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1D" w:rsidRDefault="002B061D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</w:p>
    <w:p w:rsidR="008C3CDB" w:rsidRPr="008C3CDB" w:rsidRDefault="005368A4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«27</w:t>
      </w:r>
      <w:r w:rsid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656/1</w:t>
      </w:r>
      <w:bookmarkStart w:id="0" w:name="_GoBack"/>
      <w:bookmarkEnd w:id="0"/>
    </w:p>
    <w:p w:rsidR="008C3CDB" w:rsidRDefault="008C3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CDB" w:rsidRDefault="008C3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A7F" w:rsidRPr="00AC4A7F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значения</w:t>
      </w:r>
      <w:r w:rsidRPr="00AC4A7F">
        <w:rPr>
          <w:rFonts w:ascii="Times New Roman" w:hAnsi="Times New Roman" w:cs="Times New Roman"/>
          <w:sz w:val="28"/>
          <w:szCs w:val="28"/>
        </w:rPr>
        <w:t xml:space="preserve"> показателей надежности и</w:t>
      </w:r>
    </w:p>
    <w:p w:rsidR="00AC4A7F" w:rsidRPr="00AC4A7F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A7F">
        <w:rPr>
          <w:rFonts w:ascii="Times New Roman" w:hAnsi="Times New Roman" w:cs="Times New Roman"/>
          <w:sz w:val="28"/>
          <w:szCs w:val="28"/>
        </w:rPr>
        <w:t xml:space="preserve"> качества услуг по транспортировке газа по газораспределительным</w:t>
      </w:r>
    </w:p>
    <w:p w:rsidR="00CF1028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A7F">
        <w:rPr>
          <w:rFonts w:ascii="Times New Roman" w:hAnsi="Times New Roman" w:cs="Times New Roman"/>
          <w:sz w:val="28"/>
          <w:szCs w:val="28"/>
        </w:rPr>
        <w:t xml:space="preserve"> сетям </w:t>
      </w:r>
      <w:r w:rsidR="00E646EE" w:rsidRPr="00E646EE">
        <w:rPr>
          <w:rFonts w:ascii="Times New Roman" w:hAnsi="Times New Roman" w:cs="Times New Roman"/>
          <w:sz w:val="28"/>
          <w:szCs w:val="28"/>
        </w:rPr>
        <w:t xml:space="preserve">ООО «Газпром газораспределение Томск» </w:t>
      </w:r>
      <w:r w:rsidRPr="00AC4A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646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A7F">
        <w:rPr>
          <w:rFonts w:ascii="Times New Roman" w:hAnsi="Times New Roman" w:cs="Times New Roman"/>
          <w:sz w:val="28"/>
          <w:szCs w:val="28"/>
        </w:rPr>
        <w:t>Кемеровской области на 2016-2018 годы</w:t>
      </w:r>
    </w:p>
    <w:p w:rsidR="00AC4A7F" w:rsidRPr="009F0754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40"/>
        <w:gridCol w:w="4571"/>
        <w:gridCol w:w="1418"/>
        <w:gridCol w:w="1417"/>
        <w:gridCol w:w="1418"/>
      </w:tblGrid>
      <w:tr w:rsidR="00D4712E" w:rsidRPr="00D4712E" w:rsidTr="00D4712E">
        <w:trPr>
          <w:trHeight w:val="32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ar209"/>
            <w:bookmarkEnd w:id="1"/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646EE" w:rsidRPr="00D4712E" w:rsidRDefault="00E646E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</w:t>
            </w: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4712E" w:rsidRPr="00D4712E" w:rsidTr="00D4712E">
        <w:trPr>
          <w:trHeight w:val="32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12E" w:rsidRPr="00D4712E" w:rsidTr="00D4712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показатель надежности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0,97024</w:t>
            </w:r>
          </w:p>
        </w:tc>
      </w:tr>
      <w:tr w:rsidR="00D4712E" w:rsidRPr="00D4712E" w:rsidTr="00D4712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показатель качества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D4712E" w:rsidRPr="00D4712E" w:rsidTr="00D4712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2E" w:rsidRPr="00D4712E" w:rsidRDefault="00D4712E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Обобщенный плановый показатель надежности и качества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144F1B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144F1B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12E" w:rsidRPr="00D4712E" w:rsidRDefault="00144F1B" w:rsidP="00D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0,97917</w:t>
            </w:r>
          </w:p>
        </w:tc>
      </w:tr>
    </w:tbl>
    <w:p w:rsidR="0021550B" w:rsidRDefault="0021550B" w:rsidP="00AC4A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9F0754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D74F5" w:rsidRPr="009F0754" w:rsidSect="00D4712E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0B" w:rsidRDefault="00BA450B" w:rsidP="00D75485">
      <w:pPr>
        <w:spacing w:after="0" w:line="240" w:lineRule="auto"/>
      </w:pPr>
      <w:r>
        <w:separator/>
      </w:r>
    </w:p>
  </w:endnote>
  <w:endnote w:type="continuationSeparator" w:id="0">
    <w:p w:rsidR="00BA450B" w:rsidRDefault="00BA450B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0B" w:rsidRDefault="00BA450B" w:rsidP="00D75485">
      <w:pPr>
        <w:spacing w:after="0" w:line="240" w:lineRule="auto"/>
      </w:pPr>
      <w:r>
        <w:separator/>
      </w:r>
    </w:p>
  </w:footnote>
  <w:footnote w:type="continuationSeparator" w:id="0">
    <w:p w:rsidR="00BA450B" w:rsidRDefault="00BA450B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183" w:rsidRPr="00613183" w:rsidRDefault="00613183" w:rsidP="00613183">
    <w:pPr>
      <w:pStyle w:val="af8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EDA69972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28"/>
    <w:rsid w:val="0000107E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DE5"/>
    <w:rsid w:val="00027F9D"/>
    <w:rsid w:val="000323E3"/>
    <w:rsid w:val="0003504A"/>
    <w:rsid w:val="00035182"/>
    <w:rsid w:val="00035829"/>
    <w:rsid w:val="00035900"/>
    <w:rsid w:val="00035BA9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4F4E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5377"/>
    <w:rsid w:val="000E5519"/>
    <w:rsid w:val="000E6212"/>
    <w:rsid w:val="000E790B"/>
    <w:rsid w:val="000F2504"/>
    <w:rsid w:val="000F27BB"/>
    <w:rsid w:val="000F34ED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4F1B"/>
    <w:rsid w:val="00145FC2"/>
    <w:rsid w:val="00146964"/>
    <w:rsid w:val="001475C6"/>
    <w:rsid w:val="00151CBD"/>
    <w:rsid w:val="0015217D"/>
    <w:rsid w:val="001530F7"/>
    <w:rsid w:val="00153247"/>
    <w:rsid w:val="00154D13"/>
    <w:rsid w:val="00154E78"/>
    <w:rsid w:val="001550C3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7ECA"/>
    <w:rsid w:val="002728DD"/>
    <w:rsid w:val="00272B2E"/>
    <w:rsid w:val="0027306D"/>
    <w:rsid w:val="00276968"/>
    <w:rsid w:val="00277CAF"/>
    <w:rsid w:val="00283864"/>
    <w:rsid w:val="00285E62"/>
    <w:rsid w:val="00290EE0"/>
    <w:rsid w:val="00292E2D"/>
    <w:rsid w:val="00293896"/>
    <w:rsid w:val="002952F8"/>
    <w:rsid w:val="00295387"/>
    <w:rsid w:val="00296542"/>
    <w:rsid w:val="00296E7B"/>
    <w:rsid w:val="00297678"/>
    <w:rsid w:val="00297ADB"/>
    <w:rsid w:val="002A117D"/>
    <w:rsid w:val="002A2141"/>
    <w:rsid w:val="002A260D"/>
    <w:rsid w:val="002A2B41"/>
    <w:rsid w:val="002A59DC"/>
    <w:rsid w:val="002A5E85"/>
    <w:rsid w:val="002A6228"/>
    <w:rsid w:val="002A65DE"/>
    <w:rsid w:val="002B061D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2801"/>
    <w:rsid w:val="00333427"/>
    <w:rsid w:val="003343EF"/>
    <w:rsid w:val="00335F8A"/>
    <w:rsid w:val="0033750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3081"/>
    <w:rsid w:val="003645B7"/>
    <w:rsid w:val="0036493B"/>
    <w:rsid w:val="00367036"/>
    <w:rsid w:val="00372112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2473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58A2"/>
    <w:rsid w:val="004B7208"/>
    <w:rsid w:val="004B7DC1"/>
    <w:rsid w:val="004C4DC1"/>
    <w:rsid w:val="004C5C7C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380A"/>
    <w:rsid w:val="0052381A"/>
    <w:rsid w:val="005258A4"/>
    <w:rsid w:val="00526A95"/>
    <w:rsid w:val="0053462D"/>
    <w:rsid w:val="005361EB"/>
    <w:rsid w:val="005368A4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227B"/>
    <w:rsid w:val="005A71D6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3183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8F6"/>
    <w:rsid w:val="0063795A"/>
    <w:rsid w:val="00644B6D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C4829"/>
    <w:rsid w:val="006D4AAF"/>
    <w:rsid w:val="006D5F72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167C2"/>
    <w:rsid w:val="00720824"/>
    <w:rsid w:val="007212B1"/>
    <w:rsid w:val="00721AB5"/>
    <w:rsid w:val="00721BDC"/>
    <w:rsid w:val="00723F56"/>
    <w:rsid w:val="007241CC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459C"/>
    <w:rsid w:val="00855B6D"/>
    <w:rsid w:val="0086333A"/>
    <w:rsid w:val="00864D5C"/>
    <w:rsid w:val="00865AF2"/>
    <w:rsid w:val="00865FC8"/>
    <w:rsid w:val="00866501"/>
    <w:rsid w:val="008676CE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7081"/>
    <w:rsid w:val="00937553"/>
    <w:rsid w:val="00941F1B"/>
    <w:rsid w:val="00942906"/>
    <w:rsid w:val="00944409"/>
    <w:rsid w:val="009454AD"/>
    <w:rsid w:val="009459B6"/>
    <w:rsid w:val="00946795"/>
    <w:rsid w:val="00947210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C13EF"/>
    <w:rsid w:val="009C191A"/>
    <w:rsid w:val="009C2A62"/>
    <w:rsid w:val="009C4669"/>
    <w:rsid w:val="009C4DCB"/>
    <w:rsid w:val="009C78BC"/>
    <w:rsid w:val="009D0E31"/>
    <w:rsid w:val="009D178A"/>
    <w:rsid w:val="009D1F01"/>
    <w:rsid w:val="009D770C"/>
    <w:rsid w:val="009E0684"/>
    <w:rsid w:val="009E1776"/>
    <w:rsid w:val="009E2907"/>
    <w:rsid w:val="009E4442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B0BF6"/>
    <w:rsid w:val="00AB37DE"/>
    <w:rsid w:val="00AB7008"/>
    <w:rsid w:val="00AB7A46"/>
    <w:rsid w:val="00AC0019"/>
    <w:rsid w:val="00AC0051"/>
    <w:rsid w:val="00AC4A7F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2BBB"/>
    <w:rsid w:val="00AF6C9D"/>
    <w:rsid w:val="00B04B5C"/>
    <w:rsid w:val="00B04EDB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427D"/>
    <w:rsid w:val="00B25F2C"/>
    <w:rsid w:val="00B32214"/>
    <w:rsid w:val="00B32ECA"/>
    <w:rsid w:val="00B33957"/>
    <w:rsid w:val="00B34475"/>
    <w:rsid w:val="00B36023"/>
    <w:rsid w:val="00B360CF"/>
    <w:rsid w:val="00B37670"/>
    <w:rsid w:val="00B37E0F"/>
    <w:rsid w:val="00B4248B"/>
    <w:rsid w:val="00B4371F"/>
    <w:rsid w:val="00B45503"/>
    <w:rsid w:val="00B45CCC"/>
    <w:rsid w:val="00B5146E"/>
    <w:rsid w:val="00B5273C"/>
    <w:rsid w:val="00B60E3A"/>
    <w:rsid w:val="00B621FD"/>
    <w:rsid w:val="00B713FB"/>
    <w:rsid w:val="00B719A2"/>
    <w:rsid w:val="00B72691"/>
    <w:rsid w:val="00B732EA"/>
    <w:rsid w:val="00B74722"/>
    <w:rsid w:val="00B7483D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450B"/>
    <w:rsid w:val="00BA5638"/>
    <w:rsid w:val="00BB09A5"/>
    <w:rsid w:val="00BB13BE"/>
    <w:rsid w:val="00BB1412"/>
    <w:rsid w:val="00BB2AB3"/>
    <w:rsid w:val="00BB2ADE"/>
    <w:rsid w:val="00BB5620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53CF"/>
    <w:rsid w:val="00D15872"/>
    <w:rsid w:val="00D2022C"/>
    <w:rsid w:val="00D21EFB"/>
    <w:rsid w:val="00D227D6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12E"/>
    <w:rsid w:val="00D4737D"/>
    <w:rsid w:val="00D50B4D"/>
    <w:rsid w:val="00D51B7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7627"/>
    <w:rsid w:val="00E57EE4"/>
    <w:rsid w:val="00E61009"/>
    <w:rsid w:val="00E646EE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201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175A"/>
    <w:rsid w:val="00F81950"/>
    <w:rsid w:val="00F82119"/>
    <w:rsid w:val="00F867D6"/>
    <w:rsid w:val="00F9181A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13BAF-D8A1-4F79-A56F-E7F57943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val="x-none"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character" w:customStyle="1" w:styleId="ac">
    <w:name w:val="Название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A1CD-4D58-435C-9FF1-678834D7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Незнанов Павел Геннадьевич</dc:creator>
  <cp:lastModifiedBy>Татьяна Сафина</cp:lastModifiedBy>
  <cp:revision>28</cp:revision>
  <cp:lastPrinted>2016-03-02T01:37:00Z</cp:lastPrinted>
  <dcterms:created xsi:type="dcterms:W3CDTF">2016-02-08T09:37:00Z</dcterms:created>
  <dcterms:modified xsi:type="dcterms:W3CDTF">2016-05-04T06:18:00Z</dcterms:modified>
</cp:coreProperties>
</file>