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3462655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CA7771">
      <w:pPr>
        <w:keepNext/>
        <w:spacing w:after="0" w:line="360" w:lineRule="auto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86895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12A2"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августа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D712A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86895">
        <w:rPr>
          <w:rFonts w:ascii="Times New Roman" w:eastAsia="Times New Roman" w:hAnsi="Times New Roman" w:cs="Times New Roman"/>
          <w:sz w:val="28"/>
          <w:szCs w:val="20"/>
          <w:lang w:eastAsia="ru-RU"/>
        </w:rPr>
        <w:t>150</w:t>
      </w:r>
      <w:bookmarkStart w:id="1" w:name="_GoBack"/>
      <w:bookmarkEnd w:id="1"/>
    </w:p>
    <w:p w:rsidR="0073408B" w:rsidRPr="006C42B6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Default="0073408B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28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Водоканал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</w:t>
      </w:r>
    </w:p>
    <w:p w:rsidR="00D35520" w:rsidRDefault="00EA3636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роительства,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</w:t>
      </w:r>
      <w:r w:rsidR="00ED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29B3" w:rsidRDefault="003620E9" w:rsidP="00D329B3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Новокузнецк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3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Куйбышевский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A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улицы Техническая, Арбатская, Даурская, Спасская, Гончарова</w:t>
      </w:r>
      <w:r w:rsidR="0029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29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Вахтангова,   </w:t>
      </w:r>
      <w:proofErr w:type="gramEnd"/>
      <w:r w:rsidR="0029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переулок Спасский, проезд Резервный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20E9" w:rsidRPr="00711ECA" w:rsidRDefault="003620E9" w:rsidP="00D329B3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жилищно-коммунального хозяйства администрации города Новокузнецка</w:t>
      </w:r>
    </w:p>
    <w:p w:rsidR="00FE21ED" w:rsidRDefault="00FE21ED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C85E3F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водоснабжении и водоотведении», постановлени</w:t>
      </w:r>
      <w:r w:rsidR="00D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ФСТ России от 27.12.2013 № 1746-э «Об утверждении Методических указаний по расчету регулируемых тарифов в сфере водоснабжения </w:t>
      </w:r>
      <w:r w:rsidR="00EA36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</w:t>
      </w:r>
      <w:proofErr w:type="gramStart"/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2A32FB" w:rsidRDefault="00B40B3B" w:rsidP="00D329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«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Водоканал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17166136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A1F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ьства, расположенн</w:t>
      </w:r>
      <w:r w:rsidR="00ED5F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ого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329B3" w:rsidRPr="00D329B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 Новокузнецк, Куйбышевский район, улицы Техническая, Арбатская</w:t>
      </w:r>
      <w:r w:rsidR="00D329B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Даурская, Спасская, Гончарова</w:t>
      </w:r>
      <w:r w:rsidR="002969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9699B" w:rsidRPr="0029699B">
        <w:t xml:space="preserve"> </w:t>
      </w:r>
      <w:r w:rsidR="0029699B" w:rsidRPr="0029699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Вахтангова, переулок Спасский, проезд Резервный</w:t>
      </w:r>
      <w:r w:rsidR="00D329B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329B3" w:rsidRPr="00D329B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заявителя Комитет жилищно-коммунального хозяйства администрации города Новокузнецка</w:t>
      </w:r>
      <w:r w:rsidR="000415D4" w:rsidRP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нагрузкой </w:t>
      </w:r>
      <w:r w:rsidR="005A2C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641,55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711E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размере</w:t>
      </w:r>
      <w:r w:rsidR="00D329B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A2C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13999,59</w:t>
      </w:r>
      <w:r w:rsidR="00DE19D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тыс. руб. </w:t>
      </w:r>
      <w:r w:rsidR="00C93C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73408B" w:rsidRPr="00B40B3B" w:rsidRDefault="00D329B3" w:rsidP="0017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7262C7" w:rsidRDefault="00D329B3" w:rsidP="00177B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8026B8" w:rsidRDefault="008026B8" w:rsidP="00177BA9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E1" w:rsidRDefault="00CA7771" w:rsidP="00CA7771">
      <w:pPr>
        <w:widowControl w:val="0"/>
        <w:spacing w:after="0" w:line="240" w:lineRule="auto"/>
        <w:ind w:right="-5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0415D4" w:rsidP="00C85E3F">
      <w:pPr>
        <w:widowControl w:val="0"/>
        <w:spacing w:after="0" w:line="240" w:lineRule="auto"/>
        <w:ind w:right="-1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комиссии Кемеровской области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C85E3F">
      <w:headerReference w:type="default" r:id="rId9"/>
      <w:headerReference w:type="first" r:id="rId10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4B" w:rsidRDefault="000F3D4B" w:rsidP="00D75485">
      <w:pPr>
        <w:spacing w:after="0" w:line="240" w:lineRule="auto"/>
      </w:pPr>
      <w:r>
        <w:separator/>
      </w:r>
    </w:p>
  </w:endnote>
  <w:endnote w:type="continuationSeparator" w:id="0">
    <w:p w:rsidR="000F3D4B" w:rsidRDefault="000F3D4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4B" w:rsidRDefault="000F3D4B" w:rsidP="00D75485">
      <w:pPr>
        <w:spacing w:after="0" w:line="240" w:lineRule="auto"/>
      </w:pPr>
      <w:r>
        <w:separator/>
      </w:r>
    </w:p>
  </w:footnote>
  <w:footnote w:type="continuationSeparator" w:id="0">
    <w:p w:rsidR="000F3D4B" w:rsidRDefault="000F3D4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739017"/>
      <w:docPartObj>
        <w:docPartGallery w:val="Page Numbers (Top of Page)"/>
        <w:docPartUnique/>
      </w:docPartObj>
    </w:sdtPr>
    <w:sdtEndPr/>
    <w:sdtContent>
      <w:p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99B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CB5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86895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7771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9B3"/>
    <w:rsid w:val="00D32E7A"/>
    <w:rsid w:val="00D34CBA"/>
    <w:rsid w:val="00D3506C"/>
    <w:rsid w:val="00D35520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1969D2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D0DF-B905-49B0-AF53-52830FE6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30</cp:revision>
  <cp:lastPrinted>2017-08-02T07:41:00Z</cp:lastPrinted>
  <dcterms:created xsi:type="dcterms:W3CDTF">2016-08-02T02:28:00Z</dcterms:created>
  <dcterms:modified xsi:type="dcterms:W3CDTF">2017-10-27T05:59:00Z</dcterms:modified>
</cp:coreProperties>
</file>