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341FCD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A44245" w:rsidRDefault="0073408B" w:rsidP="00A442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4424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8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04BB">
        <w:rPr>
          <w:rFonts w:ascii="Times New Roman" w:eastAsia="Times New Roman" w:hAnsi="Times New Roman" w:cs="Times New Roman"/>
          <w:sz w:val="28"/>
          <w:szCs w:val="20"/>
          <w:lang w:eastAsia="ru-RU"/>
        </w:rPr>
        <w:t>мая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823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A4424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87</w:t>
      </w:r>
    </w:p>
    <w:p w:rsidR="0073408B" w:rsidRPr="006C42B6" w:rsidRDefault="0073408B" w:rsidP="00A442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8724A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34E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D04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расположенного по адресу:</w:t>
      </w:r>
    </w:p>
    <w:p w:rsidR="00AD4F38" w:rsidRPr="008724A6" w:rsidRDefault="00B823A5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Кемерово,</w:t>
      </w:r>
      <w:r w:rsidRP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4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Связная с № 1 по № 108, ул. Стволовая с № 2 по № 81, ул. Менжинского с № 1 по № </w:t>
      </w:r>
      <w:r w:rsidR="00D0434E" w:rsidRPr="0087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62 </w:t>
      </w:r>
      <w:r w:rsidR="00AD4F38" w:rsidRPr="0087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заявителя </w:t>
      </w:r>
      <w:r w:rsidR="008724A6" w:rsidRPr="0087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Кемерово</w:t>
      </w:r>
    </w:p>
    <w:p w:rsidR="00FE21ED" w:rsidRPr="00341FCD" w:rsidRDefault="00FE21ED" w:rsidP="0036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p w:rsidR="00155678" w:rsidRPr="008724A6" w:rsidRDefault="00155678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расположенного 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 адресу: г. Кемерово</w:t>
      </w:r>
      <w:r w:rsidR="00796B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796B10" w:rsidRPr="00796B10">
        <w:t xml:space="preserve"> </w:t>
      </w:r>
      <w:r w:rsidR="00796B10" w:rsidRPr="00796B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ул. Связная с № 1 по № 108, </w:t>
      </w:r>
      <w:r w:rsidR="006361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</w:t>
      </w:r>
      <w:r w:rsidR="00796B10" w:rsidRPr="00796B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ул. Стволовая с № 2 по № 81, ул. Менжинского с № 1 по № 62 заявителя </w:t>
      </w:r>
      <w:r w:rsidR="006361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8724A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Администрация города Кемерово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нагрузкой </w:t>
      </w:r>
      <w:r w:rsidR="00796B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260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8724A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50869,39</w:t>
      </w:r>
      <w:r w:rsidR="00184F2C" w:rsidRPr="00796B10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 (без НДС).</w:t>
      </w:r>
    </w:p>
    <w:p w:rsidR="00295CA0" w:rsidRDefault="00D0434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8724A6" w:rsidRDefault="008724A6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F4B3E" w:rsidRDefault="00D0434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EF4B3E" w:rsidRDefault="00EF4B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7F" w:rsidRDefault="00BB677F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CD" w:rsidRPr="006C42B6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426F09" w:rsidSect="009E7903">
      <w:headerReference w:type="default" r:id="rId9"/>
      <w:headerReference w:type="first" r:id="rId10"/>
      <w:pgSz w:w="11906" w:h="16838" w:code="9"/>
      <w:pgMar w:top="851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4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249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E7B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47724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6108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10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4A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24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C9D"/>
    <w:rsid w:val="00AF6D10"/>
    <w:rsid w:val="00B04B5C"/>
    <w:rsid w:val="00B04EDB"/>
    <w:rsid w:val="00B0538A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434E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04BB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473263A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921-77D3-432B-BF95-44128E0D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8</cp:revision>
  <cp:lastPrinted>2018-04-27T04:14:00Z</cp:lastPrinted>
  <dcterms:created xsi:type="dcterms:W3CDTF">2018-04-05T07:29:00Z</dcterms:created>
  <dcterms:modified xsi:type="dcterms:W3CDTF">2018-05-08T07:54:00Z</dcterms:modified>
</cp:coreProperties>
</file>