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E1C58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187A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E1C58">
        <w:rPr>
          <w:rFonts w:ascii="Times New Roman" w:eastAsia="Times New Roman" w:hAnsi="Times New Roman" w:cs="Times New Roman"/>
          <w:sz w:val="28"/>
          <w:szCs w:val="20"/>
          <w:lang w:eastAsia="ru-RU"/>
        </w:rPr>
        <w:t>136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F38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F9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Заводский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район, </w:t>
      </w:r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ул. Мичурина, 58</w:t>
      </w:r>
      <w:r w:rsidR="00301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Промстрой</w:t>
      </w:r>
      <w:proofErr w:type="spellEnd"/>
      <w:r w:rsidR="000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21ED" w:rsidRPr="00341FCD" w:rsidRDefault="00FE21ED" w:rsidP="0036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155678" w:rsidRPr="006C42B6" w:rsidRDefault="00155678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г. Кемерово,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Заводский район, ул. Мичурина, 58 заявителя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</w:t>
      </w:r>
      <w:proofErr w:type="spellStart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Промстрой</w:t>
      </w:r>
      <w:proofErr w:type="spellEnd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нагрузкой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660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4957,16</w:t>
      </w:r>
      <w:r w:rsidR="00184F2C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:rsidR="00184F2C" w:rsidRDefault="007E5F4D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184F2C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184F2C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расположенного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Заводский район, ул. Мичурина, 58 заявителя ООО «</w:t>
      </w:r>
      <w:proofErr w:type="spellStart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Промстрой</w:t>
      </w:r>
      <w:proofErr w:type="spellEnd"/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2F36" w:rsidRP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F2F3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CF2F36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660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16799,28</w:t>
      </w:r>
      <w:r w:rsidR="00184F2C" w:rsidRPr="000236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руб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(без НДС).</w:t>
      </w:r>
    </w:p>
    <w:p w:rsidR="00295CA0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E5F4D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EF4B3E" w:rsidRDefault="00EF4B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7F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9E7903">
      <w:headerReference w:type="default" r:id="rId9"/>
      <w:headerReference w:type="first" r:id="rId10"/>
      <w:pgSz w:w="11906" w:h="16838" w:code="9"/>
      <w:pgMar w:top="851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1C58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C9D"/>
    <w:rsid w:val="00AF6D10"/>
    <w:rsid w:val="00B04B5C"/>
    <w:rsid w:val="00B04EDB"/>
    <w:rsid w:val="00B0538A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0EFB614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BF0B-F088-49FC-B750-3AF5A7BE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7</cp:revision>
  <cp:lastPrinted>2017-04-25T04:09:00Z</cp:lastPrinted>
  <dcterms:created xsi:type="dcterms:W3CDTF">2018-02-26T06:26:00Z</dcterms:created>
  <dcterms:modified xsi:type="dcterms:W3CDTF">2018-07-10T09:49:00Z</dcterms:modified>
</cp:coreProperties>
</file>