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BE2EAC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E2EAC" w:rsidRPr="00BE2EA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445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823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E2EAC" w:rsidRPr="00BE2EA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E2EA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42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070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 г. Кемерово,</w:t>
      </w:r>
      <w:r w:rsidR="00B823A5"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Ленинский район,</w:t>
      </w:r>
    </w:p>
    <w:p w:rsidR="005D6070" w:rsidRDefault="005D6070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микрорайон № 72</w:t>
      </w:r>
      <w:r w:rsidR="0030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</w:p>
    <w:p w:rsidR="00AD4F38" w:rsidRDefault="0000187A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Специализированный застройщик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гранд</w:t>
      </w:r>
      <w:proofErr w:type="spellEnd"/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21ED" w:rsidRPr="00341FCD" w:rsidRDefault="00FE21ED" w:rsidP="0036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155678" w:rsidRDefault="00155678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3F6" w:rsidRPr="006C42B6" w:rsidRDefault="00B053F6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г. Кемерово,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Ленинский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район,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микрорайон № 72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заявителя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ООО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Специализированный застройщик 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proofErr w:type="spellStart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огранд</w:t>
      </w:r>
      <w:proofErr w:type="spellEnd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нагрузкой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4520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0B12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</w:t>
      </w:r>
      <w:r w:rsidR="003C371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153</w:t>
      </w:r>
      <w:r w:rsidR="00572EB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0,41</w:t>
      </w:r>
      <w:r w:rsidR="00184F2C"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184F2C" w:rsidRDefault="007E5F4D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184F2C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расположенного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 Кемерово, Ленинский район, микрорайон № 72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заявителя ООО 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Специализированный застройщик 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proofErr w:type="spellStart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</w:t>
      </w:r>
      <w:r w:rsidR="005D60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гранд</w:t>
      </w:r>
      <w:proofErr w:type="spellEnd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2F36" w:rsidRP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CF2F36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428F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4483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</w:t>
      </w:r>
      <w:r w:rsidR="00FB7F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размере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3F23C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2241</w:t>
      </w:r>
      <w:r w:rsidR="00572EB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7,76</w:t>
      </w:r>
      <w:r w:rsidR="00184F2C" w:rsidRPr="000236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тыс. руб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(без НДС).</w:t>
      </w:r>
    </w:p>
    <w:p w:rsidR="00295CA0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EF4B3E" w:rsidRDefault="00EF4B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7F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9E7903">
      <w:headerReference w:type="default" r:id="rId9"/>
      <w:headerReference w:type="first" r:id="rId10"/>
      <w:pgSz w:w="11906" w:h="16838" w:code="9"/>
      <w:pgMar w:top="851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C9D"/>
    <w:rsid w:val="00AF6D10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2EAC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A722067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ABF2-736C-41B8-8F49-86AC27CF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17</cp:revision>
  <cp:lastPrinted>2018-10-03T09:48:00Z</cp:lastPrinted>
  <dcterms:created xsi:type="dcterms:W3CDTF">2018-02-26T06:26:00Z</dcterms:created>
  <dcterms:modified xsi:type="dcterms:W3CDTF">2018-10-09T09:25:00Z</dcterms:modified>
</cp:coreProperties>
</file>