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B256FD">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rsidR="00B256FD">
        <w:t xml:space="preserve">Д.В. </w:t>
      </w:r>
      <w:proofErr w:type="spellStart"/>
      <w:r w:rsidR="00B256FD">
        <w:t>Малюта</w:t>
      </w:r>
      <w:proofErr w:type="spellEnd"/>
    </w:p>
    <w:p w:rsidR="001E0BAA" w:rsidRDefault="001E0BAA" w:rsidP="001E0BAA">
      <w:pPr>
        <w:tabs>
          <w:tab w:val="left" w:pos="540"/>
        </w:tabs>
        <w:jc w:val="right"/>
        <w:rPr>
          <w:b/>
        </w:rPr>
      </w:pPr>
    </w:p>
    <w:p w:rsidR="00427B27" w:rsidRDefault="00427B27"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3A42D5">
        <w:rPr>
          <w:b/>
        </w:rPr>
        <w:t>5</w:t>
      </w:r>
      <w:r w:rsidR="000B6E5D">
        <w:rPr>
          <w:b/>
        </w:rPr>
        <w:t>6</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0B6E5D" w:rsidP="008311A7">
      <w:r>
        <w:t>09</w:t>
      </w:r>
      <w:r w:rsidR="00A86720" w:rsidRPr="00EA5089">
        <w:t>.</w:t>
      </w:r>
      <w:r w:rsidR="00102193" w:rsidRPr="00EA5089">
        <w:t>10</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Pr="00EA5089" w:rsidRDefault="00A40CB4" w:rsidP="007C5E20">
      <w:pPr>
        <w:jc w:val="both"/>
      </w:pPr>
    </w:p>
    <w:p w:rsidR="00C95E81" w:rsidRPr="00EA5089" w:rsidRDefault="00C95E81" w:rsidP="00C95E81">
      <w:pPr>
        <w:jc w:val="both"/>
        <w:rPr>
          <w:b/>
        </w:rPr>
      </w:pPr>
      <w:r w:rsidRPr="00EA5089">
        <w:t xml:space="preserve">Председательствующий – </w:t>
      </w:r>
      <w:proofErr w:type="spellStart"/>
      <w:r w:rsidR="00BB32B5" w:rsidRPr="00EA5089">
        <w:rPr>
          <w:b/>
        </w:rPr>
        <w:t>Малюта</w:t>
      </w:r>
      <w:proofErr w:type="spellEnd"/>
      <w:r w:rsidR="00BB32B5" w:rsidRPr="00EA5089">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371345" w:rsidRPr="00EA5089" w:rsidRDefault="00C95E81" w:rsidP="006447C5">
      <w:pPr>
        <w:ind w:right="-142"/>
        <w:jc w:val="both"/>
        <w:rPr>
          <w:b/>
        </w:rPr>
      </w:pPr>
      <w:r w:rsidRPr="00EA5089">
        <w:t xml:space="preserve">Члены Правления: </w:t>
      </w:r>
      <w:r w:rsidR="00B256FD" w:rsidRPr="00EA5089">
        <w:rPr>
          <w:b/>
        </w:rPr>
        <w:t xml:space="preserve">Чурсина О.А., </w:t>
      </w:r>
      <w:r w:rsidR="006447C5" w:rsidRPr="00EA5089">
        <w:rPr>
          <w:b/>
        </w:rPr>
        <w:t>Гусельщиков Э.Б.</w:t>
      </w:r>
      <w:r w:rsidR="00156A73">
        <w:rPr>
          <w:b/>
        </w:rPr>
        <w:t xml:space="preserve">, Незнанов П.Г., </w:t>
      </w:r>
      <w:proofErr w:type="spellStart"/>
      <w:r w:rsidR="00156A73">
        <w:rPr>
          <w:b/>
        </w:rPr>
        <w:t>Кулебякина</w:t>
      </w:r>
      <w:proofErr w:type="spellEnd"/>
      <w:r w:rsidR="00156A73">
        <w:rPr>
          <w:b/>
        </w:rPr>
        <w:t xml:space="preserve"> М.В., </w:t>
      </w:r>
      <w:proofErr w:type="spellStart"/>
      <w:r w:rsidR="00156A73">
        <w:rPr>
          <w:b/>
        </w:rPr>
        <w:t>Горовых</w:t>
      </w:r>
      <w:proofErr w:type="spellEnd"/>
      <w:r w:rsidR="00156A73">
        <w:rPr>
          <w:b/>
        </w:rPr>
        <w:t xml:space="preserve"> К.П. </w:t>
      </w:r>
      <w:r w:rsidR="00156A73" w:rsidRPr="007B6610">
        <w:t>(с правом совещательного голоса (не принимает участие в голосовании))</w:t>
      </w:r>
    </w:p>
    <w:p w:rsidR="006447C5" w:rsidRPr="00EA5089" w:rsidRDefault="006447C5" w:rsidP="00C95E81">
      <w:pPr>
        <w:rPr>
          <w:b/>
        </w:rPr>
      </w:pPr>
    </w:p>
    <w:p w:rsidR="00C95E81" w:rsidRPr="00EA5089" w:rsidRDefault="00C95E81" w:rsidP="00C95E81">
      <w:pPr>
        <w:rPr>
          <w:b/>
        </w:rPr>
      </w:pPr>
      <w:r w:rsidRPr="00EA5089">
        <w:rPr>
          <w:b/>
        </w:rPr>
        <w:t>Приглашенные:</w:t>
      </w:r>
    </w:p>
    <w:p w:rsidR="00C95E81" w:rsidRPr="00EA5089" w:rsidRDefault="00C95E81" w:rsidP="00C95E81">
      <w:pPr>
        <w:tabs>
          <w:tab w:val="left" w:pos="4125"/>
        </w:tabs>
        <w:rPr>
          <w:b/>
        </w:rPr>
      </w:pPr>
      <w:r w:rsidRPr="00EA5089">
        <w:rPr>
          <w:b/>
        </w:rPr>
        <w:tab/>
      </w:r>
    </w:p>
    <w:tbl>
      <w:tblPr>
        <w:tblW w:w="5076" w:type="pct"/>
        <w:jc w:val="center"/>
        <w:tblLook w:val="04A0" w:firstRow="1" w:lastRow="0" w:firstColumn="1" w:lastColumn="0" w:noHBand="0" w:noVBand="1"/>
      </w:tblPr>
      <w:tblGrid>
        <w:gridCol w:w="2331"/>
        <w:gridCol w:w="7166"/>
      </w:tblGrid>
      <w:tr w:rsidR="006447C5" w:rsidRPr="006447C5" w:rsidTr="00156A73">
        <w:trPr>
          <w:trHeight w:val="409"/>
          <w:jc w:val="center"/>
        </w:trPr>
        <w:tc>
          <w:tcPr>
            <w:tcW w:w="2331" w:type="dxa"/>
            <w:shd w:val="clear" w:color="auto" w:fill="auto"/>
          </w:tcPr>
          <w:p w:rsidR="00C95E81" w:rsidRPr="006447C5" w:rsidRDefault="002C66DC" w:rsidP="009C5761">
            <w:pPr>
              <w:rPr>
                <w:b/>
              </w:rPr>
            </w:pPr>
            <w:r w:rsidRPr="006447C5">
              <w:rPr>
                <w:b/>
              </w:rPr>
              <w:t>Бушуева О.В.</w:t>
            </w:r>
          </w:p>
        </w:tc>
        <w:tc>
          <w:tcPr>
            <w:tcW w:w="7166" w:type="dxa"/>
            <w:shd w:val="clear" w:color="auto" w:fill="auto"/>
          </w:tcPr>
          <w:p w:rsidR="00C95E81" w:rsidRPr="006447C5" w:rsidRDefault="00C95E81" w:rsidP="000D351C">
            <w:pPr>
              <w:jc w:val="both"/>
            </w:pPr>
            <w:r w:rsidRPr="006447C5">
              <w:t xml:space="preserve">- начальник </w:t>
            </w:r>
            <w:r w:rsidR="002C66DC" w:rsidRPr="006447C5">
              <w:t xml:space="preserve">управления </w:t>
            </w:r>
            <w:proofErr w:type="spellStart"/>
            <w:r w:rsidR="002C66DC" w:rsidRPr="006447C5">
              <w:t>контрольно</w:t>
            </w:r>
            <w:proofErr w:type="spellEnd"/>
            <w:r w:rsidR="002C66DC" w:rsidRPr="006447C5">
              <w:t xml:space="preserve"> </w:t>
            </w:r>
            <w:r w:rsidR="004A79F3" w:rsidRPr="006447C5">
              <w:t>–</w:t>
            </w:r>
            <w:r w:rsidR="00541B41" w:rsidRPr="006447C5">
              <w:t xml:space="preserve"> </w:t>
            </w:r>
            <w:r w:rsidRPr="006447C5">
              <w:t xml:space="preserve">правового </w:t>
            </w:r>
            <w:r w:rsidR="002C66DC" w:rsidRPr="006447C5">
              <w:t xml:space="preserve">управления </w:t>
            </w:r>
            <w:r w:rsidRPr="006447C5">
              <w:t>региональной энергетической комиссии Кемеровской области;</w:t>
            </w:r>
          </w:p>
        </w:tc>
      </w:tr>
      <w:tr w:rsidR="00156A73" w:rsidRPr="006447C5" w:rsidTr="00156A73">
        <w:trPr>
          <w:trHeight w:val="409"/>
          <w:jc w:val="center"/>
        </w:trPr>
        <w:tc>
          <w:tcPr>
            <w:tcW w:w="2331" w:type="dxa"/>
            <w:shd w:val="clear" w:color="auto" w:fill="auto"/>
          </w:tcPr>
          <w:p w:rsidR="00156A73" w:rsidRPr="003349C0" w:rsidRDefault="00156A73" w:rsidP="00156A73">
            <w:pPr>
              <w:ind w:right="-142"/>
              <w:rPr>
                <w:b/>
              </w:rPr>
            </w:pPr>
            <w:proofErr w:type="spellStart"/>
            <w:r w:rsidRPr="003349C0">
              <w:rPr>
                <w:b/>
              </w:rPr>
              <w:t>Гаристов</w:t>
            </w:r>
            <w:proofErr w:type="spellEnd"/>
            <w:r w:rsidRPr="003349C0">
              <w:rPr>
                <w:b/>
              </w:rPr>
              <w:t xml:space="preserve"> Н.Н.</w:t>
            </w:r>
          </w:p>
        </w:tc>
        <w:tc>
          <w:tcPr>
            <w:tcW w:w="7166" w:type="dxa"/>
            <w:shd w:val="clear" w:color="auto" w:fill="auto"/>
          </w:tcPr>
          <w:p w:rsidR="00156A73" w:rsidRPr="003349C0" w:rsidRDefault="00156A73" w:rsidP="00156A73">
            <w:pPr>
              <w:ind w:right="-142"/>
              <w:jc w:val="both"/>
            </w:pPr>
            <w:r w:rsidRPr="003349C0">
              <w:t xml:space="preserve">- </w:t>
            </w:r>
            <w:r w:rsidRPr="003349C0">
              <w:rPr>
                <w:sz w:val="23"/>
                <w:szCs w:val="23"/>
              </w:rPr>
              <w:t>генеральный директор ОАО «АЭЭ»</w:t>
            </w:r>
            <w:r>
              <w:rPr>
                <w:sz w:val="23"/>
                <w:szCs w:val="23"/>
              </w:rPr>
              <w:t>;</w:t>
            </w:r>
          </w:p>
        </w:tc>
      </w:tr>
      <w:tr w:rsidR="006447C5" w:rsidRPr="006447C5" w:rsidTr="00156A73">
        <w:trPr>
          <w:trHeight w:val="409"/>
          <w:jc w:val="center"/>
        </w:trPr>
        <w:tc>
          <w:tcPr>
            <w:tcW w:w="2331" w:type="dxa"/>
            <w:shd w:val="clear" w:color="auto" w:fill="auto"/>
          </w:tcPr>
          <w:p w:rsidR="007226E7" w:rsidRPr="007E35CB" w:rsidRDefault="006447C5" w:rsidP="007226E7">
            <w:pPr>
              <w:ind w:right="-142"/>
              <w:rPr>
                <w:b/>
              </w:rPr>
            </w:pPr>
            <w:proofErr w:type="spellStart"/>
            <w:r w:rsidRPr="007E35CB">
              <w:rPr>
                <w:b/>
              </w:rPr>
              <w:t>Выходцева</w:t>
            </w:r>
            <w:proofErr w:type="spellEnd"/>
            <w:r w:rsidRPr="007E35CB">
              <w:rPr>
                <w:b/>
              </w:rPr>
              <w:t xml:space="preserve"> А.В.</w:t>
            </w:r>
            <w:r w:rsidR="007226E7" w:rsidRPr="007E35CB">
              <w:rPr>
                <w:b/>
              </w:rPr>
              <w:t xml:space="preserve"> </w:t>
            </w:r>
          </w:p>
        </w:tc>
        <w:tc>
          <w:tcPr>
            <w:tcW w:w="7166" w:type="dxa"/>
            <w:shd w:val="clear" w:color="auto" w:fill="auto"/>
          </w:tcPr>
          <w:p w:rsidR="007226E7" w:rsidRPr="007E35CB" w:rsidRDefault="007226E7" w:rsidP="007226E7">
            <w:pPr>
              <w:jc w:val="both"/>
            </w:pPr>
            <w:r w:rsidRPr="007E35CB">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447C5" w:rsidRPr="006447C5" w:rsidTr="00156A73">
        <w:trPr>
          <w:trHeight w:val="409"/>
          <w:jc w:val="center"/>
        </w:trPr>
        <w:tc>
          <w:tcPr>
            <w:tcW w:w="2331" w:type="dxa"/>
            <w:shd w:val="clear" w:color="auto" w:fill="auto"/>
          </w:tcPr>
          <w:p w:rsidR="007226E7" w:rsidRPr="007E35CB" w:rsidRDefault="006447C5" w:rsidP="007226E7">
            <w:pPr>
              <w:rPr>
                <w:b/>
              </w:rPr>
            </w:pPr>
            <w:proofErr w:type="spellStart"/>
            <w:r w:rsidRPr="007E35CB">
              <w:rPr>
                <w:b/>
              </w:rPr>
              <w:t>Недведская</w:t>
            </w:r>
            <w:proofErr w:type="spellEnd"/>
            <w:r w:rsidRPr="007E35CB">
              <w:rPr>
                <w:b/>
              </w:rPr>
              <w:t xml:space="preserve"> Е.В.</w:t>
            </w:r>
          </w:p>
        </w:tc>
        <w:tc>
          <w:tcPr>
            <w:tcW w:w="7166" w:type="dxa"/>
            <w:shd w:val="clear" w:color="auto" w:fill="auto"/>
          </w:tcPr>
          <w:p w:rsidR="007226E7" w:rsidRPr="007E35CB" w:rsidRDefault="006447C5" w:rsidP="007226E7">
            <w:pPr>
              <w:jc w:val="both"/>
            </w:pPr>
            <w:r w:rsidRPr="007E35CB">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447C5" w:rsidRPr="006447C5" w:rsidTr="00156A73">
        <w:trPr>
          <w:trHeight w:val="409"/>
          <w:jc w:val="center"/>
        </w:trPr>
        <w:tc>
          <w:tcPr>
            <w:tcW w:w="2331" w:type="dxa"/>
            <w:shd w:val="clear" w:color="auto" w:fill="auto"/>
          </w:tcPr>
          <w:p w:rsidR="006447C5" w:rsidRPr="007E35CB" w:rsidRDefault="006447C5" w:rsidP="006447C5">
            <w:pPr>
              <w:ind w:right="-142"/>
              <w:rPr>
                <w:b/>
              </w:rPr>
            </w:pPr>
            <w:r w:rsidRPr="007E35CB">
              <w:rPr>
                <w:b/>
              </w:rPr>
              <w:t>Абраменко О.А.</w:t>
            </w:r>
          </w:p>
        </w:tc>
        <w:tc>
          <w:tcPr>
            <w:tcW w:w="7166" w:type="dxa"/>
            <w:shd w:val="clear" w:color="auto" w:fill="auto"/>
          </w:tcPr>
          <w:p w:rsidR="006447C5" w:rsidRPr="007E35CB" w:rsidRDefault="006447C5" w:rsidP="006447C5">
            <w:pPr>
              <w:jc w:val="both"/>
            </w:pPr>
            <w:r w:rsidRPr="007E35CB">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156A73" w:rsidRPr="006447C5" w:rsidTr="00156A73">
        <w:trPr>
          <w:trHeight w:val="409"/>
          <w:jc w:val="center"/>
        </w:trPr>
        <w:tc>
          <w:tcPr>
            <w:tcW w:w="2331" w:type="dxa"/>
            <w:shd w:val="clear" w:color="auto" w:fill="auto"/>
          </w:tcPr>
          <w:p w:rsidR="00156A73" w:rsidRDefault="00156A73" w:rsidP="00156A73">
            <w:pPr>
              <w:rPr>
                <w:b/>
              </w:rPr>
            </w:pPr>
            <w:proofErr w:type="spellStart"/>
            <w:r>
              <w:rPr>
                <w:b/>
              </w:rPr>
              <w:t>Хамзин</w:t>
            </w:r>
            <w:proofErr w:type="spellEnd"/>
            <w:r>
              <w:rPr>
                <w:b/>
              </w:rPr>
              <w:t xml:space="preserve"> Р.Ш.</w:t>
            </w:r>
          </w:p>
        </w:tc>
        <w:tc>
          <w:tcPr>
            <w:tcW w:w="7166" w:type="dxa"/>
            <w:shd w:val="clear" w:color="auto" w:fill="auto"/>
          </w:tcPr>
          <w:p w:rsidR="00156A73" w:rsidRDefault="00156A73" w:rsidP="00156A73">
            <w:pPr>
              <w:jc w:val="both"/>
            </w:pPr>
            <w:r>
              <w:t xml:space="preserve">- главный консультант технического отдела </w:t>
            </w:r>
            <w:r w:rsidRPr="00C443F5">
              <w:t>региональной энергетической комиссии Кемеровской области</w:t>
            </w:r>
            <w:r>
              <w:t>;</w:t>
            </w:r>
          </w:p>
        </w:tc>
      </w:tr>
      <w:tr w:rsidR="00156A73" w:rsidRPr="006447C5" w:rsidTr="00156A73">
        <w:trPr>
          <w:trHeight w:val="409"/>
          <w:jc w:val="center"/>
        </w:trPr>
        <w:tc>
          <w:tcPr>
            <w:tcW w:w="2331" w:type="dxa"/>
            <w:shd w:val="clear" w:color="auto" w:fill="auto"/>
          </w:tcPr>
          <w:p w:rsidR="00156A73" w:rsidRDefault="00156A73" w:rsidP="00156A73">
            <w:pPr>
              <w:ind w:right="-142"/>
              <w:rPr>
                <w:b/>
              </w:rPr>
            </w:pPr>
            <w:r>
              <w:rPr>
                <w:b/>
              </w:rPr>
              <w:t>Давидович Е.Ю.</w:t>
            </w:r>
          </w:p>
        </w:tc>
        <w:tc>
          <w:tcPr>
            <w:tcW w:w="7166" w:type="dxa"/>
            <w:shd w:val="clear" w:color="auto" w:fill="auto"/>
          </w:tcPr>
          <w:p w:rsidR="00156A73" w:rsidRDefault="00156A73" w:rsidP="00156A73">
            <w:pPr>
              <w:jc w:val="both"/>
            </w:pPr>
            <w:r>
              <w:t xml:space="preserve">- консультант отдела ценообразования в сфере водоснабжения, водоотведения и утилизации отходов </w:t>
            </w:r>
            <w:r w:rsidRPr="00C443F5">
              <w:t>региональной энергетической комиссии Кемеровской области</w:t>
            </w:r>
            <w:r>
              <w:t>;</w:t>
            </w:r>
          </w:p>
        </w:tc>
      </w:tr>
      <w:tr w:rsidR="00156A73" w:rsidRPr="006447C5" w:rsidTr="00156A73">
        <w:trPr>
          <w:trHeight w:val="409"/>
          <w:jc w:val="center"/>
        </w:trPr>
        <w:tc>
          <w:tcPr>
            <w:tcW w:w="2331" w:type="dxa"/>
            <w:shd w:val="clear" w:color="auto" w:fill="auto"/>
          </w:tcPr>
          <w:p w:rsidR="00156A73" w:rsidRPr="007B6F36" w:rsidRDefault="009B4E50" w:rsidP="00156A73">
            <w:pPr>
              <w:ind w:right="-142"/>
              <w:rPr>
                <w:b/>
              </w:rPr>
            </w:pPr>
            <w:proofErr w:type="spellStart"/>
            <w:r>
              <w:rPr>
                <w:b/>
              </w:rPr>
              <w:t>Дю</w:t>
            </w:r>
            <w:bookmarkStart w:id="0" w:name="_GoBack"/>
            <w:bookmarkEnd w:id="0"/>
            <w:r>
              <w:rPr>
                <w:b/>
              </w:rPr>
              <w:t>бина</w:t>
            </w:r>
            <w:proofErr w:type="spellEnd"/>
            <w:r>
              <w:rPr>
                <w:b/>
              </w:rPr>
              <w:t xml:space="preserve"> О.В.</w:t>
            </w:r>
          </w:p>
        </w:tc>
        <w:tc>
          <w:tcPr>
            <w:tcW w:w="7166" w:type="dxa"/>
            <w:shd w:val="clear" w:color="auto" w:fill="auto"/>
          </w:tcPr>
          <w:p w:rsidR="00156A73" w:rsidRDefault="00156A73" w:rsidP="00156A73">
            <w:pPr>
              <w:jc w:val="both"/>
            </w:pPr>
            <w:r>
              <w:t xml:space="preserve">- консультант отдела ценообразования в электроэнергетике </w:t>
            </w:r>
            <w:r w:rsidRPr="00C443F5">
              <w:t>региональной энергетической комиссии Кемеровской области</w:t>
            </w:r>
            <w:r>
              <w:t>;</w:t>
            </w:r>
          </w:p>
        </w:tc>
      </w:tr>
      <w:tr w:rsidR="00156A73" w:rsidRPr="006447C5" w:rsidTr="00156A73">
        <w:trPr>
          <w:trHeight w:val="409"/>
          <w:jc w:val="center"/>
        </w:trPr>
        <w:tc>
          <w:tcPr>
            <w:tcW w:w="2331" w:type="dxa"/>
            <w:shd w:val="clear" w:color="auto" w:fill="auto"/>
          </w:tcPr>
          <w:p w:rsidR="00156A73" w:rsidRDefault="009B4E50" w:rsidP="00156A73">
            <w:pPr>
              <w:ind w:right="-142"/>
              <w:rPr>
                <w:b/>
              </w:rPr>
            </w:pPr>
            <w:r>
              <w:rPr>
                <w:b/>
              </w:rPr>
              <w:t>Овчинников А.Г.</w:t>
            </w:r>
          </w:p>
        </w:tc>
        <w:tc>
          <w:tcPr>
            <w:tcW w:w="7166" w:type="dxa"/>
            <w:shd w:val="clear" w:color="auto" w:fill="auto"/>
          </w:tcPr>
          <w:p w:rsidR="00156A73" w:rsidRDefault="00156A73" w:rsidP="00156A73">
            <w:pPr>
              <w:jc w:val="both"/>
            </w:pPr>
            <w:r>
              <w:t xml:space="preserve">- консультант технического отдела </w:t>
            </w:r>
            <w:r w:rsidRPr="00C443F5">
              <w:t>региональной энергетической комиссии Кемеровской области</w:t>
            </w:r>
            <w:r>
              <w:t>;</w:t>
            </w:r>
          </w:p>
        </w:tc>
      </w:tr>
      <w:tr w:rsidR="00156A73" w:rsidRPr="006447C5" w:rsidTr="00156A73">
        <w:trPr>
          <w:trHeight w:val="409"/>
          <w:jc w:val="center"/>
        </w:trPr>
        <w:tc>
          <w:tcPr>
            <w:tcW w:w="2331" w:type="dxa"/>
            <w:shd w:val="clear" w:color="auto" w:fill="auto"/>
          </w:tcPr>
          <w:p w:rsidR="00156A73" w:rsidRDefault="00156A73" w:rsidP="00156A73">
            <w:pPr>
              <w:ind w:right="-142"/>
              <w:rPr>
                <w:b/>
              </w:rPr>
            </w:pPr>
            <w:r>
              <w:rPr>
                <w:b/>
              </w:rPr>
              <w:t>Антоненко Е.И.</w:t>
            </w:r>
          </w:p>
        </w:tc>
        <w:tc>
          <w:tcPr>
            <w:tcW w:w="7166" w:type="dxa"/>
            <w:shd w:val="clear" w:color="auto" w:fill="auto"/>
          </w:tcPr>
          <w:p w:rsidR="00156A73" w:rsidRDefault="00156A73" w:rsidP="00156A73">
            <w:pPr>
              <w:jc w:val="both"/>
            </w:pPr>
            <w:r>
              <w:t xml:space="preserve">- начальник отдела ценообразования в сфере водоснабжения, водоотведения и утилизации отходов </w:t>
            </w:r>
            <w:r w:rsidRPr="00C443F5">
              <w:t>региональной энергетической комиссии Кемеровской области</w:t>
            </w:r>
            <w:r w:rsidR="00F26C7A">
              <w:t>;</w:t>
            </w:r>
          </w:p>
        </w:tc>
      </w:tr>
      <w:tr w:rsidR="00F26C7A" w:rsidRPr="006447C5" w:rsidTr="00156A73">
        <w:trPr>
          <w:trHeight w:val="409"/>
          <w:jc w:val="center"/>
        </w:trPr>
        <w:tc>
          <w:tcPr>
            <w:tcW w:w="2331" w:type="dxa"/>
            <w:shd w:val="clear" w:color="auto" w:fill="auto"/>
          </w:tcPr>
          <w:p w:rsidR="00F26C7A" w:rsidRDefault="00F26C7A" w:rsidP="00156A73">
            <w:pPr>
              <w:ind w:right="-142"/>
              <w:rPr>
                <w:b/>
              </w:rPr>
            </w:pPr>
            <w:proofErr w:type="spellStart"/>
            <w:r>
              <w:rPr>
                <w:b/>
              </w:rPr>
              <w:t>Юбков</w:t>
            </w:r>
            <w:proofErr w:type="spellEnd"/>
            <w:r>
              <w:rPr>
                <w:b/>
              </w:rPr>
              <w:t xml:space="preserve"> С.И.</w:t>
            </w:r>
          </w:p>
        </w:tc>
        <w:tc>
          <w:tcPr>
            <w:tcW w:w="7166" w:type="dxa"/>
            <w:shd w:val="clear" w:color="auto" w:fill="auto"/>
          </w:tcPr>
          <w:p w:rsidR="00F26C7A" w:rsidRDefault="00F26C7A" w:rsidP="00156A73">
            <w:pPr>
              <w:jc w:val="both"/>
            </w:pPr>
            <w:r>
              <w:t xml:space="preserve">- начальник </w:t>
            </w:r>
            <w:r w:rsidR="000819F0">
              <w:t>управления по обеспечению жизнедеятельности и строительству Юргинского муниципального района;</w:t>
            </w:r>
          </w:p>
        </w:tc>
      </w:tr>
      <w:tr w:rsidR="000819F0" w:rsidRPr="006447C5" w:rsidTr="00156A73">
        <w:trPr>
          <w:trHeight w:val="409"/>
          <w:jc w:val="center"/>
        </w:trPr>
        <w:tc>
          <w:tcPr>
            <w:tcW w:w="2331" w:type="dxa"/>
            <w:shd w:val="clear" w:color="auto" w:fill="auto"/>
          </w:tcPr>
          <w:p w:rsidR="000819F0" w:rsidRDefault="000819F0" w:rsidP="00156A73">
            <w:pPr>
              <w:ind w:right="-142"/>
              <w:rPr>
                <w:b/>
              </w:rPr>
            </w:pPr>
            <w:r>
              <w:rPr>
                <w:b/>
              </w:rPr>
              <w:lastRenderedPageBreak/>
              <w:t>Коновалова А.А.</w:t>
            </w:r>
          </w:p>
        </w:tc>
        <w:tc>
          <w:tcPr>
            <w:tcW w:w="7166" w:type="dxa"/>
            <w:shd w:val="clear" w:color="auto" w:fill="auto"/>
          </w:tcPr>
          <w:p w:rsidR="000819F0" w:rsidRDefault="000819F0" w:rsidP="00156A73">
            <w:pPr>
              <w:jc w:val="both"/>
            </w:pPr>
            <w:r>
              <w:t>- экономист МУП «</w:t>
            </w:r>
            <w:proofErr w:type="spellStart"/>
            <w:r>
              <w:t>Энерго</w:t>
            </w:r>
            <w:proofErr w:type="spellEnd"/>
            <w:r>
              <w:t xml:space="preserve"> – Сервис» </w:t>
            </w:r>
            <w:proofErr w:type="spellStart"/>
            <w:r>
              <w:t>Яшкинского</w:t>
            </w:r>
            <w:proofErr w:type="spellEnd"/>
            <w:r>
              <w:t xml:space="preserve"> муниципального района (по доверенности № 6 от 09.10.2018 за подписью </w:t>
            </w:r>
            <w:r>
              <w:br/>
            </w:r>
            <w:proofErr w:type="spellStart"/>
            <w:r>
              <w:t>и.о</w:t>
            </w:r>
            <w:proofErr w:type="spellEnd"/>
            <w:r>
              <w:t>. директора МУП «</w:t>
            </w:r>
            <w:proofErr w:type="spellStart"/>
            <w:r>
              <w:t>Энерго</w:t>
            </w:r>
            <w:proofErr w:type="spellEnd"/>
            <w:r>
              <w:t xml:space="preserve"> – Сервис» Р.З. Талипова);</w:t>
            </w:r>
          </w:p>
        </w:tc>
      </w:tr>
      <w:tr w:rsidR="000819F0" w:rsidRPr="006447C5" w:rsidTr="00156A73">
        <w:trPr>
          <w:trHeight w:val="409"/>
          <w:jc w:val="center"/>
        </w:trPr>
        <w:tc>
          <w:tcPr>
            <w:tcW w:w="2331" w:type="dxa"/>
            <w:shd w:val="clear" w:color="auto" w:fill="auto"/>
          </w:tcPr>
          <w:p w:rsidR="000819F0" w:rsidRDefault="00001FF7" w:rsidP="00156A73">
            <w:pPr>
              <w:ind w:right="-142"/>
              <w:rPr>
                <w:b/>
              </w:rPr>
            </w:pPr>
            <w:r>
              <w:rPr>
                <w:b/>
              </w:rPr>
              <w:t>Савенко Р.М.</w:t>
            </w:r>
          </w:p>
        </w:tc>
        <w:tc>
          <w:tcPr>
            <w:tcW w:w="7166" w:type="dxa"/>
            <w:shd w:val="clear" w:color="auto" w:fill="auto"/>
          </w:tcPr>
          <w:p w:rsidR="000819F0" w:rsidRDefault="00001FF7" w:rsidP="00156A73">
            <w:pPr>
              <w:jc w:val="both"/>
            </w:pPr>
            <w:r>
              <w:t>- и. о. начальника отдела расчетов тарифов регулирующих видов деятельности ООО «СГК» (доверенность № 42 АА 2054728);</w:t>
            </w:r>
          </w:p>
        </w:tc>
      </w:tr>
      <w:tr w:rsidR="000819F0" w:rsidRPr="006447C5" w:rsidTr="00156A73">
        <w:trPr>
          <w:trHeight w:val="409"/>
          <w:jc w:val="center"/>
        </w:trPr>
        <w:tc>
          <w:tcPr>
            <w:tcW w:w="2331" w:type="dxa"/>
            <w:shd w:val="clear" w:color="auto" w:fill="auto"/>
          </w:tcPr>
          <w:p w:rsidR="000819F0" w:rsidRDefault="00001FF7" w:rsidP="00156A73">
            <w:pPr>
              <w:ind w:right="-142"/>
              <w:rPr>
                <w:b/>
              </w:rPr>
            </w:pPr>
            <w:proofErr w:type="spellStart"/>
            <w:r>
              <w:rPr>
                <w:b/>
              </w:rPr>
              <w:t>Девянина</w:t>
            </w:r>
            <w:proofErr w:type="spellEnd"/>
            <w:r>
              <w:rPr>
                <w:b/>
              </w:rPr>
              <w:t xml:space="preserve"> С.С.</w:t>
            </w:r>
          </w:p>
        </w:tc>
        <w:tc>
          <w:tcPr>
            <w:tcW w:w="7166" w:type="dxa"/>
            <w:shd w:val="clear" w:color="auto" w:fill="auto"/>
          </w:tcPr>
          <w:p w:rsidR="000819F0" w:rsidRDefault="00001FF7" w:rsidP="00156A73">
            <w:pPr>
              <w:jc w:val="both"/>
            </w:pPr>
            <w:r>
              <w:t>- заместитель директора по экономике ООО «Водоканал» (по доверенности от 14.06.2018 за подписью генерального директора А.В. Ерошенко);</w:t>
            </w:r>
          </w:p>
        </w:tc>
      </w:tr>
      <w:tr w:rsidR="00001FF7" w:rsidRPr="006447C5" w:rsidTr="00156A73">
        <w:trPr>
          <w:trHeight w:val="409"/>
          <w:jc w:val="center"/>
        </w:trPr>
        <w:tc>
          <w:tcPr>
            <w:tcW w:w="2331" w:type="dxa"/>
            <w:shd w:val="clear" w:color="auto" w:fill="auto"/>
          </w:tcPr>
          <w:p w:rsidR="00001FF7" w:rsidRDefault="00001FF7" w:rsidP="00156A73">
            <w:pPr>
              <w:ind w:right="-142"/>
              <w:rPr>
                <w:b/>
              </w:rPr>
            </w:pPr>
            <w:r>
              <w:rPr>
                <w:b/>
              </w:rPr>
              <w:t>Баранов Е.С.</w:t>
            </w:r>
          </w:p>
        </w:tc>
        <w:tc>
          <w:tcPr>
            <w:tcW w:w="7166" w:type="dxa"/>
            <w:shd w:val="clear" w:color="auto" w:fill="auto"/>
          </w:tcPr>
          <w:p w:rsidR="00001FF7" w:rsidRDefault="00001FF7" w:rsidP="00156A73">
            <w:pPr>
              <w:jc w:val="both"/>
            </w:pPr>
            <w:r>
              <w:t xml:space="preserve"> - исполнительный директор ООО «Водоканал» (по доверенности от 14.06.2018 за подписью генерального директора А.В. Ерошенко);</w:t>
            </w:r>
          </w:p>
        </w:tc>
      </w:tr>
      <w:tr w:rsidR="008B632A" w:rsidRPr="006447C5" w:rsidTr="00156A73">
        <w:trPr>
          <w:trHeight w:val="409"/>
          <w:jc w:val="center"/>
        </w:trPr>
        <w:tc>
          <w:tcPr>
            <w:tcW w:w="2331" w:type="dxa"/>
            <w:shd w:val="clear" w:color="auto" w:fill="auto"/>
          </w:tcPr>
          <w:p w:rsidR="008B632A" w:rsidRDefault="008B632A" w:rsidP="00156A73">
            <w:pPr>
              <w:ind w:right="-142"/>
              <w:rPr>
                <w:b/>
              </w:rPr>
            </w:pPr>
            <w:r>
              <w:rPr>
                <w:b/>
              </w:rPr>
              <w:t>Авдеев В.В.</w:t>
            </w:r>
          </w:p>
        </w:tc>
        <w:tc>
          <w:tcPr>
            <w:tcW w:w="7166" w:type="dxa"/>
            <w:shd w:val="clear" w:color="auto" w:fill="auto"/>
          </w:tcPr>
          <w:p w:rsidR="008B632A" w:rsidRDefault="008B632A" w:rsidP="00156A73">
            <w:pPr>
              <w:jc w:val="both"/>
            </w:pPr>
            <w:r>
              <w:t xml:space="preserve">- начальник УЖКХ Администрации </w:t>
            </w:r>
            <w:proofErr w:type="spellStart"/>
            <w:r>
              <w:t>А</w:t>
            </w:r>
            <w:r w:rsidRPr="008B632A">
              <w:t>нжеро</w:t>
            </w:r>
            <w:proofErr w:type="spellEnd"/>
            <w:r>
              <w:t xml:space="preserve"> </w:t>
            </w:r>
            <w:r w:rsidRPr="008B632A">
              <w:t>-</w:t>
            </w:r>
            <w:r>
              <w:t xml:space="preserve"> </w:t>
            </w:r>
            <w:proofErr w:type="spellStart"/>
            <w:r>
              <w:t>С</w:t>
            </w:r>
            <w:r w:rsidRPr="008B632A">
              <w:t>удженского</w:t>
            </w:r>
            <w:proofErr w:type="spellEnd"/>
            <w:r w:rsidRPr="008B632A">
              <w:t xml:space="preserve"> городского округа</w:t>
            </w:r>
            <w:r>
              <w:t>;</w:t>
            </w:r>
          </w:p>
        </w:tc>
      </w:tr>
      <w:tr w:rsidR="008B632A" w:rsidRPr="006447C5" w:rsidTr="00156A73">
        <w:trPr>
          <w:trHeight w:val="409"/>
          <w:jc w:val="center"/>
        </w:trPr>
        <w:tc>
          <w:tcPr>
            <w:tcW w:w="2331" w:type="dxa"/>
            <w:shd w:val="clear" w:color="auto" w:fill="auto"/>
          </w:tcPr>
          <w:p w:rsidR="008B632A" w:rsidRDefault="004753FC" w:rsidP="00156A73">
            <w:pPr>
              <w:ind w:right="-142"/>
              <w:rPr>
                <w:b/>
              </w:rPr>
            </w:pPr>
            <w:proofErr w:type="spellStart"/>
            <w:r>
              <w:rPr>
                <w:b/>
              </w:rPr>
              <w:t>Ажичаков</w:t>
            </w:r>
            <w:proofErr w:type="spellEnd"/>
            <w:r>
              <w:rPr>
                <w:b/>
              </w:rPr>
              <w:t xml:space="preserve"> Д.В.</w:t>
            </w:r>
          </w:p>
        </w:tc>
        <w:tc>
          <w:tcPr>
            <w:tcW w:w="7166" w:type="dxa"/>
            <w:shd w:val="clear" w:color="auto" w:fill="auto"/>
          </w:tcPr>
          <w:p w:rsidR="008B632A" w:rsidRDefault="004753FC" w:rsidP="00156A73">
            <w:pPr>
              <w:jc w:val="both"/>
            </w:pPr>
            <w:r>
              <w:t xml:space="preserve">- глава </w:t>
            </w:r>
            <w:proofErr w:type="spellStart"/>
            <w:r>
              <w:t>А</w:t>
            </w:r>
            <w:r w:rsidRPr="008B632A">
              <w:t>нжеро</w:t>
            </w:r>
            <w:proofErr w:type="spellEnd"/>
            <w:r>
              <w:t xml:space="preserve"> </w:t>
            </w:r>
            <w:r w:rsidRPr="008B632A">
              <w:t>-</w:t>
            </w:r>
            <w:r>
              <w:t xml:space="preserve"> </w:t>
            </w:r>
            <w:proofErr w:type="spellStart"/>
            <w:r>
              <w:t>С</w:t>
            </w:r>
            <w:r w:rsidRPr="008B632A">
              <w:t>удженского</w:t>
            </w:r>
            <w:proofErr w:type="spellEnd"/>
            <w:r>
              <w:t xml:space="preserve"> городского округа.</w:t>
            </w:r>
          </w:p>
        </w:tc>
      </w:tr>
    </w:tbl>
    <w:p w:rsidR="00881C75" w:rsidRDefault="00881C75" w:rsidP="00C95E81">
      <w:pPr>
        <w:ind w:right="-426"/>
        <w:jc w:val="both"/>
        <w:rPr>
          <w:b/>
          <w:color w:val="FF0000"/>
        </w:rPr>
      </w:pPr>
    </w:p>
    <w:p w:rsidR="000819F0" w:rsidRPr="00107D24" w:rsidRDefault="000819F0" w:rsidP="000819F0">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9C6A22" w:rsidRDefault="009C6A22" w:rsidP="00A401A3">
      <w:pPr>
        <w:ind w:right="-426"/>
        <w:jc w:val="both"/>
        <w:rPr>
          <w:b/>
        </w:rPr>
      </w:pPr>
      <w:bookmarkStart w:id="1" w:name="_Hlk508612479"/>
    </w:p>
    <w:p w:rsidR="00A401A3" w:rsidRDefault="00A401A3" w:rsidP="00A401A3">
      <w:pPr>
        <w:ind w:right="-426"/>
        <w:jc w:val="both"/>
        <w:rPr>
          <w:b/>
        </w:rPr>
      </w:pPr>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2"/>
        <w:gridCol w:w="9033"/>
      </w:tblGrid>
      <w:tr w:rsidR="00D76FEE" w:rsidRPr="008B4C7B" w:rsidTr="00D76FEE">
        <w:trPr>
          <w:trHeight w:val="287"/>
          <w:jc w:val="center"/>
        </w:trPr>
        <w:tc>
          <w:tcPr>
            <w:tcW w:w="572" w:type="dxa"/>
            <w:shd w:val="clear" w:color="auto" w:fill="auto"/>
          </w:tcPr>
          <w:p w:rsidR="00D76FEE" w:rsidRDefault="00D76FEE" w:rsidP="00D76FEE">
            <w:pPr>
              <w:jc w:val="both"/>
            </w:pPr>
            <w:r>
              <w:t>1.</w:t>
            </w:r>
          </w:p>
        </w:tc>
        <w:tc>
          <w:tcPr>
            <w:tcW w:w="9033" w:type="dxa"/>
            <w:shd w:val="clear" w:color="auto" w:fill="auto"/>
          </w:tcPr>
          <w:p w:rsidR="00D76FEE" w:rsidRPr="000663E6" w:rsidRDefault="00D76FEE" w:rsidP="00D76FEE">
            <w:pPr>
              <w:jc w:val="both"/>
            </w:pPr>
            <w:r w:rsidRPr="00FC0AA7">
              <w:rPr>
                <w:bCs/>
                <w:kern w:val="32"/>
              </w:rPr>
              <w:t>Об установлении платы за технологическое присоединение к электрическим сетям филиала ОАО «МРСК Сибири» - «Кузбассэнерго - РЭС» энергопринимающих устройств АО «Разрез «</w:t>
            </w:r>
            <w:proofErr w:type="spellStart"/>
            <w:r w:rsidRPr="00FC0AA7">
              <w:rPr>
                <w:bCs/>
                <w:kern w:val="32"/>
              </w:rPr>
              <w:t>Шестаки</w:t>
            </w:r>
            <w:proofErr w:type="spellEnd"/>
            <w:r w:rsidRPr="00FC0AA7">
              <w:rPr>
                <w:bCs/>
                <w:kern w:val="32"/>
              </w:rPr>
              <w:t xml:space="preserve">», ВЛ-10 </w:t>
            </w:r>
            <w:proofErr w:type="spellStart"/>
            <w:r w:rsidRPr="00FC0AA7">
              <w:rPr>
                <w:bCs/>
                <w:kern w:val="32"/>
              </w:rPr>
              <w:t>кВ</w:t>
            </w:r>
            <w:proofErr w:type="spellEnd"/>
            <w:r w:rsidRPr="00FC0AA7">
              <w:rPr>
                <w:bCs/>
                <w:kern w:val="32"/>
              </w:rPr>
              <w:t xml:space="preserve"> объекты золотодобывающей промышленности (Кемеровская обл., </w:t>
            </w:r>
            <w:proofErr w:type="spellStart"/>
            <w:r w:rsidRPr="00FC0AA7">
              <w:rPr>
                <w:bCs/>
                <w:kern w:val="32"/>
              </w:rPr>
              <w:t>Гурьевский</w:t>
            </w:r>
            <w:proofErr w:type="spellEnd"/>
            <w:r w:rsidRPr="00FC0AA7">
              <w:rPr>
                <w:bCs/>
                <w:kern w:val="32"/>
              </w:rPr>
              <w:t xml:space="preserve"> муниципальный р-н, </w:t>
            </w:r>
            <w:proofErr w:type="spellStart"/>
            <w:r w:rsidRPr="00FC0AA7">
              <w:rPr>
                <w:bCs/>
                <w:kern w:val="32"/>
              </w:rPr>
              <w:t>Урское</w:t>
            </w:r>
            <w:proofErr w:type="spellEnd"/>
            <w:r w:rsidRPr="00FC0AA7">
              <w:rPr>
                <w:bCs/>
                <w:kern w:val="32"/>
              </w:rPr>
              <w:t xml:space="preserve"> сельское поселение, в 1530 метрах на юго-восток от п. </w:t>
            </w:r>
            <w:proofErr w:type="spellStart"/>
            <w:r w:rsidRPr="00FC0AA7">
              <w:rPr>
                <w:bCs/>
                <w:kern w:val="32"/>
              </w:rPr>
              <w:t>Апрелька</w:t>
            </w:r>
            <w:proofErr w:type="spellEnd"/>
            <w:r w:rsidRPr="00FC0AA7">
              <w:rPr>
                <w:bCs/>
                <w:kern w:val="32"/>
              </w:rPr>
              <w:t>; кадастровый номер земельного участка 42:02:0102004:139)</w:t>
            </w:r>
            <w:r>
              <w:rPr>
                <w:bCs/>
                <w:kern w:val="32"/>
              </w:rPr>
              <w:t xml:space="preserve"> </w:t>
            </w:r>
            <w:r w:rsidRPr="00FC0AA7">
              <w:rPr>
                <w:bCs/>
                <w:kern w:val="32"/>
              </w:rPr>
              <w:t>по индивидуальному проекту</w:t>
            </w:r>
          </w:p>
        </w:tc>
      </w:tr>
      <w:tr w:rsidR="00D76FEE" w:rsidRPr="008B4C7B" w:rsidTr="00D76FEE">
        <w:trPr>
          <w:trHeight w:val="287"/>
          <w:jc w:val="center"/>
        </w:trPr>
        <w:tc>
          <w:tcPr>
            <w:tcW w:w="572" w:type="dxa"/>
            <w:shd w:val="clear" w:color="auto" w:fill="auto"/>
          </w:tcPr>
          <w:p w:rsidR="00D76FEE" w:rsidRDefault="00D76FEE" w:rsidP="00D76FEE">
            <w:pPr>
              <w:jc w:val="both"/>
            </w:pPr>
            <w:r>
              <w:t>2.</w:t>
            </w:r>
          </w:p>
        </w:tc>
        <w:tc>
          <w:tcPr>
            <w:tcW w:w="9033" w:type="dxa"/>
            <w:shd w:val="clear" w:color="auto" w:fill="auto"/>
          </w:tcPr>
          <w:p w:rsidR="00D76FEE" w:rsidRPr="000663E6" w:rsidRDefault="00D76FEE" w:rsidP="00D76FEE">
            <w:pPr>
              <w:jc w:val="both"/>
              <w:rPr>
                <w:bCs/>
                <w:kern w:val="32"/>
              </w:rPr>
            </w:pPr>
            <w:r w:rsidRPr="00FC0AA7">
              <w:rPr>
                <w:bCs/>
                <w:kern w:val="32"/>
              </w:rPr>
              <w:t>Об установлении платы за технологическое присоединение</w:t>
            </w:r>
            <w:r>
              <w:rPr>
                <w:bCs/>
                <w:kern w:val="32"/>
              </w:rPr>
              <w:t xml:space="preserve"> </w:t>
            </w:r>
            <w:r w:rsidRPr="00FC0AA7">
              <w:rPr>
                <w:bCs/>
                <w:kern w:val="32"/>
              </w:rPr>
              <w:t>к электрическим сетям филиала ПАО «МРСК Сибири» – «Кузбассэнерго</w:t>
            </w:r>
            <w:r>
              <w:rPr>
                <w:bCs/>
                <w:kern w:val="32"/>
              </w:rPr>
              <w:t xml:space="preserve"> </w:t>
            </w:r>
            <w:r w:rsidRPr="00FC0AA7">
              <w:rPr>
                <w:bCs/>
                <w:kern w:val="32"/>
              </w:rPr>
              <w:t xml:space="preserve">– РЭС» энергопринимающих устройств ООО «Кузбасская </w:t>
            </w:r>
            <w:proofErr w:type="spellStart"/>
            <w:r w:rsidRPr="00FC0AA7">
              <w:rPr>
                <w:bCs/>
                <w:kern w:val="32"/>
              </w:rPr>
              <w:t>энергосетевая</w:t>
            </w:r>
            <w:proofErr w:type="spellEnd"/>
            <w:r w:rsidRPr="00FC0AA7">
              <w:rPr>
                <w:bCs/>
                <w:kern w:val="32"/>
              </w:rPr>
              <w:t xml:space="preserve"> компания», ЛЭП-110 </w:t>
            </w:r>
            <w:proofErr w:type="spellStart"/>
            <w:r w:rsidRPr="00FC0AA7">
              <w:rPr>
                <w:bCs/>
                <w:kern w:val="32"/>
              </w:rPr>
              <w:t>кВ</w:t>
            </w:r>
            <w:proofErr w:type="spellEnd"/>
            <w:r w:rsidRPr="00FC0AA7">
              <w:rPr>
                <w:bCs/>
                <w:kern w:val="32"/>
              </w:rPr>
              <w:t xml:space="preserve"> от оп.10 ЛЭП-110 </w:t>
            </w:r>
            <w:proofErr w:type="spellStart"/>
            <w:r w:rsidRPr="00FC0AA7">
              <w:rPr>
                <w:bCs/>
                <w:kern w:val="32"/>
              </w:rPr>
              <w:t>кВ</w:t>
            </w:r>
            <w:proofErr w:type="spellEnd"/>
            <w:r w:rsidRPr="00FC0AA7">
              <w:rPr>
                <w:bCs/>
                <w:kern w:val="32"/>
              </w:rPr>
              <w:t xml:space="preserve"> «</w:t>
            </w:r>
            <w:proofErr w:type="spellStart"/>
            <w:r w:rsidRPr="00FC0AA7">
              <w:rPr>
                <w:bCs/>
                <w:kern w:val="32"/>
              </w:rPr>
              <w:t>Юргинская</w:t>
            </w:r>
            <w:proofErr w:type="spellEnd"/>
            <w:r w:rsidRPr="00FC0AA7">
              <w:rPr>
                <w:bCs/>
                <w:kern w:val="32"/>
              </w:rPr>
              <w:t xml:space="preserve"> – </w:t>
            </w:r>
            <w:proofErr w:type="spellStart"/>
            <w:r w:rsidRPr="00FC0AA7">
              <w:rPr>
                <w:bCs/>
                <w:kern w:val="32"/>
              </w:rPr>
              <w:t>Яшкинская</w:t>
            </w:r>
            <w:proofErr w:type="spellEnd"/>
            <w:r w:rsidRPr="00FC0AA7">
              <w:rPr>
                <w:bCs/>
                <w:kern w:val="32"/>
              </w:rPr>
              <w:t>» 1, 2 цепь</w:t>
            </w:r>
            <w:r>
              <w:rPr>
                <w:bCs/>
                <w:kern w:val="32"/>
              </w:rPr>
              <w:t xml:space="preserve"> </w:t>
            </w:r>
            <w:r w:rsidRPr="00FC0AA7">
              <w:rPr>
                <w:bCs/>
                <w:kern w:val="32"/>
              </w:rPr>
              <w:t>до ПС</w:t>
            </w:r>
            <w:r>
              <w:rPr>
                <w:bCs/>
                <w:kern w:val="32"/>
              </w:rPr>
              <w:t xml:space="preserve"> </w:t>
            </w:r>
            <w:r w:rsidRPr="00FC0AA7">
              <w:rPr>
                <w:bCs/>
                <w:kern w:val="32"/>
              </w:rPr>
              <w:t xml:space="preserve">110/10 </w:t>
            </w:r>
            <w:proofErr w:type="spellStart"/>
            <w:r w:rsidRPr="00FC0AA7">
              <w:rPr>
                <w:bCs/>
                <w:kern w:val="32"/>
              </w:rPr>
              <w:t>кВ</w:t>
            </w:r>
            <w:proofErr w:type="spellEnd"/>
            <w:r w:rsidRPr="00FC0AA7">
              <w:rPr>
                <w:bCs/>
                <w:kern w:val="32"/>
              </w:rPr>
              <w:t xml:space="preserve"> «Ресурсная»; ПС 110/10 </w:t>
            </w:r>
            <w:proofErr w:type="spellStart"/>
            <w:r w:rsidRPr="00FC0AA7">
              <w:rPr>
                <w:bCs/>
                <w:kern w:val="32"/>
              </w:rPr>
              <w:t>кВ</w:t>
            </w:r>
            <w:proofErr w:type="spellEnd"/>
            <w:r w:rsidRPr="00FC0AA7">
              <w:rPr>
                <w:bCs/>
                <w:kern w:val="32"/>
              </w:rPr>
              <w:t xml:space="preserve"> «Ресурсная»; (Кемеровская обл., г. Юрга, в районе ул. Автодорожная, 3Б, кадастровые номера земельных участков 42:36:0202003:1270; 42:36:0202003:1272)</w:t>
            </w:r>
          </w:p>
        </w:tc>
      </w:tr>
      <w:tr w:rsidR="00D76FEE" w:rsidRPr="008B4C7B" w:rsidTr="00D76FEE">
        <w:trPr>
          <w:trHeight w:val="287"/>
          <w:jc w:val="center"/>
        </w:trPr>
        <w:tc>
          <w:tcPr>
            <w:tcW w:w="572" w:type="dxa"/>
            <w:shd w:val="clear" w:color="auto" w:fill="auto"/>
          </w:tcPr>
          <w:p w:rsidR="00D76FEE" w:rsidRDefault="00D76FEE" w:rsidP="00D76FEE">
            <w:pPr>
              <w:jc w:val="both"/>
            </w:pPr>
            <w:r>
              <w:t>3.</w:t>
            </w:r>
          </w:p>
        </w:tc>
        <w:tc>
          <w:tcPr>
            <w:tcW w:w="9033" w:type="dxa"/>
            <w:shd w:val="clear" w:color="auto" w:fill="auto"/>
          </w:tcPr>
          <w:p w:rsidR="00D76FEE" w:rsidRPr="000663E6" w:rsidRDefault="00D76FEE" w:rsidP="00D76FEE">
            <w:pPr>
              <w:jc w:val="both"/>
            </w:pPr>
            <w:r w:rsidRPr="000663E6">
              <w:rPr>
                <w:bCs/>
                <w:kern w:val="32"/>
              </w:rPr>
              <w:t xml:space="preserve">Об установлении долгосрочных параметров регулирования тарифов в сфере холодного водоснабжения технической водой </w:t>
            </w:r>
            <w:r w:rsidRPr="000663E6">
              <w:t>АО «Кемеровская генерация» (структурное подразделение Кемеровская ГРЭС) (г. Кемерово)</w:t>
            </w:r>
          </w:p>
        </w:tc>
      </w:tr>
      <w:tr w:rsidR="00D76FEE" w:rsidRPr="008B4C7B" w:rsidTr="00D76FEE">
        <w:trPr>
          <w:trHeight w:val="287"/>
          <w:jc w:val="center"/>
        </w:trPr>
        <w:tc>
          <w:tcPr>
            <w:tcW w:w="572" w:type="dxa"/>
            <w:shd w:val="clear" w:color="auto" w:fill="auto"/>
          </w:tcPr>
          <w:p w:rsidR="00D76FEE" w:rsidRDefault="00D76FEE" w:rsidP="00D76FEE">
            <w:pPr>
              <w:jc w:val="both"/>
            </w:pPr>
            <w:r>
              <w:t>4.</w:t>
            </w:r>
          </w:p>
        </w:tc>
        <w:tc>
          <w:tcPr>
            <w:tcW w:w="9033" w:type="dxa"/>
            <w:shd w:val="clear" w:color="auto" w:fill="auto"/>
          </w:tcPr>
          <w:p w:rsidR="00D76FEE" w:rsidRPr="000663E6" w:rsidRDefault="00D76FEE" w:rsidP="00D76FEE">
            <w:pPr>
              <w:jc w:val="both"/>
            </w:pPr>
            <w:r w:rsidRPr="000663E6">
              <w:rPr>
                <w:bCs/>
                <w:kern w:val="32"/>
              </w:rPr>
              <w:t>Об утверждении производственной программы</w:t>
            </w:r>
            <w:r>
              <w:rPr>
                <w:bCs/>
                <w:kern w:val="32"/>
              </w:rPr>
              <w:t xml:space="preserve"> </w:t>
            </w:r>
            <w:r w:rsidRPr="000663E6">
              <w:rPr>
                <w:bCs/>
                <w:kern w:val="32"/>
              </w:rPr>
              <w:t>в сфере холодного водоснабжения технической водой</w:t>
            </w:r>
            <w:r>
              <w:rPr>
                <w:bCs/>
                <w:kern w:val="32"/>
              </w:rPr>
              <w:t xml:space="preserve"> </w:t>
            </w:r>
            <w:r w:rsidRPr="000663E6">
              <w:rPr>
                <w:bCs/>
                <w:kern w:val="32"/>
              </w:rPr>
              <w:t>и об установлении тарифов</w:t>
            </w:r>
            <w:r>
              <w:rPr>
                <w:bCs/>
                <w:kern w:val="32"/>
              </w:rPr>
              <w:t xml:space="preserve"> </w:t>
            </w:r>
            <w:r w:rsidRPr="000663E6">
              <w:rPr>
                <w:bCs/>
                <w:kern w:val="32"/>
              </w:rPr>
              <w:t xml:space="preserve">на техническую воду </w:t>
            </w:r>
            <w:r w:rsidRPr="000663E6">
              <w:t>АО «Кемеровская генерация» (структурное подразделение Кемеровская ГРЭС) (г. Кемерово)</w:t>
            </w:r>
          </w:p>
        </w:tc>
      </w:tr>
      <w:tr w:rsidR="00D76FEE" w:rsidRPr="008B4C7B" w:rsidTr="00D76FEE">
        <w:trPr>
          <w:trHeight w:val="287"/>
          <w:jc w:val="center"/>
        </w:trPr>
        <w:tc>
          <w:tcPr>
            <w:tcW w:w="572" w:type="dxa"/>
            <w:shd w:val="clear" w:color="auto" w:fill="auto"/>
          </w:tcPr>
          <w:p w:rsidR="00D76FEE" w:rsidRDefault="00D76FEE" w:rsidP="00D76FEE">
            <w:pPr>
              <w:jc w:val="both"/>
            </w:pPr>
            <w:r>
              <w:t>5.</w:t>
            </w:r>
          </w:p>
        </w:tc>
        <w:tc>
          <w:tcPr>
            <w:tcW w:w="9033" w:type="dxa"/>
            <w:shd w:val="clear" w:color="auto" w:fill="auto"/>
          </w:tcPr>
          <w:p w:rsidR="00D76FEE" w:rsidRPr="001E2971" w:rsidRDefault="00D76FEE" w:rsidP="00D76FEE">
            <w:pPr>
              <w:jc w:val="both"/>
              <w:rPr>
                <w:bCs/>
                <w:kern w:val="32"/>
              </w:rPr>
            </w:pPr>
            <w:r w:rsidRPr="001E2971">
              <w:rPr>
                <w:bCs/>
                <w:kern w:val="32"/>
              </w:rPr>
              <w:t>Об установлении долгосрочных параметров регулирования тарифов в сфере холодного водоснабжения технической водой АО «Кузнецкая ТЭЦ»</w:t>
            </w:r>
            <w:r>
              <w:rPr>
                <w:bCs/>
                <w:kern w:val="32"/>
              </w:rPr>
              <w:t xml:space="preserve"> </w:t>
            </w:r>
            <w:r w:rsidRPr="001E2971">
              <w:rPr>
                <w:bCs/>
                <w:kern w:val="32"/>
              </w:rPr>
              <w:t>(г. Новокузнецк)</w:t>
            </w:r>
          </w:p>
        </w:tc>
      </w:tr>
      <w:tr w:rsidR="00D76FEE" w:rsidRPr="008B4C7B" w:rsidTr="00D76FEE">
        <w:trPr>
          <w:trHeight w:val="287"/>
          <w:jc w:val="center"/>
        </w:trPr>
        <w:tc>
          <w:tcPr>
            <w:tcW w:w="572" w:type="dxa"/>
            <w:shd w:val="clear" w:color="auto" w:fill="auto"/>
          </w:tcPr>
          <w:p w:rsidR="00D76FEE" w:rsidRDefault="00D76FEE" w:rsidP="00D76FEE">
            <w:pPr>
              <w:jc w:val="both"/>
            </w:pPr>
            <w:r>
              <w:t>6.</w:t>
            </w:r>
          </w:p>
        </w:tc>
        <w:tc>
          <w:tcPr>
            <w:tcW w:w="9033" w:type="dxa"/>
            <w:shd w:val="clear" w:color="auto" w:fill="auto"/>
          </w:tcPr>
          <w:p w:rsidR="00D76FEE" w:rsidRPr="001E2971" w:rsidRDefault="00D76FEE" w:rsidP="00D76FEE">
            <w:pPr>
              <w:jc w:val="both"/>
              <w:rPr>
                <w:bCs/>
                <w:kern w:val="32"/>
              </w:rPr>
            </w:pPr>
            <w:r w:rsidRPr="001E2971">
              <w:rPr>
                <w:bCs/>
                <w:kern w:val="32"/>
              </w:rPr>
              <w:t>Об утверждении производственной программы</w:t>
            </w:r>
            <w:r>
              <w:rPr>
                <w:bCs/>
                <w:kern w:val="32"/>
              </w:rPr>
              <w:t xml:space="preserve"> </w:t>
            </w:r>
            <w:r w:rsidRPr="001E2971">
              <w:rPr>
                <w:bCs/>
                <w:kern w:val="32"/>
              </w:rPr>
              <w:t>в сфере холодного водоснабжения технической водой</w:t>
            </w:r>
            <w:r>
              <w:rPr>
                <w:bCs/>
                <w:kern w:val="32"/>
              </w:rPr>
              <w:t xml:space="preserve"> </w:t>
            </w:r>
            <w:r w:rsidRPr="001E2971">
              <w:rPr>
                <w:bCs/>
                <w:kern w:val="32"/>
              </w:rPr>
              <w:t>и об установлении тарифов</w:t>
            </w:r>
            <w:r>
              <w:rPr>
                <w:bCs/>
                <w:kern w:val="32"/>
              </w:rPr>
              <w:t xml:space="preserve"> </w:t>
            </w:r>
            <w:r w:rsidRPr="001E2971">
              <w:rPr>
                <w:bCs/>
                <w:kern w:val="32"/>
              </w:rPr>
              <w:t>на техническую воду АО «Кузнецкая ТЭЦ» (г. Новокузнецк)</w:t>
            </w:r>
          </w:p>
        </w:tc>
      </w:tr>
      <w:tr w:rsidR="00D76FEE" w:rsidRPr="008B4C7B" w:rsidTr="00D76FEE">
        <w:trPr>
          <w:trHeight w:val="287"/>
          <w:jc w:val="center"/>
        </w:trPr>
        <w:tc>
          <w:tcPr>
            <w:tcW w:w="572" w:type="dxa"/>
            <w:shd w:val="clear" w:color="auto" w:fill="auto"/>
          </w:tcPr>
          <w:p w:rsidR="00D76FEE" w:rsidRDefault="00D76FEE" w:rsidP="00D76FEE">
            <w:pPr>
              <w:jc w:val="both"/>
            </w:pPr>
            <w:r>
              <w:t>7.</w:t>
            </w:r>
          </w:p>
        </w:tc>
        <w:tc>
          <w:tcPr>
            <w:tcW w:w="9033" w:type="dxa"/>
            <w:shd w:val="clear" w:color="auto" w:fill="auto"/>
          </w:tcPr>
          <w:p w:rsidR="00D76FEE" w:rsidRPr="000663E6" w:rsidRDefault="00D76FEE" w:rsidP="00D76FEE">
            <w:pPr>
              <w:jc w:val="both"/>
              <w:rPr>
                <w:bCs/>
                <w:kern w:val="32"/>
              </w:rPr>
            </w:pPr>
            <w:r w:rsidRPr="00F6792C">
              <w:rPr>
                <w:bCs/>
                <w:kern w:val="32"/>
              </w:rPr>
              <w:t>Об установлении долгосрочных параметров регулирования тарифов в сфере холодного водоснабжения питьевой водой, водоотведения ООО «</w:t>
            </w:r>
            <w:proofErr w:type="spellStart"/>
            <w:r w:rsidRPr="00F6792C">
              <w:rPr>
                <w:bCs/>
                <w:kern w:val="32"/>
              </w:rPr>
              <w:t>Теплоснаб</w:t>
            </w:r>
            <w:proofErr w:type="spellEnd"/>
            <w:r w:rsidRPr="00F6792C">
              <w:rPr>
                <w:bCs/>
                <w:kern w:val="32"/>
              </w:rPr>
              <w:t>»</w:t>
            </w:r>
            <w:r>
              <w:rPr>
                <w:bCs/>
                <w:kern w:val="32"/>
              </w:rPr>
              <w:br/>
            </w:r>
            <w:r w:rsidRPr="00F6792C">
              <w:rPr>
                <w:bCs/>
                <w:kern w:val="32"/>
              </w:rPr>
              <w:t>(</w:t>
            </w:r>
            <w:proofErr w:type="spellStart"/>
            <w:r w:rsidRPr="00F6792C">
              <w:rPr>
                <w:bCs/>
                <w:kern w:val="32"/>
              </w:rPr>
              <w:t>Юргинский</w:t>
            </w:r>
            <w:proofErr w:type="spellEnd"/>
            <w:r w:rsidRPr="00F6792C">
              <w:rPr>
                <w:bCs/>
                <w:kern w:val="32"/>
              </w:rPr>
              <w:t xml:space="preserve"> муниципальный район)</w:t>
            </w:r>
          </w:p>
        </w:tc>
      </w:tr>
      <w:tr w:rsidR="00D76FEE" w:rsidRPr="008B4C7B" w:rsidTr="00D76FEE">
        <w:trPr>
          <w:trHeight w:val="287"/>
          <w:jc w:val="center"/>
        </w:trPr>
        <w:tc>
          <w:tcPr>
            <w:tcW w:w="572" w:type="dxa"/>
            <w:shd w:val="clear" w:color="auto" w:fill="auto"/>
          </w:tcPr>
          <w:p w:rsidR="00D76FEE" w:rsidRDefault="00D76FEE" w:rsidP="00D76FEE">
            <w:pPr>
              <w:jc w:val="both"/>
            </w:pPr>
            <w:r>
              <w:t>8.</w:t>
            </w:r>
          </w:p>
        </w:tc>
        <w:tc>
          <w:tcPr>
            <w:tcW w:w="9033" w:type="dxa"/>
            <w:shd w:val="clear" w:color="auto" w:fill="auto"/>
          </w:tcPr>
          <w:p w:rsidR="00D76FEE" w:rsidRPr="000663E6" w:rsidRDefault="00D76FEE" w:rsidP="00D76FEE">
            <w:pPr>
              <w:jc w:val="both"/>
              <w:rPr>
                <w:bCs/>
                <w:kern w:val="32"/>
              </w:rPr>
            </w:pPr>
            <w:r w:rsidRPr="00F6792C">
              <w:rPr>
                <w:bCs/>
                <w:kern w:val="32"/>
              </w:rPr>
              <w:t>Об утверждении производственной программы</w:t>
            </w:r>
            <w:r>
              <w:rPr>
                <w:bCs/>
                <w:kern w:val="32"/>
              </w:rPr>
              <w:t xml:space="preserve"> </w:t>
            </w:r>
            <w:r w:rsidRPr="00F6792C">
              <w:rPr>
                <w:bCs/>
                <w:kern w:val="32"/>
              </w:rPr>
              <w:t>в сфере холодного водоснабжения питьевой водой, водоотведения</w:t>
            </w:r>
            <w:r>
              <w:rPr>
                <w:bCs/>
                <w:kern w:val="32"/>
              </w:rPr>
              <w:t xml:space="preserve"> </w:t>
            </w:r>
            <w:r w:rsidRPr="00F6792C">
              <w:rPr>
                <w:bCs/>
                <w:kern w:val="32"/>
              </w:rPr>
              <w:t>и об установлении тарифов</w:t>
            </w:r>
            <w:r>
              <w:rPr>
                <w:bCs/>
                <w:kern w:val="32"/>
              </w:rPr>
              <w:br/>
            </w:r>
            <w:r w:rsidRPr="00F6792C">
              <w:rPr>
                <w:bCs/>
                <w:kern w:val="32"/>
              </w:rPr>
              <w:t>на питьевую воду, водоотведение ООО «</w:t>
            </w:r>
            <w:proofErr w:type="spellStart"/>
            <w:r w:rsidRPr="00F6792C">
              <w:rPr>
                <w:bCs/>
                <w:kern w:val="32"/>
              </w:rPr>
              <w:t>Теплоснаб</w:t>
            </w:r>
            <w:proofErr w:type="spellEnd"/>
            <w:r w:rsidRPr="00F6792C">
              <w:rPr>
                <w:bCs/>
                <w:kern w:val="32"/>
              </w:rPr>
              <w:t>» (</w:t>
            </w:r>
            <w:proofErr w:type="spellStart"/>
            <w:r w:rsidRPr="00F6792C">
              <w:rPr>
                <w:bCs/>
                <w:kern w:val="32"/>
              </w:rPr>
              <w:t>Юргинский</w:t>
            </w:r>
            <w:proofErr w:type="spellEnd"/>
            <w:r w:rsidRPr="00F6792C">
              <w:rPr>
                <w:bCs/>
                <w:kern w:val="32"/>
              </w:rPr>
              <w:t xml:space="preserve"> муниципальный район)</w:t>
            </w:r>
          </w:p>
        </w:tc>
      </w:tr>
      <w:tr w:rsidR="00D76FEE" w:rsidRPr="008B4C7B" w:rsidTr="00D76FEE">
        <w:trPr>
          <w:trHeight w:val="287"/>
          <w:jc w:val="center"/>
        </w:trPr>
        <w:tc>
          <w:tcPr>
            <w:tcW w:w="572" w:type="dxa"/>
            <w:shd w:val="clear" w:color="auto" w:fill="auto"/>
          </w:tcPr>
          <w:p w:rsidR="00D76FEE" w:rsidRDefault="00D76FEE" w:rsidP="00D76FEE">
            <w:pPr>
              <w:jc w:val="both"/>
            </w:pPr>
            <w:r>
              <w:lastRenderedPageBreak/>
              <w:t>9.</w:t>
            </w:r>
          </w:p>
        </w:tc>
        <w:tc>
          <w:tcPr>
            <w:tcW w:w="9033" w:type="dxa"/>
            <w:shd w:val="clear" w:color="auto" w:fill="auto"/>
          </w:tcPr>
          <w:p w:rsidR="00D76FEE" w:rsidRPr="000663E6" w:rsidRDefault="00D76FEE" w:rsidP="00D76FEE">
            <w:pPr>
              <w:jc w:val="both"/>
              <w:rPr>
                <w:bCs/>
                <w:kern w:val="32"/>
              </w:rPr>
            </w:pPr>
            <w:r w:rsidRPr="004D62A3">
              <w:rPr>
                <w:bCs/>
                <w:kern w:val="32"/>
              </w:rPr>
              <w:t>Об установлении долгосрочных параметров регулирования тарифов в сфере холодного водоснабжения питьевой водой, технической водой</w:t>
            </w:r>
            <w:r>
              <w:rPr>
                <w:bCs/>
                <w:kern w:val="32"/>
              </w:rPr>
              <w:br/>
            </w:r>
            <w:r w:rsidRPr="004D62A3">
              <w:rPr>
                <w:bCs/>
                <w:kern w:val="32"/>
              </w:rPr>
              <w:t>ОАО «</w:t>
            </w:r>
            <w:proofErr w:type="spellStart"/>
            <w:r w:rsidRPr="004D62A3">
              <w:rPr>
                <w:bCs/>
                <w:kern w:val="32"/>
              </w:rPr>
              <w:t>Гурьевский</w:t>
            </w:r>
            <w:proofErr w:type="spellEnd"/>
            <w:r w:rsidRPr="004D62A3">
              <w:rPr>
                <w:bCs/>
                <w:kern w:val="32"/>
              </w:rPr>
              <w:t xml:space="preserve"> металлургический завод» (</w:t>
            </w:r>
            <w:proofErr w:type="spellStart"/>
            <w:r w:rsidRPr="004D62A3">
              <w:rPr>
                <w:bCs/>
                <w:kern w:val="32"/>
              </w:rPr>
              <w:t>Гурьевский</w:t>
            </w:r>
            <w:proofErr w:type="spellEnd"/>
            <w:r w:rsidRPr="004D62A3">
              <w:rPr>
                <w:bCs/>
                <w:kern w:val="32"/>
              </w:rPr>
              <w:t xml:space="preserve"> муниципальный район)»</w:t>
            </w:r>
          </w:p>
        </w:tc>
      </w:tr>
      <w:tr w:rsidR="00D76FEE" w:rsidRPr="008B4C7B" w:rsidTr="00D76FEE">
        <w:trPr>
          <w:trHeight w:val="287"/>
          <w:jc w:val="center"/>
        </w:trPr>
        <w:tc>
          <w:tcPr>
            <w:tcW w:w="572" w:type="dxa"/>
            <w:shd w:val="clear" w:color="auto" w:fill="auto"/>
          </w:tcPr>
          <w:p w:rsidR="00D76FEE" w:rsidRDefault="00D76FEE" w:rsidP="00D76FEE">
            <w:pPr>
              <w:jc w:val="both"/>
            </w:pPr>
            <w:r>
              <w:t>10.</w:t>
            </w:r>
          </w:p>
        </w:tc>
        <w:tc>
          <w:tcPr>
            <w:tcW w:w="9033" w:type="dxa"/>
            <w:shd w:val="clear" w:color="auto" w:fill="auto"/>
          </w:tcPr>
          <w:p w:rsidR="00D76FEE" w:rsidRPr="000663E6" w:rsidRDefault="00D76FEE" w:rsidP="00D76FEE">
            <w:pPr>
              <w:jc w:val="both"/>
              <w:rPr>
                <w:bCs/>
                <w:kern w:val="32"/>
              </w:rPr>
            </w:pPr>
            <w:r w:rsidRPr="004D62A3">
              <w:rPr>
                <w:bCs/>
                <w:kern w:val="32"/>
              </w:rPr>
              <w:t>Об утверждении производственной программы</w:t>
            </w:r>
            <w:r>
              <w:rPr>
                <w:bCs/>
                <w:kern w:val="32"/>
              </w:rPr>
              <w:t xml:space="preserve"> </w:t>
            </w:r>
            <w:r w:rsidRPr="004D62A3">
              <w:rPr>
                <w:bCs/>
                <w:kern w:val="32"/>
              </w:rPr>
              <w:t>в сфере холодного водоснабжения питьевой водой, технической водой и об установлении тарифов на питьевую воду, техническую воду, ОАО «</w:t>
            </w:r>
            <w:proofErr w:type="spellStart"/>
            <w:r w:rsidRPr="004D62A3">
              <w:rPr>
                <w:bCs/>
                <w:kern w:val="32"/>
              </w:rPr>
              <w:t>Гурьевский</w:t>
            </w:r>
            <w:proofErr w:type="spellEnd"/>
            <w:r w:rsidRPr="004D62A3">
              <w:rPr>
                <w:bCs/>
                <w:kern w:val="32"/>
              </w:rPr>
              <w:t xml:space="preserve"> металлургический завод» (</w:t>
            </w:r>
            <w:proofErr w:type="spellStart"/>
            <w:r w:rsidRPr="004D62A3">
              <w:rPr>
                <w:bCs/>
                <w:kern w:val="32"/>
              </w:rPr>
              <w:t>Гурьевский</w:t>
            </w:r>
            <w:proofErr w:type="spellEnd"/>
            <w:r w:rsidRPr="004D62A3">
              <w:rPr>
                <w:bCs/>
                <w:kern w:val="32"/>
              </w:rPr>
              <w:t xml:space="preserve"> муниципальный район)</w:t>
            </w:r>
          </w:p>
        </w:tc>
      </w:tr>
      <w:tr w:rsidR="00D76FEE" w:rsidRPr="008B4C7B" w:rsidTr="00D76FEE">
        <w:trPr>
          <w:trHeight w:val="287"/>
          <w:jc w:val="center"/>
        </w:trPr>
        <w:tc>
          <w:tcPr>
            <w:tcW w:w="572" w:type="dxa"/>
            <w:shd w:val="clear" w:color="auto" w:fill="auto"/>
          </w:tcPr>
          <w:p w:rsidR="00D76FEE" w:rsidRDefault="00D76FEE" w:rsidP="00D76FEE">
            <w:pPr>
              <w:jc w:val="both"/>
            </w:pPr>
            <w:r>
              <w:t>11.</w:t>
            </w:r>
          </w:p>
        </w:tc>
        <w:tc>
          <w:tcPr>
            <w:tcW w:w="9033" w:type="dxa"/>
            <w:shd w:val="clear" w:color="auto" w:fill="auto"/>
          </w:tcPr>
          <w:p w:rsidR="00D76FEE" w:rsidRPr="000663E6" w:rsidRDefault="00D76FEE" w:rsidP="00D76FEE">
            <w:pPr>
              <w:jc w:val="both"/>
              <w:rPr>
                <w:bCs/>
                <w:kern w:val="32"/>
              </w:rPr>
            </w:pPr>
            <w:r w:rsidRPr="003D74C6">
              <w:rPr>
                <w:bCs/>
                <w:kern w:val="32"/>
              </w:rPr>
              <w:t>Об утверждении производственной программы</w:t>
            </w:r>
            <w:r>
              <w:rPr>
                <w:bCs/>
                <w:kern w:val="32"/>
              </w:rPr>
              <w:t xml:space="preserve"> </w:t>
            </w:r>
            <w:r w:rsidRPr="003D74C6">
              <w:rPr>
                <w:bCs/>
                <w:kern w:val="32"/>
              </w:rPr>
              <w:t>в сфере водоотведения</w:t>
            </w:r>
            <w:r>
              <w:rPr>
                <w:bCs/>
                <w:kern w:val="32"/>
              </w:rPr>
              <w:br/>
            </w:r>
            <w:r w:rsidRPr="003D74C6">
              <w:rPr>
                <w:bCs/>
                <w:kern w:val="32"/>
              </w:rPr>
              <w:t>и об установлении тарифов на транспортировку сточных вод</w:t>
            </w:r>
            <w:r>
              <w:rPr>
                <w:bCs/>
                <w:kern w:val="32"/>
              </w:rPr>
              <w:br/>
            </w:r>
            <w:r w:rsidRPr="003D74C6">
              <w:rPr>
                <w:bCs/>
                <w:kern w:val="32"/>
              </w:rPr>
              <w:t>ОАО «</w:t>
            </w:r>
            <w:proofErr w:type="spellStart"/>
            <w:r w:rsidRPr="003D74C6">
              <w:rPr>
                <w:bCs/>
                <w:kern w:val="32"/>
              </w:rPr>
              <w:t>Гурьевский</w:t>
            </w:r>
            <w:proofErr w:type="spellEnd"/>
            <w:r w:rsidRPr="003D74C6">
              <w:rPr>
                <w:bCs/>
                <w:kern w:val="32"/>
              </w:rPr>
              <w:t xml:space="preserve"> металлургический завод» (</w:t>
            </w:r>
            <w:proofErr w:type="spellStart"/>
            <w:r w:rsidRPr="003D74C6">
              <w:rPr>
                <w:bCs/>
                <w:kern w:val="32"/>
              </w:rPr>
              <w:t>Гурьевский</w:t>
            </w:r>
            <w:proofErr w:type="spellEnd"/>
            <w:r w:rsidRPr="003D74C6">
              <w:rPr>
                <w:bCs/>
                <w:kern w:val="32"/>
              </w:rPr>
              <w:t xml:space="preserve"> муниципальный район)</w:t>
            </w:r>
          </w:p>
        </w:tc>
      </w:tr>
      <w:tr w:rsidR="00D76FEE" w:rsidRPr="008B4C7B" w:rsidTr="00D76FEE">
        <w:trPr>
          <w:trHeight w:val="287"/>
          <w:jc w:val="center"/>
        </w:trPr>
        <w:tc>
          <w:tcPr>
            <w:tcW w:w="572" w:type="dxa"/>
            <w:shd w:val="clear" w:color="auto" w:fill="auto"/>
          </w:tcPr>
          <w:p w:rsidR="00D76FEE" w:rsidRDefault="00D76FEE" w:rsidP="00D76FEE">
            <w:pPr>
              <w:jc w:val="both"/>
            </w:pPr>
            <w:r>
              <w:t>12.</w:t>
            </w:r>
          </w:p>
        </w:tc>
        <w:tc>
          <w:tcPr>
            <w:tcW w:w="9033" w:type="dxa"/>
            <w:shd w:val="clear" w:color="auto" w:fill="auto"/>
          </w:tcPr>
          <w:p w:rsidR="00D76FEE" w:rsidRPr="00EC0FA1" w:rsidRDefault="00D76FEE" w:rsidP="00D76FEE">
            <w:pPr>
              <w:jc w:val="both"/>
            </w:pPr>
            <w:r w:rsidRPr="005B56DE">
              <w:rPr>
                <w:bCs/>
                <w:kern w:val="32"/>
              </w:rPr>
              <w:t>О внесении изменений в постановление региональной энергетической комиссии Кемеровской области от 28.12.2017 № 773 «</w:t>
            </w:r>
            <w:bookmarkStart w:id="2" w:name="_Hlk522535889"/>
            <w:r w:rsidRPr="005B56DE">
              <w:rPr>
                <w:bCs/>
                <w:kern w:val="32"/>
              </w:rPr>
              <w:t>Об утверждении производственной программы</w:t>
            </w:r>
            <w:r>
              <w:rPr>
                <w:bCs/>
                <w:kern w:val="32"/>
              </w:rPr>
              <w:t xml:space="preserve"> </w:t>
            </w:r>
            <w:r w:rsidRPr="005B56DE">
              <w:rPr>
                <w:bCs/>
                <w:kern w:val="32"/>
              </w:rPr>
              <w:t>в сфере холодного водоснабжения питьевой водой, водоотведения</w:t>
            </w:r>
            <w:r>
              <w:rPr>
                <w:bCs/>
                <w:kern w:val="32"/>
              </w:rPr>
              <w:t xml:space="preserve"> </w:t>
            </w:r>
            <w:r w:rsidRPr="005B56DE">
              <w:rPr>
                <w:bCs/>
                <w:kern w:val="32"/>
              </w:rPr>
              <w:t>и об установлении тарифов на питьевую воду, водоотведение</w:t>
            </w:r>
            <w:r>
              <w:rPr>
                <w:bCs/>
                <w:kern w:val="32"/>
              </w:rPr>
              <w:t xml:space="preserve"> </w:t>
            </w:r>
            <w:r w:rsidRPr="005B56DE">
              <w:rPr>
                <w:bCs/>
                <w:kern w:val="32"/>
              </w:rPr>
              <w:t>МУП «</w:t>
            </w:r>
            <w:proofErr w:type="spellStart"/>
            <w:r w:rsidRPr="005B56DE">
              <w:rPr>
                <w:bCs/>
                <w:kern w:val="32"/>
              </w:rPr>
              <w:t>Энерго</w:t>
            </w:r>
            <w:proofErr w:type="spellEnd"/>
            <w:r w:rsidRPr="005B56DE">
              <w:rPr>
                <w:bCs/>
                <w:kern w:val="32"/>
              </w:rPr>
              <w:t xml:space="preserve"> - Сервис» </w:t>
            </w:r>
            <w:proofErr w:type="spellStart"/>
            <w:r w:rsidRPr="005B56DE">
              <w:rPr>
                <w:bCs/>
                <w:kern w:val="32"/>
              </w:rPr>
              <w:t>Яшкинского</w:t>
            </w:r>
            <w:proofErr w:type="spellEnd"/>
            <w:r w:rsidRPr="005B56DE">
              <w:rPr>
                <w:bCs/>
                <w:kern w:val="32"/>
              </w:rPr>
              <w:t xml:space="preserve"> муниципального района (</w:t>
            </w:r>
            <w:bookmarkStart w:id="3" w:name="_Hlk500491967"/>
            <w:proofErr w:type="spellStart"/>
            <w:r w:rsidRPr="005B56DE">
              <w:rPr>
                <w:bCs/>
                <w:kern w:val="32"/>
              </w:rPr>
              <w:t>Яшкинский</w:t>
            </w:r>
            <w:proofErr w:type="spellEnd"/>
            <w:r w:rsidRPr="005B56DE">
              <w:rPr>
                <w:bCs/>
                <w:kern w:val="32"/>
              </w:rPr>
              <w:t xml:space="preserve"> муниципальный район</w:t>
            </w:r>
            <w:bookmarkEnd w:id="3"/>
            <w:r w:rsidRPr="005B56DE">
              <w:rPr>
                <w:bCs/>
                <w:kern w:val="32"/>
              </w:rPr>
              <w:t>)</w:t>
            </w:r>
            <w:bookmarkEnd w:id="2"/>
            <w:r w:rsidRPr="005B56DE">
              <w:rPr>
                <w:bCs/>
                <w:kern w:val="32"/>
              </w:rPr>
              <w:t>» в части 2019 года</w:t>
            </w:r>
          </w:p>
        </w:tc>
      </w:tr>
      <w:tr w:rsidR="00D76FEE" w:rsidRPr="008B4C7B" w:rsidTr="00D76FEE">
        <w:trPr>
          <w:trHeight w:val="287"/>
          <w:jc w:val="center"/>
        </w:trPr>
        <w:tc>
          <w:tcPr>
            <w:tcW w:w="572" w:type="dxa"/>
            <w:shd w:val="clear" w:color="auto" w:fill="auto"/>
          </w:tcPr>
          <w:p w:rsidR="00D76FEE" w:rsidRDefault="00D76FEE" w:rsidP="00D76FEE">
            <w:pPr>
              <w:jc w:val="both"/>
            </w:pPr>
            <w:r>
              <w:t>13.</w:t>
            </w:r>
          </w:p>
        </w:tc>
        <w:tc>
          <w:tcPr>
            <w:tcW w:w="9033" w:type="dxa"/>
            <w:shd w:val="clear" w:color="auto" w:fill="auto"/>
          </w:tcPr>
          <w:p w:rsidR="00D76FEE" w:rsidRPr="00755020" w:rsidRDefault="00D76FEE" w:rsidP="00D76FEE">
            <w:pPr>
              <w:jc w:val="both"/>
            </w:pPr>
            <w:r w:rsidRPr="000D2AC6">
              <w:rPr>
                <w:bCs/>
                <w:kern w:val="32"/>
              </w:rPr>
              <w:t>Об утверждении производственной программы</w:t>
            </w:r>
            <w:r>
              <w:rPr>
                <w:bCs/>
                <w:kern w:val="32"/>
              </w:rPr>
              <w:t xml:space="preserve"> </w:t>
            </w:r>
            <w:r w:rsidRPr="000D2AC6">
              <w:rPr>
                <w:bCs/>
                <w:kern w:val="32"/>
              </w:rPr>
              <w:t>в сфере холодного водоснабжения, водоотведения</w:t>
            </w:r>
            <w:r>
              <w:rPr>
                <w:bCs/>
                <w:kern w:val="32"/>
              </w:rPr>
              <w:t xml:space="preserve"> </w:t>
            </w:r>
            <w:r w:rsidRPr="000D2AC6">
              <w:rPr>
                <w:bCs/>
                <w:kern w:val="32"/>
              </w:rPr>
              <w:t>и об установлении тарифов на питьевую воду, водоотведение ООО «Водоканал» (г. Анжеро-Судженск)</w:t>
            </w:r>
          </w:p>
        </w:tc>
      </w:tr>
      <w:tr w:rsidR="00D76FEE" w:rsidRPr="008B4C7B" w:rsidTr="00D76FEE">
        <w:trPr>
          <w:trHeight w:val="287"/>
          <w:jc w:val="center"/>
        </w:trPr>
        <w:tc>
          <w:tcPr>
            <w:tcW w:w="572" w:type="dxa"/>
            <w:shd w:val="clear" w:color="auto" w:fill="auto"/>
          </w:tcPr>
          <w:p w:rsidR="00D76FEE" w:rsidRDefault="00D76FEE" w:rsidP="00D76FEE">
            <w:pPr>
              <w:jc w:val="both"/>
            </w:pPr>
            <w:r>
              <w:t>14.</w:t>
            </w:r>
          </w:p>
        </w:tc>
        <w:tc>
          <w:tcPr>
            <w:tcW w:w="9033" w:type="dxa"/>
            <w:shd w:val="clear" w:color="auto" w:fill="auto"/>
          </w:tcPr>
          <w:p w:rsidR="00D76FEE" w:rsidRPr="00755020" w:rsidRDefault="00D76FEE" w:rsidP="00D76FEE">
            <w:pPr>
              <w:jc w:val="both"/>
            </w:pPr>
            <w:r w:rsidRPr="005E2563">
              <w:rPr>
                <w:bCs/>
                <w:kern w:val="32"/>
              </w:rPr>
              <w:t>О закрытии тарифного дела № 39- ВС и ВО «Об установлении тарифов</w:t>
            </w:r>
            <w:r>
              <w:rPr>
                <w:bCs/>
                <w:kern w:val="32"/>
              </w:rPr>
              <w:br/>
            </w:r>
            <w:r w:rsidRPr="005E2563">
              <w:rPr>
                <w:bCs/>
                <w:kern w:val="32"/>
              </w:rPr>
              <w:t>на услуги холодного водоснабжения, водоотведения на 2019 – 2023 гг., оказываемые ООО «Вода» (г. Анжеро-Судженск)»</w:t>
            </w:r>
          </w:p>
        </w:tc>
      </w:tr>
      <w:tr w:rsidR="00D76FEE" w:rsidRPr="008B4C7B" w:rsidTr="00D76FEE">
        <w:trPr>
          <w:trHeight w:val="287"/>
          <w:jc w:val="center"/>
        </w:trPr>
        <w:tc>
          <w:tcPr>
            <w:tcW w:w="572" w:type="dxa"/>
            <w:shd w:val="clear" w:color="auto" w:fill="auto"/>
          </w:tcPr>
          <w:p w:rsidR="00D76FEE" w:rsidRDefault="00D76FEE" w:rsidP="00D76FEE">
            <w:pPr>
              <w:jc w:val="both"/>
            </w:pPr>
            <w:r>
              <w:t>15.</w:t>
            </w:r>
          </w:p>
        </w:tc>
        <w:tc>
          <w:tcPr>
            <w:tcW w:w="9033" w:type="dxa"/>
            <w:shd w:val="clear" w:color="auto" w:fill="auto"/>
          </w:tcPr>
          <w:p w:rsidR="00D76FEE" w:rsidRPr="00EF76BC" w:rsidRDefault="00D76FEE" w:rsidP="00D76FEE">
            <w:pPr>
              <w:jc w:val="both"/>
              <w:rPr>
                <w:bCs/>
                <w:kern w:val="32"/>
              </w:rPr>
            </w:pPr>
            <w:r>
              <w:rPr>
                <w:bCs/>
                <w:kern w:val="32"/>
              </w:rPr>
              <w:t>О</w:t>
            </w:r>
            <w:r w:rsidRPr="00EF76BC">
              <w:rPr>
                <w:bCs/>
                <w:kern w:val="32"/>
              </w:rPr>
              <w:t xml:space="preserve"> закрытии тарифного дела № 40- ВС и ВО «Об установлении тарифов</w:t>
            </w:r>
            <w:r>
              <w:rPr>
                <w:bCs/>
                <w:kern w:val="32"/>
              </w:rPr>
              <w:br/>
            </w:r>
            <w:r w:rsidRPr="00EF76BC">
              <w:rPr>
                <w:bCs/>
                <w:kern w:val="32"/>
              </w:rPr>
              <w:t xml:space="preserve">на услуги холодного водоснабжения, водоотведения на 2019 – 2023 гг., оказываемые ООО «Вода» (г. Анжеро-Судженск, </w:t>
            </w:r>
            <w:proofErr w:type="spellStart"/>
            <w:r w:rsidRPr="00EF76BC">
              <w:rPr>
                <w:bCs/>
                <w:kern w:val="32"/>
              </w:rPr>
              <w:t>пгт</w:t>
            </w:r>
            <w:proofErr w:type="spellEnd"/>
            <w:r w:rsidRPr="00EF76BC">
              <w:rPr>
                <w:bCs/>
                <w:kern w:val="32"/>
              </w:rPr>
              <w:t>. Рудничный)»</w:t>
            </w:r>
          </w:p>
        </w:tc>
      </w:tr>
      <w:tr w:rsidR="00D76FEE" w:rsidRPr="008B4C7B" w:rsidTr="00D76FEE">
        <w:trPr>
          <w:trHeight w:val="287"/>
          <w:jc w:val="center"/>
        </w:trPr>
        <w:tc>
          <w:tcPr>
            <w:tcW w:w="572" w:type="dxa"/>
            <w:shd w:val="clear" w:color="auto" w:fill="auto"/>
          </w:tcPr>
          <w:p w:rsidR="00D76FEE" w:rsidRDefault="00D76FEE" w:rsidP="00D76FEE">
            <w:pPr>
              <w:jc w:val="both"/>
            </w:pPr>
            <w:r>
              <w:t>16.</w:t>
            </w:r>
          </w:p>
        </w:tc>
        <w:tc>
          <w:tcPr>
            <w:tcW w:w="9033" w:type="dxa"/>
            <w:shd w:val="clear" w:color="auto" w:fill="auto"/>
          </w:tcPr>
          <w:p w:rsidR="00D76FEE" w:rsidRPr="00755020" w:rsidRDefault="00D76FEE" w:rsidP="00D76FEE">
            <w:pPr>
              <w:jc w:val="both"/>
            </w:pPr>
            <w:r>
              <w:rPr>
                <w:bCs/>
                <w:kern w:val="32"/>
              </w:rPr>
              <w:t>О</w:t>
            </w:r>
            <w:r w:rsidRPr="00BB24D8">
              <w:rPr>
                <w:bCs/>
                <w:kern w:val="32"/>
              </w:rPr>
              <w:t xml:space="preserve"> закрытии тарифного дела № 41- ВС и ВО «Об установлении тарифов</w:t>
            </w:r>
            <w:r>
              <w:rPr>
                <w:bCs/>
                <w:kern w:val="32"/>
              </w:rPr>
              <w:br/>
            </w:r>
            <w:r w:rsidRPr="00BB24D8">
              <w:rPr>
                <w:bCs/>
                <w:kern w:val="32"/>
              </w:rPr>
              <w:t>на услуги холодного водоснабжения, водоотведения на 2019 – 2023 гг., оказываемые ООО «</w:t>
            </w:r>
            <w:proofErr w:type="spellStart"/>
            <w:r w:rsidRPr="00BB24D8">
              <w:rPr>
                <w:bCs/>
                <w:kern w:val="32"/>
              </w:rPr>
              <w:t>Анжерский</w:t>
            </w:r>
            <w:proofErr w:type="spellEnd"/>
            <w:r w:rsidRPr="00BB24D8">
              <w:rPr>
                <w:bCs/>
                <w:kern w:val="32"/>
              </w:rPr>
              <w:t xml:space="preserve"> водоканал» (г. Анжеро-Судженск)»</w:t>
            </w:r>
          </w:p>
        </w:tc>
      </w:tr>
      <w:tr w:rsidR="00D76FEE" w:rsidRPr="008B4C7B" w:rsidTr="00D76FEE">
        <w:trPr>
          <w:trHeight w:val="287"/>
          <w:jc w:val="center"/>
        </w:trPr>
        <w:tc>
          <w:tcPr>
            <w:tcW w:w="572" w:type="dxa"/>
            <w:shd w:val="clear" w:color="auto" w:fill="auto"/>
          </w:tcPr>
          <w:p w:rsidR="00D76FEE" w:rsidRDefault="00D76FEE" w:rsidP="00D76FEE">
            <w:pPr>
              <w:jc w:val="both"/>
            </w:pPr>
            <w:r>
              <w:t>17.</w:t>
            </w:r>
          </w:p>
        </w:tc>
        <w:tc>
          <w:tcPr>
            <w:tcW w:w="9033" w:type="dxa"/>
            <w:shd w:val="clear" w:color="auto" w:fill="auto"/>
          </w:tcPr>
          <w:p w:rsidR="00D76FEE" w:rsidRPr="00EC0FA1" w:rsidRDefault="00D76FEE" w:rsidP="00D76FEE">
            <w:pPr>
              <w:jc w:val="both"/>
              <w:rPr>
                <w:bCs/>
                <w:kern w:val="32"/>
              </w:rPr>
            </w:pPr>
            <w:r w:rsidRPr="00EC0FA1">
              <w:rPr>
                <w:bCs/>
                <w:kern w:val="32"/>
              </w:rPr>
              <w:t>Об установлении платы за подключение (технологическое присоединение)</w:t>
            </w:r>
            <w:r>
              <w:rPr>
                <w:bCs/>
                <w:kern w:val="32"/>
              </w:rPr>
              <w:br/>
            </w:r>
            <w:r w:rsidRPr="00EC0FA1">
              <w:rPr>
                <w:bCs/>
                <w:kern w:val="32"/>
              </w:rPr>
              <w:t>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расположенного по адресу: г. Кемерово, Ленинский район,</w:t>
            </w:r>
            <w:r>
              <w:rPr>
                <w:bCs/>
                <w:kern w:val="32"/>
              </w:rPr>
              <w:t xml:space="preserve"> </w:t>
            </w:r>
            <w:r w:rsidRPr="00EC0FA1">
              <w:rPr>
                <w:bCs/>
                <w:kern w:val="32"/>
              </w:rPr>
              <w:t>микрорайон № 72 заявителя ООО Специализированный застройщик «</w:t>
            </w:r>
            <w:proofErr w:type="spellStart"/>
            <w:r w:rsidRPr="00EC0FA1">
              <w:rPr>
                <w:bCs/>
                <w:kern w:val="32"/>
              </w:rPr>
              <w:t>Програнд</w:t>
            </w:r>
            <w:proofErr w:type="spellEnd"/>
            <w:r w:rsidRPr="00EC0FA1">
              <w:rPr>
                <w:bCs/>
                <w:kern w:val="32"/>
              </w:rPr>
              <w:t>»</w:t>
            </w:r>
          </w:p>
        </w:tc>
      </w:tr>
      <w:tr w:rsidR="00D76FEE" w:rsidRPr="008B4C7B" w:rsidTr="00D76FEE">
        <w:trPr>
          <w:trHeight w:val="287"/>
          <w:jc w:val="center"/>
        </w:trPr>
        <w:tc>
          <w:tcPr>
            <w:tcW w:w="572" w:type="dxa"/>
            <w:shd w:val="clear" w:color="auto" w:fill="auto"/>
          </w:tcPr>
          <w:p w:rsidR="00D76FEE" w:rsidRDefault="00D76FEE" w:rsidP="00D76FEE">
            <w:pPr>
              <w:jc w:val="both"/>
            </w:pPr>
            <w:r>
              <w:t>18.</w:t>
            </w:r>
          </w:p>
        </w:tc>
        <w:tc>
          <w:tcPr>
            <w:tcW w:w="9033" w:type="dxa"/>
            <w:shd w:val="clear" w:color="auto" w:fill="auto"/>
          </w:tcPr>
          <w:p w:rsidR="00D76FEE" w:rsidRPr="00EC0FA1" w:rsidRDefault="00D76FEE" w:rsidP="00D76FEE">
            <w:pPr>
              <w:jc w:val="both"/>
              <w:rPr>
                <w:bCs/>
                <w:kern w:val="32"/>
              </w:rPr>
            </w:pPr>
            <w:r w:rsidRPr="001271F4">
              <w:rPr>
                <w:bCs/>
                <w:kern w:val="32"/>
              </w:rPr>
              <w:t>О признании утратившим силу постановления региональной энергетической комиссии Кемеровской области от 30.11.2017 №</w:t>
            </w:r>
            <w:r>
              <w:rPr>
                <w:bCs/>
                <w:kern w:val="32"/>
              </w:rPr>
              <w:t xml:space="preserve"> </w:t>
            </w:r>
            <w:r w:rsidRPr="001271F4">
              <w:rPr>
                <w:bCs/>
                <w:kern w:val="32"/>
              </w:rPr>
              <w:t>428</w:t>
            </w:r>
            <w:r>
              <w:rPr>
                <w:bCs/>
                <w:kern w:val="32"/>
              </w:rPr>
              <w:t xml:space="preserve"> </w:t>
            </w:r>
            <w:r w:rsidRPr="001271F4">
              <w:rPr>
                <w:bCs/>
                <w:kern w:val="32"/>
              </w:rPr>
              <w:t>«Об утверждении инвестиционной программы ООО</w:t>
            </w:r>
            <w:r>
              <w:rPr>
                <w:bCs/>
                <w:kern w:val="32"/>
              </w:rPr>
              <w:t xml:space="preserve"> </w:t>
            </w:r>
            <w:r w:rsidRPr="001271F4">
              <w:rPr>
                <w:bCs/>
                <w:kern w:val="32"/>
              </w:rPr>
              <w:t>«</w:t>
            </w:r>
            <w:proofErr w:type="spellStart"/>
            <w:r w:rsidRPr="001271F4">
              <w:rPr>
                <w:bCs/>
                <w:kern w:val="32"/>
              </w:rPr>
              <w:t>Анжерский</w:t>
            </w:r>
            <w:proofErr w:type="spellEnd"/>
            <w:r w:rsidRPr="001271F4">
              <w:rPr>
                <w:bCs/>
                <w:kern w:val="32"/>
              </w:rPr>
              <w:t xml:space="preserve"> водоканал» (г.</w:t>
            </w:r>
            <w:r>
              <w:rPr>
                <w:bCs/>
                <w:kern w:val="32"/>
              </w:rPr>
              <w:t xml:space="preserve"> </w:t>
            </w:r>
            <w:r w:rsidRPr="001271F4">
              <w:rPr>
                <w:bCs/>
                <w:kern w:val="32"/>
              </w:rPr>
              <w:t>Анжеро-Судженск) в сфере холодного водоснабжения и водоотведения на 2018-2020 годы»</w:t>
            </w:r>
          </w:p>
        </w:tc>
      </w:tr>
      <w:tr w:rsidR="00D76FEE" w:rsidRPr="008B4C7B" w:rsidTr="00D76FEE">
        <w:trPr>
          <w:trHeight w:val="287"/>
          <w:jc w:val="center"/>
        </w:trPr>
        <w:tc>
          <w:tcPr>
            <w:tcW w:w="572" w:type="dxa"/>
            <w:shd w:val="clear" w:color="auto" w:fill="auto"/>
          </w:tcPr>
          <w:p w:rsidR="00D76FEE" w:rsidRDefault="00D76FEE" w:rsidP="00D76FEE">
            <w:pPr>
              <w:jc w:val="both"/>
            </w:pPr>
            <w:r>
              <w:t>19.</w:t>
            </w:r>
          </w:p>
        </w:tc>
        <w:tc>
          <w:tcPr>
            <w:tcW w:w="9033" w:type="dxa"/>
            <w:shd w:val="clear" w:color="auto" w:fill="auto"/>
          </w:tcPr>
          <w:p w:rsidR="00D76FEE" w:rsidRPr="00EC0FA1" w:rsidRDefault="00D76FEE" w:rsidP="00D76FEE">
            <w:pPr>
              <w:jc w:val="both"/>
              <w:rPr>
                <w:bCs/>
                <w:kern w:val="32"/>
              </w:rPr>
            </w:pPr>
            <w:r w:rsidRPr="001271F4">
              <w:rPr>
                <w:bCs/>
                <w:kern w:val="32"/>
              </w:rPr>
              <w:t>О признании утратившим силу постановления региональной энергетической комиссии Кемеровской области от 30.11.2017 №</w:t>
            </w:r>
            <w:r>
              <w:rPr>
                <w:bCs/>
                <w:kern w:val="32"/>
              </w:rPr>
              <w:t xml:space="preserve"> </w:t>
            </w:r>
            <w:r w:rsidRPr="001271F4">
              <w:rPr>
                <w:bCs/>
                <w:kern w:val="32"/>
              </w:rPr>
              <w:t>430 «Об утверждении инвестиционной программы ООО «Вода» (г. Анжеро-Судженск) в сфере холодного водоснабжения и водоотведения на 2018-2020 годы»</w:t>
            </w:r>
          </w:p>
        </w:tc>
      </w:tr>
      <w:tr w:rsidR="00D76FEE" w:rsidRPr="008B4C7B" w:rsidTr="00D76FEE">
        <w:trPr>
          <w:trHeight w:val="287"/>
          <w:jc w:val="center"/>
        </w:trPr>
        <w:tc>
          <w:tcPr>
            <w:tcW w:w="572" w:type="dxa"/>
            <w:shd w:val="clear" w:color="auto" w:fill="auto"/>
          </w:tcPr>
          <w:p w:rsidR="00D76FEE" w:rsidRDefault="00D76FEE" w:rsidP="00D76FEE">
            <w:pPr>
              <w:jc w:val="both"/>
            </w:pPr>
            <w:r>
              <w:t>20.</w:t>
            </w:r>
          </w:p>
        </w:tc>
        <w:tc>
          <w:tcPr>
            <w:tcW w:w="9033" w:type="dxa"/>
            <w:shd w:val="clear" w:color="auto" w:fill="auto"/>
          </w:tcPr>
          <w:p w:rsidR="00D76FEE" w:rsidRPr="00EC0FA1" w:rsidRDefault="00D76FEE" w:rsidP="00D76FEE">
            <w:pPr>
              <w:jc w:val="both"/>
              <w:rPr>
                <w:bCs/>
                <w:kern w:val="32"/>
              </w:rPr>
            </w:pPr>
            <w:r w:rsidRPr="002E5F7D">
              <w:rPr>
                <w:bCs/>
                <w:kern w:val="32"/>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p>
        </w:tc>
      </w:tr>
      <w:tr w:rsidR="00D76FEE" w:rsidRPr="008B4C7B" w:rsidTr="00D76FEE">
        <w:trPr>
          <w:trHeight w:val="287"/>
          <w:jc w:val="center"/>
        </w:trPr>
        <w:tc>
          <w:tcPr>
            <w:tcW w:w="572" w:type="dxa"/>
            <w:shd w:val="clear" w:color="auto" w:fill="auto"/>
          </w:tcPr>
          <w:p w:rsidR="00D76FEE" w:rsidRDefault="00D76FEE" w:rsidP="00D76FEE">
            <w:pPr>
              <w:jc w:val="both"/>
            </w:pPr>
            <w:r>
              <w:t>21.</w:t>
            </w:r>
          </w:p>
        </w:tc>
        <w:tc>
          <w:tcPr>
            <w:tcW w:w="9033" w:type="dxa"/>
            <w:shd w:val="clear" w:color="auto" w:fill="auto"/>
          </w:tcPr>
          <w:p w:rsidR="00D76FEE" w:rsidRPr="001E2971" w:rsidRDefault="00D76FEE" w:rsidP="00D76FEE">
            <w:pPr>
              <w:jc w:val="both"/>
              <w:rPr>
                <w:bCs/>
                <w:kern w:val="32"/>
              </w:rPr>
            </w:pPr>
            <w:r w:rsidRPr="002E5F7D">
              <w:rPr>
                <w:bCs/>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Cs/>
                <w:kern w:val="32"/>
              </w:rPr>
              <w:t xml:space="preserve"> </w:t>
            </w:r>
            <w:r w:rsidRPr="002E5F7D">
              <w:rPr>
                <w:bCs/>
                <w:kern w:val="32"/>
              </w:rPr>
              <w:t>25</w:t>
            </w:r>
            <w:r>
              <w:rPr>
                <w:bCs/>
                <w:kern w:val="32"/>
              </w:rPr>
              <w:t xml:space="preserve"> </w:t>
            </w:r>
            <w:r w:rsidRPr="002E5F7D">
              <w:rPr>
                <w:bCs/>
                <w:kern w:val="32"/>
              </w:rPr>
              <w:t>МВт и более, на 2019 год</w:t>
            </w:r>
          </w:p>
        </w:tc>
      </w:tr>
      <w:tr w:rsidR="00D76FEE" w:rsidRPr="008B4C7B" w:rsidTr="00D76FEE">
        <w:trPr>
          <w:trHeight w:val="287"/>
          <w:jc w:val="center"/>
        </w:trPr>
        <w:tc>
          <w:tcPr>
            <w:tcW w:w="572" w:type="dxa"/>
            <w:shd w:val="clear" w:color="auto" w:fill="auto"/>
          </w:tcPr>
          <w:p w:rsidR="00D76FEE" w:rsidRDefault="00D76FEE" w:rsidP="00D76FEE">
            <w:pPr>
              <w:jc w:val="both"/>
            </w:pPr>
            <w:r>
              <w:t>22.</w:t>
            </w:r>
          </w:p>
        </w:tc>
        <w:tc>
          <w:tcPr>
            <w:tcW w:w="9033" w:type="dxa"/>
            <w:shd w:val="clear" w:color="auto" w:fill="auto"/>
          </w:tcPr>
          <w:p w:rsidR="00D76FEE" w:rsidRPr="001E2971" w:rsidRDefault="00D76FEE" w:rsidP="00D76FEE">
            <w:pPr>
              <w:jc w:val="both"/>
              <w:rPr>
                <w:bCs/>
                <w:kern w:val="32"/>
              </w:rPr>
            </w:pPr>
            <w:r w:rsidRPr="002E5F7D">
              <w:rPr>
                <w:bCs/>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w:t>
            </w:r>
            <w:r>
              <w:rPr>
                <w:bCs/>
                <w:kern w:val="32"/>
              </w:rPr>
              <w:br/>
            </w:r>
            <w:r w:rsidRPr="002E5F7D">
              <w:rPr>
                <w:bCs/>
                <w:kern w:val="32"/>
              </w:rPr>
              <w:lastRenderedPageBreak/>
              <w:t>и тепловой энергии с установленной мощностью производства электрической энергии 25 МВт и более, на 2019 год</w:t>
            </w:r>
          </w:p>
        </w:tc>
      </w:tr>
      <w:tr w:rsidR="00D76FEE" w:rsidRPr="008B4C7B" w:rsidTr="00D76FEE">
        <w:trPr>
          <w:trHeight w:val="287"/>
          <w:jc w:val="center"/>
        </w:trPr>
        <w:tc>
          <w:tcPr>
            <w:tcW w:w="572" w:type="dxa"/>
            <w:shd w:val="clear" w:color="auto" w:fill="auto"/>
          </w:tcPr>
          <w:p w:rsidR="00D76FEE" w:rsidRDefault="00D76FEE" w:rsidP="00D76FEE">
            <w:pPr>
              <w:jc w:val="both"/>
            </w:pPr>
            <w:r>
              <w:lastRenderedPageBreak/>
              <w:t>23.</w:t>
            </w:r>
          </w:p>
        </w:tc>
        <w:tc>
          <w:tcPr>
            <w:tcW w:w="9033" w:type="dxa"/>
            <w:shd w:val="clear" w:color="auto" w:fill="auto"/>
          </w:tcPr>
          <w:p w:rsidR="00D76FEE" w:rsidRPr="00EC0FA1" w:rsidRDefault="00D76FEE" w:rsidP="00D76FEE">
            <w:pPr>
              <w:jc w:val="both"/>
              <w:rPr>
                <w:bCs/>
                <w:kern w:val="32"/>
              </w:rPr>
            </w:pPr>
            <w:r w:rsidRPr="00A45804">
              <w:rPr>
                <w:bCs/>
                <w:kern w:val="32"/>
              </w:rPr>
              <w:t>Об установлении ООО «</w:t>
            </w:r>
            <w:proofErr w:type="spellStart"/>
            <w:r w:rsidRPr="00A45804">
              <w:rPr>
                <w:bCs/>
                <w:kern w:val="32"/>
              </w:rPr>
              <w:t>МариинскЭнергоСервис</w:t>
            </w:r>
            <w:proofErr w:type="spellEnd"/>
            <w:r w:rsidRPr="00A45804">
              <w:rPr>
                <w:bCs/>
                <w:kern w:val="32"/>
              </w:rPr>
              <w:t>» тарифов на тепловую энергию, реализуемую на потребительском рынке г. Мариинска, на 2018 год</w:t>
            </w:r>
          </w:p>
        </w:tc>
      </w:tr>
      <w:tr w:rsidR="00D76FEE" w:rsidRPr="008B4C7B" w:rsidTr="00D76FEE">
        <w:trPr>
          <w:trHeight w:val="287"/>
          <w:jc w:val="center"/>
        </w:trPr>
        <w:tc>
          <w:tcPr>
            <w:tcW w:w="572" w:type="dxa"/>
            <w:shd w:val="clear" w:color="auto" w:fill="auto"/>
          </w:tcPr>
          <w:p w:rsidR="00D76FEE" w:rsidRDefault="00D76FEE" w:rsidP="00D76FEE">
            <w:pPr>
              <w:jc w:val="both"/>
            </w:pPr>
            <w:r>
              <w:t>24.</w:t>
            </w:r>
          </w:p>
        </w:tc>
        <w:tc>
          <w:tcPr>
            <w:tcW w:w="9033" w:type="dxa"/>
            <w:shd w:val="clear" w:color="auto" w:fill="auto"/>
          </w:tcPr>
          <w:p w:rsidR="00D76FEE" w:rsidRPr="00EC0FA1" w:rsidRDefault="00D76FEE" w:rsidP="00D76FEE">
            <w:pPr>
              <w:jc w:val="both"/>
            </w:pPr>
            <w:r w:rsidRPr="00E6314D">
              <w:rPr>
                <w:bCs/>
                <w:kern w:val="32"/>
              </w:rPr>
              <w:t>О внесении изменений в постановление региональной энергетической комиссии Кемеровской области от 11.03.2016 № 20 «О внесении изменений</w:t>
            </w:r>
            <w:r>
              <w:rPr>
                <w:bCs/>
                <w:kern w:val="32"/>
              </w:rPr>
              <w:br/>
            </w:r>
            <w:r w:rsidRPr="00E6314D">
              <w:rPr>
                <w:bCs/>
                <w:kern w:val="32"/>
              </w:rPr>
              <w:t>в некоторые постановления региональной энергетической комиссии Кемеровской области» и о признании утратившими силу некоторых постановлений региональной энергетической комиссии Кемеровской области (МУП «Рудничное теплоснабжающее хозяйство», МУП «</w:t>
            </w:r>
            <w:proofErr w:type="spellStart"/>
            <w:r w:rsidRPr="00E6314D">
              <w:rPr>
                <w:bCs/>
                <w:kern w:val="32"/>
              </w:rPr>
              <w:t>Прокопьевское</w:t>
            </w:r>
            <w:proofErr w:type="spellEnd"/>
            <w:r w:rsidRPr="00E6314D">
              <w:rPr>
                <w:bCs/>
                <w:kern w:val="32"/>
              </w:rPr>
              <w:t xml:space="preserve"> теплоснабжающее хозяйство»)</w:t>
            </w:r>
          </w:p>
        </w:tc>
      </w:tr>
    </w:tbl>
    <w:p w:rsidR="00A401A3" w:rsidRDefault="00A401A3" w:rsidP="00596FCE">
      <w:pPr>
        <w:ind w:firstLine="567"/>
        <w:jc w:val="both"/>
      </w:pPr>
    </w:p>
    <w:p w:rsidR="00D76FEE" w:rsidRDefault="00D76FEE" w:rsidP="00D76FEE">
      <w:pPr>
        <w:ind w:firstLine="567"/>
        <w:jc w:val="both"/>
      </w:pPr>
      <w:proofErr w:type="spellStart"/>
      <w:r>
        <w:rPr>
          <w:b/>
        </w:rPr>
        <w:t>Малюта</w:t>
      </w:r>
      <w:proofErr w:type="spellEnd"/>
      <w:r>
        <w:rPr>
          <w:b/>
        </w:rPr>
        <w:t xml:space="preserve"> Д.В.</w:t>
      </w:r>
      <w:r w:rsidRPr="009A1884">
        <w:t xml:space="preserve"> ознакомил присутствующих с повесткой дня, обратил внимание, что предприяти</w:t>
      </w:r>
      <w:r>
        <w:t xml:space="preserve">ям </w:t>
      </w:r>
      <w:r w:rsidRPr="009A1884">
        <w:t>в установленный срок было направлено уведомление о дате проведения Правления, и предоставил слово докладчику.</w:t>
      </w:r>
    </w:p>
    <w:p w:rsidR="00D76FEE" w:rsidRDefault="00D76FEE" w:rsidP="00D76FEE">
      <w:pPr>
        <w:jc w:val="both"/>
        <w:rPr>
          <w:bCs/>
          <w:kern w:val="32"/>
        </w:rPr>
      </w:pPr>
    </w:p>
    <w:p w:rsidR="00D76FEE" w:rsidRPr="00D76FEE" w:rsidRDefault="00D76FEE" w:rsidP="00D76FEE">
      <w:pPr>
        <w:ind w:firstLine="567"/>
        <w:jc w:val="both"/>
        <w:rPr>
          <w:b/>
        </w:rPr>
      </w:pPr>
      <w:r w:rsidRPr="00D76FEE">
        <w:rPr>
          <w:b/>
          <w:bCs/>
          <w:kern w:val="32"/>
        </w:rPr>
        <w:t>1. Об установлении платы за технологическое присоединение к электрическим сетям филиала ОАО «МРСК Сибири» - «Кузбассэнерго - РЭС» энергопринимающих устройств АО «Разрез «</w:t>
      </w:r>
      <w:proofErr w:type="spellStart"/>
      <w:r w:rsidRPr="00D76FEE">
        <w:rPr>
          <w:b/>
          <w:bCs/>
          <w:kern w:val="32"/>
        </w:rPr>
        <w:t>Шестаки</w:t>
      </w:r>
      <w:proofErr w:type="spellEnd"/>
      <w:r w:rsidRPr="00D76FEE">
        <w:rPr>
          <w:b/>
          <w:bCs/>
          <w:kern w:val="32"/>
        </w:rPr>
        <w:t xml:space="preserve">», ВЛ-10 </w:t>
      </w:r>
      <w:proofErr w:type="spellStart"/>
      <w:r w:rsidRPr="00D76FEE">
        <w:rPr>
          <w:b/>
          <w:bCs/>
          <w:kern w:val="32"/>
        </w:rPr>
        <w:t>кВ</w:t>
      </w:r>
      <w:proofErr w:type="spellEnd"/>
      <w:r w:rsidRPr="00D76FEE">
        <w:rPr>
          <w:b/>
          <w:bCs/>
          <w:kern w:val="32"/>
        </w:rPr>
        <w:t xml:space="preserve"> объекты золотодобывающей промышленности (Кемеровская обл., </w:t>
      </w:r>
      <w:proofErr w:type="spellStart"/>
      <w:r w:rsidRPr="00D76FEE">
        <w:rPr>
          <w:b/>
          <w:bCs/>
          <w:kern w:val="32"/>
        </w:rPr>
        <w:t>Гурьевский</w:t>
      </w:r>
      <w:proofErr w:type="spellEnd"/>
      <w:r w:rsidRPr="00D76FEE">
        <w:rPr>
          <w:b/>
          <w:bCs/>
          <w:kern w:val="32"/>
        </w:rPr>
        <w:t xml:space="preserve"> муниципальный р-н, </w:t>
      </w:r>
      <w:proofErr w:type="spellStart"/>
      <w:r w:rsidRPr="00D76FEE">
        <w:rPr>
          <w:b/>
          <w:bCs/>
          <w:kern w:val="32"/>
        </w:rPr>
        <w:t>Урское</w:t>
      </w:r>
      <w:proofErr w:type="spellEnd"/>
      <w:r w:rsidRPr="00D76FEE">
        <w:rPr>
          <w:b/>
          <w:bCs/>
          <w:kern w:val="32"/>
        </w:rPr>
        <w:t xml:space="preserve"> сельское поселение, в 1530 метрах на юго-восток от п. </w:t>
      </w:r>
      <w:proofErr w:type="spellStart"/>
      <w:r w:rsidRPr="00D76FEE">
        <w:rPr>
          <w:b/>
          <w:bCs/>
          <w:kern w:val="32"/>
        </w:rPr>
        <w:t>Апрелька</w:t>
      </w:r>
      <w:proofErr w:type="spellEnd"/>
      <w:r w:rsidRPr="00D76FEE">
        <w:rPr>
          <w:b/>
          <w:bCs/>
          <w:kern w:val="32"/>
        </w:rPr>
        <w:t>; кадастровый номер земельного участка 42:02:0102004:139) по индивидуальному проекту</w:t>
      </w:r>
    </w:p>
    <w:p w:rsidR="00EA5089" w:rsidRDefault="00EA5089" w:rsidP="005452C9">
      <w:pPr>
        <w:ind w:firstLine="567"/>
        <w:jc w:val="both"/>
      </w:pPr>
    </w:p>
    <w:p w:rsidR="00172342" w:rsidRPr="00172342" w:rsidRDefault="00D76FEE" w:rsidP="00172342">
      <w:pPr>
        <w:ind w:firstLine="567"/>
        <w:jc w:val="both"/>
      </w:pPr>
      <w:r>
        <w:t xml:space="preserve">Докладчики </w:t>
      </w:r>
      <w:proofErr w:type="spellStart"/>
      <w:r w:rsidRPr="00D76FEE">
        <w:rPr>
          <w:b/>
        </w:rPr>
        <w:t>Дюбина</w:t>
      </w:r>
      <w:proofErr w:type="spellEnd"/>
      <w:r w:rsidRPr="00D76FEE">
        <w:rPr>
          <w:b/>
        </w:rPr>
        <w:t xml:space="preserve"> О.В.</w:t>
      </w:r>
      <w:r>
        <w:t xml:space="preserve"> и </w:t>
      </w:r>
      <w:r w:rsidRPr="00D76FEE">
        <w:rPr>
          <w:b/>
        </w:rPr>
        <w:t>Овчинников А.Г.</w:t>
      </w:r>
      <w:r>
        <w:t xml:space="preserve"> согласно экспертному заключению </w:t>
      </w:r>
      <w:r>
        <w:br/>
        <w:t>(приложение № 1 к настоящему протоколу) предлагает</w:t>
      </w:r>
      <w:r w:rsidR="00172342">
        <w:t xml:space="preserve"> </w:t>
      </w:r>
      <w:r w:rsidR="00172342" w:rsidRPr="00172342">
        <w:t>установить плату за технологическое присоединение к электрическим сетям филиала ОАО «МРСК Сибири» - «Кузбассэнерго - РЭС» энергопринимающих устройств АО «Разрез «</w:t>
      </w:r>
      <w:proofErr w:type="spellStart"/>
      <w:r w:rsidR="00172342" w:rsidRPr="00172342">
        <w:t>Шестаки</w:t>
      </w:r>
      <w:proofErr w:type="spellEnd"/>
      <w:r w:rsidR="00172342" w:rsidRPr="00172342">
        <w:t xml:space="preserve">» (увеличение максимальной мощности на 1 000 кВт), ВЛ-10 </w:t>
      </w:r>
      <w:proofErr w:type="spellStart"/>
      <w:r w:rsidR="00172342" w:rsidRPr="00172342">
        <w:t>кВ</w:t>
      </w:r>
      <w:proofErr w:type="spellEnd"/>
      <w:r w:rsidR="00172342" w:rsidRPr="00172342">
        <w:t xml:space="preserve"> объекты золотодобывающей промышленности (Кемеровская обл., </w:t>
      </w:r>
      <w:proofErr w:type="spellStart"/>
      <w:r w:rsidR="00172342" w:rsidRPr="00172342">
        <w:t>Гурьевский</w:t>
      </w:r>
      <w:proofErr w:type="spellEnd"/>
      <w:r w:rsidR="00172342" w:rsidRPr="00172342">
        <w:t xml:space="preserve"> муниципальный р-н, </w:t>
      </w:r>
      <w:proofErr w:type="spellStart"/>
      <w:r w:rsidR="00172342" w:rsidRPr="00172342">
        <w:t>Урское</w:t>
      </w:r>
      <w:proofErr w:type="spellEnd"/>
      <w:r w:rsidR="00172342" w:rsidRPr="00172342">
        <w:t xml:space="preserve"> сельское поселение, в 1530 метрах на юго-восток от п. </w:t>
      </w:r>
      <w:proofErr w:type="spellStart"/>
      <w:r w:rsidR="00172342" w:rsidRPr="00172342">
        <w:t>Апрелька</w:t>
      </w:r>
      <w:proofErr w:type="spellEnd"/>
      <w:r w:rsidR="00172342" w:rsidRPr="00172342">
        <w:t xml:space="preserve">; кадастровый номер земельного участка 42:02:0102004:139) по индивидуальному проекту согласно приложению </w:t>
      </w:r>
      <w:r w:rsidR="00172342">
        <w:t xml:space="preserve">№ 2 </w:t>
      </w:r>
      <w:r w:rsidR="00172342" w:rsidRPr="00172342">
        <w:t xml:space="preserve">к настоящему </w:t>
      </w:r>
      <w:r w:rsidR="00172342">
        <w:t>протоколу</w:t>
      </w:r>
      <w:r w:rsidR="00172342" w:rsidRPr="00172342">
        <w:t>.</w:t>
      </w:r>
    </w:p>
    <w:p w:rsidR="00D76FEE" w:rsidRDefault="00D76FEE" w:rsidP="00172342">
      <w:pPr>
        <w:jc w:val="both"/>
      </w:pPr>
    </w:p>
    <w:p w:rsidR="00EA5089" w:rsidRPr="00E17B99" w:rsidRDefault="00EA5089" w:rsidP="00EA508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A5089" w:rsidRPr="00E17B99" w:rsidRDefault="00EA5089" w:rsidP="00EA5089">
      <w:pPr>
        <w:ind w:firstLine="567"/>
        <w:jc w:val="both"/>
        <w:rPr>
          <w:b/>
        </w:rPr>
      </w:pPr>
    </w:p>
    <w:p w:rsidR="00EA5089" w:rsidRDefault="00172342" w:rsidP="00EA5089">
      <w:pPr>
        <w:ind w:firstLine="567"/>
        <w:jc w:val="both"/>
        <w:rPr>
          <w:b/>
        </w:rPr>
      </w:pPr>
      <w:r>
        <w:rPr>
          <w:b/>
        </w:rPr>
        <w:t>ПОСТАНОВ</w:t>
      </w:r>
      <w:r w:rsidR="00EA5089" w:rsidRPr="00E17B99">
        <w:rPr>
          <w:b/>
        </w:rPr>
        <w:t>ИЛО:</w:t>
      </w:r>
    </w:p>
    <w:p w:rsidR="00EA5089" w:rsidRDefault="00EA5089" w:rsidP="00EA5089">
      <w:pPr>
        <w:ind w:firstLine="567"/>
        <w:jc w:val="both"/>
        <w:rPr>
          <w:b/>
        </w:rPr>
      </w:pPr>
    </w:p>
    <w:p w:rsidR="00EA5089" w:rsidRPr="00172342" w:rsidRDefault="00172342" w:rsidP="00EA5089">
      <w:pPr>
        <w:ind w:firstLine="567"/>
        <w:jc w:val="both"/>
      </w:pPr>
      <w:r w:rsidRPr="00172342">
        <w:t>Согласиться с предложением докладчик</w:t>
      </w:r>
      <w:r w:rsidR="00797215">
        <w:t>ов</w:t>
      </w:r>
      <w:r w:rsidRPr="00172342">
        <w:t>.</w:t>
      </w:r>
    </w:p>
    <w:p w:rsidR="00172342" w:rsidRPr="00172342" w:rsidRDefault="00172342" w:rsidP="00EA5089">
      <w:pPr>
        <w:ind w:firstLine="567"/>
        <w:jc w:val="both"/>
      </w:pPr>
    </w:p>
    <w:p w:rsidR="00EA5089" w:rsidRDefault="00EA5089" w:rsidP="00EA5089">
      <w:pPr>
        <w:ind w:firstLine="567"/>
        <w:jc w:val="both"/>
        <w:rPr>
          <w:b/>
        </w:rPr>
      </w:pPr>
      <w:r w:rsidRPr="00E17B99">
        <w:rPr>
          <w:b/>
        </w:rPr>
        <w:t>Голосовали «ЗА» – единогласно.</w:t>
      </w:r>
    </w:p>
    <w:p w:rsidR="00EA5089" w:rsidRPr="005452C9" w:rsidRDefault="00EA5089" w:rsidP="005452C9">
      <w:pPr>
        <w:ind w:firstLine="567"/>
        <w:jc w:val="both"/>
      </w:pPr>
    </w:p>
    <w:bookmarkEnd w:id="1"/>
    <w:p w:rsidR="00E077C5" w:rsidRDefault="00172342" w:rsidP="00E077C5">
      <w:pPr>
        <w:ind w:right="-143" w:firstLine="567"/>
        <w:jc w:val="both"/>
        <w:rPr>
          <w:b/>
          <w:bCs/>
          <w:kern w:val="32"/>
        </w:rPr>
      </w:pPr>
      <w:r w:rsidRPr="00E077C5">
        <w:rPr>
          <w:b/>
        </w:rPr>
        <w:t>2</w:t>
      </w:r>
      <w:r w:rsidR="00EA5089" w:rsidRPr="00E077C5">
        <w:rPr>
          <w:b/>
        </w:rPr>
        <w:t>.</w:t>
      </w:r>
      <w:r w:rsidR="004268B7" w:rsidRPr="00E077C5">
        <w:rPr>
          <w:b/>
        </w:rPr>
        <w:t xml:space="preserve"> </w:t>
      </w:r>
      <w:r w:rsidRPr="00E077C5">
        <w:rPr>
          <w:b/>
          <w:bCs/>
          <w:kern w:val="32"/>
        </w:rPr>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«Кузбасская </w:t>
      </w:r>
      <w:proofErr w:type="spellStart"/>
      <w:r w:rsidRPr="00E077C5">
        <w:rPr>
          <w:b/>
          <w:bCs/>
          <w:kern w:val="32"/>
        </w:rPr>
        <w:t>энергосетевая</w:t>
      </w:r>
      <w:proofErr w:type="spellEnd"/>
      <w:r w:rsidRPr="00E077C5">
        <w:rPr>
          <w:b/>
          <w:bCs/>
          <w:kern w:val="32"/>
        </w:rPr>
        <w:t xml:space="preserve"> компания», ЛЭП-110 </w:t>
      </w:r>
      <w:proofErr w:type="spellStart"/>
      <w:r w:rsidRPr="00E077C5">
        <w:rPr>
          <w:b/>
          <w:bCs/>
          <w:kern w:val="32"/>
        </w:rPr>
        <w:t>кВ</w:t>
      </w:r>
      <w:proofErr w:type="spellEnd"/>
      <w:r w:rsidRPr="00E077C5">
        <w:rPr>
          <w:b/>
          <w:bCs/>
          <w:kern w:val="32"/>
        </w:rPr>
        <w:t xml:space="preserve"> от оп.10 ЛЭП-110 </w:t>
      </w:r>
      <w:proofErr w:type="spellStart"/>
      <w:r w:rsidRPr="00E077C5">
        <w:rPr>
          <w:b/>
          <w:bCs/>
          <w:kern w:val="32"/>
        </w:rPr>
        <w:t>кВ</w:t>
      </w:r>
      <w:proofErr w:type="spellEnd"/>
      <w:r w:rsidRPr="00E077C5">
        <w:rPr>
          <w:b/>
          <w:bCs/>
          <w:kern w:val="32"/>
        </w:rPr>
        <w:t xml:space="preserve"> «</w:t>
      </w:r>
      <w:proofErr w:type="spellStart"/>
      <w:r w:rsidRPr="00E077C5">
        <w:rPr>
          <w:b/>
          <w:bCs/>
          <w:kern w:val="32"/>
        </w:rPr>
        <w:t>Юргинская</w:t>
      </w:r>
      <w:proofErr w:type="spellEnd"/>
      <w:r w:rsidRPr="00E077C5">
        <w:rPr>
          <w:b/>
          <w:bCs/>
          <w:kern w:val="32"/>
        </w:rPr>
        <w:t xml:space="preserve"> – </w:t>
      </w:r>
      <w:proofErr w:type="spellStart"/>
      <w:r w:rsidRPr="00E077C5">
        <w:rPr>
          <w:b/>
          <w:bCs/>
          <w:kern w:val="32"/>
        </w:rPr>
        <w:t>Яшкинская</w:t>
      </w:r>
      <w:proofErr w:type="spellEnd"/>
      <w:r w:rsidRPr="00E077C5">
        <w:rPr>
          <w:b/>
          <w:bCs/>
          <w:kern w:val="32"/>
        </w:rPr>
        <w:t xml:space="preserve">» 1, 2 цепь до ПС 110/10 </w:t>
      </w:r>
      <w:proofErr w:type="spellStart"/>
      <w:r w:rsidRPr="00E077C5">
        <w:rPr>
          <w:b/>
          <w:bCs/>
          <w:kern w:val="32"/>
        </w:rPr>
        <w:t>кВ</w:t>
      </w:r>
      <w:proofErr w:type="spellEnd"/>
      <w:r w:rsidRPr="00E077C5">
        <w:rPr>
          <w:b/>
          <w:bCs/>
          <w:kern w:val="32"/>
        </w:rPr>
        <w:t xml:space="preserve"> «Ресурсная»; ПС 110/10 </w:t>
      </w:r>
      <w:proofErr w:type="spellStart"/>
      <w:r w:rsidRPr="00E077C5">
        <w:rPr>
          <w:b/>
          <w:bCs/>
          <w:kern w:val="32"/>
        </w:rPr>
        <w:t>кВ</w:t>
      </w:r>
      <w:proofErr w:type="spellEnd"/>
      <w:r w:rsidRPr="00E077C5">
        <w:rPr>
          <w:b/>
          <w:bCs/>
          <w:kern w:val="32"/>
        </w:rPr>
        <w:t xml:space="preserve"> «Ресурсная»; (Кемеровская обл., г. Юрга, в районе ул. Автодорожная, 3Б, кадастровые номера земельных участков 42:36:0202003:1270; 42:36:0202003:1272)</w:t>
      </w:r>
    </w:p>
    <w:p w:rsidR="00E077C5" w:rsidRPr="00E077C5" w:rsidRDefault="00E077C5" w:rsidP="00E077C5">
      <w:pPr>
        <w:ind w:right="-143" w:firstLine="567"/>
        <w:jc w:val="both"/>
      </w:pPr>
    </w:p>
    <w:p w:rsidR="00EA5089" w:rsidRPr="00E077C5" w:rsidRDefault="00172342" w:rsidP="00E077C5">
      <w:pPr>
        <w:ind w:right="-143" w:firstLine="567"/>
        <w:jc w:val="both"/>
        <w:rPr>
          <w:b/>
          <w:bCs/>
          <w:kern w:val="32"/>
        </w:rPr>
      </w:pPr>
      <w:r w:rsidRPr="00E077C5">
        <w:t xml:space="preserve">Докладчики </w:t>
      </w:r>
      <w:proofErr w:type="spellStart"/>
      <w:r w:rsidRPr="00E077C5">
        <w:rPr>
          <w:b/>
        </w:rPr>
        <w:t>Дюбина</w:t>
      </w:r>
      <w:proofErr w:type="spellEnd"/>
      <w:r w:rsidRPr="00E077C5">
        <w:rPr>
          <w:b/>
        </w:rPr>
        <w:t xml:space="preserve"> О.В.</w:t>
      </w:r>
      <w:r w:rsidRPr="00E077C5">
        <w:t xml:space="preserve"> и </w:t>
      </w:r>
      <w:r w:rsidRPr="00E077C5">
        <w:rPr>
          <w:b/>
        </w:rPr>
        <w:t xml:space="preserve">Овчинников А.Г. </w:t>
      </w:r>
    </w:p>
    <w:p w:rsidR="00A15748" w:rsidRDefault="00A15748" w:rsidP="00EA5089">
      <w:pPr>
        <w:jc w:val="both"/>
      </w:pPr>
    </w:p>
    <w:p w:rsidR="008A51F5" w:rsidRDefault="008A51F5" w:rsidP="008A51F5">
      <w:pPr>
        <w:ind w:firstLine="567"/>
        <w:jc w:val="both"/>
      </w:pPr>
      <w:r w:rsidRPr="008A51F5">
        <w:t xml:space="preserve">Отмечено, что в деле имеется протокол совещания по рассмотрению вопроса о реконструкции КТП 280 6/0,4 в двух-трансформаторную ПС 110/10 «Ресурсная» </w:t>
      </w:r>
      <w:r w:rsidRPr="008A51F5">
        <w:br/>
        <w:t>г. Юрга (приложение № 3 к настоящему протоколу).</w:t>
      </w:r>
    </w:p>
    <w:p w:rsidR="00A823C1" w:rsidRPr="00A823C1" w:rsidRDefault="00A823C1" w:rsidP="00A823C1">
      <w:pPr>
        <w:ind w:firstLine="567"/>
        <w:jc w:val="both"/>
        <w:rPr>
          <w:bCs/>
        </w:rPr>
      </w:pPr>
      <w:proofErr w:type="spellStart"/>
      <w:r w:rsidRPr="00A823C1">
        <w:rPr>
          <w:b/>
          <w:bCs/>
        </w:rPr>
        <w:lastRenderedPageBreak/>
        <w:t>Кулебякина</w:t>
      </w:r>
      <w:proofErr w:type="spellEnd"/>
      <w:r w:rsidRPr="00A823C1">
        <w:rPr>
          <w:b/>
          <w:bCs/>
        </w:rPr>
        <w:t xml:space="preserve"> М.В.</w:t>
      </w:r>
      <w:r w:rsidRPr="00A823C1">
        <w:rPr>
          <w:bCs/>
        </w:rPr>
        <w:t xml:space="preserve"> отметила, что не обозначена дата переноса рассмотрения вопроса. Следовательно, не представляется возможным оценить соблюдение процедуры рассмотрения и установления платы за технологическое присоединение.</w:t>
      </w:r>
    </w:p>
    <w:p w:rsidR="00A823C1" w:rsidRPr="008A51F5" w:rsidRDefault="00A823C1" w:rsidP="008A51F5">
      <w:pPr>
        <w:ind w:firstLine="567"/>
        <w:jc w:val="both"/>
      </w:pPr>
    </w:p>
    <w:p w:rsidR="0027631F" w:rsidRPr="00E077C5" w:rsidRDefault="0027631F" w:rsidP="0027631F">
      <w:pPr>
        <w:ind w:firstLine="567"/>
        <w:jc w:val="both"/>
        <w:rPr>
          <w:bCs/>
          <w:kern w:val="32"/>
        </w:rPr>
      </w:pPr>
      <w:r w:rsidRPr="00E077C5">
        <w:t>Рассмотрев представленные материалы, Правление региональной энергетической комиссии Кемеровской области</w:t>
      </w:r>
    </w:p>
    <w:p w:rsidR="0027631F" w:rsidRDefault="0027631F" w:rsidP="0027631F">
      <w:pPr>
        <w:ind w:firstLine="567"/>
        <w:jc w:val="both"/>
        <w:rPr>
          <w:b/>
        </w:rPr>
      </w:pPr>
    </w:p>
    <w:p w:rsidR="00777B68" w:rsidRPr="00E077C5" w:rsidRDefault="00E077C5" w:rsidP="00777B68">
      <w:pPr>
        <w:ind w:firstLine="567"/>
        <w:jc w:val="both"/>
        <w:rPr>
          <w:b/>
        </w:rPr>
      </w:pPr>
      <w:r w:rsidRPr="00E077C5">
        <w:rPr>
          <w:b/>
        </w:rPr>
        <w:t>РЕШ</w:t>
      </w:r>
      <w:r w:rsidR="0027631F" w:rsidRPr="00E077C5">
        <w:rPr>
          <w:b/>
        </w:rPr>
        <w:t>ИЛО:</w:t>
      </w:r>
    </w:p>
    <w:p w:rsidR="00777B68" w:rsidRPr="00E077C5" w:rsidRDefault="00777B68" w:rsidP="00777B68">
      <w:pPr>
        <w:ind w:firstLine="567"/>
        <w:jc w:val="both"/>
      </w:pPr>
    </w:p>
    <w:p w:rsidR="00EA5089" w:rsidRPr="00E077C5" w:rsidRDefault="00E077C5" w:rsidP="00777B68">
      <w:pPr>
        <w:ind w:firstLine="567"/>
        <w:jc w:val="both"/>
        <w:rPr>
          <w:b/>
        </w:rPr>
      </w:pPr>
      <w:r w:rsidRPr="00E077C5">
        <w:t>Перенести вопрос с необходимостью дополнительной проработки вопроса в связи с получением письма от ООО «КЭНК» (</w:t>
      </w:r>
      <w:proofErr w:type="spellStart"/>
      <w:r w:rsidRPr="00E077C5">
        <w:t>вх</w:t>
      </w:r>
      <w:proofErr w:type="spellEnd"/>
      <w:r w:rsidRPr="00E077C5">
        <w:t>. № 4793 от 09.10.2018</w:t>
      </w:r>
      <w:r w:rsidR="00A823C1">
        <w:t>)</w:t>
      </w:r>
    </w:p>
    <w:p w:rsidR="00A823C1" w:rsidRPr="00E077C5" w:rsidRDefault="00A823C1" w:rsidP="00A823C1">
      <w:pPr>
        <w:jc w:val="both"/>
        <w:rPr>
          <w:b/>
        </w:rPr>
      </w:pPr>
    </w:p>
    <w:p w:rsidR="0027631F" w:rsidRDefault="0027631F" w:rsidP="0027631F">
      <w:pPr>
        <w:ind w:firstLine="567"/>
        <w:jc w:val="both"/>
        <w:rPr>
          <w:b/>
        </w:rPr>
      </w:pPr>
      <w:r w:rsidRPr="00E077C5">
        <w:rPr>
          <w:b/>
        </w:rPr>
        <w:t>Голосовали «ЗА» –</w:t>
      </w:r>
      <w:r w:rsidR="00425191">
        <w:rPr>
          <w:b/>
        </w:rPr>
        <w:t xml:space="preserve"> 4;</w:t>
      </w:r>
    </w:p>
    <w:p w:rsidR="00425191" w:rsidRPr="00E077C5" w:rsidRDefault="00425191" w:rsidP="0027631F">
      <w:pPr>
        <w:ind w:firstLine="567"/>
        <w:jc w:val="both"/>
        <w:rPr>
          <w:b/>
        </w:rPr>
      </w:pPr>
      <w:r>
        <w:rPr>
          <w:b/>
        </w:rPr>
        <w:t>«ВОЗДЕРЖАЛСЯ» - 1 (</w:t>
      </w:r>
      <w:proofErr w:type="spellStart"/>
      <w:r>
        <w:rPr>
          <w:b/>
        </w:rPr>
        <w:t>Кулебякина</w:t>
      </w:r>
      <w:proofErr w:type="spellEnd"/>
      <w:r>
        <w:rPr>
          <w:b/>
        </w:rPr>
        <w:t xml:space="preserve"> М.В.).</w:t>
      </w:r>
    </w:p>
    <w:p w:rsidR="002C0A9D" w:rsidRDefault="002C0A9D" w:rsidP="00014F33">
      <w:pPr>
        <w:ind w:firstLine="567"/>
        <w:jc w:val="both"/>
        <w:rPr>
          <w:b/>
        </w:rPr>
      </w:pPr>
    </w:p>
    <w:p w:rsidR="00E077C5" w:rsidRPr="00E077C5" w:rsidRDefault="00E077C5" w:rsidP="00014F33">
      <w:pPr>
        <w:ind w:firstLine="567"/>
        <w:jc w:val="both"/>
        <w:rPr>
          <w:b/>
        </w:rPr>
      </w:pPr>
      <w:r w:rsidRPr="00E077C5">
        <w:rPr>
          <w:b/>
        </w:rPr>
        <w:t xml:space="preserve">3. </w:t>
      </w:r>
      <w:r w:rsidRPr="00E077C5">
        <w:rPr>
          <w:b/>
          <w:bCs/>
          <w:kern w:val="32"/>
        </w:rPr>
        <w:t xml:space="preserve">Об установлении долгосрочных параметров регулирования тарифов в сфере холодного водоснабжения технической водой </w:t>
      </w:r>
      <w:r w:rsidRPr="00E077C5">
        <w:rPr>
          <w:b/>
        </w:rPr>
        <w:t>АО «Кемеровская генерация» (структурное подразделение Кемеровская ГРЭС) (г. Кемерово)</w:t>
      </w:r>
    </w:p>
    <w:p w:rsidR="00E077C5" w:rsidRDefault="00E077C5" w:rsidP="00014F33">
      <w:pPr>
        <w:ind w:firstLine="567"/>
        <w:jc w:val="both"/>
        <w:rPr>
          <w:b/>
        </w:rPr>
      </w:pPr>
    </w:p>
    <w:p w:rsidR="00425191" w:rsidRPr="00425191" w:rsidRDefault="00E077C5" w:rsidP="00425191">
      <w:pPr>
        <w:ind w:firstLine="709"/>
        <w:jc w:val="both"/>
      </w:pPr>
      <w:r>
        <w:t xml:space="preserve">Докладчик </w:t>
      </w:r>
      <w:proofErr w:type="spellStart"/>
      <w:r>
        <w:rPr>
          <w:b/>
        </w:rPr>
        <w:t>Выходцева</w:t>
      </w:r>
      <w:proofErr w:type="spellEnd"/>
      <w:r>
        <w:rPr>
          <w:b/>
        </w:rPr>
        <w:t xml:space="preserve"> А.В.</w:t>
      </w:r>
      <w:r>
        <w:t xml:space="preserve"> согласно экспертному заключению </w:t>
      </w:r>
      <w:r>
        <w:br/>
        <w:t xml:space="preserve">(приложение № </w:t>
      </w:r>
      <w:r w:rsidR="00425191">
        <w:t>4</w:t>
      </w:r>
      <w:r>
        <w:t xml:space="preserve"> к настоящему протоколу) предлагает </w:t>
      </w:r>
      <w:r w:rsidR="00425191" w:rsidRPr="00425191">
        <w:t xml:space="preserve">установить АО «Кемеровская генерация» (структурное подразделение Кемеровская ГРЭС) (г. Кемерово), ИНН 4205243192, долгосрочные параметры регулирования тарифов на техническую воду                   на период с 01.01.2019 по 31.12.2023 согласно приложению </w:t>
      </w:r>
      <w:r w:rsidR="00425191">
        <w:t xml:space="preserve">№ 5 </w:t>
      </w:r>
      <w:r w:rsidR="00425191" w:rsidRPr="00425191">
        <w:t xml:space="preserve">к настоящему </w:t>
      </w:r>
      <w:r w:rsidR="00425191">
        <w:t>протоколу</w:t>
      </w:r>
      <w:r w:rsidR="00425191" w:rsidRPr="00425191">
        <w:t>.</w:t>
      </w:r>
    </w:p>
    <w:p w:rsidR="00E077C5" w:rsidRDefault="00E077C5" w:rsidP="00014F33">
      <w:pPr>
        <w:ind w:firstLine="567"/>
        <w:jc w:val="both"/>
      </w:pPr>
    </w:p>
    <w:p w:rsidR="00425191" w:rsidRPr="00E17B99" w:rsidRDefault="00425191" w:rsidP="0042519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25191" w:rsidRPr="00E17B99" w:rsidRDefault="00425191" w:rsidP="00425191">
      <w:pPr>
        <w:ind w:firstLine="567"/>
        <w:jc w:val="both"/>
        <w:rPr>
          <w:b/>
        </w:rPr>
      </w:pPr>
    </w:p>
    <w:p w:rsidR="00425191" w:rsidRDefault="00425191" w:rsidP="00425191">
      <w:pPr>
        <w:ind w:firstLine="567"/>
        <w:jc w:val="both"/>
        <w:rPr>
          <w:b/>
        </w:rPr>
      </w:pPr>
      <w:r>
        <w:rPr>
          <w:b/>
        </w:rPr>
        <w:t>ПОСТАНОВ</w:t>
      </w:r>
      <w:r w:rsidRPr="00E17B99">
        <w:rPr>
          <w:b/>
        </w:rPr>
        <w:t>ИЛО:</w:t>
      </w:r>
    </w:p>
    <w:p w:rsidR="00425191" w:rsidRDefault="00425191" w:rsidP="00425191">
      <w:pPr>
        <w:ind w:firstLine="567"/>
        <w:jc w:val="both"/>
        <w:rPr>
          <w:b/>
        </w:rPr>
      </w:pPr>
    </w:p>
    <w:p w:rsidR="00425191" w:rsidRPr="00172342" w:rsidRDefault="00425191" w:rsidP="00425191">
      <w:pPr>
        <w:ind w:firstLine="567"/>
        <w:jc w:val="both"/>
      </w:pPr>
      <w:r w:rsidRPr="00172342">
        <w:t>Согласиться с предложением докладчика.</w:t>
      </w:r>
    </w:p>
    <w:p w:rsidR="00425191" w:rsidRPr="00172342" w:rsidRDefault="00425191" w:rsidP="00425191">
      <w:pPr>
        <w:ind w:firstLine="567"/>
        <w:jc w:val="both"/>
      </w:pPr>
    </w:p>
    <w:p w:rsidR="00425191" w:rsidRDefault="00425191" w:rsidP="00425191">
      <w:pPr>
        <w:ind w:firstLine="567"/>
        <w:jc w:val="both"/>
        <w:rPr>
          <w:b/>
        </w:rPr>
      </w:pPr>
      <w:r w:rsidRPr="00E17B99">
        <w:rPr>
          <w:b/>
        </w:rPr>
        <w:t>Голосовали «ЗА» – единогласно.</w:t>
      </w:r>
    </w:p>
    <w:p w:rsidR="00E077C5" w:rsidRDefault="00E077C5" w:rsidP="00014F33">
      <w:pPr>
        <w:ind w:firstLine="567"/>
        <w:jc w:val="both"/>
        <w:rPr>
          <w:b/>
        </w:rPr>
      </w:pPr>
    </w:p>
    <w:p w:rsidR="00425191" w:rsidRPr="00265041" w:rsidRDefault="00265041" w:rsidP="00014F33">
      <w:pPr>
        <w:ind w:firstLine="567"/>
        <w:jc w:val="both"/>
        <w:rPr>
          <w:b/>
        </w:rPr>
      </w:pPr>
      <w:r w:rsidRPr="00265041">
        <w:rPr>
          <w:b/>
        </w:rPr>
        <w:t xml:space="preserve">4. </w:t>
      </w:r>
      <w:r w:rsidRPr="00265041">
        <w:rPr>
          <w:b/>
          <w:bCs/>
          <w:kern w:val="32"/>
        </w:rPr>
        <w:t xml:space="preserve">Об утверждении производственной программы в сфере холодного водоснабжения технической водой и об установлении тарифов на техническую воду </w:t>
      </w:r>
      <w:r w:rsidRPr="00265041">
        <w:rPr>
          <w:b/>
        </w:rPr>
        <w:t>АО «Кемеровская генерация» (структурное подразделение Кемеровская ГРЭС) (г. Кемерово)</w:t>
      </w:r>
    </w:p>
    <w:p w:rsidR="00265041" w:rsidRDefault="00265041" w:rsidP="00014F33">
      <w:pPr>
        <w:ind w:firstLine="567"/>
        <w:jc w:val="both"/>
        <w:rPr>
          <w:b/>
        </w:rPr>
      </w:pPr>
    </w:p>
    <w:p w:rsidR="00265041" w:rsidRDefault="00265041" w:rsidP="00014F33">
      <w:pPr>
        <w:ind w:firstLine="567"/>
        <w:jc w:val="both"/>
      </w:pPr>
      <w:r>
        <w:t xml:space="preserve">Докладчик </w:t>
      </w:r>
      <w:proofErr w:type="spellStart"/>
      <w:r>
        <w:rPr>
          <w:b/>
        </w:rPr>
        <w:t>Выходцева</w:t>
      </w:r>
      <w:proofErr w:type="spellEnd"/>
      <w:r>
        <w:rPr>
          <w:b/>
        </w:rPr>
        <w:t xml:space="preserve"> А.В.</w:t>
      </w:r>
      <w:r>
        <w:t xml:space="preserve"> согласно экспертному заключению </w:t>
      </w:r>
      <w:r>
        <w:br/>
        <w:t>(приложение № 4 к настоящему протоколу) предлагает</w:t>
      </w:r>
      <w:r w:rsidR="00F375B6">
        <w:t>:</w:t>
      </w:r>
    </w:p>
    <w:p w:rsidR="00F375B6" w:rsidRDefault="00F375B6" w:rsidP="00014F33">
      <w:pPr>
        <w:ind w:firstLine="567"/>
        <w:jc w:val="both"/>
        <w:rPr>
          <w:b/>
        </w:rPr>
      </w:pPr>
    </w:p>
    <w:p w:rsidR="00F375B6" w:rsidRPr="00F375B6" w:rsidRDefault="00F375B6" w:rsidP="00F375B6">
      <w:pPr>
        <w:ind w:firstLine="709"/>
        <w:jc w:val="both"/>
      </w:pPr>
      <w:r w:rsidRPr="00F375B6">
        <w:t xml:space="preserve">1. Утвердить АО «Кемеровская генерация» (структурное подразделение Кемеровская ГРЭС) (г. Кемерово), ИНН 4205243192, производственную программу в сфере холодного водоснабжения технической водой на период с 01.01.2019 по 31.12.2023 согласно приложению № 6 к настоящему протоколу. </w:t>
      </w:r>
    </w:p>
    <w:p w:rsidR="00F375B6" w:rsidRDefault="00F375B6" w:rsidP="00F375B6">
      <w:pPr>
        <w:ind w:firstLine="567"/>
        <w:jc w:val="both"/>
      </w:pPr>
      <w:r>
        <w:t>2. Утвердить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приложениям № 7 к настоящему протоколу.</w:t>
      </w:r>
    </w:p>
    <w:p w:rsidR="00F375B6" w:rsidRPr="00F375B6" w:rsidRDefault="00F375B6" w:rsidP="00F375B6">
      <w:pPr>
        <w:ind w:firstLine="567"/>
        <w:jc w:val="both"/>
      </w:pPr>
      <w:r w:rsidRPr="00F375B6">
        <w:t xml:space="preserve">3. Установить АО «Кемеровская генерация» (структурное подразделение Кемеровская ГРЭС) (г. Кемерово), ИНН 4205243192, </w:t>
      </w:r>
      <w:proofErr w:type="spellStart"/>
      <w:r w:rsidRPr="00F375B6">
        <w:t>одноставочные</w:t>
      </w:r>
      <w:proofErr w:type="spellEnd"/>
      <w:r w:rsidRPr="00F375B6">
        <w:t xml:space="preserve"> тарифы на </w:t>
      </w:r>
      <w:r w:rsidRPr="00F375B6">
        <w:lastRenderedPageBreak/>
        <w:t>техническую воду, с применением метода индексации на период с 01.01.2019 по 31.12.2023 согласно приложению № 8 к настоящему про</w:t>
      </w:r>
      <w:r>
        <w:t>т</w:t>
      </w:r>
      <w:r w:rsidRPr="00F375B6">
        <w:t xml:space="preserve">околу.  </w:t>
      </w:r>
    </w:p>
    <w:p w:rsidR="00F375B6" w:rsidRDefault="00F375B6" w:rsidP="00014F33">
      <w:pPr>
        <w:ind w:firstLine="567"/>
        <w:jc w:val="both"/>
        <w:rPr>
          <w:b/>
        </w:rPr>
      </w:pPr>
    </w:p>
    <w:p w:rsidR="00F375B6" w:rsidRPr="00E17B99" w:rsidRDefault="00F375B6" w:rsidP="00F375B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375B6" w:rsidRPr="00E17B99" w:rsidRDefault="00F375B6" w:rsidP="00F375B6">
      <w:pPr>
        <w:ind w:firstLine="567"/>
        <w:jc w:val="both"/>
        <w:rPr>
          <w:b/>
        </w:rPr>
      </w:pPr>
    </w:p>
    <w:p w:rsidR="00F375B6" w:rsidRDefault="00F375B6" w:rsidP="00F375B6">
      <w:pPr>
        <w:ind w:firstLine="567"/>
        <w:jc w:val="both"/>
        <w:rPr>
          <w:b/>
        </w:rPr>
      </w:pPr>
      <w:r>
        <w:rPr>
          <w:b/>
        </w:rPr>
        <w:t>ПОСТАНОВ</w:t>
      </w:r>
      <w:r w:rsidRPr="00E17B99">
        <w:rPr>
          <w:b/>
        </w:rPr>
        <w:t>ИЛО:</w:t>
      </w:r>
    </w:p>
    <w:p w:rsidR="00F375B6" w:rsidRDefault="00F375B6" w:rsidP="00F375B6">
      <w:pPr>
        <w:ind w:firstLine="567"/>
        <w:jc w:val="both"/>
        <w:rPr>
          <w:b/>
        </w:rPr>
      </w:pPr>
    </w:p>
    <w:p w:rsidR="00F375B6" w:rsidRPr="00172342" w:rsidRDefault="00F375B6" w:rsidP="00F375B6">
      <w:pPr>
        <w:ind w:firstLine="567"/>
        <w:jc w:val="both"/>
      </w:pPr>
      <w:r w:rsidRPr="00172342">
        <w:t>Согласиться с предложением докладчика.</w:t>
      </w:r>
    </w:p>
    <w:p w:rsidR="00F375B6" w:rsidRPr="00172342" w:rsidRDefault="00F375B6" w:rsidP="00F375B6">
      <w:pPr>
        <w:ind w:firstLine="567"/>
        <w:jc w:val="both"/>
      </w:pPr>
    </w:p>
    <w:p w:rsidR="00F375B6" w:rsidRDefault="00F375B6" w:rsidP="00F375B6">
      <w:pPr>
        <w:ind w:firstLine="567"/>
        <w:jc w:val="both"/>
        <w:rPr>
          <w:b/>
        </w:rPr>
      </w:pPr>
      <w:r w:rsidRPr="00E17B99">
        <w:rPr>
          <w:b/>
        </w:rPr>
        <w:t>Голосовали «ЗА» – единогласно.</w:t>
      </w:r>
    </w:p>
    <w:p w:rsidR="00F375B6" w:rsidRDefault="00F375B6" w:rsidP="00F375B6">
      <w:pPr>
        <w:ind w:firstLine="567"/>
        <w:jc w:val="both"/>
        <w:rPr>
          <w:b/>
        </w:rPr>
      </w:pPr>
    </w:p>
    <w:p w:rsidR="00F375B6" w:rsidRPr="00F375B6" w:rsidRDefault="00F375B6" w:rsidP="00014F33">
      <w:pPr>
        <w:ind w:firstLine="567"/>
        <w:jc w:val="both"/>
        <w:rPr>
          <w:b/>
          <w:bCs/>
          <w:kern w:val="32"/>
        </w:rPr>
      </w:pPr>
      <w:r w:rsidRPr="00F375B6">
        <w:rPr>
          <w:b/>
        </w:rPr>
        <w:t xml:space="preserve">5. </w:t>
      </w:r>
      <w:r w:rsidRPr="00F375B6">
        <w:rPr>
          <w:b/>
          <w:bCs/>
          <w:kern w:val="32"/>
        </w:rPr>
        <w:t>Об установлении долгосрочных параметров регулирования тарифов в сфере холодного водоснабжения технической водой АО «Кузнецкая ТЭЦ»</w:t>
      </w:r>
      <w:r w:rsidRPr="00F375B6">
        <w:rPr>
          <w:b/>
          <w:bCs/>
          <w:kern w:val="32"/>
        </w:rPr>
        <w:br/>
        <w:t>(г. Новокузнецк)</w:t>
      </w:r>
    </w:p>
    <w:p w:rsidR="00F375B6" w:rsidRDefault="00F375B6" w:rsidP="00014F33">
      <w:pPr>
        <w:ind w:firstLine="567"/>
        <w:jc w:val="both"/>
        <w:rPr>
          <w:b/>
        </w:rPr>
      </w:pPr>
    </w:p>
    <w:p w:rsidR="00F375B6" w:rsidRPr="00F375B6" w:rsidRDefault="00F375B6" w:rsidP="00F375B6">
      <w:pPr>
        <w:ind w:firstLine="709"/>
        <w:jc w:val="both"/>
      </w:pPr>
      <w:r>
        <w:t xml:space="preserve">Докладчик </w:t>
      </w:r>
      <w:proofErr w:type="spellStart"/>
      <w:r>
        <w:rPr>
          <w:b/>
        </w:rPr>
        <w:t>Выходцева</w:t>
      </w:r>
      <w:proofErr w:type="spellEnd"/>
      <w:r>
        <w:rPr>
          <w:b/>
        </w:rPr>
        <w:t xml:space="preserve"> А.В.</w:t>
      </w:r>
      <w:r>
        <w:t xml:space="preserve"> согласно экспертному заключению </w:t>
      </w:r>
      <w:r>
        <w:br/>
        <w:t xml:space="preserve">(приложение № 9 к настоящему протоколу) предлагает </w:t>
      </w:r>
      <w:r w:rsidRPr="00F375B6">
        <w:t>установить АО «Кузнецкая ТЭЦ» (г. Новокузнецк), ИНН 4205243178, долгосрочные параметры регулирования тарифов на техническую воду на период с 01.01.2019 по 31.12.2023 согласно приложению № 10 к настоящему протоколу.</w:t>
      </w:r>
    </w:p>
    <w:p w:rsidR="00F375B6" w:rsidRDefault="00F375B6" w:rsidP="00014F33">
      <w:pPr>
        <w:ind w:firstLine="567"/>
        <w:jc w:val="both"/>
        <w:rPr>
          <w:b/>
        </w:rPr>
      </w:pPr>
    </w:p>
    <w:p w:rsidR="00F375B6" w:rsidRPr="00E17B99" w:rsidRDefault="00F375B6" w:rsidP="00F375B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375B6" w:rsidRPr="00E17B99" w:rsidRDefault="00F375B6" w:rsidP="00F375B6">
      <w:pPr>
        <w:ind w:firstLine="567"/>
        <w:jc w:val="both"/>
        <w:rPr>
          <w:b/>
        </w:rPr>
      </w:pPr>
    </w:p>
    <w:p w:rsidR="00F375B6" w:rsidRDefault="00F375B6" w:rsidP="00F375B6">
      <w:pPr>
        <w:ind w:firstLine="567"/>
        <w:jc w:val="both"/>
        <w:rPr>
          <w:b/>
        </w:rPr>
      </w:pPr>
      <w:r>
        <w:rPr>
          <w:b/>
        </w:rPr>
        <w:t>ПОСТАНОВ</w:t>
      </w:r>
      <w:r w:rsidRPr="00E17B99">
        <w:rPr>
          <w:b/>
        </w:rPr>
        <w:t>ИЛО:</w:t>
      </w:r>
    </w:p>
    <w:p w:rsidR="00F375B6" w:rsidRDefault="00F375B6" w:rsidP="00F375B6">
      <w:pPr>
        <w:ind w:firstLine="567"/>
        <w:jc w:val="both"/>
        <w:rPr>
          <w:b/>
        </w:rPr>
      </w:pPr>
    </w:p>
    <w:p w:rsidR="00F375B6" w:rsidRPr="00172342" w:rsidRDefault="00F375B6" w:rsidP="00F375B6">
      <w:pPr>
        <w:ind w:firstLine="567"/>
        <w:jc w:val="both"/>
      </w:pPr>
      <w:r w:rsidRPr="00172342">
        <w:t>Согласиться с предложением докладчика.</w:t>
      </w:r>
    </w:p>
    <w:p w:rsidR="00F375B6" w:rsidRPr="00172342" w:rsidRDefault="00F375B6" w:rsidP="00F375B6">
      <w:pPr>
        <w:ind w:firstLine="567"/>
        <w:jc w:val="both"/>
      </w:pPr>
    </w:p>
    <w:p w:rsidR="00F375B6" w:rsidRDefault="00F375B6" w:rsidP="00F375B6">
      <w:pPr>
        <w:ind w:firstLine="567"/>
        <w:jc w:val="both"/>
        <w:rPr>
          <w:b/>
        </w:rPr>
      </w:pPr>
      <w:r w:rsidRPr="00E17B99">
        <w:rPr>
          <w:b/>
        </w:rPr>
        <w:t>Голосовали «ЗА» – единогласно.</w:t>
      </w:r>
    </w:p>
    <w:p w:rsidR="00F375B6" w:rsidRDefault="00F375B6" w:rsidP="00014F33">
      <w:pPr>
        <w:ind w:firstLine="567"/>
        <w:jc w:val="both"/>
        <w:rPr>
          <w:b/>
        </w:rPr>
      </w:pPr>
    </w:p>
    <w:p w:rsidR="009250D8" w:rsidRPr="009250D8" w:rsidRDefault="009250D8" w:rsidP="009250D8">
      <w:pPr>
        <w:ind w:firstLine="567"/>
        <w:jc w:val="both"/>
        <w:rPr>
          <w:b/>
        </w:rPr>
      </w:pPr>
      <w:r>
        <w:rPr>
          <w:b/>
        </w:rPr>
        <w:t xml:space="preserve">6. </w:t>
      </w:r>
      <w:r w:rsidRPr="009250D8">
        <w:rPr>
          <w:b/>
        </w:rPr>
        <w:t>Об утверждении производственной программы</w:t>
      </w:r>
      <w:r>
        <w:rPr>
          <w:b/>
        </w:rPr>
        <w:t xml:space="preserve"> </w:t>
      </w:r>
      <w:r w:rsidRPr="009250D8">
        <w:rPr>
          <w:b/>
        </w:rPr>
        <w:t>в сфере холодного водоснабжения технической водой</w:t>
      </w:r>
      <w:r>
        <w:rPr>
          <w:b/>
        </w:rPr>
        <w:t xml:space="preserve"> </w:t>
      </w:r>
      <w:r w:rsidRPr="009250D8">
        <w:rPr>
          <w:b/>
        </w:rPr>
        <w:t>и об установлении тарифов на техническую воду АО «Кузнецкая ТЭЦ» (г. Новокузнецк)</w:t>
      </w:r>
    </w:p>
    <w:p w:rsidR="00F375B6" w:rsidRDefault="00F375B6" w:rsidP="00014F33">
      <w:pPr>
        <w:ind w:firstLine="567"/>
        <w:jc w:val="both"/>
        <w:rPr>
          <w:b/>
        </w:rPr>
      </w:pPr>
    </w:p>
    <w:p w:rsidR="009250D8" w:rsidRDefault="009250D8" w:rsidP="00014F33">
      <w:pPr>
        <w:ind w:firstLine="567"/>
        <w:jc w:val="both"/>
      </w:pPr>
      <w:r>
        <w:t xml:space="preserve">Докладчик </w:t>
      </w:r>
      <w:proofErr w:type="spellStart"/>
      <w:r>
        <w:rPr>
          <w:b/>
        </w:rPr>
        <w:t>Выходцева</w:t>
      </w:r>
      <w:proofErr w:type="spellEnd"/>
      <w:r>
        <w:rPr>
          <w:b/>
        </w:rPr>
        <w:t xml:space="preserve"> А.В.</w:t>
      </w:r>
      <w:r>
        <w:t xml:space="preserve"> согласно экспертному заключению </w:t>
      </w:r>
      <w:r>
        <w:br/>
        <w:t>(приложение № 9 к настоящему протоколу) предлагает</w:t>
      </w:r>
      <w:r w:rsidR="008335C9">
        <w:t>:</w:t>
      </w:r>
    </w:p>
    <w:p w:rsidR="008335C9" w:rsidRDefault="008335C9" w:rsidP="00014F33">
      <w:pPr>
        <w:ind w:firstLine="567"/>
        <w:jc w:val="both"/>
        <w:rPr>
          <w:b/>
        </w:rPr>
      </w:pPr>
    </w:p>
    <w:p w:rsidR="008335C9" w:rsidRPr="008335C9" w:rsidRDefault="008335C9" w:rsidP="008335C9">
      <w:pPr>
        <w:ind w:firstLine="567"/>
        <w:jc w:val="both"/>
      </w:pPr>
      <w:r w:rsidRPr="008335C9">
        <w:t xml:space="preserve">1. Утвердить </w:t>
      </w:r>
      <w:bookmarkStart w:id="4" w:name="OLE_LINK1"/>
      <w:r w:rsidRPr="008335C9">
        <w:t>АО «Кузнецкая ТЭЦ» (г. Новокузнецк)</w:t>
      </w:r>
      <w:bookmarkEnd w:id="4"/>
      <w:r w:rsidRPr="008335C9">
        <w:t xml:space="preserve">, ИНН 4205243178, производственную программу в сфере холодного водоснабжения технической водой на период с 01.01.2019 по 31.12.2023 согласно приложению № 11 к настоящему протоколу.  </w:t>
      </w:r>
    </w:p>
    <w:p w:rsidR="008335C9" w:rsidRPr="008335C9" w:rsidRDefault="008335C9" w:rsidP="008335C9">
      <w:pPr>
        <w:ind w:firstLine="567"/>
        <w:jc w:val="both"/>
      </w:pPr>
      <w:r>
        <w:t>2. Утвердить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AB0B26">
        <w:t>ю</w:t>
      </w:r>
      <w:r>
        <w:t xml:space="preserve"> № 12 к настоящему протоколу</w:t>
      </w:r>
    </w:p>
    <w:p w:rsidR="008335C9" w:rsidRPr="008335C9" w:rsidRDefault="008335C9" w:rsidP="008335C9">
      <w:pPr>
        <w:ind w:firstLine="567"/>
        <w:jc w:val="both"/>
      </w:pPr>
      <w:r w:rsidRPr="008335C9">
        <w:t>2. Установить АО «Кузнецкая ТЭЦ» (г. Новокузнецк),</w:t>
      </w:r>
      <w:r>
        <w:t xml:space="preserve"> </w:t>
      </w:r>
      <w:r w:rsidRPr="008335C9">
        <w:t xml:space="preserve">ИНН 4205243178, </w:t>
      </w:r>
      <w:proofErr w:type="spellStart"/>
      <w:r w:rsidRPr="008335C9">
        <w:t>одноставочные</w:t>
      </w:r>
      <w:proofErr w:type="spellEnd"/>
      <w:r w:rsidRPr="008335C9">
        <w:t xml:space="preserve"> тарифы на техническую воду, с применением метода индексации на период с 01.01.2019 по 31.12.2023 согласно приложению № 13 к настоящему протоколу.  </w:t>
      </w:r>
    </w:p>
    <w:p w:rsidR="008335C9" w:rsidRDefault="008335C9" w:rsidP="00014F33">
      <w:pPr>
        <w:ind w:firstLine="567"/>
        <w:jc w:val="both"/>
        <w:rPr>
          <w:b/>
        </w:rPr>
      </w:pPr>
    </w:p>
    <w:p w:rsidR="008335C9" w:rsidRPr="00E17B99" w:rsidRDefault="008335C9" w:rsidP="008335C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8335C9" w:rsidRPr="00E17B99" w:rsidRDefault="008335C9" w:rsidP="008335C9">
      <w:pPr>
        <w:ind w:firstLine="567"/>
        <w:jc w:val="both"/>
        <w:rPr>
          <w:b/>
        </w:rPr>
      </w:pPr>
    </w:p>
    <w:p w:rsidR="008335C9" w:rsidRDefault="008335C9" w:rsidP="008335C9">
      <w:pPr>
        <w:ind w:firstLine="567"/>
        <w:jc w:val="both"/>
        <w:rPr>
          <w:b/>
        </w:rPr>
      </w:pPr>
      <w:r>
        <w:rPr>
          <w:b/>
        </w:rPr>
        <w:lastRenderedPageBreak/>
        <w:t>ПОСТАНОВ</w:t>
      </w:r>
      <w:r w:rsidRPr="00E17B99">
        <w:rPr>
          <w:b/>
        </w:rPr>
        <w:t>ИЛО:</w:t>
      </w:r>
    </w:p>
    <w:p w:rsidR="008335C9" w:rsidRDefault="008335C9" w:rsidP="008335C9">
      <w:pPr>
        <w:ind w:firstLine="567"/>
        <w:jc w:val="both"/>
        <w:rPr>
          <w:b/>
        </w:rPr>
      </w:pPr>
    </w:p>
    <w:p w:rsidR="008335C9" w:rsidRPr="00172342" w:rsidRDefault="008335C9" w:rsidP="008335C9">
      <w:pPr>
        <w:ind w:firstLine="567"/>
        <w:jc w:val="both"/>
      </w:pPr>
      <w:r w:rsidRPr="00172342">
        <w:t>Согласиться с предложением докладчика.</w:t>
      </w:r>
    </w:p>
    <w:p w:rsidR="008335C9" w:rsidRPr="00172342" w:rsidRDefault="008335C9" w:rsidP="008335C9">
      <w:pPr>
        <w:ind w:firstLine="567"/>
        <w:jc w:val="both"/>
      </w:pPr>
    </w:p>
    <w:p w:rsidR="008335C9" w:rsidRDefault="008335C9" w:rsidP="008335C9">
      <w:pPr>
        <w:ind w:firstLine="567"/>
        <w:jc w:val="both"/>
        <w:rPr>
          <w:b/>
        </w:rPr>
      </w:pPr>
      <w:r w:rsidRPr="00E17B99">
        <w:rPr>
          <w:b/>
        </w:rPr>
        <w:t>Голосовали «ЗА» – единогласно.</w:t>
      </w:r>
    </w:p>
    <w:p w:rsidR="008335C9" w:rsidRDefault="008335C9" w:rsidP="00014F33">
      <w:pPr>
        <w:ind w:firstLine="567"/>
        <w:jc w:val="both"/>
        <w:rPr>
          <w:b/>
        </w:rPr>
      </w:pPr>
    </w:p>
    <w:p w:rsidR="00A86AE5" w:rsidRPr="00A86AE5" w:rsidRDefault="00A86AE5" w:rsidP="00014F33">
      <w:pPr>
        <w:ind w:firstLine="567"/>
        <w:jc w:val="both"/>
        <w:rPr>
          <w:b/>
          <w:bCs/>
          <w:kern w:val="32"/>
        </w:rPr>
      </w:pPr>
      <w:r w:rsidRPr="00A86AE5">
        <w:rPr>
          <w:b/>
        </w:rPr>
        <w:t xml:space="preserve">7. </w:t>
      </w:r>
      <w:r w:rsidRPr="00A86AE5">
        <w:rPr>
          <w:b/>
          <w:bCs/>
          <w:kern w:val="32"/>
        </w:rPr>
        <w:t>Об установлении долгосрочных параметров регулирования тарифов в сфере холодного водоснабжения питьевой водой, водоотведения ООО «</w:t>
      </w:r>
      <w:proofErr w:type="spellStart"/>
      <w:r w:rsidRPr="00A86AE5">
        <w:rPr>
          <w:b/>
          <w:bCs/>
          <w:kern w:val="32"/>
        </w:rPr>
        <w:t>Теплоснаб</w:t>
      </w:r>
      <w:proofErr w:type="spellEnd"/>
      <w:r w:rsidRPr="00A86AE5">
        <w:rPr>
          <w:b/>
          <w:bCs/>
          <w:kern w:val="32"/>
        </w:rPr>
        <w:t>»</w:t>
      </w:r>
      <w:r w:rsidRPr="00A86AE5">
        <w:rPr>
          <w:b/>
          <w:bCs/>
          <w:kern w:val="32"/>
        </w:rPr>
        <w:br/>
        <w:t>(</w:t>
      </w:r>
      <w:proofErr w:type="spellStart"/>
      <w:r w:rsidRPr="00A86AE5">
        <w:rPr>
          <w:b/>
          <w:bCs/>
          <w:kern w:val="32"/>
        </w:rPr>
        <w:t>Юргинский</w:t>
      </w:r>
      <w:proofErr w:type="spellEnd"/>
      <w:r w:rsidRPr="00A86AE5">
        <w:rPr>
          <w:b/>
          <w:bCs/>
          <w:kern w:val="32"/>
        </w:rPr>
        <w:t xml:space="preserve"> муниципальный район)</w:t>
      </w:r>
    </w:p>
    <w:p w:rsidR="00A86AE5" w:rsidRDefault="00A86AE5" w:rsidP="00014F33">
      <w:pPr>
        <w:ind w:firstLine="567"/>
        <w:jc w:val="both"/>
        <w:rPr>
          <w:b/>
        </w:rPr>
      </w:pPr>
    </w:p>
    <w:p w:rsidR="00A86AE5" w:rsidRDefault="00A86AE5" w:rsidP="00A86AE5">
      <w:pPr>
        <w:ind w:firstLine="567"/>
        <w:jc w:val="both"/>
      </w:pPr>
      <w:r>
        <w:t xml:space="preserve">Докладчик </w:t>
      </w:r>
      <w:r>
        <w:rPr>
          <w:b/>
        </w:rPr>
        <w:t>Давидович Е.Ю.</w:t>
      </w:r>
      <w:r>
        <w:t xml:space="preserve"> согласно экспертному заключению </w:t>
      </w:r>
      <w:r>
        <w:br/>
        <w:t xml:space="preserve">(приложение № 14 к настоящему протоколу) предлагает </w:t>
      </w:r>
      <w:r w:rsidRPr="00A86AE5">
        <w:t>установить ООО «</w:t>
      </w:r>
      <w:proofErr w:type="spellStart"/>
      <w:r w:rsidRPr="00A86AE5">
        <w:t>Теплоснаб</w:t>
      </w:r>
      <w:proofErr w:type="spellEnd"/>
      <w:r w:rsidRPr="00A86AE5">
        <w:t>» (</w:t>
      </w:r>
      <w:proofErr w:type="spellStart"/>
      <w:r w:rsidRPr="00A86AE5">
        <w:t>Юргинский</w:t>
      </w:r>
      <w:proofErr w:type="spellEnd"/>
      <w:r w:rsidRPr="00A86AE5">
        <w:t xml:space="preserve"> муниципальный район), ИНН 4230004328, долгосрочные параметры регулирования тарифов на питьевую воду, водоотведение на период с 01.01.2019                           по 31.12.2023 согласно приложению </w:t>
      </w:r>
      <w:r>
        <w:t xml:space="preserve">№ 15 </w:t>
      </w:r>
      <w:r w:rsidRPr="00A86AE5">
        <w:t xml:space="preserve">к настоящему </w:t>
      </w:r>
      <w:r>
        <w:t>протоколу.</w:t>
      </w:r>
    </w:p>
    <w:p w:rsidR="00A86AE5" w:rsidRDefault="00A86AE5" w:rsidP="00014F33">
      <w:pPr>
        <w:ind w:firstLine="567"/>
        <w:jc w:val="both"/>
      </w:pPr>
    </w:p>
    <w:p w:rsidR="00034AE4" w:rsidRPr="00034AE4" w:rsidRDefault="00034AE4" w:rsidP="00034AE4">
      <w:pPr>
        <w:ind w:firstLine="567"/>
        <w:jc w:val="both"/>
      </w:pPr>
      <w:r w:rsidRPr="00034AE4">
        <w:t>Отмечено, что в деле имеется письменное обращение (</w:t>
      </w:r>
      <w:proofErr w:type="spellStart"/>
      <w:r w:rsidRPr="00034AE4">
        <w:t>вх</w:t>
      </w:r>
      <w:proofErr w:type="spellEnd"/>
      <w:r w:rsidRPr="00034AE4">
        <w:t xml:space="preserve">. № </w:t>
      </w:r>
      <w:r>
        <w:t>4740</w:t>
      </w:r>
      <w:r w:rsidRPr="00034AE4">
        <w:t xml:space="preserve"> от 0</w:t>
      </w:r>
      <w:r>
        <w:t>5</w:t>
      </w:r>
      <w:r w:rsidRPr="00034AE4">
        <w:t xml:space="preserve">.10.2018; </w:t>
      </w:r>
      <w:r w:rsidRPr="00034AE4">
        <w:br/>
        <w:t xml:space="preserve">исх. № </w:t>
      </w:r>
      <w:r>
        <w:t>61</w:t>
      </w:r>
      <w:r w:rsidRPr="00034AE4">
        <w:t xml:space="preserve"> от 0</w:t>
      </w:r>
      <w:r>
        <w:t>5</w:t>
      </w:r>
      <w:r w:rsidRPr="00034AE4">
        <w:t xml:space="preserve">.10.2018) за подписью генерального директора </w:t>
      </w:r>
      <w:r w:rsidRPr="00034AE4">
        <w:br/>
      </w:r>
      <w:r>
        <w:t>ООО «</w:t>
      </w:r>
      <w:proofErr w:type="spellStart"/>
      <w:r>
        <w:t>Теплоснаб</w:t>
      </w:r>
      <w:proofErr w:type="spellEnd"/>
      <w:r>
        <w:t>»</w:t>
      </w:r>
      <w:r w:rsidRPr="00034AE4">
        <w:rPr>
          <w:bCs/>
          <w:kern w:val="32"/>
        </w:rPr>
        <w:t xml:space="preserve"> </w:t>
      </w:r>
      <w:r w:rsidR="004D4B0F">
        <w:t>А.А. Зайцева</w:t>
      </w:r>
      <w:r w:rsidRPr="00034AE4">
        <w:t xml:space="preserve"> с просьбой </w:t>
      </w:r>
      <w:r w:rsidR="004D4B0F">
        <w:t>утвердить производственную программу и тарифы без присутствия представителей общества</w:t>
      </w:r>
      <w:r>
        <w:t>.</w:t>
      </w:r>
      <w:r w:rsidR="004D4B0F">
        <w:t xml:space="preserve"> С тарифами согласны.</w:t>
      </w:r>
    </w:p>
    <w:p w:rsidR="00034AE4" w:rsidRDefault="00034AE4" w:rsidP="00014F33">
      <w:pPr>
        <w:ind w:firstLine="567"/>
        <w:jc w:val="both"/>
      </w:pPr>
    </w:p>
    <w:p w:rsidR="00A86AE5" w:rsidRPr="00E17B99" w:rsidRDefault="00A86AE5" w:rsidP="00A86AE5">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A86AE5" w:rsidRPr="00E17B99" w:rsidRDefault="00A86AE5" w:rsidP="00A86AE5">
      <w:pPr>
        <w:ind w:firstLine="567"/>
        <w:jc w:val="both"/>
        <w:rPr>
          <w:b/>
        </w:rPr>
      </w:pPr>
    </w:p>
    <w:p w:rsidR="00A86AE5" w:rsidRDefault="00A86AE5" w:rsidP="00A86AE5">
      <w:pPr>
        <w:ind w:firstLine="567"/>
        <w:jc w:val="both"/>
        <w:rPr>
          <w:b/>
        </w:rPr>
      </w:pPr>
      <w:r>
        <w:rPr>
          <w:b/>
        </w:rPr>
        <w:t>ПОСТАНОВ</w:t>
      </w:r>
      <w:r w:rsidRPr="00E17B99">
        <w:rPr>
          <w:b/>
        </w:rPr>
        <w:t>ИЛО:</w:t>
      </w:r>
    </w:p>
    <w:p w:rsidR="00A86AE5" w:rsidRDefault="00A86AE5" w:rsidP="00A86AE5">
      <w:pPr>
        <w:ind w:firstLine="567"/>
        <w:jc w:val="both"/>
        <w:rPr>
          <w:b/>
        </w:rPr>
      </w:pPr>
    </w:p>
    <w:p w:rsidR="00A86AE5" w:rsidRPr="00172342" w:rsidRDefault="00A86AE5" w:rsidP="00A86AE5">
      <w:pPr>
        <w:ind w:firstLine="567"/>
        <w:jc w:val="both"/>
      </w:pPr>
      <w:r w:rsidRPr="00172342">
        <w:t>Согласиться с предложением докладчика.</w:t>
      </w:r>
    </w:p>
    <w:p w:rsidR="00A86AE5" w:rsidRPr="00172342" w:rsidRDefault="00A86AE5" w:rsidP="00A86AE5">
      <w:pPr>
        <w:ind w:firstLine="567"/>
        <w:jc w:val="both"/>
      </w:pPr>
    </w:p>
    <w:p w:rsidR="0033744A" w:rsidRDefault="00A86AE5" w:rsidP="0033744A">
      <w:pPr>
        <w:ind w:firstLine="567"/>
        <w:jc w:val="both"/>
        <w:rPr>
          <w:b/>
        </w:rPr>
      </w:pPr>
      <w:r w:rsidRPr="00E17B99">
        <w:rPr>
          <w:b/>
        </w:rPr>
        <w:t>Голосовали «ЗА» – единогласно.</w:t>
      </w:r>
    </w:p>
    <w:p w:rsidR="005C3773" w:rsidRDefault="005C3773" w:rsidP="0033744A">
      <w:pPr>
        <w:ind w:firstLine="567"/>
        <w:jc w:val="both"/>
        <w:rPr>
          <w:b/>
        </w:rPr>
      </w:pPr>
    </w:p>
    <w:p w:rsidR="0033744A" w:rsidRPr="0033744A" w:rsidRDefault="00A86AE5" w:rsidP="0033744A">
      <w:pPr>
        <w:ind w:firstLine="567"/>
        <w:jc w:val="both"/>
        <w:rPr>
          <w:b/>
        </w:rPr>
      </w:pPr>
      <w:r w:rsidRPr="0033744A">
        <w:rPr>
          <w:b/>
        </w:rPr>
        <w:t xml:space="preserve">8. </w:t>
      </w:r>
      <w:r w:rsidR="0033744A" w:rsidRPr="0033744A">
        <w:rPr>
          <w:b/>
          <w:bCs/>
          <w:kern w:val="32"/>
        </w:rPr>
        <w:t>Об утверждении производственной программы в сфере холодного водоснабжения питьевой водой, водоотведения и об установлении тарифов</w:t>
      </w:r>
      <w:r w:rsidR="0033744A" w:rsidRPr="0033744A">
        <w:rPr>
          <w:b/>
          <w:bCs/>
          <w:kern w:val="32"/>
        </w:rPr>
        <w:br/>
        <w:t>на питьевую воду, водоотведение ООО «</w:t>
      </w:r>
      <w:proofErr w:type="spellStart"/>
      <w:r w:rsidR="0033744A" w:rsidRPr="0033744A">
        <w:rPr>
          <w:b/>
          <w:bCs/>
          <w:kern w:val="32"/>
        </w:rPr>
        <w:t>Теплоснаб</w:t>
      </w:r>
      <w:proofErr w:type="spellEnd"/>
      <w:r w:rsidR="0033744A" w:rsidRPr="0033744A">
        <w:rPr>
          <w:b/>
          <w:bCs/>
          <w:kern w:val="32"/>
        </w:rPr>
        <w:t>» (</w:t>
      </w:r>
      <w:proofErr w:type="spellStart"/>
      <w:r w:rsidR="0033744A" w:rsidRPr="0033744A">
        <w:rPr>
          <w:b/>
          <w:bCs/>
          <w:kern w:val="32"/>
        </w:rPr>
        <w:t>Юргинский</w:t>
      </w:r>
      <w:proofErr w:type="spellEnd"/>
      <w:r w:rsidR="0033744A" w:rsidRPr="0033744A">
        <w:rPr>
          <w:b/>
          <w:bCs/>
          <w:kern w:val="32"/>
        </w:rPr>
        <w:t xml:space="preserve"> муниципальный район)</w:t>
      </w:r>
    </w:p>
    <w:p w:rsidR="00A86AE5" w:rsidRDefault="00A86AE5" w:rsidP="00014F33">
      <w:pPr>
        <w:ind w:firstLine="567"/>
        <w:jc w:val="both"/>
      </w:pPr>
    </w:p>
    <w:p w:rsidR="0033744A" w:rsidRDefault="0033744A" w:rsidP="0033744A">
      <w:pPr>
        <w:ind w:firstLine="567"/>
        <w:jc w:val="both"/>
      </w:pPr>
      <w:r>
        <w:t xml:space="preserve">Докладчик </w:t>
      </w:r>
      <w:r>
        <w:rPr>
          <w:b/>
        </w:rPr>
        <w:t>Давидович Е.Ю.</w:t>
      </w:r>
      <w:r>
        <w:t xml:space="preserve"> согласно экспертному заключению </w:t>
      </w:r>
      <w:r>
        <w:br/>
        <w:t>(приложение № 14 к настоящему протоколу) предлагает:</w:t>
      </w:r>
    </w:p>
    <w:p w:rsidR="0033744A" w:rsidRDefault="0033744A" w:rsidP="0033744A">
      <w:pPr>
        <w:ind w:firstLine="567"/>
        <w:jc w:val="both"/>
      </w:pPr>
    </w:p>
    <w:p w:rsidR="0033744A" w:rsidRPr="0033744A" w:rsidRDefault="0033744A" w:rsidP="0033744A">
      <w:pPr>
        <w:ind w:firstLine="709"/>
        <w:jc w:val="both"/>
      </w:pPr>
      <w:r w:rsidRPr="0033744A">
        <w:t>1. Утвердить ООО «</w:t>
      </w:r>
      <w:proofErr w:type="spellStart"/>
      <w:r w:rsidRPr="0033744A">
        <w:t>Теплоснаб</w:t>
      </w:r>
      <w:proofErr w:type="spellEnd"/>
      <w:r w:rsidRPr="0033744A">
        <w:t>» (</w:t>
      </w:r>
      <w:proofErr w:type="spellStart"/>
      <w:r w:rsidRPr="0033744A">
        <w:t>Юргинский</w:t>
      </w:r>
      <w:proofErr w:type="spellEnd"/>
      <w:r w:rsidRPr="0033744A">
        <w:t xml:space="preserve"> муниципальный район), ИНН 4230004328, производственную программу в сфере холодного водоснабжения питьевой водой, водоотведения на период с 01.01.2019 по 31.12.2023 согласно приложению № 1</w:t>
      </w:r>
      <w:r>
        <w:t>6</w:t>
      </w:r>
      <w:r w:rsidRPr="0033744A">
        <w:t xml:space="preserve"> </w:t>
      </w:r>
      <w:r>
        <w:br/>
      </w:r>
      <w:r w:rsidRPr="0033744A">
        <w:t xml:space="preserve">к настоящему </w:t>
      </w:r>
      <w:r>
        <w:t>протоколу</w:t>
      </w:r>
      <w:r w:rsidRPr="0033744A">
        <w:t xml:space="preserve">.  </w:t>
      </w:r>
    </w:p>
    <w:p w:rsidR="0033744A" w:rsidRPr="0033744A" w:rsidRDefault="0033744A" w:rsidP="0033744A">
      <w:pPr>
        <w:ind w:firstLine="567"/>
        <w:jc w:val="both"/>
      </w:pPr>
      <w:r>
        <w:t>2. Утвердить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AB0B26">
        <w:t>ю</w:t>
      </w:r>
      <w:r>
        <w:t xml:space="preserve"> № 17 к настоящему протоколу.</w:t>
      </w:r>
    </w:p>
    <w:p w:rsidR="0033744A" w:rsidRPr="0033744A" w:rsidRDefault="0033744A" w:rsidP="0033744A">
      <w:pPr>
        <w:ind w:firstLine="709"/>
        <w:jc w:val="both"/>
      </w:pPr>
      <w:r w:rsidRPr="0033744A">
        <w:t>2. Установить ООО «</w:t>
      </w:r>
      <w:proofErr w:type="spellStart"/>
      <w:r w:rsidRPr="0033744A">
        <w:t>Теплоснаб</w:t>
      </w:r>
      <w:proofErr w:type="spellEnd"/>
      <w:r w:rsidRPr="0033744A">
        <w:t>» (</w:t>
      </w:r>
      <w:proofErr w:type="spellStart"/>
      <w:r w:rsidRPr="0033744A">
        <w:t>Юргинский</w:t>
      </w:r>
      <w:proofErr w:type="spellEnd"/>
      <w:r w:rsidRPr="0033744A">
        <w:t xml:space="preserve"> муниципальный район), ИНН 4230004328, </w:t>
      </w:r>
      <w:proofErr w:type="spellStart"/>
      <w:r w:rsidRPr="0033744A">
        <w:t>одноставочные</w:t>
      </w:r>
      <w:proofErr w:type="spellEnd"/>
      <w:r w:rsidRPr="0033744A">
        <w:t xml:space="preserve"> тарифы на питьевую воду, водоотведение, с применением метода индексации на период с 01.01.2019 по 31.12.2023 согласно приложению № </w:t>
      </w:r>
      <w:r>
        <w:t>18</w:t>
      </w:r>
      <w:r w:rsidRPr="0033744A">
        <w:t xml:space="preserve"> к настоящему </w:t>
      </w:r>
      <w:r>
        <w:t>протоколу</w:t>
      </w:r>
      <w:r w:rsidRPr="0033744A">
        <w:t xml:space="preserve">.  </w:t>
      </w:r>
    </w:p>
    <w:p w:rsidR="0033744A" w:rsidRDefault="0033744A" w:rsidP="0033744A">
      <w:pPr>
        <w:ind w:firstLine="567"/>
        <w:jc w:val="both"/>
      </w:pPr>
    </w:p>
    <w:p w:rsidR="0033744A" w:rsidRPr="00E17B99" w:rsidRDefault="0033744A" w:rsidP="0033744A">
      <w:pPr>
        <w:ind w:firstLine="567"/>
        <w:jc w:val="both"/>
        <w:rPr>
          <w:bCs/>
          <w:kern w:val="32"/>
        </w:rPr>
      </w:pPr>
      <w:r w:rsidRPr="00E17B99">
        <w:lastRenderedPageBreak/>
        <w:t>Рассмотрев представленные материалы, Правление региональной энергетической комиссии Кемеровской области</w:t>
      </w:r>
    </w:p>
    <w:p w:rsidR="0033744A" w:rsidRPr="00E17B99" w:rsidRDefault="0033744A" w:rsidP="0033744A">
      <w:pPr>
        <w:ind w:firstLine="567"/>
        <w:jc w:val="both"/>
        <w:rPr>
          <w:b/>
        </w:rPr>
      </w:pPr>
    </w:p>
    <w:p w:rsidR="0033744A" w:rsidRDefault="0033744A" w:rsidP="0033744A">
      <w:pPr>
        <w:ind w:firstLine="567"/>
        <w:jc w:val="both"/>
        <w:rPr>
          <w:b/>
        </w:rPr>
      </w:pPr>
      <w:r>
        <w:rPr>
          <w:b/>
        </w:rPr>
        <w:t>ПОСТАНОВ</w:t>
      </w:r>
      <w:r w:rsidRPr="00E17B99">
        <w:rPr>
          <w:b/>
        </w:rPr>
        <w:t>ИЛО:</w:t>
      </w:r>
    </w:p>
    <w:p w:rsidR="0033744A" w:rsidRDefault="0033744A" w:rsidP="0033744A">
      <w:pPr>
        <w:ind w:firstLine="567"/>
        <w:jc w:val="both"/>
        <w:rPr>
          <w:b/>
        </w:rPr>
      </w:pPr>
    </w:p>
    <w:p w:rsidR="0033744A" w:rsidRPr="00172342" w:rsidRDefault="0033744A" w:rsidP="0033744A">
      <w:pPr>
        <w:ind w:firstLine="567"/>
        <w:jc w:val="both"/>
      </w:pPr>
      <w:r w:rsidRPr="00172342">
        <w:t>Согласиться с предложением докладчика.</w:t>
      </w:r>
    </w:p>
    <w:p w:rsidR="0033744A" w:rsidRPr="00172342" w:rsidRDefault="0033744A" w:rsidP="0033744A">
      <w:pPr>
        <w:ind w:firstLine="567"/>
        <w:jc w:val="both"/>
      </w:pPr>
    </w:p>
    <w:p w:rsidR="0033744A" w:rsidRDefault="0033744A" w:rsidP="0033744A">
      <w:pPr>
        <w:ind w:firstLine="567"/>
        <w:jc w:val="both"/>
        <w:rPr>
          <w:b/>
        </w:rPr>
      </w:pPr>
      <w:r w:rsidRPr="00E17B99">
        <w:rPr>
          <w:b/>
        </w:rPr>
        <w:t>Голосовали «ЗА» – единогласно.</w:t>
      </w:r>
    </w:p>
    <w:p w:rsidR="0033744A" w:rsidRDefault="0033744A" w:rsidP="0033744A">
      <w:pPr>
        <w:ind w:firstLine="567"/>
        <w:jc w:val="both"/>
      </w:pPr>
    </w:p>
    <w:p w:rsidR="0033744A" w:rsidRPr="0033744A" w:rsidRDefault="0033744A" w:rsidP="0033744A">
      <w:pPr>
        <w:ind w:firstLine="567"/>
        <w:jc w:val="both"/>
        <w:rPr>
          <w:b/>
          <w:bCs/>
          <w:kern w:val="32"/>
        </w:rPr>
      </w:pPr>
      <w:r w:rsidRPr="0033744A">
        <w:rPr>
          <w:b/>
        </w:rPr>
        <w:t xml:space="preserve">9. </w:t>
      </w:r>
      <w:r w:rsidRPr="0033744A">
        <w:rPr>
          <w:b/>
          <w:bCs/>
          <w:kern w:val="32"/>
        </w:rPr>
        <w:t>Об установлении долгосрочных параметров регулирования тарифов в сфере холодного водоснабжения питьевой водой, технической водой</w:t>
      </w:r>
      <w:r w:rsidRPr="0033744A">
        <w:rPr>
          <w:b/>
          <w:bCs/>
          <w:kern w:val="32"/>
        </w:rPr>
        <w:br/>
        <w:t>ОАО «</w:t>
      </w:r>
      <w:proofErr w:type="spellStart"/>
      <w:r w:rsidRPr="0033744A">
        <w:rPr>
          <w:b/>
          <w:bCs/>
          <w:kern w:val="32"/>
        </w:rPr>
        <w:t>Гурьевский</w:t>
      </w:r>
      <w:proofErr w:type="spellEnd"/>
      <w:r w:rsidRPr="0033744A">
        <w:rPr>
          <w:b/>
          <w:bCs/>
          <w:kern w:val="32"/>
        </w:rPr>
        <w:t xml:space="preserve"> металлургический завод» (</w:t>
      </w:r>
      <w:proofErr w:type="spellStart"/>
      <w:r w:rsidRPr="0033744A">
        <w:rPr>
          <w:b/>
          <w:bCs/>
          <w:kern w:val="32"/>
        </w:rPr>
        <w:t>Гурьевский</w:t>
      </w:r>
      <w:proofErr w:type="spellEnd"/>
      <w:r w:rsidRPr="0033744A">
        <w:rPr>
          <w:b/>
          <w:bCs/>
          <w:kern w:val="32"/>
        </w:rPr>
        <w:t xml:space="preserve"> муниципальный район)»</w:t>
      </w:r>
    </w:p>
    <w:p w:rsidR="0033744A" w:rsidRPr="0033744A" w:rsidRDefault="0033744A" w:rsidP="0033744A">
      <w:pPr>
        <w:ind w:firstLine="567"/>
        <w:jc w:val="both"/>
        <w:rPr>
          <w:b/>
        </w:rPr>
      </w:pPr>
      <w:r w:rsidRPr="0033744A">
        <w:rPr>
          <w:b/>
        </w:rPr>
        <w:t xml:space="preserve">10. </w:t>
      </w:r>
      <w:r w:rsidRPr="0033744A">
        <w:rPr>
          <w:b/>
          <w:bCs/>
          <w:kern w:val="32"/>
        </w:rPr>
        <w:t>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ОАО «</w:t>
      </w:r>
      <w:proofErr w:type="spellStart"/>
      <w:r w:rsidRPr="0033744A">
        <w:rPr>
          <w:b/>
          <w:bCs/>
          <w:kern w:val="32"/>
        </w:rPr>
        <w:t>Гурьевский</w:t>
      </w:r>
      <w:proofErr w:type="spellEnd"/>
      <w:r w:rsidRPr="0033744A">
        <w:rPr>
          <w:b/>
          <w:bCs/>
          <w:kern w:val="32"/>
        </w:rPr>
        <w:t xml:space="preserve"> металлургический завод» (</w:t>
      </w:r>
      <w:proofErr w:type="spellStart"/>
      <w:r w:rsidRPr="0033744A">
        <w:rPr>
          <w:b/>
          <w:bCs/>
          <w:kern w:val="32"/>
        </w:rPr>
        <w:t>Гурьевский</w:t>
      </w:r>
      <w:proofErr w:type="spellEnd"/>
      <w:r w:rsidRPr="0033744A">
        <w:rPr>
          <w:b/>
          <w:bCs/>
          <w:kern w:val="32"/>
        </w:rPr>
        <w:t xml:space="preserve"> муниципальный район)</w:t>
      </w:r>
    </w:p>
    <w:p w:rsidR="0033744A" w:rsidRDefault="0033744A" w:rsidP="0033744A">
      <w:pPr>
        <w:ind w:firstLine="567"/>
        <w:jc w:val="both"/>
      </w:pPr>
    </w:p>
    <w:p w:rsidR="0033744A" w:rsidRDefault="0033744A" w:rsidP="0033744A">
      <w:pPr>
        <w:ind w:firstLine="567"/>
        <w:jc w:val="both"/>
        <w:rPr>
          <w:b/>
        </w:rPr>
      </w:pPr>
      <w:r>
        <w:t xml:space="preserve">Докладчик </w:t>
      </w:r>
      <w:r>
        <w:rPr>
          <w:b/>
        </w:rPr>
        <w:t xml:space="preserve">Давидович Е.Ю. </w:t>
      </w:r>
    </w:p>
    <w:p w:rsidR="0033744A" w:rsidRDefault="0033744A" w:rsidP="0033744A">
      <w:pPr>
        <w:ind w:firstLine="567"/>
        <w:jc w:val="both"/>
      </w:pPr>
    </w:p>
    <w:p w:rsidR="0033744A" w:rsidRPr="00E17B99" w:rsidRDefault="0033744A" w:rsidP="0033744A">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33744A" w:rsidRPr="00E17B99" w:rsidRDefault="0033744A" w:rsidP="0033744A">
      <w:pPr>
        <w:ind w:firstLine="567"/>
        <w:jc w:val="both"/>
        <w:rPr>
          <w:b/>
        </w:rPr>
      </w:pPr>
    </w:p>
    <w:p w:rsidR="0033744A" w:rsidRDefault="0033744A" w:rsidP="0033744A">
      <w:pPr>
        <w:ind w:firstLine="567"/>
        <w:jc w:val="both"/>
        <w:rPr>
          <w:b/>
        </w:rPr>
      </w:pPr>
      <w:r>
        <w:rPr>
          <w:b/>
        </w:rPr>
        <w:t>РЕШ</w:t>
      </w:r>
      <w:r w:rsidRPr="00E17B99">
        <w:rPr>
          <w:b/>
        </w:rPr>
        <w:t>ИЛО:</w:t>
      </w:r>
    </w:p>
    <w:p w:rsidR="0033744A" w:rsidRDefault="0033744A" w:rsidP="0033744A">
      <w:pPr>
        <w:ind w:firstLine="567"/>
        <w:jc w:val="both"/>
        <w:rPr>
          <w:b/>
        </w:rPr>
      </w:pPr>
    </w:p>
    <w:p w:rsidR="0033744A" w:rsidRPr="00172342" w:rsidRDefault="0033744A" w:rsidP="0033744A">
      <w:pPr>
        <w:ind w:firstLine="567"/>
        <w:jc w:val="both"/>
      </w:pPr>
      <w:r>
        <w:t>Перенести рассмотрение вопросов на 16.10.2018</w:t>
      </w:r>
      <w:r w:rsidR="00F63D84">
        <w:t xml:space="preserve"> в связи с необходимостью уточнения информации по электроэнергии.</w:t>
      </w:r>
    </w:p>
    <w:p w:rsidR="0033744A" w:rsidRPr="00172342" w:rsidRDefault="0033744A" w:rsidP="0033744A">
      <w:pPr>
        <w:ind w:firstLine="567"/>
        <w:jc w:val="both"/>
      </w:pPr>
    </w:p>
    <w:p w:rsidR="0033744A" w:rsidRDefault="0033744A" w:rsidP="0033744A">
      <w:pPr>
        <w:ind w:firstLine="567"/>
        <w:jc w:val="both"/>
        <w:rPr>
          <w:b/>
        </w:rPr>
      </w:pPr>
      <w:r w:rsidRPr="00E17B99">
        <w:rPr>
          <w:b/>
        </w:rPr>
        <w:t>Голосовали «ЗА» – единогласно.</w:t>
      </w:r>
    </w:p>
    <w:p w:rsidR="0033744A" w:rsidRDefault="0033744A" w:rsidP="0033744A">
      <w:pPr>
        <w:ind w:firstLine="567"/>
        <w:jc w:val="both"/>
      </w:pPr>
    </w:p>
    <w:p w:rsidR="00F63D84" w:rsidRPr="00BD4564" w:rsidRDefault="00F63D84" w:rsidP="0033744A">
      <w:pPr>
        <w:ind w:firstLine="567"/>
        <w:jc w:val="both"/>
        <w:rPr>
          <w:b/>
          <w:bCs/>
          <w:kern w:val="32"/>
        </w:rPr>
      </w:pPr>
      <w:r w:rsidRPr="00BD4564">
        <w:rPr>
          <w:b/>
        </w:rPr>
        <w:t xml:space="preserve">11. </w:t>
      </w:r>
      <w:r w:rsidR="00BD4564" w:rsidRPr="00BD4564">
        <w:rPr>
          <w:b/>
          <w:bCs/>
          <w:kern w:val="32"/>
        </w:rPr>
        <w:t>Об утверждении производственной программы в сфере водоотведения</w:t>
      </w:r>
      <w:r w:rsidR="00BD4564" w:rsidRPr="00BD4564">
        <w:rPr>
          <w:b/>
          <w:bCs/>
          <w:kern w:val="32"/>
        </w:rPr>
        <w:br/>
        <w:t>и об установлении тарифов на транспортировку сточных вод</w:t>
      </w:r>
      <w:r w:rsidR="00BD4564" w:rsidRPr="00BD4564">
        <w:rPr>
          <w:b/>
          <w:bCs/>
          <w:kern w:val="32"/>
        </w:rPr>
        <w:br/>
        <w:t>ОАО «</w:t>
      </w:r>
      <w:proofErr w:type="spellStart"/>
      <w:r w:rsidR="00BD4564" w:rsidRPr="00BD4564">
        <w:rPr>
          <w:b/>
          <w:bCs/>
          <w:kern w:val="32"/>
        </w:rPr>
        <w:t>Гурьевский</w:t>
      </w:r>
      <w:proofErr w:type="spellEnd"/>
      <w:r w:rsidR="00BD4564" w:rsidRPr="00BD4564">
        <w:rPr>
          <w:b/>
          <w:bCs/>
          <w:kern w:val="32"/>
        </w:rPr>
        <w:t xml:space="preserve"> металлургический завод» (</w:t>
      </w:r>
      <w:proofErr w:type="spellStart"/>
      <w:r w:rsidR="00BD4564" w:rsidRPr="00BD4564">
        <w:rPr>
          <w:b/>
          <w:bCs/>
          <w:kern w:val="32"/>
        </w:rPr>
        <w:t>Гурьевский</w:t>
      </w:r>
      <w:proofErr w:type="spellEnd"/>
      <w:r w:rsidR="00BD4564" w:rsidRPr="00BD4564">
        <w:rPr>
          <w:b/>
          <w:bCs/>
          <w:kern w:val="32"/>
        </w:rPr>
        <w:t xml:space="preserve"> муниципальный район)</w:t>
      </w:r>
    </w:p>
    <w:p w:rsidR="00BD4564" w:rsidRDefault="00BD4564" w:rsidP="0033744A">
      <w:pPr>
        <w:ind w:firstLine="567"/>
        <w:jc w:val="both"/>
        <w:rPr>
          <w:b/>
        </w:rPr>
      </w:pPr>
    </w:p>
    <w:p w:rsidR="00AB0B26" w:rsidRDefault="00AB0B26" w:rsidP="00AB0B26">
      <w:pPr>
        <w:ind w:firstLine="567"/>
        <w:jc w:val="both"/>
      </w:pPr>
      <w:r>
        <w:t xml:space="preserve">Докладчик </w:t>
      </w:r>
      <w:r>
        <w:rPr>
          <w:b/>
        </w:rPr>
        <w:t>Давидович Е.Ю.</w:t>
      </w:r>
      <w:r>
        <w:t xml:space="preserve"> согласно экспертному заключению </w:t>
      </w:r>
      <w:r>
        <w:br/>
        <w:t>(приложение № 19 к настоящему протоколу) предлагает:</w:t>
      </w:r>
    </w:p>
    <w:p w:rsidR="00AB0B26" w:rsidRDefault="00AB0B26" w:rsidP="0033744A">
      <w:pPr>
        <w:ind w:firstLine="567"/>
        <w:jc w:val="both"/>
        <w:rPr>
          <w:b/>
        </w:rPr>
      </w:pPr>
    </w:p>
    <w:p w:rsidR="00AB0B26" w:rsidRPr="00AB0B26" w:rsidRDefault="00AB0B26" w:rsidP="00AB0B26">
      <w:pPr>
        <w:ind w:firstLine="709"/>
        <w:jc w:val="both"/>
      </w:pPr>
      <w:r w:rsidRPr="00AB0B26">
        <w:t>1. Утвердить ОАО «</w:t>
      </w:r>
      <w:proofErr w:type="spellStart"/>
      <w:r w:rsidRPr="00AB0B26">
        <w:t>Гурьевский</w:t>
      </w:r>
      <w:proofErr w:type="spellEnd"/>
      <w:r w:rsidRPr="00AB0B26">
        <w:t xml:space="preserve"> металлургический завод» (</w:t>
      </w:r>
      <w:proofErr w:type="spellStart"/>
      <w:r w:rsidRPr="00AB0B26">
        <w:t>Гурьевский</w:t>
      </w:r>
      <w:proofErr w:type="spellEnd"/>
      <w:r w:rsidRPr="00AB0B26">
        <w:t xml:space="preserve"> муниципальный район), ИНН 4204000253, производственную программу в сфере водоотведения на период с 01.01.2019 по 31.12.2019 согласно приложению № </w:t>
      </w:r>
      <w:r>
        <w:t>20</w:t>
      </w:r>
      <w:r w:rsidRPr="00AB0B26">
        <w:t xml:space="preserve"> к настоящему </w:t>
      </w:r>
      <w:r>
        <w:t>протоколу</w:t>
      </w:r>
      <w:r w:rsidRPr="00AB0B26">
        <w:t xml:space="preserve">. </w:t>
      </w:r>
    </w:p>
    <w:p w:rsidR="00AB0B26" w:rsidRPr="00AB0B26" w:rsidRDefault="00AB0B26" w:rsidP="00AB0B26">
      <w:pPr>
        <w:ind w:firstLine="567"/>
        <w:jc w:val="both"/>
      </w:pPr>
      <w:r>
        <w:t>2. Утвердить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к экспертному заключению (приложение № 19 к настоящему протоколу).</w:t>
      </w:r>
      <w:r w:rsidRPr="00AB0B26">
        <w:t xml:space="preserve"> </w:t>
      </w:r>
    </w:p>
    <w:p w:rsidR="00AB0B26" w:rsidRPr="00AB0B26" w:rsidRDefault="00AB0B26" w:rsidP="00AB0B26">
      <w:pPr>
        <w:ind w:firstLine="709"/>
        <w:jc w:val="both"/>
      </w:pPr>
      <w:r>
        <w:t xml:space="preserve">3. </w:t>
      </w:r>
      <w:r w:rsidRPr="00AB0B26">
        <w:t>Установить ОАО «</w:t>
      </w:r>
      <w:proofErr w:type="spellStart"/>
      <w:r w:rsidRPr="00AB0B26">
        <w:t>Гурьевский</w:t>
      </w:r>
      <w:proofErr w:type="spellEnd"/>
      <w:r w:rsidRPr="00AB0B26">
        <w:t xml:space="preserve"> металлургический завод» (</w:t>
      </w:r>
      <w:proofErr w:type="spellStart"/>
      <w:r w:rsidRPr="00AB0B26">
        <w:t>Гурьевский</w:t>
      </w:r>
      <w:proofErr w:type="spellEnd"/>
      <w:r w:rsidRPr="00AB0B26">
        <w:t xml:space="preserve"> муниципальный район), ИНН 4204000253, </w:t>
      </w:r>
      <w:proofErr w:type="spellStart"/>
      <w:r w:rsidRPr="00AB0B26">
        <w:t>одноставочные</w:t>
      </w:r>
      <w:proofErr w:type="spellEnd"/>
      <w:r w:rsidRPr="00AB0B26">
        <w:t xml:space="preserve"> тарифы на транспортировку сточных вод, с применением метода сравнения аналогов на период с 01.01.2019 по 31.12.2019 согласно приложению № </w:t>
      </w:r>
      <w:r>
        <w:t>21</w:t>
      </w:r>
      <w:r w:rsidRPr="00AB0B26">
        <w:t xml:space="preserve"> к настоящему </w:t>
      </w:r>
      <w:r>
        <w:t>протоколу</w:t>
      </w:r>
      <w:r w:rsidRPr="00AB0B26">
        <w:t xml:space="preserve">.  </w:t>
      </w:r>
    </w:p>
    <w:p w:rsidR="00AB0B26" w:rsidRDefault="00AB0B26" w:rsidP="0033744A">
      <w:pPr>
        <w:ind w:firstLine="567"/>
        <w:jc w:val="both"/>
        <w:rPr>
          <w:b/>
        </w:rPr>
      </w:pPr>
    </w:p>
    <w:p w:rsidR="00AB0B26" w:rsidRPr="00E17B99" w:rsidRDefault="00AB0B26" w:rsidP="00AB0B2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AB0B26" w:rsidRPr="00E17B99" w:rsidRDefault="00AB0B26" w:rsidP="00AB0B26">
      <w:pPr>
        <w:ind w:firstLine="567"/>
        <w:jc w:val="both"/>
        <w:rPr>
          <w:b/>
        </w:rPr>
      </w:pPr>
    </w:p>
    <w:p w:rsidR="00AB0B26" w:rsidRDefault="00AB0B26" w:rsidP="00AB0B26">
      <w:pPr>
        <w:ind w:firstLine="567"/>
        <w:jc w:val="both"/>
        <w:rPr>
          <w:b/>
        </w:rPr>
      </w:pPr>
      <w:r>
        <w:rPr>
          <w:b/>
        </w:rPr>
        <w:t>ПОСТАНОВ</w:t>
      </w:r>
      <w:r w:rsidRPr="00E17B99">
        <w:rPr>
          <w:b/>
        </w:rPr>
        <w:t>ИЛО:</w:t>
      </w:r>
    </w:p>
    <w:p w:rsidR="00AB0B26" w:rsidRDefault="00AB0B26" w:rsidP="00AB0B26">
      <w:pPr>
        <w:ind w:firstLine="567"/>
        <w:jc w:val="both"/>
        <w:rPr>
          <w:b/>
        </w:rPr>
      </w:pPr>
    </w:p>
    <w:p w:rsidR="00AB0B26" w:rsidRPr="00172342" w:rsidRDefault="00AB0B26" w:rsidP="00AB0B26">
      <w:pPr>
        <w:ind w:firstLine="567"/>
        <w:jc w:val="both"/>
      </w:pPr>
      <w:r w:rsidRPr="00172342">
        <w:t>Согласиться с предложением докладчика.</w:t>
      </w:r>
    </w:p>
    <w:p w:rsidR="00AB0B26" w:rsidRPr="00172342" w:rsidRDefault="00AB0B26" w:rsidP="00AB0B26">
      <w:pPr>
        <w:ind w:firstLine="567"/>
        <w:jc w:val="both"/>
      </w:pPr>
    </w:p>
    <w:p w:rsidR="00AB0B26" w:rsidRDefault="00AB0B26" w:rsidP="00AB0B26">
      <w:pPr>
        <w:ind w:firstLine="567"/>
        <w:jc w:val="both"/>
        <w:rPr>
          <w:b/>
        </w:rPr>
      </w:pPr>
      <w:r w:rsidRPr="00E17B99">
        <w:rPr>
          <w:b/>
        </w:rPr>
        <w:t>Голосовали «ЗА» – единогласно.</w:t>
      </w:r>
    </w:p>
    <w:p w:rsidR="00AB0B26" w:rsidRDefault="00AB0B26" w:rsidP="0033744A">
      <w:pPr>
        <w:ind w:firstLine="567"/>
        <w:jc w:val="both"/>
        <w:rPr>
          <w:b/>
        </w:rPr>
      </w:pPr>
    </w:p>
    <w:p w:rsidR="00F63D84" w:rsidRPr="00F63D84" w:rsidRDefault="00F63D84" w:rsidP="0033744A">
      <w:pPr>
        <w:ind w:firstLine="567"/>
        <w:jc w:val="both"/>
        <w:rPr>
          <w:b/>
          <w:bCs/>
          <w:kern w:val="32"/>
        </w:rPr>
      </w:pPr>
      <w:r>
        <w:rPr>
          <w:b/>
          <w:bCs/>
          <w:kern w:val="32"/>
        </w:rPr>
        <w:t xml:space="preserve">12. </w:t>
      </w:r>
      <w:r w:rsidRPr="00F63D84">
        <w:rPr>
          <w:b/>
          <w:bCs/>
          <w:kern w:val="32"/>
        </w:rPr>
        <w:t>О внесении изменений в постановление региональной энергетической комиссии Кемеровской области от 28.12.2017 № 773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w:t>
      </w:r>
      <w:proofErr w:type="spellStart"/>
      <w:r w:rsidRPr="00F63D84">
        <w:rPr>
          <w:b/>
          <w:bCs/>
          <w:kern w:val="32"/>
        </w:rPr>
        <w:t>Энерго</w:t>
      </w:r>
      <w:proofErr w:type="spellEnd"/>
      <w:r w:rsidRPr="00F63D84">
        <w:rPr>
          <w:b/>
          <w:bCs/>
          <w:kern w:val="32"/>
        </w:rPr>
        <w:t xml:space="preserve"> - Сервис» </w:t>
      </w:r>
      <w:proofErr w:type="spellStart"/>
      <w:r w:rsidRPr="00F63D84">
        <w:rPr>
          <w:b/>
          <w:bCs/>
          <w:kern w:val="32"/>
        </w:rPr>
        <w:t>Яшкинского</w:t>
      </w:r>
      <w:proofErr w:type="spellEnd"/>
      <w:r w:rsidRPr="00F63D84">
        <w:rPr>
          <w:b/>
          <w:bCs/>
          <w:kern w:val="32"/>
        </w:rPr>
        <w:t xml:space="preserve"> муниципального района (</w:t>
      </w:r>
      <w:proofErr w:type="spellStart"/>
      <w:r w:rsidRPr="00F63D84">
        <w:rPr>
          <w:b/>
          <w:bCs/>
          <w:kern w:val="32"/>
        </w:rPr>
        <w:t>Яшкинский</w:t>
      </w:r>
      <w:proofErr w:type="spellEnd"/>
      <w:r w:rsidRPr="00F63D84">
        <w:rPr>
          <w:b/>
          <w:bCs/>
          <w:kern w:val="32"/>
        </w:rPr>
        <w:t xml:space="preserve"> муниципальный район)» в части 2019 года </w:t>
      </w:r>
    </w:p>
    <w:p w:rsidR="00F63D84" w:rsidRDefault="00F63D84" w:rsidP="0033744A">
      <w:pPr>
        <w:ind w:firstLine="567"/>
        <w:jc w:val="both"/>
      </w:pPr>
    </w:p>
    <w:p w:rsidR="00F63D84" w:rsidRPr="00F63D84" w:rsidRDefault="00F63D84" w:rsidP="0033744A">
      <w:pPr>
        <w:ind w:firstLine="567"/>
        <w:jc w:val="both"/>
        <w:rPr>
          <w:b/>
        </w:rPr>
      </w:pPr>
      <w:r>
        <w:t xml:space="preserve">Докладчик </w:t>
      </w:r>
      <w:r w:rsidRPr="00F63D84">
        <w:rPr>
          <w:b/>
        </w:rPr>
        <w:t>Абраменко О.А.</w:t>
      </w:r>
    </w:p>
    <w:p w:rsidR="00F63D84" w:rsidRDefault="00F63D84" w:rsidP="0033744A">
      <w:pPr>
        <w:ind w:firstLine="567"/>
        <w:jc w:val="both"/>
      </w:pPr>
    </w:p>
    <w:p w:rsidR="00F63D84" w:rsidRPr="00E17B99" w:rsidRDefault="00F63D84" w:rsidP="00F63D84">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63D84" w:rsidRPr="00E17B99" w:rsidRDefault="00F63D84" w:rsidP="00F63D84">
      <w:pPr>
        <w:ind w:firstLine="567"/>
        <w:jc w:val="both"/>
        <w:rPr>
          <w:b/>
        </w:rPr>
      </w:pPr>
    </w:p>
    <w:p w:rsidR="00F63D84" w:rsidRDefault="00F63D84" w:rsidP="00F63D84">
      <w:pPr>
        <w:ind w:firstLine="567"/>
        <w:jc w:val="both"/>
        <w:rPr>
          <w:b/>
        </w:rPr>
      </w:pPr>
      <w:r>
        <w:rPr>
          <w:b/>
        </w:rPr>
        <w:t>РЕШ</w:t>
      </w:r>
      <w:r w:rsidRPr="00E17B99">
        <w:rPr>
          <w:b/>
        </w:rPr>
        <w:t>ИЛО:</w:t>
      </w:r>
    </w:p>
    <w:p w:rsidR="00F63D84" w:rsidRDefault="00F63D84" w:rsidP="00F63D84">
      <w:pPr>
        <w:ind w:firstLine="567"/>
        <w:jc w:val="both"/>
        <w:rPr>
          <w:b/>
        </w:rPr>
      </w:pPr>
    </w:p>
    <w:p w:rsidR="00F63D84" w:rsidRPr="00172342" w:rsidRDefault="00F63D84" w:rsidP="00F63D84">
      <w:pPr>
        <w:ind w:firstLine="567"/>
        <w:jc w:val="both"/>
      </w:pPr>
      <w:r>
        <w:t>Снять вопрос с рассмотрения до выяснения имущественных отношений.</w:t>
      </w:r>
    </w:p>
    <w:p w:rsidR="00F63D84" w:rsidRPr="00172342" w:rsidRDefault="00F63D84" w:rsidP="00F63D84">
      <w:pPr>
        <w:ind w:firstLine="567"/>
        <w:jc w:val="both"/>
      </w:pPr>
    </w:p>
    <w:p w:rsidR="00F63D84" w:rsidRDefault="00F63D84" w:rsidP="00F63D84">
      <w:pPr>
        <w:ind w:firstLine="567"/>
        <w:jc w:val="both"/>
        <w:rPr>
          <w:b/>
        </w:rPr>
      </w:pPr>
      <w:r w:rsidRPr="00E17B99">
        <w:rPr>
          <w:b/>
        </w:rPr>
        <w:t>Голосовали «ЗА» – единогласно.</w:t>
      </w:r>
    </w:p>
    <w:p w:rsidR="00F63D84" w:rsidRDefault="00F63D84" w:rsidP="0033744A">
      <w:pPr>
        <w:ind w:firstLine="567"/>
        <w:jc w:val="both"/>
      </w:pPr>
    </w:p>
    <w:p w:rsidR="00F63D84" w:rsidRDefault="00F63D84" w:rsidP="0033744A">
      <w:pPr>
        <w:ind w:firstLine="567"/>
        <w:jc w:val="both"/>
        <w:rPr>
          <w:b/>
          <w:bCs/>
          <w:kern w:val="32"/>
        </w:rPr>
      </w:pPr>
      <w:r w:rsidRPr="00AB0B26">
        <w:rPr>
          <w:b/>
        </w:rPr>
        <w:t>1</w:t>
      </w:r>
      <w:r w:rsidR="00AB0B26" w:rsidRPr="00AB0B26">
        <w:rPr>
          <w:b/>
        </w:rPr>
        <w:t>3</w:t>
      </w:r>
      <w:r w:rsidRPr="00AB0B26">
        <w:rPr>
          <w:b/>
        </w:rPr>
        <w:t xml:space="preserve">. </w:t>
      </w:r>
      <w:r w:rsidR="00AB0B26" w:rsidRPr="00AB0B26">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w:t>
      </w:r>
    </w:p>
    <w:p w:rsidR="00AB0B26" w:rsidRPr="000D1B79" w:rsidRDefault="00AB0B26" w:rsidP="0033744A">
      <w:pPr>
        <w:ind w:firstLine="567"/>
        <w:jc w:val="both"/>
        <w:rPr>
          <w:b/>
          <w:bCs/>
          <w:kern w:val="32"/>
        </w:rPr>
      </w:pPr>
      <w:r w:rsidRPr="000D1B79">
        <w:rPr>
          <w:b/>
          <w:bCs/>
          <w:kern w:val="32"/>
        </w:rPr>
        <w:t>14. О закрытии тарифного дела № 39- ВС и ВО «Об установлении тарифов</w:t>
      </w:r>
      <w:r w:rsidRPr="000D1B79">
        <w:rPr>
          <w:b/>
          <w:bCs/>
          <w:kern w:val="32"/>
        </w:rPr>
        <w:br/>
        <w:t>на услуги холодного водоснабжения, водоотведения на 2019 – 2023 гг., оказываемые ООО «Вода» (г. Анжеро-Судженск)»</w:t>
      </w:r>
    </w:p>
    <w:p w:rsidR="00AB0B26" w:rsidRPr="000D1B79" w:rsidRDefault="000D1B79" w:rsidP="0033744A">
      <w:pPr>
        <w:ind w:firstLine="567"/>
        <w:jc w:val="both"/>
        <w:rPr>
          <w:b/>
          <w:bCs/>
          <w:kern w:val="32"/>
        </w:rPr>
      </w:pPr>
      <w:r w:rsidRPr="000D1B79">
        <w:rPr>
          <w:b/>
          <w:bCs/>
          <w:kern w:val="32"/>
        </w:rPr>
        <w:t>15. О закрытии тарифного дела № 40- ВС и ВО «Об установлении тарифов</w:t>
      </w:r>
      <w:r w:rsidRPr="000D1B79">
        <w:rPr>
          <w:b/>
          <w:bCs/>
          <w:kern w:val="32"/>
        </w:rPr>
        <w:br/>
        <w:t xml:space="preserve">на услуги холодного водоснабжения, водоотведения на 2019 – 2023 гг., оказываемые ООО «Вода» (г. Анжеро-Судженск, </w:t>
      </w:r>
      <w:proofErr w:type="spellStart"/>
      <w:r w:rsidRPr="000D1B79">
        <w:rPr>
          <w:b/>
          <w:bCs/>
          <w:kern w:val="32"/>
        </w:rPr>
        <w:t>пгт</w:t>
      </w:r>
      <w:proofErr w:type="spellEnd"/>
      <w:r w:rsidRPr="000D1B79">
        <w:rPr>
          <w:b/>
          <w:bCs/>
          <w:kern w:val="32"/>
        </w:rPr>
        <w:t>. Рудничный)»</w:t>
      </w:r>
    </w:p>
    <w:p w:rsidR="000D1B79" w:rsidRPr="000D1B79" w:rsidRDefault="000D1B79" w:rsidP="0033744A">
      <w:pPr>
        <w:ind w:firstLine="567"/>
        <w:jc w:val="both"/>
        <w:rPr>
          <w:b/>
        </w:rPr>
      </w:pPr>
      <w:r w:rsidRPr="000D1B79">
        <w:rPr>
          <w:b/>
        </w:rPr>
        <w:t xml:space="preserve">16. </w:t>
      </w:r>
      <w:r w:rsidRPr="000D1B79">
        <w:rPr>
          <w:b/>
          <w:bCs/>
          <w:kern w:val="32"/>
        </w:rPr>
        <w:t>О закрытии тарифного дела № 41- ВС и ВО «Об установлении тарифов</w:t>
      </w:r>
      <w:r w:rsidRPr="000D1B79">
        <w:rPr>
          <w:b/>
          <w:bCs/>
          <w:kern w:val="32"/>
        </w:rPr>
        <w:br/>
        <w:t>на услуги холодного водоснабжения, водоотведения на 2019 – 2023 гг., оказываемые ООО «</w:t>
      </w:r>
      <w:proofErr w:type="spellStart"/>
      <w:r w:rsidRPr="000D1B79">
        <w:rPr>
          <w:b/>
          <w:bCs/>
          <w:kern w:val="32"/>
        </w:rPr>
        <w:t>Анжерский</w:t>
      </w:r>
      <w:proofErr w:type="spellEnd"/>
      <w:r w:rsidRPr="000D1B79">
        <w:rPr>
          <w:b/>
          <w:bCs/>
          <w:kern w:val="32"/>
        </w:rPr>
        <w:t xml:space="preserve"> водоканал» (г. Анжеро-Судженск)»</w:t>
      </w:r>
    </w:p>
    <w:p w:rsidR="000D1B79" w:rsidRDefault="000D1B79" w:rsidP="0033744A">
      <w:pPr>
        <w:ind w:firstLine="567"/>
        <w:jc w:val="both"/>
        <w:rPr>
          <w:b/>
        </w:rPr>
      </w:pPr>
    </w:p>
    <w:p w:rsidR="000D1B79" w:rsidRDefault="000D1B79" w:rsidP="0033744A">
      <w:pPr>
        <w:ind w:firstLine="567"/>
        <w:jc w:val="both"/>
        <w:rPr>
          <w:b/>
        </w:rPr>
      </w:pPr>
      <w:r w:rsidRPr="000D1B79">
        <w:t>Докладчик</w:t>
      </w:r>
      <w:r>
        <w:rPr>
          <w:b/>
        </w:rPr>
        <w:t xml:space="preserve"> </w:t>
      </w:r>
      <w:proofErr w:type="spellStart"/>
      <w:r>
        <w:rPr>
          <w:b/>
        </w:rPr>
        <w:t>Недведская</w:t>
      </w:r>
      <w:proofErr w:type="spellEnd"/>
      <w:r>
        <w:rPr>
          <w:b/>
        </w:rPr>
        <w:t xml:space="preserve"> Е.В. </w:t>
      </w:r>
    </w:p>
    <w:p w:rsidR="000D1B79" w:rsidRDefault="000D1B79" w:rsidP="0033744A">
      <w:pPr>
        <w:ind w:firstLine="567"/>
        <w:jc w:val="both"/>
        <w:rPr>
          <w:b/>
        </w:rPr>
      </w:pPr>
    </w:p>
    <w:p w:rsidR="000D1B79" w:rsidRPr="00E17B99" w:rsidRDefault="000D1B79" w:rsidP="000D1B7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0D1B79" w:rsidRPr="00E17B99" w:rsidRDefault="000D1B79" w:rsidP="000D1B79">
      <w:pPr>
        <w:ind w:firstLine="567"/>
        <w:jc w:val="both"/>
        <w:rPr>
          <w:b/>
        </w:rPr>
      </w:pPr>
    </w:p>
    <w:p w:rsidR="000D1B79" w:rsidRDefault="000D1B79" w:rsidP="000D1B79">
      <w:pPr>
        <w:ind w:firstLine="567"/>
        <w:jc w:val="both"/>
        <w:rPr>
          <w:b/>
        </w:rPr>
      </w:pPr>
      <w:r>
        <w:rPr>
          <w:b/>
        </w:rPr>
        <w:t>РЕШ</w:t>
      </w:r>
      <w:r w:rsidRPr="00E17B99">
        <w:rPr>
          <w:b/>
        </w:rPr>
        <w:t>ИЛО:</w:t>
      </w:r>
    </w:p>
    <w:p w:rsidR="000D1B79" w:rsidRDefault="000D1B79" w:rsidP="000D1B79">
      <w:pPr>
        <w:ind w:firstLine="567"/>
        <w:jc w:val="both"/>
        <w:rPr>
          <w:b/>
        </w:rPr>
      </w:pPr>
    </w:p>
    <w:p w:rsidR="000D1B79" w:rsidRPr="00172342" w:rsidRDefault="000D1B79" w:rsidP="000D1B79">
      <w:pPr>
        <w:ind w:firstLine="567"/>
        <w:jc w:val="both"/>
      </w:pPr>
      <w:r>
        <w:t xml:space="preserve">Перенести вопросы с рассмотрения </w:t>
      </w:r>
      <w:r w:rsidR="006068B7">
        <w:t xml:space="preserve">на 16.10.2018 </w:t>
      </w:r>
      <w:r>
        <w:t xml:space="preserve">по просьбе </w:t>
      </w:r>
      <w:r w:rsidR="00EA7841">
        <w:t>ООО «Водоканал»</w:t>
      </w:r>
      <w:r w:rsidR="00EA7841">
        <w:br/>
      </w:r>
      <w:r w:rsidR="006068B7">
        <w:t xml:space="preserve"> (исх</w:t>
      </w:r>
      <w:r>
        <w:t>.</w:t>
      </w:r>
      <w:r w:rsidR="006068B7">
        <w:t xml:space="preserve"> № 55 от 10.10.2018; </w:t>
      </w:r>
      <w:proofErr w:type="spellStart"/>
      <w:r w:rsidR="006068B7">
        <w:t>вх</w:t>
      </w:r>
      <w:proofErr w:type="spellEnd"/>
      <w:r w:rsidR="006068B7">
        <w:t>. № 4856 от 10.10.2018 за подписью генерального директора ООО «Водоканал» А.В. Ерошенко)</w:t>
      </w:r>
      <w:r w:rsidR="00EA7841">
        <w:t>.</w:t>
      </w:r>
    </w:p>
    <w:p w:rsidR="000D1B79" w:rsidRPr="00172342" w:rsidRDefault="000D1B79" w:rsidP="000D1B79">
      <w:pPr>
        <w:ind w:firstLine="567"/>
        <w:jc w:val="both"/>
      </w:pPr>
    </w:p>
    <w:p w:rsidR="000D1B79" w:rsidRDefault="000D1B79" w:rsidP="000D1B79">
      <w:pPr>
        <w:ind w:firstLine="567"/>
        <w:jc w:val="both"/>
        <w:rPr>
          <w:b/>
        </w:rPr>
      </w:pPr>
      <w:r w:rsidRPr="00E17B99">
        <w:rPr>
          <w:b/>
        </w:rPr>
        <w:t>Голосовали «ЗА» – единогласно.</w:t>
      </w:r>
    </w:p>
    <w:p w:rsidR="000D1B79" w:rsidRDefault="000D1B79" w:rsidP="0033744A">
      <w:pPr>
        <w:ind w:firstLine="567"/>
        <w:jc w:val="both"/>
        <w:rPr>
          <w:b/>
        </w:rPr>
      </w:pPr>
    </w:p>
    <w:p w:rsidR="000D1B79" w:rsidRPr="00EA7841" w:rsidRDefault="000D1B79" w:rsidP="0033744A">
      <w:pPr>
        <w:ind w:firstLine="567"/>
        <w:jc w:val="both"/>
        <w:rPr>
          <w:b/>
          <w:bCs/>
          <w:kern w:val="32"/>
        </w:rPr>
      </w:pPr>
      <w:r w:rsidRPr="00EA7841">
        <w:rPr>
          <w:b/>
        </w:rPr>
        <w:t xml:space="preserve">17. </w:t>
      </w:r>
      <w:r w:rsidR="00EA7841" w:rsidRPr="00EA7841">
        <w:rPr>
          <w:b/>
          <w:bCs/>
          <w:kern w:val="32"/>
        </w:rPr>
        <w:t>Об установлении платы за подключение (технологическое присоединение)</w:t>
      </w:r>
      <w:r w:rsidR="00EA7841" w:rsidRPr="00EA7841">
        <w:rPr>
          <w:b/>
          <w:bCs/>
          <w:kern w:val="32"/>
        </w:rPr>
        <w:br/>
        <w:t xml:space="preserve">в индивидуальном порядке к системам холодного водоснабжения, водоотведения </w:t>
      </w:r>
      <w:r w:rsidR="00EA7841" w:rsidRPr="00EA7841">
        <w:rPr>
          <w:b/>
          <w:bCs/>
          <w:kern w:val="32"/>
        </w:rPr>
        <w:lastRenderedPageBreak/>
        <w:t>ОАО «Северо-Кузбасская энергетическая компания» объекта капитального строительства, расположенного по адресу: г. Кемерово, Ленинский район, микрорайон № 72 заявителя ООО Специализированный застройщик «</w:t>
      </w:r>
      <w:proofErr w:type="spellStart"/>
      <w:r w:rsidR="00EA7841" w:rsidRPr="00EA7841">
        <w:rPr>
          <w:b/>
          <w:bCs/>
          <w:kern w:val="32"/>
        </w:rPr>
        <w:t>Програнд</w:t>
      </w:r>
      <w:proofErr w:type="spellEnd"/>
      <w:r w:rsidR="00EA7841" w:rsidRPr="00EA7841">
        <w:rPr>
          <w:b/>
          <w:bCs/>
          <w:kern w:val="32"/>
        </w:rPr>
        <w:t>»</w:t>
      </w:r>
    </w:p>
    <w:p w:rsidR="00EA7841" w:rsidRDefault="00EA7841" w:rsidP="0033744A">
      <w:pPr>
        <w:ind w:firstLine="567"/>
        <w:jc w:val="both"/>
        <w:rPr>
          <w:b/>
        </w:rPr>
      </w:pPr>
    </w:p>
    <w:p w:rsidR="00EA7841" w:rsidRDefault="00EA7841" w:rsidP="00EA7841">
      <w:pPr>
        <w:ind w:firstLine="567"/>
        <w:jc w:val="both"/>
      </w:pPr>
      <w:r w:rsidRPr="00EA7841">
        <w:t>Докладчики</w:t>
      </w:r>
      <w:r>
        <w:rPr>
          <w:b/>
        </w:rPr>
        <w:t xml:space="preserve"> Антоненко Е.И. </w:t>
      </w:r>
      <w:r w:rsidRPr="00EA7841">
        <w:t>и</w:t>
      </w:r>
      <w:r>
        <w:rPr>
          <w:b/>
        </w:rPr>
        <w:t xml:space="preserve"> </w:t>
      </w:r>
      <w:proofErr w:type="spellStart"/>
      <w:r>
        <w:rPr>
          <w:b/>
        </w:rPr>
        <w:t>Хамзин</w:t>
      </w:r>
      <w:proofErr w:type="spellEnd"/>
      <w:r>
        <w:rPr>
          <w:b/>
        </w:rPr>
        <w:t xml:space="preserve"> Р.Ш. </w:t>
      </w:r>
      <w:r>
        <w:t xml:space="preserve">согласно экспертному заключению </w:t>
      </w:r>
      <w:r>
        <w:br/>
        <w:t xml:space="preserve">(приложение № 22 к настоящему протоколу) предлагают </w:t>
      </w:r>
    </w:p>
    <w:p w:rsidR="00EA7841" w:rsidRDefault="00EA7841" w:rsidP="0033744A">
      <w:pPr>
        <w:ind w:firstLine="567"/>
        <w:jc w:val="both"/>
        <w:rPr>
          <w:b/>
        </w:rPr>
      </w:pPr>
    </w:p>
    <w:p w:rsidR="002929FF" w:rsidRPr="002929FF" w:rsidRDefault="002929FF" w:rsidP="002929FF">
      <w:pPr>
        <w:ind w:firstLine="567"/>
        <w:jc w:val="both"/>
      </w:pPr>
      <w:r>
        <w:t xml:space="preserve">1. </w:t>
      </w:r>
      <w:r w:rsidRPr="002929FF">
        <w:t>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w:t>
      </w:r>
      <w:r w:rsidRPr="00B823A5">
        <w:t xml:space="preserve"> </w:t>
      </w:r>
      <w:r w:rsidRPr="002929FF">
        <w:t>расположенного по адресу: г. Кемерово, Ленинский район, микрорайон № 72 заявителя                 ООО Специализированный застройщик «</w:t>
      </w:r>
      <w:proofErr w:type="spellStart"/>
      <w:r w:rsidRPr="002929FF">
        <w:t>Програнд</w:t>
      </w:r>
      <w:proofErr w:type="spellEnd"/>
      <w:r w:rsidRPr="002929FF">
        <w:t>», с подключаемой (присоединяемой) нагрузкой 4520 м3/сутки в размере 1530,41 тыс. руб. (без НДС).</w:t>
      </w:r>
    </w:p>
    <w:p w:rsidR="002929FF" w:rsidRPr="002929FF" w:rsidRDefault="002929FF" w:rsidP="002929FF">
      <w:pPr>
        <w:ind w:firstLine="567"/>
        <w:jc w:val="both"/>
      </w:pPr>
      <w:r w:rsidRPr="002929FF">
        <w:t>2. Установить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объекта капитального строительства, с подключаемой (присоединяемой) нагрузкой,</w:t>
      </w:r>
      <w:r w:rsidRPr="00B823A5">
        <w:t xml:space="preserve"> </w:t>
      </w:r>
      <w:r w:rsidRPr="002929FF">
        <w:t>расположенного по адресу: г. Кемерово, Ленинский район, микрорайон № 72 заявителя ООО Специализированный застройщик «</w:t>
      </w:r>
      <w:proofErr w:type="spellStart"/>
      <w:r w:rsidRPr="002929FF">
        <w:t>Програнд</w:t>
      </w:r>
      <w:proofErr w:type="spellEnd"/>
      <w:r w:rsidRPr="002929FF">
        <w:t>», с подключаемой (присоединяемой) нагрузкой 4483 м3/сутки в размере 122417,76 тыс. руб. (без НДС).</w:t>
      </w:r>
    </w:p>
    <w:p w:rsidR="002929FF" w:rsidRDefault="002929FF" w:rsidP="0033744A">
      <w:pPr>
        <w:ind w:firstLine="567"/>
        <w:jc w:val="both"/>
        <w:rPr>
          <w:b/>
        </w:rPr>
      </w:pPr>
    </w:p>
    <w:p w:rsidR="005C3773" w:rsidRPr="00034AE4" w:rsidRDefault="005C3773" w:rsidP="005C3773">
      <w:pPr>
        <w:ind w:firstLine="567"/>
        <w:jc w:val="both"/>
      </w:pPr>
      <w:r w:rsidRPr="00034AE4">
        <w:t>Отмечено, что в деле имеется письменное обращение (</w:t>
      </w:r>
      <w:proofErr w:type="spellStart"/>
      <w:r w:rsidRPr="00034AE4">
        <w:t>вх</w:t>
      </w:r>
      <w:proofErr w:type="spellEnd"/>
      <w:r w:rsidRPr="00034AE4">
        <w:t xml:space="preserve">. № 4780 от 08.10.2018; </w:t>
      </w:r>
      <w:r w:rsidRPr="00034AE4">
        <w:br/>
        <w:t>исх. № 2018/000292 от 08.</w:t>
      </w:r>
      <w:r w:rsidR="00034AE4" w:rsidRPr="00034AE4">
        <w:t>10</w:t>
      </w:r>
      <w:r w:rsidRPr="00034AE4">
        <w:t xml:space="preserve">.2018) за подписью </w:t>
      </w:r>
      <w:r w:rsidR="00034AE4" w:rsidRPr="00034AE4">
        <w:t>заместителя генерального директора</w:t>
      </w:r>
      <w:r w:rsidRPr="00034AE4">
        <w:t xml:space="preserve"> </w:t>
      </w:r>
      <w:r w:rsidR="00034AE4" w:rsidRPr="00034AE4">
        <w:br/>
        <w:t xml:space="preserve">ОАО </w:t>
      </w:r>
      <w:r w:rsidR="00034AE4" w:rsidRPr="00034AE4">
        <w:rPr>
          <w:bCs/>
          <w:kern w:val="32"/>
        </w:rPr>
        <w:t xml:space="preserve">«Северо-Кузбасская энергетическая компания» </w:t>
      </w:r>
      <w:r w:rsidR="00034AE4" w:rsidRPr="00034AE4">
        <w:t>Д.Д</w:t>
      </w:r>
      <w:r w:rsidRPr="00034AE4">
        <w:t>.</w:t>
      </w:r>
      <w:r w:rsidR="00034AE4" w:rsidRPr="00034AE4">
        <w:t xml:space="preserve"> Волкова</w:t>
      </w:r>
      <w:r w:rsidRPr="00034AE4">
        <w:t xml:space="preserve"> с просьбой рассмотреть вопрос </w:t>
      </w:r>
      <w:r w:rsidR="00034AE4" w:rsidRPr="00034AE4">
        <w:t>в отсутствии представителей</w:t>
      </w:r>
      <w:r w:rsidR="00034AE4">
        <w:t>, с материалами ознакомлены, возражений нет.</w:t>
      </w:r>
    </w:p>
    <w:p w:rsidR="005C3773" w:rsidRDefault="005C3773" w:rsidP="0033744A">
      <w:pPr>
        <w:ind w:firstLine="567"/>
        <w:jc w:val="both"/>
        <w:rPr>
          <w:b/>
        </w:rPr>
      </w:pPr>
    </w:p>
    <w:p w:rsidR="002929FF" w:rsidRPr="00E17B99" w:rsidRDefault="002929FF" w:rsidP="002929F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929FF" w:rsidRPr="00E17B99" w:rsidRDefault="002929FF" w:rsidP="002929FF">
      <w:pPr>
        <w:ind w:firstLine="567"/>
        <w:jc w:val="both"/>
        <w:rPr>
          <w:b/>
        </w:rPr>
      </w:pPr>
    </w:p>
    <w:p w:rsidR="002929FF" w:rsidRDefault="002929FF" w:rsidP="002929FF">
      <w:pPr>
        <w:ind w:firstLine="567"/>
        <w:jc w:val="both"/>
        <w:rPr>
          <w:b/>
        </w:rPr>
      </w:pPr>
      <w:r>
        <w:rPr>
          <w:b/>
        </w:rPr>
        <w:t>ПОСТАНОВ</w:t>
      </w:r>
      <w:r w:rsidRPr="00E17B99">
        <w:rPr>
          <w:b/>
        </w:rPr>
        <w:t>ИЛО:</w:t>
      </w:r>
    </w:p>
    <w:p w:rsidR="002929FF" w:rsidRDefault="002929FF" w:rsidP="002929FF">
      <w:pPr>
        <w:ind w:firstLine="567"/>
        <w:jc w:val="both"/>
        <w:rPr>
          <w:b/>
        </w:rPr>
      </w:pPr>
    </w:p>
    <w:p w:rsidR="002929FF" w:rsidRPr="00172342" w:rsidRDefault="002929FF" w:rsidP="002929FF">
      <w:pPr>
        <w:ind w:firstLine="567"/>
        <w:jc w:val="both"/>
      </w:pPr>
      <w:r w:rsidRPr="00172342">
        <w:t>Согласиться с предложением докладчика.</w:t>
      </w:r>
    </w:p>
    <w:p w:rsidR="002929FF" w:rsidRPr="00172342" w:rsidRDefault="002929FF" w:rsidP="002929FF">
      <w:pPr>
        <w:ind w:firstLine="567"/>
        <w:jc w:val="both"/>
      </w:pPr>
    </w:p>
    <w:p w:rsidR="002929FF" w:rsidRDefault="002929FF" w:rsidP="002929FF">
      <w:pPr>
        <w:ind w:firstLine="567"/>
        <w:jc w:val="both"/>
        <w:rPr>
          <w:b/>
        </w:rPr>
      </w:pPr>
      <w:r w:rsidRPr="00E17B99">
        <w:rPr>
          <w:b/>
        </w:rPr>
        <w:t>Голосовали «ЗА» – единогласно.</w:t>
      </w:r>
    </w:p>
    <w:p w:rsidR="002929FF" w:rsidRDefault="002929FF" w:rsidP="002929FF">
      <w:pPr>
        <w:ind w:firstLine="567"/>
        <w:jc w:val="both"/>
        <w:rPr>
          <w:b/>
        </w:rPr>
      </w:pPr>
    </w:p>
    <w:p w:rsidR="002929FF" w:rsidRDefault="002929FF" w:rsidP="002929FF">
      <w:pPr>
        <w:ind w:firstLine="567"/>
        <w:jc w:val="both"/>
        <w:rPr>
          <w:b/>
        </w:rPr>
      </w:pPr>
      <w:r w:rsidRPr="002929FF">
        <w:rPr>
          <w:b/>
        </w:rPr>
        <w:t xml:space="preserve">18. </w:t>
      </w:r>
      <w:r w:rsidRPr="002929FF">
        <w:rPr>
          <w:b/>
          <w:bCs/>
          <w:kern w:val="32"/>
        </w:rPr>
        <w:t>О признании утратившим силу постановления региональной энергетической комиссии Кемеровской области от 30.11.2017 № 428</w:t>
      </w:r>
      <w:r w:rsidRPr="002929FF">
        <w:rPr>
          <w:b/>
          <w:bCs/>
          <w:kern w:val="32"/>
        </w:rPr>
        <w:br/>
        <w:t>«Об утверждении инвестиционной программы ООО «</w:t>
      </w:r>
      <w:proofErr w:type="spellStart"/>
      <w:r w:rsidRPr="002929FF">
        <w:rPr>
          <w:b/>
          <w:bCs/>
          <w:kern w:val="32"/>
        </w:rPr>
        <w:t>Анжерский</w:t>
      </w:r>
      <w:proofErr w:type="spellEnd"/>
      <w:r w:rsidRPr="002929FF">
        <w:rPr>
          <w:b/>
          <w:bCs/>
          <w:kern w:val="32"/>
        </w:rPr>
        <w:t xml:space="preserve"> водоканал» (г. Анжеро-Судженск) в сфере холодного водоснабжения и водоотведения на 2018-2020 годы»</w:t>
      </w:r>
    </w:p>
    <w:p w:rsidR="002929FF" w:rsidRPr="002929FF" w:rsidRDefault="002929FF" w:rsidP="002929FF">
      <w:pPr>
        <w:ind w:firstLine="567"/>
        <w:jc w:val="both"/>
        <w:rPr>
          <w:b/>
          <w:bCs/>
          <w:kern w:val="32"/>
        </w:rPr>
      </w:pPr>
      <w:r w:rsidRPr="002929FF">
        <w:rPr>
          <w:b/>
          <w:bCs/>
          <w:kern w:val="32"/>
        </w:rPr>
        <w:t>19. О признании утратившим силу постановления региональной энергетической комиссии Кемеровской области от 30.11.2017 № 430 «Об утверждении инвестиционной программы ООО «Вода» (г. Анжеро-Судженск) в сфере холодного водоснабжения и водоотведения на 2018-2020 годы»</w:t>
      </w:r>
    </w:p>
    <w:p w:rsidR="002929FF" w:rsidRDefault="002929FF" w:rsidP="0033744A">
      <w:pPr>
        <w:ind w:firstLine="567"/>
        <w:jc w:val="both"/>
        <w:rPr>
          <w:b/>
        </w:rPr>
      </w:pPr>
    </w:p>
    <w:p w:rsidR="002929FF" w:rsidRDefault="002929FF" w:rsidP="0033744A">
      <w:pPr>
        <w:ind w:firstLine="567"/>
        <w:jc w:val="both"/>
        <w:rPr>
          <w:b/>
        </w:rPr>
      </w:pPr>
      <w:r w:rsidRPr="002929FF">
        <w:t>Докладчик</w:t>
      </w:r>
      <w:r>
        <w:rPr>
          <w:b/>
        </w:rPr>
        <w:t xml:space="preserve"> </w:t>
      </w:r>
      <w:proofErr w:type="spellStart"/>
      <w:r>
        <w:rPr>
          <w:b/>
        </w:rPr>
        <w:t>Хамзин</w:t>
      </w:r>
      <w:proofErr w:type="spellEnd"/>
      <w:r>
        <w:rPr>
          <w:b/>
        </w:rPr>
        <w:t xml:space="preserve"> Р.Ш.</w:t>
      </w:r>
    </w:p>
    <w:p w:rsidR="002929FF" w:rsidRDefault="002929FF" w:rsidP="0033744A">
      <w:pPr>
        <w:ind w:firstLine="567"/>
        <w:jc w:val="both"/>
        <w:rPr>
          <w:b/>
        </w:rPr>
      </w:pPr>
    </w:p>
    <w:p w:rsidR="002929FF" w:rsidRPr="00E17B99" w:rsidRDefault="002929FF" w:rsidP="002929F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929FF" w:rsidRPr="00E17B99" w:rsidRDefault="002929FF" w:rsidP="002929FF">
      <w:pPr>
        <w:ind w:firstLine="567"/>
        <w:jc w:val="both"/>
        <w:rPr>
          <w:b/>
        </w:rPr>
      </w:pPr>
    </w:p>
    <w:p w:rsidR="002929FF" w:rsidRDefault="002929FF" w:rsidP="002929FF">
      <w:pPr>
        <w:ind w:firstLine="567"/>
        <w:jc w:val="both"/>
        <w:rPr>
          <w:b/>
        </w:rPr>
      </w:pPr>
      <w:r>
        <w:rPr>
          <w:b/>
        </w:rPr>
        <w:t>РЕШ</w:t>
      </w:r>
      <w:r w:rsidRPr="00E17B99">
        <w:rPr>
          <w:b/>
        </w:rPr>
        <w:t>ИЛО:</w:t>
      </w:r>
    </w:p>
    <w:p w:rsidR="002929FF" w:rsidRDefault="002929FF" w:rsidP="002929FF">
      <w:pPr>
        <w:ind w:firstLine="567"/>
        <w:jc w:val="both"/>
        <w:rPr>
          <w:b/>
        </w:rPr>
      </w:pPr>
    </w:p>
    <w:p w:rsidR="002929FF" w:rsidRPr="00172342" w:rsidRDefault="002929FF" w:rsidP="002929FF">
      <w:pPr>
        <w:ind w:firstLine="567"/>
        <w:jc w:val="both"/>
      </w:pPr>
      <w:r>
        <w:lastRenderedPageBreak/>
        <w:t>Перенести вопросы с рассмотрения на 16.10.2018 по просьбе ООО «Водоканал»</w:t>
      </w:r>
      <w:r>
        <w:br/>
        <w:t xml:space="preserve"> (исх. № 55 от 10.10.2018; </w:t>
      </w:r>
      <w:proofErr w:type="spellStart"/>
      <w:r>
        <w:t>вх</w:t>
      </w:r>
      <w:proofErr w:type="spellEnd"/>
      <w:r>
        <w:t>. № 4856 от 10.10.2018 за подписью генерального директора ООО «Водоканал» А.В. Ерошенко).</w:t>
      </w:r>
    </w:p>
    <w:p w:rsidR="002929FF" w:rsidRPr="00172342" w:rsidRDefault="002929FF" w:rsidP="002929FF">
      <w:pPr>
        <w:ind w:firstLine="567"/>
        <w:jc w:val="both"/>
      </w:pPr>
    </w:p>
    <w:p w:rsidR="002929FF" w:rsidRDefault="002929FF" w:rsidP="002929FF">
      <w:pPr>
        <w:ind w:firstLine="567"/>
        <w:jc w:val="both"/>
        <w:rPr>
          <w:b/>
        </w:rPr>
      </w:pPr>
      <w:r w:rsidRPr="00E17B99">
        <w:rPr>
          <w:b/>
        </w:rPr>
        <w:t>Голосовали «ЗА» – единогласно.</w:t>
      </w:r>
    </w:p>
    <w:p w:rsidR="002929FF" w:rsidRDefault="002929FF" w:rsidP="0033744A">
      <w:pPr>
        <w:ind w:firstLine="567"/>
        <w:jc w:val="both"/>
        <w:rPr>
          <w:b/>
        </w:rPr>
      </w:pPr>
    </w:p>
    <w:p w:rsidR="002929FF" w:rsidRDefault="002929FF" w:rsidP="002929FF">
      <w:pPr>
        <w:ind w:firstLine="567"/>
        <w:jc w:val="both"/>
        <w:rPr>
          <w:b/>
          <w:bCs/>
          <w:kern w:val="32"/>
        </w:rPr>
      </w:pPr>
      <w:r w:rsidRPr="002929FF">
        <w:rPr>
          <w:b/>
        </w:rPr>
        <w:t xml:space="preserve">20. </w:t>
      </w:r>
      <w:r w:rsidRPr="002929FF">
        <w:rPr>
          <w:b/>
          <w:bCs/>
          <w:kern w:val="32"/>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p>
    <w:p w:rsidR="002929FF" w:rsidRDefault="002929FF" w:rsidP="002929FF">
      <w:pPr>
        <w:ind w:firstLine="567"/>
        <w:jc w:val="both"/>
      </w:pPr>
    </w:p>
    <w:p w:rsidR="002929FF" w:rsidRPr="002929FF" w:rsidRDefault="002929FF" w:rsidP="002929FF">
      <w:pPr>
        <w:ind w:firstLine="567"/>
        <w:jc w:val="both"/>
        <w:rPr>
          <w:b/>
        </w:rPr>
      </w:pPr>
      <w:r w:rsidRPr="002929FF">
        <w:t xml:space="preserve">Докладчик </w:t>
      </w:r>
      <w:proofErr w:type="spellStart"/>
      <w:r w:rsidRPr="002929FF">
        <w:rPr>
          <w:b/>
        </w:rPr>
        <w:t>Хамзин</w:t>
      </w:r>
      <w:proofErr w:type="spellEnd"/>
      <w:r w:rsidRPr="002929FF">
        <w:rPr>
          <w:b/>
        </w:rPr>
        <w:t xml:space="preserve"> Р.Ш.</w:t>
      </w:r>
      <w:r w:rsidRPr="002929FF">
        <w:t xml:space="preserve"> согласно экспертным заключениям (приложение № 23 к настоящему протоколу) предлагает </w:t>
      </w:r>
      <w:r>
        <w:t>у</w:t>
      </w:r>
      <w:r w:rsidRPr="002929FF">
        <w:t xml:space="preserve">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2019 год согласно приложению </w:t>
      </w:r>
      <w:r>
        <w:t xml:space="preserve">№ 24 </w:t>
      </w:r>
      <w:r w:rsidRPr="002929FF">
        <w:t xml:space="preserve">к настоящему </w:t>
      </w:r>
      <w:r>
        <w:t>протоколу</w:t>
      </w:r>
      <w:r w:rsidRPr="002929FF">
        <w:t>.</w:t>
      </w:r>
    </w:p>
    <w:p w:rsidR="002929FF" w:rsidRDefault="002929FF" w:rsidP="002929FF">
      <w:pPr>
        <w:ind w:firstLine="567"/>
        <w:jc w:val="both"/>
      </w:pPr>
    </w:p>
    <w:p w:rsidR="002929FF" w:rsidRPr="00E17B99" w:rsidRDefault="002929FF" w:rsidP="002929F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929FF" w:rsidRPr="00E17B99" w:rsidRDefault="002929FF" w:rsidP="002929FF">
      <w:pPr>
        <w:ind w:firstLine="567"/>
        <w:jc w:val="both"/>
        <w:rPr>
          <w:b/>
        </w:rPr>
      </w:pPr>
    </w:p>
    <w:p w:rsidR="002929FF" w:rsidRDefault="002929FF" w:rsidP="002929FF">
      <w:pPr>
        <w:ind w:firstLine="567"/>
        <w:jc w:val="both"/>
        <w:rPr>
          <w:b/>
        </w:rPr>
      </w:pPr>
      <w:r>
        <w:rPr>
          <w:b/>
        </w:rPr>
        <w:t>ПОСТАНОВ</w:t>
      </w:r>
      <w:r w:rsidRPr="00E17B99">
        <w:rPr>
          <w:b/>
        </w:rPr>
        <w:t>ИЛО:</w:t>
      </w:r>
    </w:p>
    <w:p w:rsidR="002929FF" w:rsidRDefault="002929FF" w:rsidP="002929FF">
      <w:pPr>
        <w:ind w:firstLine="567"/>
        <w:jc w:val="both"/>
        <w:rPr>
          <w:b/>
        </w:rPr>
      </w:pPr>
    </w:p>
    <w:p w:rsidR="002929FF" w:rsidRPr="00172342" w:rsidRDefault="002929FF" w:rsidP="002929FF">
      <w:pPr>
        <w:ind w:firstLine="567"/>
        <w:jc w:val="both"/>
      </w:pPr>
      <w:r w:rsidRPr="00172342">
        <w:t>Согласиться с предложением докладчика.</w:t>
      </w:r>
    </w:p>
    <w:p w:rsidR="002929FF" w:rsidRPr="00172342" w:rsidRDefault="002929FF" w:rsidP="002929FF">
      <w:pPr>
        <w:ind w:firstLine="567"/>
        <w:jc w:val="both"/>
      </w:pPr>
    </w:p>
    <w:p w:rsidR="002929FF" w:rsidRDefault="002929FF" w:rsidP="002929FF">
      <w:pPr>
        <w:ind w:firstLine="567"/>
        <w:jc w:val="both"/>
        <w:rPr>
          <w:b/>
        </w:rPr>
      </w:pPr>
      <w:r w:rsidRPr="00E17B99">
        <w:rPr>
          <w:b/>
        </w:rPr>
        <w:t>Голосовали «ЗА» – единогласно.</w:t>
      </w:r>
    </w:p>
    <w:p w:rsidR="002929FF" w:rsidRDefault="002929FF" w:rsidP="002929FF">
      <w:pPr>
        <w:ind w:firstLine="567"/>
        <w:jc w:val="both"/>
        <w:rPr>
          <w:b/>
        </w:rPr>
      </w:pPr>
    </w:p>
    <w:p w:rsidR="002929FF" w:rsidRPr="00342890" w:rsidRDefault="002929FF" w:rsidP="002929FF">
      <w:pPr>
        <w:ind w:firstLine="567"/>
        <w:jc w:val="both"/>
        <w:rPr>
          <w:b/>
        </w:rPr>
      </w:pPr>
      <w:r w:rsidRPr="00342890">
        <w:rPr>
          <w:b/>
        </w:rPr>
        <w:t xml:space="preserve">21. </w:t>
      </w:r>
      <w:r w:rsidR="00342890" w:rsidRPr="00342890">
        <w:rPr>
          <w:b/>
          <w:bCs/>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p>
    <w:p w:rsidR="002929FF" w:rsidRDefault="002929FF" w:rsidP="002929FF">
      <w:pPr>
        <w:ind w:firstLine="567"/>
        <w:jc w:val="both"/>
        <w:rPr>
          <w:b/>
        </w:rPr>
      </w:pPr>
    </w:p>
    <w:p w:rsidR="00342890" w:rsidRPr="00342890" w:rsidRDefault="00342890" w:rsidP="00342890">
      <w:pPr>
        <w:ind w:firstLine="567"/>
        <w:jc w:val="both"/>
      </w:pPr>
      <w:r w:rsidRPr="002929FF">
        <w:t xml:space="preserve">Докладчик </w:t>
      </w:r>
      <w:proofErr w:type="spellStart"/>
      <w:r w:rsidRPr="00342890">
        <w:rPr>
          <w:b/>
        </w:rPr>
        <w:t>Хамзин</w:t>
      </w:r>
      <w:proofErr w:type="spellEnd"/>
      <w:r w:rsidRPr="00342890">
        <w:rPr>
          <w:b/>
        </w:rPr>
        <w:t xml:space="preserve"> Р.Ш.</w:t>
      </w:r>
      <w:r w:rsidRPr="002929FF">
        <w:t xml:space="preserve"> согласно экспертным заключениям (приложение № 2</w:t>
      </w:r>
      <w:r>
        <w:t>5</w:t>
      </w:r>
      <w:r w:rsidRPr="002929FF">
        <w:t xml:space="preserve"> к настоящему протоколу) предлагает</w:t>
      </w:r>
      <w:r>
        <w:t xml:space="preserve"> </w:t>
      </w:r>
      <w:r w:rsidRPr="00342890">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для регулируемых организаций согласно приложению </w:t>
      </w:r>
      <w:r>
        <w:t xml:space="preserve">№ 26 </w:t>
      </w:r>
      <w:r w:rsidRPr="00342890">
        <w:t xml:space="preserve">к настоящему </w:t>
      </w:r>
      <w:r>
        <w:t>протоколу</w:t>
      </w:r>
      <w:r w:rsidRPr="00342890">
        <w:t>.</w:t>
      </w:r>
    </w:p>
    <w:p w:rsidR="002929FF" w:rsidRDefault="002929FF" w:rsidP="0033744A">
      <w:pPr>
        <w:ind w:firstLine="567"/>
        <w:jc w:val="both"/>
        <w:rPr>
          <w:b/>
        </w:rPr>
      </w:pPr>
    </w:p>
    <w:p w:rsidR="00342890" w:rsidRPr="00E17B99" w:rsidRDefault="00342890" w:rsidP="0034289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342890" w:rsidRPr="00E17B99" w:rsidRDefault="00342890" w:rsidP="00342890">
      <w:pPr>
        <w:ind w:firstLine="567"/>
        <w:jc w:val="both"/>
        <w:rPr>
          <w:b/>
        </w:rPr>
      </w:pPr>
    </w:p>
    <w:p w:rsidR="00342890" w:rsidRDefault="00342890" w:rsidP="00342890">
      <w:pPr>
        <w:ind w:firstLine="567"/>
        <w:jc w:val="both"/>
        <w:rPr>
          <w:b/>
        </w:rPr>
      </w:pPr>
      <w:r>
        <w:rPr>
          <w:b/>
        </w:rPr>
        <w:t>ПОСТАНОВ</w:t>
      </w:r>
      <w:r w:rsidRPr="00E17B99">
        <w:rPr>
          <w:b/>
        </w:rPr>
        <w:t>ИЛО:</w:t>
      </w:r>
    </w:p>
    <w:p w:rsidR="00342890" w:rsidRDefault="00342890" w:rsidP="00342890">
      <w:pPr>
        <w:ind w:firstLine="567"/>
        <w:jc w:val="both"/>
        <w:rPr>
          <w:b/>
        </w:rPr>
      </w:pPr>
    </w:p>
    <w:p w:rsidR="00342890" w:rsidRPr="00172342" w:rsidRDefault="00342890" w:rsidP="00342890">
      <w:pPr>
        <w:ind w:firstLine="567"/>
        <w:jc w:val="both"/>
      </w:pPr>
      <w:r w:rsidRPr="00172342">
        <w:t>Согласиться с предложением докладчика.</w:t>
      </w:r>
    </w:p>
    <w:p w:rsidR="00342890" w:rsidRPr="00172342" w:rsidRDefault="00342890" w:rsidP="00342890">
      <w:pPr>
        <w:ind w:firstLine="567"/>
        <w:jc w:val="both"/>
      </w:pPr>
    </w:p>
    <w:p w:rsidR="00342890" w:rsidRDefault="00342890" w:rsidP="00342890">
      <w:pPr>
        <w:ind w:firstLine="567"/>
        <w:jc w:val="both"/>
        <w:rPr>
          <w:b/>
        </w:rPr>
      </w:pPr>
      <w:r w:rsidRPr="00E17B99">
        <w:rPr>
          <w:b/>
        </w:rPr>
        <w:t>Голосовали «ЗА» – единогласно.</w:t>
      </w:r>
    </w:p>
    <w:p w:rsidR="00342890" w:rsidRDefault="00342890" w:rsidP="0033744A">
      <w:pPr>
        <w:ind w:firstLine="567"/>
        <w:jc w:val="both"/>
        <w:rPr>
          <w:b/>
        </w:rPr>
      </w:pPr>
    </w:p>
    <w:p w:rsidR="005B494A" w:rsidRDefault="005B494A" w:rsidP="005B494A">
      <w:pPr>
        <w:ind w:firstLine="567"/>
        <w:jc w:val="both"/>
        <w:rPr>
          <w:b/>
        </w:rPr>
      </w:pPr>
      <w:r>
        <w:rPr>
          <w:b/>
        </w:rPr>
        <w:t xml:space="preserve">22. </w:t>
      </w:r>
      <w:r w:rsidRPr="005B494A">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p>
    <w:p w:rsidR="005B494A" w:rsidRDefault="005B494A" w:rsidP="005B494A">
      <w:pPr>
        <w:ind w:firstLine="567"/>
        <w:jc w:val="both"/>
      </w:pPr>
    </w:p>
    <w:p w:rsidR="005B494A" w:rsidRPr="005B494A" w:rsidRDefault="005B494A" w:rsidP="005B494A">
      <w:pPr>
        <w:ind w:firstLine="567"/>
        <w:jc w:val="both"/>
        <w:rPr>
          <w:b/>
        </w:rPr>
      </w:pPr>
      <w:r w:rsidRPr="002929FF">
        <w:lastRenderedPageBreak/>
        <w:t xml:space="preserve">Докладчик </w:t>
      </w:r>
      <w:proofErr w:type="spellStart"/>
      <w:r w:rsidRPr="005B494A">
        <w:rPr>
          <w:b/>
        </w:rPr>
        <w:t>Хамзин</w:t>
      </w:r>
      <w:proofErr w:type="spellEnd"/>
      <w:r w:rsidRPr="005B494A">
        <w:rPr>
          <w:b/>
        </w:rPr>
        <w:t xml:space="preserve"> Р.Ш.</w:t>
      </w:r>
      <w:r w:rsidRPr="002929FF">
        <w:t xml:space="preserve"> согласно экспертным заключениям (приложение № 2</w:t>
      </w:r>
      <w:r>
        <w:t>7</w:t>
      </w:r>
      <w:r w:rsidRPr="002929FF">
        <w:t xml:space="preserve"> к настоящему протоколу) предлагает</w:t>
      </w:r>
      <w:r w:rsidRPr="005B494A">
        <w:t xml:space="preserve"> 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для регулируемых организаций согласно приложению </w:t>
      </w:r>
      <w:r>
        <w:t xml:space="preserve">№ 28 </w:t>
      </w:r>
      <w:r w:rsidRPr="005B494A">
        <w:t xml:space="preserve">к настоящему </w:t>
      </w:r>
      <w:r>
        <w:t>протоколу</w:t>
      </w:r>
      <w:r w:rsidRPr="005B494A">
        <w:t>.</w:t>
      </w:r>
    </w:p>
    <w:p w:rsidR="00342890" w:rsidRDefault="00342890" w:rsidP="0033744A">
      <w:pPr>
        <w:ind w:firstLine="567"/>
        <w:jc w:val="both"/>
        <w:rPr>
          <w:b/>
        </w:rPr>
      </w:pPr>
    </w:p>
    <w:p w:rsidR="005B494A" w:rsidRPr="00E17B99" w:rsidRDefault="005B494A" w:rsidP="005B494A">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B494A" w:rsidRDefault="005B494A" w:rsidP="005B494A">
      <w:pPr>
        <w:ind w:firstLine="567"/>
        <w:jc w:val="both"/>
        <w:rPr>
          <w:b/>
        </w:rPr>
      </w:pPr>
      <w:r>
        <w:rPr>
          <w:b/>
        </w:rPr>
        <w:t>ПОСТАНОВ</w:t>
      </w:r>
      <w:r w:rsidRPr="00E17B99">
        <w:rPr>
          <w:b/>
        </w:rPr>
        <w:t>ИЛО:</w:t>
      </w:r>
    </w:p>
    <w:p w:rsidR="005B494A" w:rsidRDefault="005B494A" w:rsidP="005B494A">
      <w:pPr>
        <w:ind w:firstLine="567"/>
        <w:jc w:val="both"/>
        <w:rPr>
          <w:b/>
        </w:rPr>
      </w:pPr>
    </w:p>
    <w:p w:rsidR="005B494A" w:rsidRPr="00172342" w:rsidRDefault="005B494A" w:rsidP="005B494A">
      <w:pPr>
        <w:ind w:firstLine="567"/>
        <w:jc w:val="both"/>
      </w:pPr>
      <w:r w:rsidRPr="00172342">
        <w:t>Согласиться с предложением докладчика.</w:t>
      </w:r>
    </w:p>
    <w:p w:rsidR="005B494A" w:rsidRPr="00172342" w:rsidRDefault="005B494A" w:rsidP="005B494A">
      <w:pPr>
        <w:ind w:firstLine="567"/>
        <w:jc w:val="both"/>
      </w:pPr>
    </w:p>
    <w:p w:rsidR="005B494A" w:rsidRDefault="005B494A" w:rsidP="005B494A">
      <w:pPr>
        <w:ind w:firstLine="567"/>
        <w:jc w:val="both"/>
        <w:rPr>
          <w:b/>
        </w:rPr>
      </w:pPr>
      <w:r w:rsidRPr="00E17B99">
        <w:rPr>
          <w:b/>
        </w:rPr>
        <w:t>Голосовали «ЗА» – единогласно.</w:t>
      </w:r>
    </w:p>
    <w:p w:rsidR="005B494A" w:rsidRDefault="005B494A" w:rsidP="0033744A">
      <w:pPr>
        <w:ind w:firstLine="567"/>
        <w:jc w:val="both"/>
        <w:rPr>
          <w:b/>
        </w:rPr>
      </w:pPr>
    </w:p>
    <w:p w:rsidR="00907930" w:rsidRDefault="005B494A" w:rsidP="00907930">
      <w:pPr>
        <w:ind w:firstLine="567"/>
        <w:jc w:val="both"/>
        <w:rPr>
          <w:b/>
        </w:rPr>
      </w:pPr>
      <w:r>
        <w:rPr>
          <w:b/>
        </w:rPr>
        <w:t xml:space="preserve">23. </w:t>
      </w:r>
      <w:r w:rsidR="00907930" w:rsidRPr="00907930">
        <w:rPr>
          <w:b/>
        </w:rPr>
        <w:t>Об установлении ООО «</w:t>
      </w:r>
      <w:proofErr w:type="spellStart"/>
      <w:r w:rsidR="00907930" w:rsidRPr="00907930">
        <w:rPr>
          <w:b/>
        </w:rPr>
        <w:t>МариинскЭнергоСервис</w:t>
      </w:r>
      <w:proofErr w:type="spellEnd"/>
      <w:r w:rsidR="00907930" w:rsidRPr="00907930">
        <w:rPr>
          <w:b/>
        </w:rPr>
        <w:t>» тарифов на тепловую энергию, реализуемую на потребительском рынке г. Мариинска, на 2018 год</w:t>
      </w:r>
    </w:p>
    <w:p w:rsidR="00907930" w:rsidRDefault="00907930" w:rsidP="00907930">
      <w:pPr>
        <w:ind w:firstLine="567"/>
        <w:jc w:val="both"/>
      </w:pPr>
    </w:p>
    <w:p w:rsidR="00907930" w:rsidRPr="00907930" w:rsidRDefault="00907930" w:rsidP="00907930">
      <w:pPr>
        <w:ind w:firstLine="567"/>
        <w:jc w:val="both"/>
      </w:pPr>
      <w:r w:rsidRPr="002929FF">
        <w:t xml:space="preserve">Докладчик </w:t>
      </w:r>
      <w:r>
        <w:rPr>
          <w:b/>
        </w:rPr>
        <w:t>Незнанов П.Г</w:t>
      </w:r>
      <w:r w:rsidRPr="005B494A">
        <w:rPr>
          <w:b/>
        </w:rPr>
        <w:t>.</w:t>
      </w:r>
      <w:r w:rsidRPr="002929FF">
        <w:t xml:space="preserve"> согласно экспертн</w:t>
      </w:r>
      <w:r>
        <w:t>ому</w:t>
      </w:r>
      <w:r w:rsidRPr="002929FF">
        <w:t xml:space="preserve"> заключени</w:t>
      </w:r>
      <w:r>
        <w:t>ю</w:t>
      </w:r>
      <w:r w:rsidRPr="002929FF">
        <w:t xml:space="preserve"> (приложение № 2</w:t>
      </w:r>
      <w:r>
        <w:t>9</w:t>
      </w:r>
      <w:r w:rsidRPr="002929FF">
        <w:t xml:space="preserve"> к настоящему протоколу) предлагает</w:t>
      </w:r>
      <w:r>
        <w:t xml:space="preserve"> </w:t>
      </w:r>
      <w:r w:rsidRPr="00907930">
        <w:t>установить ООО «</w:t>
      </w:r>
      <w:proofErr w:type="spellStart"/>
      <w:r w:rsidRPr="00907930">
        <w:t>МариинскЭнергоСервис</w:t>
      </w:r>
      <w:proofErr w:type="spellEnd"/>
      <w:r w:rsidRPr="00907930">
        <w:t>», ИНН 4205366282, тарифы на тепловую энергию, реализуемую на потребительском рынке</w:t>
      </w:r>
      <w:r w:rsidRPr="00907930">
        <w:br/>
        <w:t xml:space="preserve">г. Мариинска, с применением метода экономически обоснованных расходов, на период с 10.10.2018 по 31.12.2018 согласно приложению </w:t>
      </w:r>
      <w:r>
        <w:t xml:space="preserve">№ 30 </w:t>
      </w:r>
      <w:r w:rsidRPr="00907930">
        <w:t>к настоящему п</w:t>
      </w:r>
      <w:r>
        <w:t>ротоколу</w:t>
      </w:r>
      <w:r w:rsidRPr="00907930">
        <w:t>.</w:t>
      </w:r>
    </w:p>
    <w:p w:rsidR="00907930" w:rsidRDefault="00907930" w:rsidP="0033744A">
      <w:pPr>
        <w:ind w:firstLine="567"/>
        <w:jc w:val="both"/>
        <w:rPr>
          <w:b/>
          <w:lang w:val="x-none"/>
        </w:rPr>
      </w:pPr>
    </w:p>
    <w:p w:rsidR="005C3773" w:rsidRPr="005C3773" w:rsidRDefault="005C3773" w:rsidP="0033744A">
      <w:pPr>
        <w:ind w:firstLine="567"/>
        <w:jc w:val="both"/>
      </w:pPr>
      <w:r w:rsidRPr="005C3773">
        <w:t>Отмечено, что в деле имеется письменное обращение (</w:t>
      </w:r>
      <w:proofErr w:type="spellStart"/>
      <w:r w:rsidRPr="005C3773">
        <w:t>вх</w:t>
      </w:r>
      <w:proofErr w:type="spellEnd"/>
      <w:r w:rsidRPr="005C3773">
        <w:t>. №</w:t>
      </w:r>
      <w:r>
        <w:t xml:space="preserve"> </w:t>
      </w:r>
      <w:r w:rsidRPr="005C3773">
        <w:t xml:space="preserve">4796 от 09.10.2018; </w:t>
      </w:r>
      <w:r>
        <w:br/>
      </w:r>
      <w:r w:rsidRPr="005C3773">
        <w:t>исх. № 20 от 08.</w:t>
      </w:r>
      <w:r>
        <w:t>10</w:t>
      </w:r>
      <w:r w:rsidRPr="005C3773">
        <w:t>.2018)</w:t>
      </w:r>
      <w:r>
        <w:t xml:space="preserve"> за подписью директора ООО «</w:t>
      </w:r>
      <w:proofErr w:type="spellStart"/>
      <w:r>
        <w:t>МариинскЭнергоСервис</w:t>
      </w:r>
      <w:proofErr w:type="spellEnd"/>
      <w:r>
        <w:t xml:space="preserve">» </w:t>
      </w:r>
      <w:r>
        <w:br/>
        <w:t>Басалаева И.В. с просьбой рассмотреть вопрос на поставку тепловой энергии без участия представителей организации.</w:t>
      </w:r>
    </w:p>
    <w:p w:rsidR="005C3773" w:rsidRPr="005C3773" w:rsidRDefault="005C3773" w:rsidP="0033744A">
      <w:pPr>
        <w:ind w:firstLine="567"/>
        <w:jc w:val="both"/>
      </w:pPr>
    </w:p>
    <w:p w:rsidR="00907930" w:rsidRPr="00E17B99" w:rsidRDefault="00907930" w:rsidP="0090793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07930" w:rsidRPr="00E17B99" w:rsidRDefault="00907930" w:rsidP="00907930">
      <w:pPr>
        <w:ind w:firstLine="567"/>
        <w:jc w:val="both"/>
        <w:rPr>
          <w:b/>
        </w:rPr>
      </w:pPr>
    </w:p>
    <w:p w:rsidR="00907930" w:rsidRDefault="00907930" w:rsidP="00907930">
      <w:pPr>
        <w:ind w:firstLine="567"/>
        <w:jc w:val="both"/>
        <w:rPr>
          <w:b/>
        </w:rPr>
      </w:pPr>
      <w:r>
        <w:rPr>
          <w:b/>
        </w:rPr>
        <w:t>ПОСТАНОВ</w:t>
      </w:r>
      <w:r w:rsidRPr="00E17B99">
        <w:rPr>
          <w:b/>
        </w:rPr>
        <w:t>ИЛО:</w:t>
      </w:r>
    </w:p>
    <w:p w:rsidR="00907930" w:rsidRDefault="00907930" w:rsidP="00907930">
      <w:pPr>
        <w:ind w:firstLine="567"/>
        <w:jc w:val="both"/>
        <w:rPr>
          <w:b/>
        </w:rPr>
      </w:pPr>
    </w:p>
    <w:p w:rsidR="00907930" w:rsidRPr="00172342" w:rsidRDefault="00907930" w:rsidP="00907930">
      <w:pPr>
        <w:ind w:firstLine="567"/>
        <w:jc w:val="both"/>
      </w:pPr>
      <w:r w:rsidRPr="00172342">
        <w:t>Согласиться с предложением докладчика.</w:t>
      </w:r>
    </w:p>
    <w:p w:rsidR="00907930" w:rsidRPr="00172342" w:rsidRDefault="00907930" w:rsidP="00907930">
      <w:pPr>
        <w:ind w:firstLine="567"/>
        <w:jc w:val="both"/>
      </w:pPr>
    </w:p>
    <w:p w:rsidR="00907930" w:rsidRDefault="00907930" w:rsidP="00907930">
      <w:pPr>
        <w:ind w:firstLine="567"/>
        <w:jc w:val="both"/>
        <w:rPr>
          <w:b/>
        </w:rPr>
      </w:pPr>
      <w:r w:rsidRPr="00E17B99">
        <w:rPr>
          <w:b/>
        </w:rPr>
        <w:t>Голосовали «ЗА» – единогласно.</w:t>
      </w:r>
    </w:p>
    <w:p w:rsidR="005C3773" w:rsidRDefault="005C3773" w:rsidP="00907930">
      <w:pPr>
        <w:ind w:firstLine="567"/>
        <w:jc w:val="both"/>
        <w:rPr>
          <w:b/>
        </w:rPr>
      </w:pPr>
    </w:p>
    <w:p w:rsidR="00907930" w:rsidRPr="00907930" w:rsidRDefault="00907930" w:rsidP="00907930">
      <w:pPr>
        <w:ind w:firstLine="567"/>
        <w:jc w:val="both"/>
        <w:rPr>
          <w:b/>
        </w:rPr>
      </w:pPr>
      <w:r>
        <w:rPr>
          <w:b/>
        </w:rPr>
        <w:t xml:space="preserve">24. </w:t>
      </w:r>
      <w:r w:rsidRPr="00907930">
        <w:rPr>
          <w:b/>
        </w:rPr>
        <w:t>О внесении изменений в постановление региональной энергетической комиссии Кемеровской области от 11.03.2016 № 20 «О внесении изменений в некоторые постановления региональной энергетической комиссии Кемеровской области» и о признании утратившими силу некоторых постановлений региональной энергетической комиссии Кемеровской области (МУП «Рудничное теплоснабжающее хозяйство», МУП «</w:t>
      </w:r>
      <w:proofErr w:type="spellStart"/>
      <w:r w:rsidRPr="00907930">
        <w:rPr>
          <w:b/>
        </w:rPr>
        <w:t>Прокопьевское</w:t>
      </w:r>
      <w:proofErr w:type="spellEnd"/>
      <w:r w:rsidRPr="00907930">
        <w:rPr>
          <w:b/>
        </w:rPr>
        <w:t xml:space="preserve"> теплоснабжающее хозяйство»)</w:t>
      </w:r>
    </w:p>
    <w:p w:rsidR="00907930" w:rsidRDefault="00907930" w:rsidP="00014F33">
      <w:pPr>
        <w:ind w:firstLine="567"/>
        <w:jc w:val="both"/>
        <w:rPr>
          <w:b/>
        </w:rPr>
      </w:pPr>
    </w:p>
    <w:p w:rsidR="00907930" w:rsidRDefault="00907930" w:rsidP="00014F33">
      <w:pPr>
        <w:ind w:firstLine="567"/>
        <w:jc w:val="both"/>
      </w:pPr>
      <w:r w:rsidRPr="002929FF">
        <w:t xml:space="preserve">Докладчик </w:t>
      </w:r>
      <w:r>
        <w:rPr>
          <w:b/>
        </w:rPr>
        <w:t>Незнанов П.Г</w:t>
      </w:r>
      <w:r w:rsidRPr="005B494A">
        <w:rPr>
          <w:b/>
        </w:rPr>
        <w:t>.</w:t>
      </w:r>
      <w:r w:rsidRPr="002929FF">
        <w:t xml:space="preserve"> </w:t>
      </w:r>
      <w:r>
        <w:t>пояснил:</w:t>
      </w:r>
    </w:p>
    <w:p w:rsidR="00907930" w:rsidRDefault="00907930" w:rsidP="00014F33">
      <w:pPr>
        <w:ind w:firstLine="567"/>
        <w:jc w:val="both"/>
        <w:rPr>
          <w:b/>
        </w:rPr>
      </w:pPr>
    </w:p>
    <w:p w:rsidR="00907930" w:rsidRPr="00907930" w:rsidRDefault="00907930" w:rsidP="00907930">
      <w:pPr>
        <w:ind w:right="142" w:firstLine="425"/>
        <w:jc w:val="both"/>
      </w:pPr>
      <w:r w:rsidRPr="00907930">
        <w:t xml:space="preserve">МУП «ПТХ» осуществляло деятельность на основании распоряжения администрации г. Прокопьевска от 23.04.2010 № 1079-р. Здания, сооружения, оборудование находились в </w:t>
      </w:r>
      <w:proofErr w:type="spellStart"/>
      <w:r w:rsidRPr="00907930">
        <w:t>хозведении</w:t>
      </w:r>
      <w:proofErr w:type="spellEnd"/>
      <w:r w:rsidRPr="00907930">
        <w:t xml:space="preserve"> предприятия. На обслуживании предприятия находилось 42 котельных.</w:t>
      </w:r>
    </w:p>
    <w:p w:rsidR="00907930" w:rsidRPr="00907930" w:rsidRDefault="00907930" w:rsidP="00907930">
      <w:pPr>
        <w:ind w:right="142" w:firstLine="425"/>
        <w:jc w:val="both"/>
      </w:pPr>
      <w:r w:rsidRPr="00907930">
        <w:t xml:space="preserve">19  котельных с тепловыми сетями переданы на обслуживание ООО «ПТХ»  на правах аренды (арендодатели – ООО «Кузбасская электросетевая компания» (договор № 3/17 от </w:t>
      </w:r>
      <w:r w:rsidRPr="00907930">
        <w:lastRenderedPageBreak/>
        <w:t>09.01.2017 (18 котельных с оборудованием, приобретенные в собственность от МУП «ПТХ»)) и МУП «ПТХ» (договор № 2 от 20.01.2017 (котельная № 45 по адресу ул. Пионерская, 9 и тепловые сети от 19 котельных))).</w:t>
      </w:r>
    </w:p>
    <w:p w:rsidR="00907930" w:rsidRPr="00907930" w:rsidRDefault="00907930" w:rsidP="00907930">
      <w:pPr>
        <w:ind w:right="142" w:firstLine="425"/>
        <w:jc w:val="both"/>
      </w:pPr>
    </w:p>
    <w:p w:rsidR="00907930" w:rsidRPr="00907930" w:rsidRDefault="00907930" w:rsidP="00907930">
      <w:pPr>
        <w:ind w:right="142" w:firstLine="425"/>
        <w:jc w:val="both"/>
      </w:pPr>
      <w:r w:rsidRPr="00907930">
        <w:t>Перечень объектов к договору № 3/17 от 09.01.2017:</w:t>
      </w:r>
    </w:p>
    <w:p w:rsidR="00907930" w:rsidRDefault="00907930" w:rsidP="00907930">
      <w:pPr>
        <w:ind w:right="142" w:firstLine="425"/>
        <w:rPr>
          <w:sz w:val="28"/>
          <w:szCs w:val="28"/>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827"/>
      </w:tblGrid>
      <w:tr w:rsidR="00907930" w:rsidRPr="00907930" w:rsidTr="00D375E6">
        <w:trPr>
          <w:trHeight w:val="419"/>
        </w:trPr>
        <w:tc>
          <w:tcPr>
            <w:tcW w:w="4678" w:type="dxa"/>
            <w:shd w:val="clear" w:color="auto" w:fill="auto"/>
            <w:hideMark/>
          </w:tcPr>
          <w:p w:rsidR="00907930" w:rsidRPr="00907930" w:rsidRDefault="00907930" w:rsidP="00D375E6">
            <w:pPr>
              <w:ind w:right="142" w:firstLine="425"/>
              <w:rPr>
                <w:b/>
                <w:bCs/>
                <w:sz w:val="16"/>
                <w:szCs w:val="16"/>
              </w:rPr>
            </w:pPr>
            <w:r w:rsidRPr="00907930">
              <w:rPr>
                <w:b/>
                <w:bCs/>
                <w:sz w:val="16"/>
                <w:szCs w:val="16"/>
              </w:rPr>
              <w:t>Адрес</w:t>
            </w:r>
          </w:p>
        </w:tc>
        <w:tc>
          <w:tcPr>
            <w:tcW w:w="3827" w:type="dxa"/>
            <w:shd w:val="clear" w:color="auto" w:fill="auto"/>
            <w:hideMark/>
          </w:tcPr>
          <w:p w:rsidR="00907930" w:rsidRPr="00907930" w:rsidRDefault="00907930" w:rsidP="00D375E6">
            <w:pPr>
              <w:ind w:right="142" w:firstLine="425"/>
              <w:rPr>
                <w:b/>
                <w:bCs/>
                <w:sz w:val="16"/>
                <w:szCs w:val="16"/>
              </w:rPr>
            </w:pPr>
            <w:r w:rsidRPr="00907930">
              <w:rPr>
                <w:b/>
                <w:bCs/>
                <w:sz w:val="16"/>
                <w:szCs w:val="16"/>
              </w:rPr>
              <w:t>Наименование объекта</w:t>
            </w:r>
          </w:p>
        </w:tc>
      </w:tr>
      <w:tr w:rsidR="00907930" w:rsidRPr="00907930" w:rsidTr="00D375E6">
        <w:trPr>
          <w:trHeight w:val="300"/>
        </w:trPr>
        <w:tc>
          <w:tcPr>
            <w:tcW w:w="4678" w:type="dxa"/>
            <w:shd w:val="clear" w:color="auto" w:fill="auto"/>
            <w:hideMark/>
          </w:tcPr>
          <w:p w:rsidR="00907930" w:rsidRPr="00907930" w:rsidRDefault="00907930" w:rsidP="00D375E6">
            <w:pPr>
              <w:ind w:right="142" w:firstLine="425"/>
              <w:rPr>
                <w:sz w:val="16"/>
                <w:szCs w:val="16"/>
              </w:rPr>
            </w:pPr>
            <w:r w:rsidRPr="00907930">
              <w:rPr>
                <w:sz w:val="16"/>
                <w:szCs w:val="16"/>
              </w:rPr>
              <w:t>ул. 2-я Кирпичная, 3</w:t>
            </w:r>
          </w:p>
        </w:tc>
        <w:tc>
          <w:tcPr>
            <w:tcW w:w="3827" w:type="dxa"/>
            <w:shd w:val="clear" w:color="auto" w:fill="auto"/>
            <w:hideMark/>
          </w:tcPr>
          <w:p w:rsidR="00907930" w:rsidRPr="00907930" w:rsidRDefault="00907930" w:rsidP="00D375E6">
            <w:pPr>
              <w:ind w:right="142" w:firstLine="425"/>
              <w:rPr>
                <w:sz w:val="16"/>
                <w:szCs w:val="16"/>
              </w:rPr>
            </w:pPr>
            <w:r w:rsidRPr="00907930">
              <w:rPr>
                <w:sz w:val="16"/>
                <w:szCs w:val="16"/>
              </w:rPr>
              <w:t>Котельная №25</w:t>
            </w:r>
          </w:p>
        </w:tc>
      </w:tr>
      <w:tr w:rsidR="00907930" w:rsidRPr="00907930" w:rsidTr="00D375E6">
        <w:trPr>
          <w:trHeight w:val="300"/>
        </w:trPr>
        <w:tc>
          <w:tcPr>
            <w:tcW w:w="4678" w:type="dxa"/>
            <w:shd w:val="clear" w:color="auto" w:fill="auto"/>
            <w:hideMark/>
          </w:tcPr>
          <w:p w:rsidR="00907930" w:rsidRPr="00907930" w:rsidRDefault="00907930" w:rsidP="00D375E6">
            <w:pPr>
              <w:ind w:right="142" w:firstLine="425"/>
              <w:rPr>
                <w:sz w:val="16"/>
                <w:szCs w:val="16"/>
              </w:rPr>
            </w:pPr>
            <w:r w:rsidRPr="00907930">
              <w:rPr>
                <w:sz w:val="16"/>
                <w:szCs w:val="16"/>
              </w:rPr>
              <w:t>ул. Оренбургская, 1а</w:t>
            </w:r>
          </w:p>
        </w:tc>
        <w:tc>
          <w:tcPr>
            <w:tcW w:w="3827" w:type="dxa"/>
            <w:shd w:val="clear" w:color="auto" w:fill="auto"/>
            <w:hideMark/>
          </w:tcPr>
          <w:p w:rsidR="00907930" w:rsidRPr="00907930" w:rsidRDefault="00907930" w:rsidP="00D375E6">
            <w:pPr>
              <w:ind w:right="142" w:firstLine="425"/>
              <w:rPr>
                <w:sz w:val="16"/>
                <w:szCs w:val="16"/>
              </w:rPr>
            </w:pPr>
            <w:r w:rsidRPr="00907930">
              <w:rPr>
                <w:sz w:val="16"/>
                <w:szCs w:val="16"/>
              </w:rPr>
              <w:t>Котельная №31</w:t>
            </w:r>
          </w:p>
        </w:tc>
      </w:tr>
      <w:tr w:rsidR="00907930" w:rsidRPr="00907930" w:rsidTr="00D375E6">
        <w:trPr>
          <w:trHeight w:val="300"/>
        </w:trPr>
        <w:tc>
          <w:tcPr>
            <w:tcW w:w="4678" w:type="dxa"/>
            <w:shd w:val="clear" w:color="auto" w:fill="auto"/>
            <w:hideMark/>
          </w:tcPr>
          <w:p w:rsidR="00907930" w:rsidRPr="00907930" w:rsidRDefault="00907930" w:rsidP="00D375E6">
            <w:pPr>
              <w:ind w:right="142" w:firstLine="425"/>
              <w:rPr>
                <w:sz w:val="16"/>
                <w:szCs w:val="16"/>
              </w:rPr>
            </w:pPr>
            <w:r w:rsidRPr="00907930">
              <w:rPr>
                <w:sz w:val="16"/>
                <w:szCs w:val="16"/>
              </w:rPr>
              <w:t>ул. Кавказская, 25</w:t>
            </w:r>
          </w:p>
        </w:tc>
        <w:tc>
          <w:tcPr>
            <w:tcW w:w="3827" w:type="dxa"/>
            <w:shd w:val="clear" w:color="auto" w:fill="auto"/>
            <w:hideMark/>
          </w:tcPr>
          <w:p w:rsidR="00907930" w:rsidRPr="00907930" w:rsidRDefault="00907930" w:rsidP="00D375E6">
            <w:pPr>
              <w:ind w:right="142" w:firstLine="425"/>
              <w:rPr>
                <w:sz w:val="16"/>
                <w:szCs w:val="16"/>
              </w:rPr>
            </w:pPr>
            <w:r w:rsidRPr="00907930">
              <w:rPr>
                <w:sz w:val="16"/>
                <w:szCs w:val="16"/>
              </w:rPr>
              <w:t>Котельная №32</w:t>
            </w:r>
          </w:p>
        </w:tc>
      </w:tr>
      <w:tr w:rsidR="00907930" w:rsidRPr="00907930" w:rsidTr="00D375E6">
        <w:trPr>
          <w:trHeight w:val="300"/>
        </w:trPr>
        <w:tc>
          <w:tcPr>
            <w:tcW w:w="4678" w:type="dxa"/>
            <w:shd w:val="clear" w:color="auto" w:fill="auto"/>
            <w:hideMark/>
          </w:tcPr>
          <w:p w:rsidR="00907930" w:rsidRPr="00907930" w:rsidRDefault="00907930" w:rsidP="00D375E6">
            <w:pPr>
              <w:ind w:right="142" w:firstLine="425"/>
              <w:rPr>
                <w:sz w:val="16"/>
                <w:szCs w:val="16"/>
              </w:rPr>
            </w:pPr>
            <w:proofErr w:type="spellStart"/>
            <w:r w:rsidRPr="00907930">
              <w:rPr>
                <w:sz w:val="16"/>
                <w:szCs w:val="16"/>
              </w:rPr>
              <w:t>пл</w:t>
            </w:r>
            <w:proofErr w:type="spellEnd"/>
            <w:r w:rsidRPr="00907930">
              <w:rPr>
                <w:sz w:val="16"/>
                <w:szCs w:val="16"/>
              </w:rPr>
              <w:t>-ка Мясокомбината, 31</w:t>
            </w:r>
          </w:p>
        </w:tc>
        <w:tc>
          <w:tcPr>
            <w:tcW w:w="3827" w:type="dxa"/>
            <w:shd w:val="clear" w:color="auto" w:fill="auto"/>
            <w:hideMark/>
          </w:tcPr>
          <w:p w:rsidR="00907930" w:rsidRPr="00907930" w:rsidRDefault="00907930" w:rsidP="00D375E6">
            <w:pPr>
              <w:ind w:right="142" w:firstLine="425"/>
              <w:rPr>
                <w:sz w:val="16"/>
                <w:szCs w:val="16"/>
              </w:rPr>
            </w:pPr>
            <w:r w:rsidRPr="00907930">
              <w:rPr>
                <w:sz w:val="16"/>
                <w:szCs w:val="16"/>
              </w:rPr>
              <w:t>Котельная №96</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Российская, 20</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№20</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Радищева, 2</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№22</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Вокзальная, 65</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 xml:space="preserve">Котельная №23 </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Космическая</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№28</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Черниговская</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№29</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Волжская, 11а</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№33</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Коксовая, 1</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№38</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Коксовая, 11</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№39</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Черных, 10а</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№42</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Кустарная, 43</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№43</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Грибоедова, 44а</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№44</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Пионерская, 9</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№45</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ул. Пионерская, 41</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№46</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 xml:space="preserve">ул. Енисейская </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№85</w:t>
            </w:r>
          </w:p>
        </w:tc>
      </w:tr>
      <w:tr w:rsidR="00907930" w:rsidRPr="00907930" w:rsidTr="00D375E6">
        <w:trPr>
          <w:trHeight w:val="300"/>
        </w:trPr>
        <w:tc>
          <w:tcPr>
            <w:tcW w:w="4678" w:type="dxa"/>
            <w:shd w:val="clear" w:color="auto" w:fill="auto"/>
            <w:noWrap/>
            <w:hideMark/>
          </w:tcPr>
          <w:p w:rsidR="00907930" w:rsidRPr="00907930" w:rsidRDefault="00907930" w:rsidP="00D375E6">
            <w:pPr>
              <w:ind w:right="142" w:firstLine="425"/>
              <w:rPr>
                <w:sz w:val="16"/>
                <w:szCs w:val="16"/>
              </w:rPr>
            </w:pPr>
            <w:r w:rsidRPr="00907930">
              <w:rPr>
                <w:sz w:val="16"/>
                <w:szCs w:val="16"/>
              </w:rPr>
              <w:t xml:space="preserve">ул. </w:t>
            </w:r>
            <w:proofErr w:type="spellStart"/>
            <w:r w:rsidRPr="00907930">
              <w:rPr>
                <w:sz w:val="16"/>
                <w:szCs w:val="16"/>
              </w:rPr>
              <w:t>Комиссаровская</w:t>
            </w:r>
            <w:proofErr w:type="spellEnd"/>
            <w:r w:rsidRPr="00907930">
              <w:rPr>
                <w:sz w:val="16"/>
                <w:szCs w:val="16"/>
              </w:rPr>
              <w:t>, 7</w:t>
            </w:r>
          </w:p>
        </w:tc>
        <w:tc>
          <w:tcPr>
            <w:tcW w:w="3827" w:type="dxa"/>
            <w:shd w:val="clear" w:color="auto" w:fill="auto"/>
            <w:noWrap/>
            <w:hideMark/>
          </w:tcPr>
          <w:p w:rsidR="00907930" w:rsidRPr="00907930" w:rsidRDefault="00907930" w:rsidP="00D375E6">
            <w:pPr>
              <w:ind w:right="142" w:firstLine="425"/>
              <w:rPr>
                <w:sz w:val="16"/>
                <w:szCs w:val="16"/>
              </w:rPr>
            </w:pPr>
            <w:r w:rsidRPr="00907930">
              <w:rPr>
                <w:sz w:val="16"/>
                <w:szCs w:val="16"/>
              </w:rPr>
              <w:t>Котельная №94</w:t>
            </w:r>
          </w:p>
        </w:tc>
      </w:tr>
    </w:tbl>
    <w:p w:rsidR="00907930" w:rsidRDefault="00907930" w:rsidP="00907930">
      <w:pPr>
        <w:ind w:right="142" w:firstLine="425"/>
        <w:rPr>
          <w:sz w:val="28"/>
          <w:szCs w:val="28"/>
        </w:rPr>
      </w:pPr>
    </w:p>
    <w:p w:rsidR="00907930" w:rsidRPr="00907930" w:rsidRDefault="00907930" w:rsidP="00907930">
      <w:pPr>
        <w:ind w:firstLine="720"/>
        <w:jc w:val="both"/>
      </w:pPr>
      <w:r w:rsidRPr="00907930">
        <w:t xml:space="preserve">22 котельных переданы МУП «ГТХ» по </w:t>
      </w:r>
      <w:proofErr w:type="gramStart"/>
      <w:r w:rsidRPr="00907930">
        <w:t>договору  о</w:t>
      </w:r>
      <w:proofErr w:type="gramEnd"/>
      <w:r w:rsidRPr="00907930">
        <w:t xml:space="preserve"> закреплении за предприятием муниципального имущества на праве хозяйственного ведения № 5 от 01.06.2018 с КУМИ г. Прокопьевска  с 01.06.2018 по 31.05.2019, одна котельная закрыта.</w:t>
      </w:r>
    </w:p>
    <w:p w:rsidR="00907930" w:rsidRPr="00907930" w:rsidRDefault="00907930" w:rsidP="00907930">
      <w:pPr>
        <w:jc w:val="both"/>
      </w:pPr>
    </w:p>
    <w:p w:rsidR="00907930" w:rsidRPr="00907930" w:rsidRDefault="00907930" w:rsidP="00907930">
      <w:pPr>
        <w:ind w:firstLine="425"/>
        <w:jc w:val="both"/>
      </w:pPr>
      <w:r w:rsidRPr="00907930">
        <w:t xml:space="preserve">МУП «РТХ» обслуживало 35 котельных на основании распоряжения администрации г. Прокопьевска от 23.04.2010 № 1080-р. Здания, сооружения, оборудование находились в </w:t>
      </w:r>
      <w:proofErr w:type="spellStart"/>
      <w:r w:rsidRPr="00907930">
        <w:t>хозведении</w:t>
      </w:r>
      <w:proofErr w:type="spellEnd"/>
      <w:r w:rsidRPr="00907930">
        <w:t xml:space="preserve"> предприятия. </w:t>
      </w:r>
    </w:p>
    <w:p w:rsidR="00907930" w:rsidRPr="00907930" w:rsidRDefault="00907930" w:rsidP="00907930">
      <w:pPr>
        <w:ind w:right="142" w:firstLine="425"/>
        <w:jc w:val="both"/>
      </w:pPr>
      <w:r w:rsidRPr="00907930">
        <w:t>23 котельных с тепловыми сетями переданы в эксплуатацию ООО «РТХ» на правах аренды (арендодатели – ООО «Кузбасская электросетевая компания» (договор № 53/17 от 11.08.2017 и №76/17 от 11.08.2017 (22 котельных с оборудованием и теплотрассами и 10 бойлерных, приобретенные в собственность от МУП «РТХ»)) и МУП «РТХ» (договор № 12 от 20.06.2017 (одна котельная с оборудованием))).</w:t>
      </w:r>
    </w:p>
    <w:p w:rsidR="00907930" w:rsidRPr="00907930" w:rsidRDefault="00907930" w:rsidP="00907930">
      <w:pPr>
        <w:ind w:right="142" w:firstLine="425"/>
        <w:jc w:val="both"/>
      </w:pPr>
      <w:r w:rsidRPr="00907930">
        <w:t xml:space="preserve"> </w:t>
      </w:r>
    </w:p>
    <w:p w:rsidR="00907930" w:rsidRPr="00907930" w:rsidRDefault="00907930" w:rsidP="00907930">
      <w:pPr>
        <w:ind w:right="142" w:firstLine="425"/>
        <w:jc w:val="both"/>
      </w:pPr>
      <w:r w:rsidRPr="00907930">
        <w:t>Перечень объектов:</w:t>
      </w:r>
    </w:p>
    <w:p w:rsidR="00907930" w:rsidRDefault="00907930" w:rsidP="00907930">
      <w:pPr>
        <w:ind w:right="142" w:firstLine="425"/>
        <w:rPr>
          <w:sz w:val="28"/>
          <w:szCs w:val="28"/>
        </w:rPr>
      </w:pPr>
    </w:p>
    <w:tbl>
      <w:tblPr>
        <w:tblW w:w="8497" w:type="dxa"/>
        <w:tblInd w:w="421" w:type="dxa"/>
        <w:tblLook w:val="04A0" w:firstRow="1" w:lastRow="0" w:firstColumn="1" w:lastColumn="0" w:noHBand="0" w:noVBand="1"/>
      </w:tblPr>
      <w:tblGrid>
        <w:gridCol w:w="3056"/>
        <w:gridCol w:w="3465"/>
        <w:gridCol w:w="1976"/>
      </w:tblGrid>
      <w:tr w:rsidR="00907930" w:rsidRPr="00907930" w:rsidTr="00D375E6">
        <w:trPr>
          <w:trHeight w:val="300"/>
        </w:trPr>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30" w:rsidRPr="00907930" w:rsidRDefault="00907930" w:rsidP="00D375E6">
            <w:pPr>
              <w:rPr>
                <w:color w:val="000000"/>
                <w:sz w:val="16"/>
                <w:szCs w:val="16"/>
              </w:rPr>
            </w:pPr>
            <w:r w:rsidRPr="00907930">
              <w:rPr>
                <w:color w:val="000000"/>
                <w:sz w:val="16"/>
                <w:szCs w:val="16"/>
              </w:rPr>
              <w:t>Адрес</w:t>
            </w: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30" w:rsidRPr="00907930" w:rsidRDefault="00907930" w:rsidP="00D375E6">
            <w:pPr>
              <w:jc w:val="right"/>
              <w:rPr>
                <w:color w:val="000000"/>
                <w:sz w:val="16"/>
                <w:szCs w:val="16"/>
              </w:rPr>
            </w:pPr>
            <w:r w:rsidRPr="00907930">
              <w:rPr>
                <w:color w:val="000000"/>
                <w:sz w:val="16"/>
                <w:szCs w:val="16"/>
              </w:rPr>
              <w:t>№ котельной</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Петренко</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102</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 xml:space="preserve">ул. </w:t>
            </w:r>
            <w:proofErr w:type="spellStart"/>
            <w:r w:rsidRPr="00907930">
              <w:rPr>
                <w:color w:val="000000"/>
                <w:sz w:val="16"/>
                <w:szCs w:val="16"/>
              </w:rPr>
              <w:t>Проспектная</w:t>
            </w:r>
            <w:proofErr w:type="spellEnd"/>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100</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proofErr w:type="spellStart"/>
            <w:r w:rsidRPr="00907930">
              <w:rPr>
                <w:color w:val="000000"/>
                <w:sz w:val="16"/>
                <w:szCs w:val="16"/>
              </w:rPr>
              <w:t>пр-кт</w:t>
            </w:r>
            <w:proofErr w:type="spellEnd"/>
            <w:r w:rsidRPr="00907930">
              <w:rPr>
                <w:color w:val="000000"/>
                <w:sz w:val="16"/>
                <w:szCs w:val="16"/>
              </w:rPr>
              <w:t xml:space="preserve"> Гагарина</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26а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104</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proofErr w:type="spellStart"/>
            <w:r w:rsidRPr="00907930">
              <w:rPr>
                <w:color w:val="000000"/>
                <w:sz w:val="16"/>
                <w:szCs w:val="16"/>
              </w:rPr>
              <w:t>пр-кт</w:t>
            </w:r>
            <w:proofErr w:type="spellEnd"/>
            <w:r w:rsidRPr="00907930">
              <w:rPr>
                <w:color w:val="000000"/>
                <w:sz w:val="16"/>
                <w:szCs w:val="16"/>
              </w:rPr>
              <w:t xml:space="preserve"> Шахтеров</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114</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 xml:space="preserve">4 кв. </w:t>
            </w:r>
            <w:proofErr w:type="spellStart"/>
            <w:r w:rsidRPr="00907930">
              <w:rPr>
                <w:color w:val="000000"/>
                <w:sz w:val="16"/>
                <w:szCs w:val="16"/>
              </w:rPr>
              <w:t>Красн</w:t>
            </w:r>
            <w:proofErr w:type="spellEnd"/>
            <w:r w:rsidRPr="00907930">
              <w:rPr>
                <w:color w:val="000000"/>
                <w:sz w:val="16"/>
                <w:szCs w:val="16"/>
              </w:rPr>
              <w:t>. Горки</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76</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Союзная</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44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74</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lastRenderedPageBreak/>
              <w:t>ул. Революции</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67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105</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Спасская</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71</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Фучика</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100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62</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Карьерная</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46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80</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Институтская</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5</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Институтская</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66</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Охотская</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16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51</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Подольская</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12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52</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Подольская</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19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78</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Шишкина</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40а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49</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Серова</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79</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Петренко</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30а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68</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Советов</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8а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59</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 xml:space="preserve">ул. </w:t>
            </w:r>
            <w:proofErr w:type="spellStart"/>
            <w:r w:rsidRPr="00907930">
              <w:rPr>
                <w:color w:val="000000"/>
                <w:sz w:val="16"/>
                <w:szCs w:val="16"/>
              </w:rPr>
              <w:t>Мартехова</w:t>
            </w:r>
            <w:proofErr w:type="spellEnd"/>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48</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Рождественская</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РК</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Революции</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83</w:t>
            </w:r>
          </w:p>
        </w:tc>
      </w:tr>
      <w:tr w:rsidR="00907930" w:rsidRPr="00907930" w:rsidTr="00D375E6">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Орджоникидзе</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17а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111</w:t>
            </w:r>
          </w:p>
        </w:tc>
      </w:tr>
    </w:tbl>
    <w:p w:rsidR="00907930" w:rsidRDefault="00907930" w:rsidP="00907930">
      <w:pPr>
        <w:ind w:right="142" w:firstLine="425"/>
        <w:rPr>
          <w:sz w:val="28"/>
          <w:szCs w:val="28"/>
        </w:rPr>
      </w:pPr>
    </w:p>
    <w:p w:rsidR="00907930" w:rsidRPr="00907930" w:rsidRDefault="00907930" w:rsidP="00907930">
      <w:pPr>
        <w:ind w:right="142" w:firstLine="425"/>
        <w:jc w:val="both"/>
      </w:pPr>
      <w:r w:rsidRPr="00907930">
        <w:t>11 котельных переданы на обслуживание МУП «ГТХ» с 01.07.2018 по Договору о закреплении за предприятием муниципального имущества на праве хозяйственного ведения № 5 от 01.06.2018 с КУМИ г. Прокопьевска. Одна котельная закрыта.</w:t>
      </w:r>
    </w:p>
    <w:p w:rsidR="00907930" w:rsidRPr="00907930" w:rsidRDefault="00907930" w:rsidP="00907930">
      <w:pPr>
        <w:ind w:right="142" w:firstLine="425"/>
        <w:jc w:val="both"/>
      </w:pPr>
    </w:p>
    <w:p w:rsidR="00907930" w:rsidRPr="00907930" w:rsidRDefault="00907930" w:rsidP="00907930">
      <w:pPr>
        <w:ind w:right="142" w:firstLine="709"/>
        <w:jc w:val="both"/>
      </w:pPr>
      <w:r w:rsidRPr="00907930">
        <w:t xml:space="preserve">Общий перечень объектов в </w:t>
      </w:r>
      <w:proofErr w:type="spellStart"/>
      <w:r w:rsidRPr="00907930">
        <w:t>хозведении</w:t>
      </w:r>
      <w:proofErr w:type="spellEnd"/>
      <w:r w:rsidRPr="00907930">
        <w:t xml:space="preserve"> МУП «ГТХ»:</w:t>
      </w:r>
    </w:p>
    <w:p w:rsidR="00907930" w:rsidRDefault="00907930" w:rsidP="00907930">
      <w:pPr>
        <w:ind w:right="142" w:firstLine="709"/>
        <w:rPr>
          <w:sz w:val="28"/>
          <w:szCs w:val="28"/>
        </w:rPr>
      </w:pPr>
    </w:p>
    <w:tbl>
      <w:tblPr>
        <w:tblW w:w="8639" w:type="dxa"/>
        <w:tblInd w:w="279" w:type="dxa"/>
        <w:tblLook w:val="04A0" w:firstRow="1" w:lastRow="0" w:firstColumn="1" w:lastColumn="0" w:noHBand="0" w:noVBand="1"/>
      </w:tblPr>
      <w:tblGrid>
        <w:gridCol w:w="709"/>
        <w:gridCol w:w="3056"/>
        <w:gridCol w:w="2898"/>
        <w:gridCol w:w="1976"/>
      </w:tblGrid>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auto"/>
            </w:tcBorders>
          </w:tcPr>
          <w:p w:rsidR="00907930" w:rsidRPr="00907930" w:rsidRDefault="00907930" w:rsidP="00D375E6">
            <w:pPr>
              <w:jc w:val="center"/>
              <w:rPr>
                <w:color w:val="000000"/>
                <w:sz w:val="16"/>
                <w:szCs w:val="16"/>
              </w:rPr>
            </w:pPr>
            <w:r w:rsidRPr="00907930">
              <w:rPr>
                <w:color w:val="000000"/>
                <w:sz w:val="16"/>
                <w:szCs w:val="16"/>
              </w:rPr>
              <w:t>№ п/п</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30" w:rsidRPr="00907930" w:rsidRDefault="00907930" w:rsidP="00D375E6">
            <w:pPr>
              <w:jc w:val="center"/>
              <w:rPr>
                <w:color w:val="000000"/>
                <w:sz w:val="16"/>
                <w:szCs w:val="16"/>
              </w:rPr>
            </w:pPr>
            <w:r w:rsidRPr="00907930">
              <w:rPr>
                <w:color w:val="000000"/>
                <w:sz w:val="16"/>
                <w:szCs w:val="16"/>
              </w:rPr>
              <w:t>Адрес</w:t>
            </w: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30" w:rsidRPr="00907930" w:rsidRDefault="00907930" w:rsidP="00D375E6">
            <w:pPr>
              <w:jc w:val="center"/>
              <w:rPr>
                <w:color w:val="000000"/>
                <w:sz w:val="16"/>
                <w:szCs w:val="16"/>
              </w:rPr>
            </w:pPr>
            <w:r w:rsidRPr="00907930">
              <w:rPr>
                <w:color w:val="000000"/>
                <w:sz w:val="16"/>
                <w:szCs w:val="16"/>
              </w:rPr>
              <w:t>№ котельной</w:t>
            </w:r>
          </w:p>
        </w:tc>
      </w:tr>
      <w:tr w:rsidR="00907930" w:rsidRPr="00907930" w:rsidTr="00D375E6">
        <w:trPr>
          <w:trHeight w:val="163"/>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1.</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 xml:space="preserve">ул. </w:t>
            </w:r>
            <w:proofErr w:type="spellStart"/>
            <w:r w:rsidRPr="00907930">
              <w:rPr>
                <w:color w:val="000000"/>
                <w:sz w:val="16"/>
                <w:szCs w:val="16"/>
              </w:rPr>
              <w:t>Боксерная</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89</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2.</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Крестьянская,39</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39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40</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3.</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proofErr w:type="spellStart"/>
            <w:r w:rsidRPr="00907930">
              <w:rPr>
                <w:color w:val="000000"/>
                <w:sz w:val="16"/>
                <w:szCs w:val="16"/>
              </w:rPr>
              <w:t>пр-кт</w:t>
            </w:r>
            <w:proofErr w:type="spellEnd"/>
            <w:r w:rsidRPr="00907930">
              <w:rPr>
                <w:color w:val="000000"/>
                <w:sz w:val="16"/>
                <w:szCs w:val="16"/>
              </w:rPr>
              <w:t>. Шахтёров</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24</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4.</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Проектная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11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26</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5.</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Ветеранов</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18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18</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6.</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 xml:space="preserve">ул. </w:t>
            </w:r>
            <w:proofErr w:type="spellStart"/>
            <w:r w:rsidRPr="00907930">
              <w:rPr>
                <w:color w:val="000000"/>
                <w:sz w:val="16"/>
                <w:szCs w:val="16"/>
              </w:rPr>
              <w:t>Тюленевка</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30а</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7.</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 xml:space="preserve">ул. </w:t>
            </w:r>
            <w:proofErr w:type="spellStart"/>
            <w:r w:rsidRPr="00907930">
              <w:rPr>
                <w:color w:val="000000"/>
                <w:sz w:val="16"/>
                <w:szCs w:val="16"/>
              </w:rPr>
              <w:t>Прокопьевская</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34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34</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8.</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 xml:space="preserve">ул. </w:t>
            </w:r>
            <w:proofErr w:type="spellStart"/>
            <w:r w:rsidRPr="00907930">
              <w:rPr>
                <w:color w:val="000000"/>
                <w:sz w:val="16"/>
                <w:szCs w:val="16"/>
              </w:rPr>
              <w:t>Прокопьевская</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162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907930" w:rsidRPr="00907930" w:rsidRDefault="00907930" w:rsidP="00D375E6">
            <w:pPr>
              <w:jc w:val="right"/>
              <w:rPr>
                <w:color w:val="000000"/>
                <w:sz w:val="16"/>
                <w:szCs w:val="16"/>
              </w:rPr>
            </w:pPr>
            <w:r w:rsidRPr="00907930">
              <w:rPr>
                <w:color w:val="000000"/>
                <w:sz w:val="16"/>
                <w:szCs w:val="16"/>
              </w:rPr>
              <w:t>35</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9.</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proofErr w:type="spellStart"/>
            <w:r w:rsidRPr="00907930">
              <w:rPr>
                <w:color w:val="000000"/>
                <w:sz w:val="16"/>
                <w:szCs w:val="16"/>
              </w:rPr>
              <w:t>Спиченково</w:t>
            </w:r>
            <w:proofErr w:type="spellEnd"/>
            <w:r w:rsidRPr="00907930">
              <w:rPr>
                <w:color w:val="000000"/>
                <w:sz w:val="16"/>
                <w:szCs w:val="16"/>
              </w:rPr>
              <w:t>, пер. Разъездной</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9а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36</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10.</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Главная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274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63</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11.</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Ярославская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66</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12.</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proofErr w:type="spellStart"/>
            <w:r w:rsidRPr="00907930">
              <w:rPr>
                <w:color w:val="000000"/>
                <w:sz w:val="16"/>
                <w:szCs w:val="16"/>
              </w:rPr>
              <w:t>ул.Линейная</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93</w:t>
            </w:r>
          </w:p>
        </w:tc>
      </w:tr>
      <w:tr w:rsidR="00907930" w:rsidRPr="00907930" w:rsidTr="00D375E6">
        <w:trPr>
          <w:trHeight w:val="43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13.</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Парковая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64</w:t>
            </w:r>
          </w:p>
        </w:tc>
      </w:tr>
      <w:tr w:rsidR="00907930" w:rsidRPr="00907930" w:rsidTr="00D375E6">
        <w:trPr>
          <w:trHeight w:val="409"/>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14.</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Спартаковская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65</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15.</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Артёма</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1</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16.</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Шахтёров</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9</w:t>
            </w:r>
          </w:p>
        </w:tc>
      </w:tr>
      <w:tr w:rsidR="00907930" w:rsidRPr="00907930" w:rsidTr="00D375E6">
        <w:trPr>
          <w:trHeight w:val="271"/>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17.</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Селиванова</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14</w:t>
            </w:r>
          </w:p>
        </w:tc>
      </w:tr>
      <w:tr w:rsidR="00907930" w:rsidRPr="00907930" w:rsidTr="00D375E6">
        <w:trPr>
          <w:trHeight w:val="233"/>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18.</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Селиванова</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15</w:t>
            </w:r>
          </w:p>
        </w:tc>
      </w:tr>
      <w:tr w:rsidR="00907930" w:rsidRPr="00907930" w:rsidTr="00D375E6">
        <w:trPr>
          <w:trHeight w:val="223"/>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19.</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 xml:space="preserve">ул. </w:t>
            </w:r>
            <w:proofErr w:type="spellStart"/>
            <w:r w:rsidRPr="00907930">
              <w:rPr>
                <w:color w:val="000000"/>
                <w:sz w:val="16"/>
                <w:szCs w:val="16"/>
              </w:rPr>
              <w:t>К.Волынова</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17</w:t>
            </w:r>
          </w:p>
        </w:tc>
      </w:tr>
      <w:tr w:rsidR="00907930" w:rsidRPr="00907930" w:rsidTr="00D375E6">
        <w:trPr>
          <w:trHeight w:val="185"/>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20.</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 xml:space="preserve">ул. </w:t>
            </w:r>
            <w:proofErr w:type="spellStart"/>
            <w:r w:rsidRPr="00907930">
              <w:rPr>
                <w:color w:val="000000"/>
                <w:sz w:val="16"/>
                <w:szCs w:val="16"/>
              </w:rPr>
              <w:t>Маганак</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3</w:t>
            </w:r>
          </w:p>
        </w:tc>
      </w:tr>
      <w:tr w:rsidR="00907930" w:rsidRPr="00907930" w:rsidTr="00D375E6">
        <w:trPr>
          <w:trHeight w:val="161"/>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21.</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Пожарная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47</w:t>
            </w:r>
          </w:p>
        </w:tc>
      </w:tr>
      <w:tr w:rsidR="00907930" w:rsidRPr="00907930" w:rsidTr="00D375E6">
        <w:trPr>
          <w:trHeight w:val="137"/>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22.</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Парковая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280Б</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67</w:t>
            </w:r>
          </w:p>
        </w:tc>
      </w:tr>
      <w:tr w:rsidR="00907930" w:rsidRPr="00907930" w:rsidTr="00D375E6">
        <w:trPr>
          <w:trHeight w:val="7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23.</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Луговая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21а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2</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24.</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ул. Кыштымская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907930" w:rsidRPr="00907930" w:rsidRDefault="00907930" w:rsidP="00D375E6">
            <w:pPr>
              <w:rPr>
                <w:color w:val="000000"/>
                <w:sz w:val="16"/>
                <w:szCs w:val="16"/>
              </w:rPr>
            </w:pPr>
            <w:r w:rsidRPr="00907930">
              <w:rPr>
                <w:color w:val="000000"/>
                <w:sz w:val="16"/>
                <w:szCs w:val="16"/>
              </w:rPr>
              <w:t>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930" w:rsidRPr="00907930" w:rsidRDefault="00907930" w:rsidP="00D375E6">
            <w:pPr>
              <w:jc w:val="right"/>
              <w:rPr>
                <w:color w:val="000000"/>
                <w:sz w:val="16"/>
                <w:szCs w:val="16"/>
              </w:rPr>
            </w:pPr>
            <w:r w:rsidRPr="00907930">
              <w:rPr>
                <w:color w:val="000000"/>
                <w:sz w:val="16"/>
                <w:szCs w:val="16"/>
              </w:rPr>
              <w:t>20</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lastRenderedPageBreak/>
              <w:t>25.</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ул. Институтская</w:t>
            </w:r>
          </w:p>
        </w:tc>
        <w:tc>
          <w:tcPr>
            <w:tcW w:w="2898" w:type="dxa"/>
            <w:tcBorders>
              <w:top w:val="single" w:sz="4" w:space="0" w:color="auto"/>
              <w:left w:val="nil"/>
              <w:bottom w:val="single" w:sz="4" w:space="0" w:color="auto"/>
              <w:right w:val="single" w:sz="4" w:space="0" w:color="auto"/>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53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907930" w:rsidRPr="00907930" w:rsidRDefault="00907930" w:rsidP="00D375E6">
            <w:pPr>
              <w:jc w:val="right"/>
              <w:rPr>
                <w:color w:val="000000"/>
                <w:sz w:val="16"/>
                <w:szCs w:val="16"/>
              </w:rPr>
            </w:pPr>
            <w:r w:rsidRPr="00907930">
              <w:rPr>
                <w:color w:val="000000"/>
                <w:sz w:val="16"/>
                <w:szCs w:val="16"/>
              </w:rPr>
              <w:t>53</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26.</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ул. Студенческая</w:t>
            </w:r>
          </w:p>
        </w:tc>
        <w:tc>
          <w:tcPr>
            <w:tcW w:w="2898" w:type="dxa"/>
            <w:tcBorders>
              <w:top w:val="single" w:sz="4" w:space="0" w:color="auto"/>
              <w:left w:val="nil"/>
              <w:bottom w:val="single" w:sz="4" w:space="0" w:color="auto"/>
              <w:right w:val="single" w:sz="4" w:space="0" w:color="auto"/>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44а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907930" w:rsidRPr="00907930" w:rsidRDefault="00907930" w:rsidP="00D375E6">
            <w:pPr>
              <w:jc w:val="right"/>
              <w:rPr>
                <w:color w:val="000000"/>
                <w:sz w:val="16"/>
                <w:szCs w:val="16"/>
              </w:rPr>
            </w:pPr>
            <w:r w:rsidRPr="00907930">
              <w:rPr>
                <w:color w:val="000000"/>
                <w:sz w:val="16"/>
                <w:szCs w:val="16"/>
              </w:rPr>
              <w:t>50</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27.</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ул. Житомирская</w:t>
            </w:r>
          </w:p>
        </w:tc>
        <w:tc>
          <w:tcPr>
            <w:tcW w:w="2898" w:type="dxa"/>
            <w:tcBorders>
              <w:top w:val="single" w:sz="4" w:space="0" w:color="auto"/>
              <w:left w:val="nil"/>
              <w:bottom w:val="single" w:sz="4" w:space="0" w:color="auto"/>
              <w:right w:val="single" w:sz="4" w:space="0" w:color="auto"/>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48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907930" w:rsidRPr="00907930" w:rsidRDefault="00907930" w:rsidP="00D375E6">
            <w:pPr>
              <w:jc w:val="right"/>
              <w:rPr>
                <w:color w:val="000000"/>
                <w:sz w:val="16"/>
                <w:szCs w:val="16"/>
              </w:rPr>
            </w:pPr>
            <w:r w:rsidRPr="00907930">
              <w:rPr>
                <w:color w:val="000000"/>
                <w:sz w:val="16"/>
                <w:szCs w:val="16"/>
              </w:rPr>
              <w:t>55</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28.</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 xml:space="preserve">ул. Революции </w:t>
            </w:r>
          </w:p>
        </w:tc>
        <w:tc>
          <w:tcPr>
            <w:tcW w:w="2898" w:type="dxa"/>
            <w:tcBorders>
              <w:top w:val="single" w:sz="4" w:space="0" w:color="auto"/>
              <w:left w:val="nil"/>
              <w:bottom w:val="single" w:sz="4" w:space="0" w:color="auto"/>
              <w:right w:val="single" w:sz="4" w:space="0" w:color="auto"/>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24а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907930" w:rsidRPr="00907930" w:rsidRDefault="00907930" w:rsidP="00D375E6">
            <w:pPr>
              <w:jc w:val="right"/>
              <w:rPr>
                <w:color w:val="000000"/>
                <w:sz w:val="16"/>
                <w:szCs w:val="16"/>
              </w:rPr>
            </w:pPr>
            <w:r w:rsidRPr="00907930">
              <w:rPr>
                <w:color w:val="000000"/>
                <w:sz w:val="16"/>
                <w:szCs w:val="16"/>
              </w:rPr>
              <w:t>56</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29.</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ул. Революции</w:t>
            </w:r>
          </w:p>
        </w:tc>
        <w:tc>
          <w:tcPr>
            <w:tcW w:w="2898" w:type="dxa"/>
            <w:tcBorders>
              <w:top w:val="single" w:sz="4" w:space="0" w:color="auto"/>
              <w:left w:val="nil"/>
              <w:bottom w:val="single" w:sz="4" w:space="0" w:color="auto"/>
              <w:right w:val="single" w:sz="4" w:space="0" w:color="auto"/>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907930" w:rsidRPr="00907930" w:rsidRDefault="00907930" w:rsidP="00D375E6">
            <w:pPr>
              <w:jc w:val="right"/>
              <w:rPr>
                <w:color w:val="000000"/>
                <w:sz w:val="16"/>
                <w:szCs w:val="16"/>
              </w:rPr>
            </w:pPr>
            <w:r w:rsidRPr="00907930">
              <w:rPr>
                <w:color w:val="000000"/>
                <w:sz w:val="16"/>
                <w:szCs w:val="16"/>
              </w:rPr>
              <w:t>61</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30.</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ул. Рождественская</w:t>
            </w:r>
          </w:p>
        </w:tc>
        <w:tc>
          <w:tcPr>
            <w:tcW w:w="2898" w:type="dxa"/>
            <w:tcBorders>
              <w:top w:val="single" w:sz="4" w:space="0" w:color="auto"/>
              <w:left w:val="nil"/>
              <w:bottom w:val="single" w:sz="4" w:space="0" w:color="auto"/>
              <w:right w:val="single" w:sz="4" w:space="0" w:color="auto"/>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907930" w:rsidRPr="00907930" w:rsidRDefault="00907930" w:rsidP="00D375E6">
            <w:pPr>
              <w:jc w:val="right"/>
              <w:rPr>
                <w:color w:val="000000"/>
                <w:sz w:val="16"/>
                <w:szCs w:val="16"/>
              </w:rPr>
            </w:pPr>
            <w:r w:rsidRPr="00907930">
              <w:rPr>
                <w:color w:val="000000"/>
                <w:sz w:val="16"/>
                <w:szCs w:val="16"/>
              </w:rPr>
              <w:t>65</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31.</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ул. Ладожская</w:t>
            </w:r>
          </w:p>
        </w:tc>
        <w:tc>
          <w:tcPr>
            <w:tcW w:w="2898" w:type="dxa"/>
            <w:tcBorders>
              <w:top w:val="single" w:sz="4" w:space="0" w:color="auto"/>
              <w:left w:val="nil"/>
              <w:bottom w:val="single" w:sz="4" w:space="0" w:color="auto"/>
              <w:right w:val="single" w:sz="4" w:space="0" w:color="auto"/>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40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907930" w:rsidRPr="00907930" w:rsidRDefault="00907930" w:rsidP="00D375E6">
            <w:pPr>
              <w:jc w:val="right"/>
              <w:rPr>
                <w:color w:val="000000"/>
                <w:sz w:val="16"/>
                <w:szCs w:val="16"/>
              </w:rPr>
            </w:pPr>
            <w:r w:rsidRPr="00907930">
              <w:rPr>
                <w:color w:val="000000"/>
                <w:sz w:val="16"/>
                <w:szCs w:val="16"/>
              </w:rPr>
              <w:t>72</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32.</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ул. Кирова</w:t>
            </w:r>
          </w:p>
        </w:tc>
        <w:tc>
          <w:tcPr>
            <w:tcW w:w="2898" w:type="dxa"/>
            <w:tcBorders>
              <w:top w:val="single" w:sz="4" w:space="0" w:color="auto"/>
              <w:left w:val="nil"/>
              <w:bottom w:val="single" w:sz="4" w:space="0" w:color="auto"/>
              <w:right w:val="single" w:sz="4" w:space="0" w:color="auto"/>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18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907930" w:rsidRPr="00907930" w:rsidRDefault="00907930" w:rsidP="00D375E6">
            <w:pPr>
              <w:jc w:val="right"/>
              <w:rPr>
                <w:color w:val="000000"/>
                <w:sz w:val="16"/>
                <w:szCs w:val="16"/>
              </w:rPr>
            </w:pPr>
            <w:r w:rsidRPr="00907930">
              <w:rPr>
                <w:color w:val="000000"/>
                <w:sz w:val="16"/>
                <w:szCs w:val="16"/>
              </w:rPr>
              <w:t>84</w:t>
            </w:r>
          </w:p>
        </w:tc>
      </w:tr>
      <w:tr w:rsidR="00907930" w:rsidRPr="00907930" w:rsidTr="00D375E6">
        <w:trPr>
          <w:trHeight w:val="300"/>
        </w:trPr>
        <w:tc>
          <w:tcPr>
            <w:tcW w:w="709" w:type="dxa"/>
            <w:tcBorders>
              <w:top w:val="single" w:sz="4" w:space="0" w:color="auto"/>
              <w:left w:val="single" w:sz="4" w:space="0" w:color="auto"/>
              <w:bottom w:val="single" w:sz="4" w:space="0" w:color="auto"/>
              <w:right w:val="single" w:sz="4" w:space="0" w:color="C0C0C0"/>
            </w:tcBorders>
          </w:tcPr>
          <w:p w:rsidR="00907930" w:rsidRPr="00907930" w:rsidRDefault="00907930" w:rsidP="00D375E6">
            <w:pPr>
              <w:rPr>
                <w:color w:val="000000"/>
                <w:sz w:val="16"/>
                <w:szCs w:val="16"/>
              </w:rPr>
            </w:pPr>
            <w:r w:rsidRPr="00907930">
              <w:rPr>
                <w:color w:val="000000"/>
                <w:sz w:val="16"/>
                <w:szCs w:val="16"/>
              </w:rPr>
              <w:t>33.</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ул. Новая</w:t>
            </w:r>
          </w:p>
        </w:tc>
        <w:tc>
          <w:tcPr>
            <w:tcW w:w="2898" w:type="dxa"/>
            <w:tcBorders>
              <w:top w:val="single" w:sz="4" w:space="0" w:color="auto"/>
              <w:left w:val="nil"/>
              <w:bottom w:val="single" w:sz="4" w:space="0" w:color="auto"/>
              <w:right w:val="single" w:sz="4" w:space="0" w:color="auto"/>
            </w:tcBorders>
            <w:shd w:val="clear" w:color="auto" w:fill="auto"/>
            <w:vAlign w:val="center"/>
          </w:tcPr>
          <w:p w:rsidR="00907930" w:rsidRPr="00907930" w:rsidRDefault="00907930" w:rsidP="00D375E6">
            <w:pPr>
              <w:rPr>
                <w:color w:val="000000"/>
                <w:sz w:val="16"/>
                <w:szCs w:val="16"/>
              </w:rPr>
            </w:pPr>
            <w:r w:rsidRPr="00907930">
              <w:rPr>
                <w:color w:val="000000"/>
                <w:sz w:val="16"/>
                <w:szCs w:val="16"/>
              </w:rPr>
              <w:t>10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907930" w:rsidRPr="00907930" w:rsidRDefault="00907930" w:rsidP="00D375E6">
            <w:pPr>
              <w:jc w:val="right"/>
              <w:rPr>
                <w:color w:val="000000"/>
                <w:sz w:val="16"/>
                <w:szCs w:val="16"/>
              </w:rPr>
            </w:pPr>
            <w:r w:rsidRPr="00907930">
              <w:rPr>
                <w:color w:val="000000"/>
                <w:sz w:val="16"/>
                <w:szCs w:val="16"/>
              </w:rPr>
              <w:t>109</w:t>
            </w:r>
          </w:p>
        </w:tc>
      </w:tr>
    </w:tbl>
    <w:p w:rsidR="00907930" w:rsidRDefault="00907930" w:rsidP="00907930"/>
    <w:p w:rsidR="00907930" w:rsidRPr="00907930" w:rsidRDefault="00907930" w:rsidP="00907930">
      <w:pPr>
        <w:ind w:firstLine="720"/>
        <w:jc w:val="both"/>
      </w:pPr>
      <w:r w:rsidRPr="00907930">
        <w:t>Вследствие всего вышесказанного предлагается признать утратившими силу постановления региональной энергетической комиссии Кемеровской области в отношении МУП «Рудничное теплоснабжающее хозяйство» и</w:t>
      </w:r>
      <w:r>
        <w:t xml:space="preserve"> </w:t>
      </w:r>
      <w:r w:rsidRPr="00907930">
        <w:t>МУП «</w:t>
      </w:r>
      <w:proofErr w:type="spellStart"/>
      <w:r w:rsidRPr="00907930">
        <w:t>Прокопьевское</w:t>
      </w:r>
      <w:proofErr w:type="spellEnd"/>
      <w:r w:rsidRPr="00907930">
        <w:t xml:space="preserve"> теплоснабжающее хозяйство».</w:t>
      </w:r>
    </w:p>
    <w:p w:rsidR="00907930" w:rsidRDefault="00907930" w:rsidP="00014F33">
      <w:pPr>
        <w:ind w:firstLine="567"/>
        <w:jc w:val="both"/>
        <w:rPr>
          <w:b/>
        </w:rPr>
      </w:pPr>
    </w:p>
    <w:p w:rsidR="00907930" w:rsidRPr="00E17B99" w:rsidRDefault="00907930" w:rsidP="0090793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07930" w:rsidRPr="00E17B99" w:rsidRDefault="00907930" w:rsidP="00907930">
      <w:pPr>
        <w:ind w:firstLine="567"/>
        <w:jc w:val="both"/>
        <w:rPr>
          <w:b/>
        </w:rPr>
      </w:pPr>
    </w:p>
    <w:p w:rsidR="00907930" w:rsidRDefault="00907930" w:rsidP="00907930">
      <w:pPr>
        <w:ind w:firstLine="567"/>
        <w:jc w:val="both"/>
        <w:rPr>
          <w:b/>
        </w:rPr>
      </w:pPr>
      <w:r>
        <w:rPr>
          <w:b/>
        </w:rPr>
        <w:t>ПОСТАНОВ</w:t>
      </w:r>
      <w:r w:rsidRPr="00E17B99">
        <w:rPr>
          <w:b/>
        </w:rPr>
        <w:t>ИЛО:</w:t>
      </w:r>
    </w:p>
    <w:p w:rsidR="00907930" w:rsidRDefault="00907930" w:rsidP="00907930">
      <w:pPr>
        <w:ind w:firstLine="567"/>
        <w:jc w:val="both"/>
        <w:rPr>
          <w:b/>
        </w:rPr>
      </w:pPr>
    </w:p>
    <w:p w:rsidR="00907930" w:rsidRPr="00907930" w:rsidRDefault="00907930" w:rsidP="00907930">
      <w:pPr>
        <w:ind w:firstLine="567"/>
        <w:jc w:val="both"/>
      </w:pPr>
      <w:r>
        <w:t xml:space="preserve">1. </w:t>
      </w:r>
      <w:r w:rsidRPr="00907930">
        <w:t>Внести в постановление региональной энергетической комиссии Кемеровской области от 11.03.2016 № 20 «О внесении изменений в некоторые постановления региональной энергетической комиссии Кемеровской области» следующие изменения:</w:t>
      </w:r>
    </w:p>
    <w:p w:rsidR="00907930" w:rsidRPr="00907930" w:rsidRDefault="00F26C7A" w:rsidP="00907930">
      <w:pPr>
        <w:ind w:firstLine="567"/>
        <w:jc w:val="both"/>
      </w:pPr>
      <w:r>
        <w:t xml:space="preserve">1.1. </w:t>
      </w:r>
      <w:r w:rsidR="00907930" w:rsidRPr="00907930">
        <w:t>Пункт 2-5 исключить.</w:t>
      </w:r>
    </w:p>
    <w:p w:rsidR="00907930" w:rsidRPr="00907930" w:rsidRDefault="00F26C7A" w:rsidP="00907930">
      <w:pPr>
        <w:ind w:firstLine="567"/>
        <w:jc w:val="both"/>
      </w:pPr>
      <w:r>
        <w:t xml:space="preserve">1.2. </w:t>
      </w:r>
      <w:r w:rsidR="00907930" w:rsidRPr="00907930">
        <w:t>Пункты 6-8 считать пунктами 2-4 соответственно.</w:t>
      </w:r>
    </w:p>
    <w:p w:rsidR="00907930" w:rsidRPr="00907930" w:rsidRDefault="00F26C7A" w:rsidP="00907930">
      <w:pPr>
        <w:ind w:firstLine="567"/>
        <w:jc w:val="both"/>
      </w:pPr>
      <w:r>
        <w:t xml:space="preserve">2. </w:t>
      </w:r>
      <w:r w:rsidR="00907930" w:rsidRPr="00907930">
        <w:t>Признать утратившими силу постановления региональной энергетической комиссии Кемеровской области:</w:t>
      </w:r>
    </w:p>
    <w:p w:rsidR="00907930" w:rsidRPr="00907930" w:rsidRDefault="00907930" w:rsidP="00907930">
      <w:pPr>
        <w:ind w:firstLine="567"/>
        <w:jc w:val="both"/>
      </w:pPr>
      <w:r w:rsidRPr="00907930">
        <w:t>от 18.12.2015 № 902 «Об установлении МУП «</w:t>
      </w:r>
      <w:proofErr w:type="spellStart"/>
      <w:r w:rsidRPr="00907930">
        <w:t>Прокопьевское</w:t>
      </w:r>
      <w:proofErr w:type="spellEnd"/>
      <w:r w:rsidRPr="00907930">
        <w:t xml:space="preserve"> теплоснабжающее хозяйство» (г. Прокопьевск) долгосрочных параметров регулирования и долгосрочных и тарифов на тепловую энергию, реализуемую на потребительском рынке г. Прокопьевска, </w:t>
      </w:r>
      <w:r w:rsidRPr="00907930">
        <w:br/>
        <w:t>на 2016-2018 годы»;</w:t>
      </w:r>
    </w:p>
    <w:p w:rsidR="00907930" w:rsidRPr="00907930" w:rsidRDefault="00907930" w:rsidP="00907930">
      <w:pPr>
        <w:ind w:firstLine="567"/>
        <w:jc w:val="both"/>
      </w:pPr>
      <w:r w:rsidRPr="00907930">
        <w:t>от 18.12.2015 № 903 «Об установлении МУП «</w:t>
      </w:r>
      <w:proofErr w:type="spellStart"/>
      <w:r w:rsidRPr="00907930">
        <w:t>Прокопьевское</w:t>
      </w:r>
      <w:proofErr w:type="spellEnd"/>
      <w:r w:rsidRPr="00907930">
        <w:t xml:space="preserve"> теплоснабжающее хозяйство» (г. Прокопьевск) долгосрочных параметров регулирования и долгосрочных тарифов на теплоноситель, реализуемый на потребительском рынке г. Прокопьевска, на 2016-2018 годы»;</w:t>
      </w:r>
    </w:p>
    <w:p w:rsidR="00907930" w:rsidRPr="00907930" w:rsidRDefault="00907930" w:rsidP="00907930">
      <w:pPr>
        <w:ind w:firstLine="567"/>
        <w:jc w:val="both"/>
      </w:pPr>
      <w:r w:rsidRPr="00907930">
        <w:t>от 18.12.2015 № 904 «Об установлении МУП «</w:t>
      </w:r>
      <w:proofErr w:type="spellStart"/>
      <w:r w:rsidRPr="00907930">
        <w:t>Прокопьевское</w:t>
      </w:r>
      <w:proofErr w:type="spellEnd"/>
      <w:r w:rsidRPr="00907930">
        <w:t xml:space="preserve"> теплоснабжающее хозяйство» (г. Прокопьевск) долгосрочных тарифов на горячую воду в открытой системе горячего водоснабжения (теплоснабжения), реализуемую на потребительском рынке г. Прокопьевска, на 2016-2018 годы»;</w:t>
      </w:r>
    </w:p>
    <w:p w:rsidR="00907930" w:rsidRPr="00907930" w:rsidRDefault="00907930" w:rsidP="00907930">
      <w:pPr>
        <w:ind w:firstLine="567"/>
        <w:jc w:val="both"/>
      </w:pPr>
      <w:r w:rsidRPr="00907930">
        <w:t>от 18.12.2015 № 905 «Об установлении МУП «Рудничное теплоснабжающее хозяйство» (г. Прокопьевск) долгосрочных параметров регулирования и долгосрочных тарифов на тепловую энергию, реализуемую на потребительском рынке г. Прокопьевска, на 2016-2018 годы»;</w:t>
      </w:r>
    </w:p>
    <w:p w:rsidR="00907930" w:rsidRPr="00907930" w:rsidRDefault="00907930" w:rsidP="00907930">
      <w:pPr>
        <w:ind w:firstLine="567"/>
        <w:jc w:val="both"/>
      </w:pPr>
      <w:r w:rsidRPr="00907930">
        <w:t> от 18.12.2015 № 906 «Об установлении МУП «Рудничное теплоснабжающее хозяйство» (г. Прокопьевск) долгосрочных параметров регулирования и долгосрочных тарифов на теплоноситель, реализуемый на потребительском рынке г. Прокопьевска, на 2016-2018 годы»;</w:t>
      </w:r>
    </w:p>
    <w:p w:rsidR="00907930" w:rsidRPr="00907930" w:rsidRDefault="00907930" w:rsidP="00907930">
      <w:pPr>
        <w:ind w:firstLine="567"/>
        <w:jc w:val="both"/>
      </w:pPr>
      <w:r w:rsidRPr="00907930">
        <w:t>от 18.12.2015 № 907 «Об установлении МУП «Рудничное теплоснабжающее хозяйство» (г. Прокопьевск) долгосрочных тарифов на горячую воду в открытой системе горячего водоснабжения (теплоснабжения), реализуемую на потребительском рынке г. Прокопьевска, на 2016-2018 годы»;</w:t>
      </w:r>
    </w:p>
    <w:p w:rsidR="00907930" w:rsidRPr="00907930" w:rsidRDefault="00907930" w:rsidP="00907930">
      <w:pPr>
        <w:ind w:firstLine="567"/>
        <w:jc w:val="both"/>
      </w:pPr>
      <w:r w:rsidRPr="00907930">
        <w:lastRenderedPageBreak/>
        <w:t xml:space="preserve">от 18.12.2015 № 908 «Об утверждении производственной программы </w:t>
      </w:r>
      <w:r w:rsidRPr="00907930">
        <w:br/>
        <w:t>в сфере горячего водоснабжения и установлении долгосрочных тарифов МУП «Рудничное теплоснабжающее хозяйство» (г. Прокопьевск) на горячую воду в закрытой системе горячего водоснабжения, реализуемую на потребительском рынке г. Прокопьевска, на 2016-2018 годы»;</w:t>
      </w:r>
    </w:p>
    <w:p w:rsidR="00907930" w:rsidRPr="00907930" w:rsidRDefault="00907930" w:rsidP="00907930">
      <w:pPr>
        <w:ind w:firstLine="567"/>
        <w:jc w:val="both"/>
      </w:pPr>
      <w:r w:rsidRPr="00907930">
        <w:t>от 13.12.2016 № 466 «О внесении изменений в постановление региональной энергетической комиссии Кемеровской области от 18.12.2015 № 902 «Об установлении МУП «</w:t>
      </w:r>
      <w:proofErr w:type="spellStart"/>
      <w:r w:rsidRPr="00907930">
        <w:t>Прокопьевское</w:t>
      </w:r>
      <w:proofErr w:type="spellEnd"/>
      <w:r w:rsidRPr="00907930">
        <w:t xml:space="preserve"> теплоснабжающее хозяйство» (г. Прокопьевск) долгосрочных параметров регулирования и долгосрочных тарифов на тепловую энергию, реализуемую </w:t>
      </w:r>
      <w:r w:rsidRPr="00907930">
        <w:br/>
        <w:t xml:space="preserve">на потребительском рынке г. Прокопьевска, на 2016-2018 годы» в части </w:t>
      </w:r>
      <w:r w:rsidRPr="00907930">
        <w:br/>
        <w:t>2017 года»;</w:t>
      </w:r>
    </w:p>
    <w:p w:rsidR="00907930" w:rsidRPr="00907930" w:rsidRDefault="00907930" w:rsidP="00907930">
      <w:pPr>
        <w:ind w:firstLine="567"/>
        <w:jc w:val="both"/>
      </w:pPr>
      <w:r w:rsidRPr="00907930">
        <w:t>от 13.12.2016 № 467 «О внесении изменений в постановление региональной энергетической комиссии Кемеровской области от 18.12.2015 № 903 «Об установлении МУП «</w:t>
      </w:r>
      <w:proofErr w:type="spellStart"/>
      <w:r w:rsidRPr="00907930">
        <w:t>Прокопьевское</w:t>
      </w:r>
      <w:proofErr w:type="spellEnd"/>
      <w:r w:rsidRPr="00907930">
        <w:t xml:space="preserve"> теплоснабжающее хозяйство» (г. Прокопьевск) долгосрочных параметров регулирования и долгосрочных тарифов на теплоноситель, реализуемый на потребительском рынке г. Прокопьевска, на 2016-2018 годы» в части 2017 года»;</w:t>
      </w:r>
    </w:p>
    <w:p w:rsidR="00907930" w:rsidRPr="00907930" w:rsidRDefault="00907930" w:rsidP="00907930">
      <w:pPr>
        <w:ind w:firstLine="567"/>
        <w:jc w:val="both"/>
      </w:pPr>
      <w:r w:rsidRPr="00907930">
        <w:t>от 13.12.2016 № 468 «О внесении изменений в постановление региональной энергетической комиссии Кемеровской области от 18.12.2015 № 904 «Об установлении МУП «</w:t>
      </w:r>
      <w:proofErr w:type="spellStart"/>
      <w:r w:rsidRPr="00907930">
        <w:t>Прокопьевское</w:t>
      </w:r>
      <w:proofErr w:type="spellEnd"/>
      <w:r w:rsidRPr="00907930">
        <w:t xml:space="preserve"> теплоснабжающее хозяйство» (г. Прокопьевск) долгосрочных тарифов на горячую воду в открытой системе горячего водоснабжения (теплоснабжения), реализуемую на потребительском рынке г. Прокопьевска, на 2016-2018 годы» в части </w:t>
      </w:r>
      <w:r w:rsidRPr="00907930">
        <w:br/>
        <w:t>2017 года»;</w:t>
      </w:r>
    </w:p>
    <w:p w:rsidR="00907930" w:rsidRPr="00907930" w:rsidRDefault="00907930" w:rsidP="00907930">
      <w:pPr>
        <w:ind w:firstLine="567"/>
        <w:jc w:val="both"/>
      </w:pPr>
      <w:r w:rsidRPr="00907930">
        <w:t>от 13.12.2016 № 469 «О внесении изменений в постановление региональной энергетической комиссии Кемеровской области от 18.12.2015 № 905 «Об установлении МУП «Рудничное теплоснабжающее хозяйство» (г. Прокопьевск) долгосрочных параметров регулирования и долгосрочных тарифов на тепловую энергию, реализуемую на потребительском рынке г. Прокопьевска, на 2016-2018 годы» в части 2017 года»;</w:t>
      </w:r>
    </w:p>
    <w:p w:rsidR="00907930" w:rsidRPr="00907930" w:rsidRDefault="00907930" w:rsidP="00907930">
      <w:pPr>
        <w:ind w:firstLine="567"/>
        <w:jc w:val="both"/>
      </w:pPr>
      <w:r w:rsidRPr="00907930">
        <w:t>от 13.12.2016 № 470 «О внесении изменений в постановление региональной энергетической комиссии Кемеровской области от 18.12.2015 № 906 «Об установлении МУП «Рудничное теплоснабжающее хозяйство» (г. Прокопьевск) долгосрочных параметров регулирования и долгосрочных тарифов на теплоноситель, реализуемый на потребительском рынке г. Прокопьевска, на 2016-2018 годы» в части 2017 года»;</w:t>
      </w:r>
    </w:p>
    <w:p w:rsidR="00907930" w:rsidRPr="00907930" w:rsidRDefault="00907930" w:rsidP="00907930">
      <w:pPr>
        <w:ind w:firstLine="567"/>
        <w:jc w:val="both"/>
      </w:pPr>
      <w:r w:rsidRPr="00907930">
        <w:t xml:space="preserve">от 13.12.2016 № 471 «О внесении изменений в постановление региональной энергетической комиссии Кемеровской области от 18.12.2015 № 907 «Об установлении МУП «Рудничное теплоснабжающее хозяйство» (г. Прокопьевск) долгосрочных тарифов на горячую воду в открытой системе горячего водоснабжения (теплоснабжения), реализуемую на потребительском рынке г. Прокопьевска, на 2016-2018 годы» в части </w:t>
      </w:r>
      <w:r w:rsidRPr="00907930">
        <w:br/>
        <w:t>2017 года»;</w:t>
      </w:r>
    </w:p>
    <w:p w:rsidR="00907930" w:rsidRPr="00907930" w:rsidRDefault="00907930" w:rsidP="00907930">
      <w:pPr>
        <w:ind w:firstLine="567"/>
        <w:jc w:val="both"/>
      </w:pPr>
      <w:r w:rsidRPr="00907930">
        <w:t>от 13.12.2016 № 472 «О внесении изменений в постановление региональной энергетической комиссии Кемеровской области от 18.12.2015 № 908 «Об утверждении производственной программы в сфере горячего водоснабжения и установлении долгосрочных тарифов МУП «Рудничное теплоснабжающее хозяйство» (г. Прокопьевск) на горячую воду в закрытой системе горячего водоснабжения, реализуемую на потребительском рынке г. Прокопьевска, на 2016-2018 годы» в части 2017 года». </w:t>
      </w:r>
    </w:p>
    <w:p w:rsidR="00907930" w:rsidRPr="00172342" w:rsidRDefault="00907930" w:rsidP="00907930">
      <w:pPr>
        <w:ind w:firstLine="567"/>
        <w:jc w:val="both"/>
      </w:pPr>
    </w:p>
    <w:p w:rsidR="00907930" w:rsidRDefault="00907930" w:rsidP="00907930">
      <w:pPr>
        <w:ind w:firstLine="567"/>
        <w:jc w:val="both"/>
        <w:rPr>
          <w:b/>
        </w:rPr>
      </w:pPr>
      <w:r w:rsidRPr="00E17B99">
        <w:rPr>
          <w:b/>
        </w:rPr>
        <w:t>Голосовали «ЗА» – единогласно.</w:t>
      </w:r>
    </w:p>
    <w:p w:rsidR="00907930" w:rsidRDefault="00907930" w:rsidP="00014F33">
      <w:pPr>
        <w:ind w:firstLine="567"/>
        <w:jc w:val="both"/>
        <w:rPr>
          <w:b/>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A15748" w:rsidRDefault="00A15748" w:rsidP="00014F33">
      <w:pPr>
        <w:jc w:val="both"/>
      </w:pPr>
    </w:p>
    <w:p w:rsidR="00527EAE" w:rsidRDefault="00527EAE" w:rsidP="00527EAE">
      <w:pPr>
        <w:ind w:firstLine="567"/>
        <w:jc w:val="both"/>
      </w:pPr>
      <w:r>
        <w:t>_____________________О.А. Чурсина</w:t>
      </w: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w:t>
      </w:r>
      <w:r w:rsidR="00EA5089">
        <w:t>Э.Б. Гусельщиков</w:t>
      </w:r>
    </w:p>
    <w:p w:rsidR="002C66DC" w:rsidRDefault="002C66DC" w:rsidP="00014F33">
      <w:pPr>
        <w:ind w:firstLine="567"/>
        <w:jc w:val="both"/>
      </w:pPr>
    </w:p>
    <w:p w:rsidR="00F26C7A" w:rsidRDefault="00F26C7A" w:rsidP="00014F33">
      <w:pPr>
        <w:ind w:firstLine="567"/>
        <w:jc w:val="both"/>
      </w:pPr>
    </w:p>
    <w:p w:rsidR="00F26C7A" w:rsidRDefault="00F26C7A" w:rsidP="00F26C7A">
      <w:pPr>
        <w:ind w:firstLine="567"/>
        <w:jc w:val="both"/>
      </w:pPr>
      <w:r>
        <w:t>_____________________П.Г. Незнанов</w:t>
      </w:r>
    </w:p>
    <w:p w:rsidR="00F26C7A" w:rsidRDefault="00F26C7A" w:rsidP="00014F33">
      <w:pPr>
        <w:ind w:firstLine="567"/>
        <w:jc w:val="both"/>
      </w:pPr>
    </w:p>
    <w:p w:rsidR="00F26C7A" w:rsidRDefault="00F26C7A" w:rsidP="00014F33">
      <w:pPr>
        <w:ind w:firstLine="567"/>
        <w:jc w:val="both"/>
      </w:pPr>
    </w:p>
    <w:p w:rsidR="00F26C7A" w:rsidRDefault="00F26C7A" w:rsidP="00F26C7A">
      <w:pPr>
        <w:ind w:firstLine="567"/>
        <w:jc w:val="both"/>
      </w:pPr>
      <w:r>
        <w:t xml:space="preserve">_____________________М.В. </w:t>
      </w:r>
      <w:proofErr w:type="spellStart"/>
      <w:r>
        <w:t>Кулебякина</w:t>
      </w:r>
      <w:proofErr w:type="spellEnd"/>
    </w:p>
    <w:p w:rsidR="00F26C7A" w:rsidRDefault="00F26C7A" w:rsidP="00014F33">
      <w:pPr>
        <w:ind w:firstLine="567"/>
        <w:jc w:val="both"/>
      </w:pPr>
    </w:p>
    <w:p w:rsidR="00F26C7A" w:rsidRDefault="00F26C7A"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p w:rsidR="00B10246" w:rsidRDefault="00B10246" w:rsidP="00777B68">
      <w:pPr>
        <w:jc w:val="both"/>
      </w:pPr>
    </w:p>
    <w:p w:rsidR="00DE147F" w:rsidRDefault="00DE147F" w:rsidP="007E35CB">
      <w:pPr>
        <w:jc w:val="both"/>
      </w:pPr>
    </w:p>
    <w:sectPr w:rsidR="00DE147F" w:rsidSect="007E35CB">
      <w:headerReference w:type="default" r:id="rId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94A" w:rsidRDefault="005B494A">
      <w:r>
        <w:separator/>
      </w:r>
    </w:p>
  </w:endnote>
  <w:endnote w:type="continuationSeparator" w:id="0">
    <w:p w:rsidR="005B494A" w:rsidRDefault="005B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94A" w:rsidRDefault="005B494A">
      <w:r>
        <w:separator/>
      </w:r>
    </w:p>
  </w:footnote>
  <w:footnote w:type="continuationSeparator" w:id="0">
    <w:p w:rsidR="005B494A" w:rsidRDefault="005B4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94A" w:rsidRDefault="005B494A">
    <w:pPr>
      <w:pStyle w:val="a8"/>
      <w:jc w:val="center"/>
    </w:pPr>
  </w:p>
  <w:p w:rsidR="005B494A" w:rsidRDefault="005B494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335CCD"/>
    <w:multiLevelType w:val="hybridMultilevel"/>
    <w:tmpl w:val="D4347B0A"/>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7" w15:restartNumberingAfterBreak="0">
    <w:nsid w:val="15255206"/>
    <w:multiLevelType w:val="hybridMultilevel"/>
    <w:tmpl w:val="F2DCA7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21" w15:restartNumberingAfterBreak="0">
    <w:nsid w:val="21D929FC"/>
    <w:multiLevelType w:val="multilevel"/>
    <w:tmpl w:val="DCDA5B1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3"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2F7C5957"/>
    <w:multiLevelType w:val="multilevel"/>
    <w:tmpl w:val="9E661CFE"/>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1066772"/>
    <w:multiLevelType w:val="hybridMultilevel"/>
    <w:tmpl w:val="AA8081E4"/>
    <w:lvl w:ilvl="0" w:tplc="809C7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8" w15:restartNumberingAfterBreak="0">
    <w:nsid w:val="32CF7C0A"/>
    <w:multiLevelType w:val="hybridMultilevel"/>
    <w:tmpl w:val="C82A7C30"/>
    <w:lvl w:ilvl="0" w:tplc="B86A527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9" w15:restartNumberingAfterBreak="0">
    <w:nsid w:val="37091CD7"/>
    <w:multiLevelType w:val="hybridMultilevel"/>
    <w:tmpl w:val="4EE0671A"/>
    <w:lvl w:ilvl="0" w:tplc="880CB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31"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35A04E0"/>
    <w:multiLevelType w:val="hybridMultilevel"/>
    <w:tmpl w:val="B962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34"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5"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7"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58C42671"/>
    <w:multiLevelType w:val="hybridMultilevel"/>
    <w:tmpl w:val="04A82130"/>
    <w:lvl w:ilvl="0" w:tplc="F6409906">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5A8B42DD"/>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2"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4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8BA005C"/>
    <w:multiLevelType w:val="hybridMultilevel"/>
    <w:tmpl w:val="21760FCE"/>
    <w:lvl w:ilvl="0" w:tplc="C9F0A60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45" w15:restartNumberingAfterBreak="0">
    <w:nsid w:val="718C4D16"/>
    <w:multiLevelType w:val="hybridMultilevel"/>
    <w:tmpl w:val="09D24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D67E3E"/>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426268"/>
    <w:multiLevelType w:val="hybridMultilevel"/>
    <w:tmpl w:val="F288F7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8DA15FA"/>
    <w:multiLevelType w:val="multilevel"/>
    <w:tmpl w:val="75F0F93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5"/>
  </w:num>
  <w:num w:numId="2">
    <w:abstractNumId w:val="0"/>
  </w:num>
  <w:num w:numId="3">
    <w:abstractNumId w:val="1"/>
  </w:num>
  <w:num w:numId="4">
    <w:abstractNumId w:val="19"/>
  </w:num>
  <w:num w:numId="5">
    <w:abstractNumId w:val="26"/>
  </w:num>
  <w:num w:numId="6">
    <w:abstractNumId w:val="23"/>
  </w:num>
  <w:num w:numId="7">
    <w:abstractNumId w:val="38"/>
  </w:num>
  <w:num w:numId="8">
    <w:abstractNumId w:val="33"/>
  </w:num>
  <w:num w:numId="9">
    <w:abstractNumId w:val="20"/>
  </w:num>
  <w:num w:numId="10">
    <w:abstractNumId w:val="30"/>
  </w:num>
  <w:num w:numId="11">
    <w:abstractNumId w:val="27"/>
  </w:num>
  <w:num w:numId="12">
    <w:abstractNumId w:val="22"/>
  </w:num>
  <w:num w:numId="13">
    <w:abstractNumId w:val="18"/>
  </w:num>
  <w:num w:numId="14">
    <w:abstractNumId w:val="42"/>
  </w:num>
  <w:num w:numId="15">
    <w:abstractNumId w:val="34"/>
  </w:num>
  <w:num w:numId="16">
    <w:abstractNumId w:val="14"/>
  </w:num>
  <w:num w:numId="17">
    <w:abstractNumId w:val="37"/>
  </w:num>
  <w:num w:numId="18">
    <w:abstractNumId w:val="36"/>
  </w:num>
  <w:num w:numId="19">
    <w:abstractNumId w:val="41"/>
  </w:num>
  <w:num w:numId="20">
    <w:abstractNumId w:val="39"/>
  </w:num>
  <w:num w:numId="21">
    <w:abstractNumId w:val="17"/>
  </w:num>
  <w:num w:numId="22">
    <w:abstractNumId w:val="47"/>
  </w:num>
  <w:num w:numId="23">
    <w:abstractNumId w:val="31"/>
  </w:num>
  <w:num w:numId="24">
    <w:abstractNumId w:val="40"/>
  </w:num>
  <w:num w:numId="25">
    <w:abstractNumId w:val="46"/>
  </w:num>
  <w:num w:numId="26">
    <w:abstractNumId w:val="25"/>
  </w:num>
  <w:num w:numId="27">
    <w:abstractNumId w:val="16"/>
  </w:num>
  <w:num w:numId="28">
    <w:abstractNumId w:val="44"/>
  </w:num>
  <w:num w:numId="29">
    <w:abstractNumId w:val="28"/>
  </w:num>
  <w:num w:numId="30">
    <w:abstractNumId w:val="29"/>
  </w:num>
  <w:num w:numId="31">
    <w:abstractNumId w:val="32"/>
  </w:num>
  <w:num w:numId="32">
    <w:abstractNumId w:val="45"/>
  </w:num>
  <w:num w:numId="33">
    <w:abstractNumId w:val="21"/>
  </w:num>
  <w:num w:numId="34">
    <w:abstractNumId w:val="24"/>
  </w:num>
  <w:num w:numId="35">
    <w:abstractNumId w:val="35"/>
  </w:num>
  <w:num w:numId="36">
    <w:abstractNumId w:val="43"/>
  </w:num>
  <w:num w:numId="37">
    <w:abstractNumId w:val="4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1FF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0A9"/>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AE4"/>
    <w:rsid w:val="00034F1C"/>
    <w:rsid w:val="00035593"/>
    <w:rsid w:val="0003565F"/>
    <w:rsid w:val="00036075"/>
    <w:rsid w:val="000360B3"/>
    <w:rsid w:val="000364B7"/>
    <w:rsid w:val="00036DBD"/>
    <w:rsid w:val="00037CF6"/>
    <w:rsid w:val="00040067"/>
    <w:rsid w:val="00040AD9"/>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9F0"/>
    <w:rsid w:val="00081B9E"/>
    <w:rsid w:val="000828B8"/>
    <w:rsid w:val="0008328F"/>
    <w:rsid w:val="0008347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E5D"/>
    <w:rsid w:val="000B75BF"/>
    <w:rsid w:val="000B7860"/>
    <w:rsid w:val="000B78A4"/>
    <w:rsid w:val="000B7A23"/>
    <w:rsid w:val="000B7C37"/>
    <w:rsid w:val="000C071B"/>
    <w:rsid w:val="000C073C"/>
    <w:rsid w:val="000C09B7"/>
    <w:rsid w:val="000C0D7A"/>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1B7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A73"/>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342"/>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3FBC"/>
    <w:rsid w:val="0023413B"/>
    <w:rsid w:val="0023422A"/>
    <w:rsid w:val="002344E4"/>
    <w:rsid w:val="002352B0"/>
    <w:rsid w:val="002353B9"/>
    <w:rsid w:val="00235BD9"/>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41"/>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9FF"/>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A9D"/>
    <w:rsid w:val="002C0F67"/>
    <w:rsid w:val="002C12B3"/>
    <w:rsid w:val="002C1627"/>
    <w:rsid w:val="002C2749"/>
    <w:rsid w:val="002C367F"/>
    <w:rsid w:val="002C4236"/>
    <w:rsid w:val="002C5B99"/>
    <w:rsid w:val="002C66DC"/>
    <w:rsid w:val="002C69C1"/>
    <w:rsid w:val="002C6E87"/>
    <w:rsid w:val="002C6FF2"/>
    <w:rsid w:val="002C7417"/>
    <w:rsid w:val="002C77D1"/>
    <w:rsid w:val="002C7A0A"/>
    <w:rsid w:val="002C7ED4"/>
    <w:rsid w:val="002D0BAF"/>
    <w:rsid w:val="002D0E68"/>
    <w:rsid w:val="002D0EDB"/>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44A"/>
    <w:rsid w:val="003375C7"/>
    <w:rsid w:val="00342231"/>
    <w:rsid w:val="003422FA"/>
    <w:rsid w:val="00342890"/>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15"/>
    <w:rsid w:val="00405129"/>
    <w:rsid w:val="004062E8"/>
    <w:rsid w:val="00406528"/>
    <w:rsid w:val="0040691B"/>
    <w:rsid w:val="0040768F"/>
    <w:rsid w:val="004103D0"/>
    <w:rsid w:val="004107D1"/>
    <w:rsid w:val="00410908"/>
    <w:rsid w:val="00410A27"/>
    <w:rsid w:val="00410A2C"/>
    <w:rsid w:val="00410C5F"/>
    <w:rsid w:val="004114FE"/>
    <w:rsid w:val="00411A36"/>
    <w:rsid w:val="00412014"/>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B1B"/>
    <w:rsid w:val="00425191"/>
    <w:rsid w:val="004257EF"/>
    <w:rsid w:val="00425D50"/>
    <w:rsid w:val="004260BC"/>
    <w:rsid w:val="00426306"/>
    <w:rsid w:val="004266F0"/>
    <w:rsid w:val="004268B7"/>
    <w:rsid w:val="00426E0A"/>
    <w:rsid w:val="00427844"/>
    <w:rsid w:val="0042799A"/>
    <w:rsid w:val="00427B27"/>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3FC"/>
    <w:rsid w:val="00475566"/>
    <w:rsid w:val="00475877"/>
    <w:rsid w:val="00476D58"/>
    <w:rsid w:val="00477DAB"/>
    <w:rsid w:val="00480034"/>
    <w:rsid w:val="004802A7"/>
    <w:rsid w:val="00480AFD"/>
    <w:rsid w:val="00480BA1"/>
    <w:rsid w:val="00481616"/>
    <w:rsid w:val="00481BC9"/>
    <w:rsid w:val="00482EA2"/>
    <w:rsid w:val="00482EF9"/>
    <w:rsid w:val="00483236"/>
    <w:rsid w:val="00483C92"/>
    <w:rsid w:val="00483CA5"/>
    <w:rsid w:val="00483F3D"/>
    <w:rsid w:val="00484334"/>
    <w:rsid w:val="004846C5"/>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3D5"/>
    <w:rsid w:val="004A4C62"/>
    <w:rsid w:val="004A51CF"/>
    <w:rsid w:val="004A538D"/>
    <w:rsid w:val="004A5DAD"/>
    <w:rsid w:val="004A6137"/>
    <w:rsid w:val="004A68AB"/>
    <w:rsid w:val="004A6BA1"/>
    <w:rsid w:val="004A79F3"/>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0F"/>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3F2"/>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52C9"/>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94A"/>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773"/>
    <w:rsid w:val="005C3D93"/>
    <w:rsid w:val="005C3FA1"/>
    <w:rsid w:val="005C43F8"/>
    <w:rsid w:val="005C4A9E"/>
    <w:rsid w:val="005C5037"/>
    <w:rsid w:val="005C5D7B"/>
    <w:rsid w:val="005C5D9A"/>
    <w:rsid w:val="005C663A"/>
    <w:rsid w:val="005C6780"/>
    <w:rsid w:val="005D0612"/>
    <w:rsid w:val="005D0E5F"/>
    <w:rsid w:val="005D1DE6"/>
    <w:rsid w:val="005D2903"/>
    <w:rsid w:val="005D3B49"/>
    <w:rsid w:val="005D4E88"/>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8B7"/>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C89"/>
    <w:rsid w:val="00661D3D"/>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236"/>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7F6"/>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6E7"/>
    <w:rsid w:val="00722F8F"/>
    <w:rsid w:val="0072403F"/>
    <w:rsid w:val="0072405A"/>
    <w:rsid w:val="007248B6"/>
    <w:rsid w:val="0072534C"/>
    <w:rsid w:val="00725429"/>
    <w:rsid w:val="00725B79"/>
    <w:rsid w:val="00726FAF"/>
    <w:rsid w:val="007306FE"/>
    <w:rsid w:val="00730C5A"/>
    <w:rsid w:val="00730CF3"/>
    <w:rsid w:val="00732C8E"/>
    <w:rsid w:val="0073308B"/>
    <w:rsid w:val="0073399C"/>
    <w:rsid w:val="00734190"/>
    <w:rsid w:val="007351DE"/>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215"/>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5C9"/>
    <w:rsid w:val="00833CE4"/>
    <w:rsid w:val="00833EE0"/>
    <w:rsid w:val="0083447A"/>
    <w:rsid w:val="008345CE"/>
    <w:rsid w:val="008346F1"/>
    <w:rsid w:val="00834D04"/>
    <w:rsid w:val="008351C2"/>
    <w:rsid w:val="0083525B"/>
    <w:rsid w:val="0083555E"/>
    <w:rsid w:val="00835689"/>
    <w:rsid w:val="008366AA"/>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439"/>
    <w:rsid w:val="00875F06"/>
    <w:rsid w:val="0087692B"/>
    <w:rsid w:val="008771AC"/>
    <w:rsid w:val="00877952"/>
    <w:rsid w:val="00880DD1"/>
    <w:rsid w:val="00880F39"/>
    <w:rsid w:val="008810FB"/>
    <w:rsid w:val="008814C1"/>
    <w:rsid w:val="00881C75"/>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1F5"/>
    <w:rsid w:val="008A53A4"/>
    <w:rsid w:val="008A584B"/>
    <w:rsid w:val="008A67BB"/>
    <w:rsid w:val="008A73FA"/>
    <w:rsid w:val="008A75EF"/>
    <w:rsid w:val="008A7970"/>
    <w:rsid w:val="008B07BB"/>
    <w:rsid w:val="008B0EB8"/>
    <w:rsid w:val="008B11AC"/>
    <w:rsid w:val="008B1500"/>
    <w:rsid w:val="008B2936"/>
    <w:rsid w:val="008B2BE2"/>
    <w:rsid w:val="008B3FFC"/>
    <w:rsid w:val="008B4449"/>
    <w:rsid w:val="008B4AB8"/>
    <w:rsid w:val="008B4C7B"/>
    <w:rsid w:val="008B5495"/>
    <w:rsid w:val="008B5524"/>
    <w:rsid w:val="008B632A"/>
    <w:rsid w:val="008B6BE9"/>
    <w:rsid w:val="008B6DF8"/>
    <w:rsid w:val="008B7F61"/>
    <w:rsid w:val="008C1B84"/>
    <w:rsid w:val="008C278D"/>
    <w:rsid w:val="008C2958"/>
    <w:rsid w:val="008C30BB"/>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499D"/>
    <w:rsid w:val="0090518B"/>
    <w:rsid w:val="009063AC"/>
    <w:rsid w:val="0090693B"/>
    <w:rsid w:val="00906FBD"/>
    <w:rsid w:val="00907757"/>
    <w:rsid w:val="00907930"/>
    <w:rsid w:val="00907F14"/>
    <w:rsid w:val="00910061"/>
    <w:rsid w:val="00911FEB"/>
    <w:rsid w:val="0091211A"/>
    <w:rsid w:val="0091349B"/>
    <w:rsid w:val="00913B6E"/>
    <w:rsid w:val="00913CE1"/>
    <w:rsid w:val="00914525"/>
    <w:rsid w:val="00914C2E"/>
    <w:rsid w:val="00915901"/>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0D8"/>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1AB"/>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524"/>
    <w:rsid w:val="009B3B53"/>
    <w:rsid w:val="009B4E50"/>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747"/>
    <w:rsid w:val="009C6A22"/>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2E26"/>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3FF"/>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3E20"/>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23C1"/>
    <w:rsid w:val="00A8332E"/>
    <w:rsid w:val="00A83858"/>
    <w:rsid w:val="00A839B8"/>
    <w:rsid w:val="00A83E03"/>
    <w:rsid w:val="00A8408B"/>
    <w:rsid w:val="00A850D5"/>
    <w:rsid w:val="00A864F7"/>
    <w:rsid w:val="00A86720"/>
    <w:rsid w:val="00A86AE5"/>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26"/>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6C81"/>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2B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64"/>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460"/>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43A8"/>
    <w:rsid w:val="00CA45C0"/>
    <w:rsid w:val="00CA46C6"/>
    <w:rsid w:val="00CA520D"/>
    <w:rsid w:val="00CA56FD"/>
    <w:rsid w:val="00CA57C7"/>
    <w:rsid w:val="00CA58F3"/>
    <w:rsid w:val="00CA64FA"/>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1F51"/>
    <w:rsid w:val="00CF3C8C"/>
    <w:rsid w:val="00CF5268"/>
    <w:rsid w:val="00CF61DC"/>
    <w:rsid w:val="00CF67B5"/>
    <w:rsid w:val="00CF6952"/>
    <w:rsid w:val="00CF6A29"/>
    <w:rsid w:val="00CF713A"/>
    <w:rsid w:val="00D00C34"/>
    <w:rsid w:val="00D00C6F"/>
    <w:rsid w:val="00D01B93"/>
    <w:rsid w:val="00D02D33"/>
    <w:rsid w:val="00D02DDB"/>
    <w:rsid w:val="00D0380F"/>
    <w:rsid w:val="00D0532B"/>
    <w:rsid w:val="00D05596"/>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200A7"/>
    <w:rsid w:val="00D20BDD"/>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6E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6FEE"/>
    <w:rsid w:val="00D77455"/>
    <w:rsid w:val="00D77610"/>
    <w:rsid w:val="00D77789"/>
    <w:rsid w:val="00D80537"/>
    <w:rsid w:val="00D80D93"/>
    <w:rsid w:val="00D81740"/>
    <w:rsid w:val="00D8200E"/>
    <w:rsid w:val="00D8315B"/>
    <w:rsid w:val="00D83BF9"/>
    <w:rsid w:val="00D841BE"/>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B47"/>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DA6"/>
    <w:rsid w:val="00DC6F1C"/>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077C5"/>
    <w:rsid w:val="00E11778"/>
    <w:rsid w:val="00E11DF6"/>
    <w:rsid w:val="00E1232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212"/>
    <w:rsid w:val="00EA3599"/>
    <w:rsid w:val="00EA36B1"/>
    <w:rsid w:val="00EA39C8"/>
    <w:rsid w:val="00EA3F50"/>
    <w:rsid w:val="00EA5089"/>
    <w:rsid w:val="00EA55D2"/>
    <w:rsid w:val="00EA572E"/>
    <w:rsid w:val="00EA6F43"/>
    <w:rsid w:val="00EA7841"/>
    <w:rsid w:val="00EA7D6B"/>
    <w:rsid w:val="00EB0A60"/>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6C7A"/>
    <w:rsid w:val="00F276DB"/>
    <w:rsid w:val="00F27FAF"/>
    <w:rsid w:val="00F3032B"/>
    <w:rsid w:val="00F310BE"/>
    <w:rsid w:val="00F345AF"/>
    <w:rsid w:val="00F3592F"/>
    <w:rsid w:val="00F35F7A"/>
    <w:rsid w:val="00F365ED"/>
    <w:rsid w:val="00F36631"/>
    <w:rsid w:val="00F36A48"/>
    <w:rsid w:val="00F36B7D"/>
    <w:rsid w:val="00F37061"/>
    <w:rsid w:val="00F375B6"/>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3D8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990"/>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1A2A869E"/>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uiPriority w:val="99"/>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D76FEE"/>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E077C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0920811">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94490-FDFF-4DCC-B1D4-E3963701F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6896</TotalTime>
  <Pages>17</Pages>
  <Words>4736</Words>
  <Characters>34406</Characters>
  <Application>Microsoft Office Word</Application>
  <DocSecurity>0</DocSecurity>
  <Lines>286</Lines>
  <Paragraphs>78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39064</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177</cp:revision>
  <cp:lastPrinted>2018-10-23T06:03:00Z</cp:lastPrinted>
  <dcterms:created xsi:type="dcterms:W3CDTF">2018-06-07T03:09:00Z</dcterms:created>
  <dcterms:modified xsi:type="dcterms:W3CDTF">2018-10-24T07:01:00Z</dcterms:modified>
</cp:coreProperties>
</file>