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341FCD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B25A2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4457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823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B25A2">
        <w:rPr>
          <w:rFonts w:ascii="Times New Roman" w:eastAsia="Times New Roman" w:hAnsi="Times New Roman" w:cs="Times New Roman"/>
          <w:sz w:val="28"/>
          <w:szCs w:val="20"/>
          <w:lang w:eastAsia="ru-RU"/>
        </w:rPr>
        <w:t>292</w:t>
      </w:r>
      <w:bookmarkStart w:id="1" w:name="_GoBack"/>
      <w:bookmarkEnd w:id="1"/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070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F9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F9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расположенного по адресу: г. Кемерово,</w:t>
      </w:r>
      <w:r w:rsidR="00B823A5" w:rsidRP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0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Заводский</w:t>
      </w:r>
      <w:r w:rsidR="005D6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</w:t>
      </w:r>
    </w:p>
    <w:p w:rsidR="005D6070" w:rsidRDefault="00E9050E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Дружбы, 30 </w:t>
      </w:r>
      <w:r w:rsidR="00AD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 Школьник А.С.</w:t>
      </w:r>
    </w:p>
    <w:p w:rsidR="00FE21ED" w:rsidRPr="00341FCD" w:rsidRDefault="00FE21ED" w:rsidP="0036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p w:rsidR="00155678" w:rsidRDefault="00155678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3F6" w:rsidRPr="006C42B6" w:rsidRDefault="00B053F6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расположенного 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г. Кемерово, </w:t>
      </w:r>
      <w:r w:rsidR="00E905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Заводский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район,</w:t>
      </w:r>
      <w:r w:rsidR="00E905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ул. Дружбы, 30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заявителя                       ИП Школьник А.С.</w:t>
      </w:r>
      <w:r w:rsidR="00E905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78,8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 в размере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3533,57</w:t>
      </w:r>
      <w:r w:rsidR="00184F2C" w:rsidRPr="007E5F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184F2C" w:rsidRDefault="007E5F4D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ОАО </w:t>
      </w:r>
      <w:r w:rsidR="00184F2C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расположенного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 адресу:</w:t>
      </w:r>
      <w:r w:rsidR="00FA756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г. Кемерово, 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Заводский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район,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ул. Дружбы, 30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заявителя </w:t>
      </w:r>
      <w:r w:rsidR="00FA756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     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ИП Школьник А.С.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F2F36" w:rsidRPr="00CF2F3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F2F3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CF2F36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A756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</w:t>
      </w:r>
      <w:r w:rsidR="009428F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78,8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</w:t>
      </w:r>
      <w:r w:rsidR="00FB7F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размере </w:t>
      </w:r>
      <w:r w:rsid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1722,76</w:t>
      </w:r>
      <w:r w:rsidR="00184F2C" w:rsidRPr="000236A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тыс. руб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(без НДС).</w:t>
      </w:r>
    </w:p>
    <w:p w:rsidR="00295CA0" w:rsidRDefault="007E5F4D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E5F4D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EF4B3E" w:rsidRDefault="00EF4B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7F" w:rsidRDefault="00BB677F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CD" w:rsidRPr="006C42B6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9E7903">
      <w:headerReference w:type="default" r:id="rId9"/>
      <w:headerReference w:type="first" r:id="rId10"/>
      <w:pgSz w:w="11906" w:h="16838" w:code="9"/>
      <w:pgMar w:top="851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86DCE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5A2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C9D"/>
    <w:rsid w:val="00AF6D10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EB67625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57C7-C0D6-4CEE-8B93-7EB22001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3</cp:revision>
  <cp:lastPrinted>2018-10-03T09:48:00Z</cp:lastPrinted>
  <dcterms:created xsi:type="dcterms:W3CDTF">2018-10-30T01:55:00Z</dcterms:created>
  <dcterms:modified xsi:type="dcterms:W3CDTF">2018-10-30T09:59:00Z</dcterms:modified>
</cp:coreProperties>
</file>