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A7454F" w:rsidP="001E0BAA">
      <w:pPr>
        <w:ind w:left="5580"/>
        <w:jc w:val="right"/>
      </w:pPr>
      <w:proofErr w:type="spellStart"/>
      <w:r>
        <w:t>и.о</w:t>
      </w:r>
      <w:proofErr w:type="spellEnd"/>
      <w:r>
        <w:t>.</w:t>
      </w:r>
      <w:r w:rsidR="009914FA">
        <w:t xml:space="preserve"> </w:t>
      </w:r>
      <w:r w:rsidR="001E0BAA">
        <w:t>председател</w:t>
      </w:r>
      <w:r>
        <w:t>я</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A7454F">
        <w:t>О.А. Чурсина</w:t>
      </w:r>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DF1657">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DF1657" w:rsidP="008311A7">
      <w:r>
        <w:t>13</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r w:rsidR="00DF1657">
        <w:rPr>
          <w:b/>
        </w:rPr>
        <w:t>Чурсина О.А.</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2B75B9" w:rsidRPr="00953786">
        <w:rPr>
          <w:b/>
        </w:rPr>
        <w:t xml:space="preserve">Незнанов П.Г., </w:t>
      </w:r>
      <w:r w:rsidR="006447C5" w:rsidRPr="00953786">
        <w:rPr>
          <w:b/>
        </w:rPr>
        <w:t>Гусельщиков Э.Б.</w:t>
      </w:r>
      <w:r w:rsidR="00840CA5">
        <w:rPr>
          <w:b/>
        </w:rPr>
        <w:t xml:space="preserve">, </w:t>
      </w:r>
      <w:proofErr w:type="spellStart"/>
      <w:r w:rsidR="0011027C">
        <w:rPr>
          <w:b/>
        </w:rPr>
        <w:t>Горовых</w:t>
      </w:r>
      <w:proofErr w:type="spellEnd"/>
      <w:r w:rsidR="0011027C">
        <w:rPr>
          <w:b/>
        </w:rPr>
        <w:t xml:space="preserve"> К.П. </w:t>
      </w:r>
      <w:r w:rsidR="0048216F">
        <w:rPr>
          <w:b/>
        </w:rPr>
        <w:br/>
      </w:r>
      <w:r w:rsidR="0011027C" w:rsidRPr="007B6610">
        <w:t>(с правом совещательного голоса (не принимает участие в голосовании))</w:t>
      </w:r>
    </w:p>
    <w:p w:rsidR="004B4BAF" w:rsidRPr="00953786" w:rsidRDefault="004B4BAF" w:rsidP="0048216F">
      <w:pPr>
        <w:jc w:val="both"/>
        <w:rPr>
          <w:b/>
        </w:rPr>
      </w:pP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Look w:val="04A0" w:firstRow="1" w:lastRow="0" w:firstColumn="1" w:lastColumn="0" w:noHBand="0" w:noVBand="1"/>
      </w:tblPr>
      <w:tblGrid>
        <w:gridCol w:w="2404"/>
        <w:gridCol w:w="7380"/>
      </w:tblGrid>
      <w:tr w:rsidR="006447C5" w:rsidRPr="009E1080" w:rsidTr="009914FA">
        <w:trPr>
          <w:trHeight w:val="409"/>
          <w:jc w:val="center"/>
        </w:trPr>
        <w:tc>
          <w:tcPr>
            <w:tcW w:w="2404" w:type="dxa"/>
            <w:shd w:val="clear" w:color="auto" w:fill="auto"/>
          </w:tcPr>
          <w:p w:rsidR="00C95E81" w:rsidRPr="009E1080" w:rsidRDefault="002C66DC" w:rsidP="00C00FD8">
            <w:pPr>
              <w:rPr>
                <w:b/>
              </w:rPr>
            </w:pPr>
            <w:r w:rsidRPr="009E1080">
              <w:rPr>
                <w:b/>
              </w:rPr>
              <w:t>Бушуева О.В.</w:t>
            </w:r>
          </w:p>
        </w:tc>
        <w:tc>
          <w:tcPr>
            <w:tcW w:w="7380"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9914FA">
        <w:trPr>
          <w:trHeight w:val="409"/>
          <w:jc w:val="center"/>
        </w:trPr>
        <w:tc>
          <w:tcPr>
            <w:tcW w:w="2404"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380"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ED1F81" w:rsidRPr="009E1080" w:rsidTr="009914FA">
        <w:trPr>
          <w:trHeight w:val="409"/>
          <w:jc w:val="center"/>
        </w:trPr>
        <w:tc>
          <w:tcPr>
            <w:tcW w:w="2404" w:type="dxa"/>
            <w:shd w:val="clear" w:color="auto" w:fill="auto"/>
          </w:tcPr>
          <w:p w:rsidR="00ED1F81" w:rsidRPr="009E1080" w:rsidRDefault="00DF1657" w:rsidP="00C00FD8">
            <w:pPr>
              <w:rPr>
                <w:b/>
              </w:rPr>
            </w:pPr>
            <w:proofErr w:type="spellStart"/>
            <w:r w:rsidRPr="009E1080">
              <w:rPr>
                <w:b/>
              </w:rPr>
              <w:t>Абрамено</w:t>
            </w:r>
            <w:proofErr w:type="spellEnd"/>
            <w:r w:rsidRPr="009E1080">
              <w:rPr>
                <w:b/>
              </w:rPr>
              <w:t xml:space="preserve"> О.А.</w:t>
            </w:r>
          </w:p>
        </w:tc>
        <w:tc>
          <w:tcPr>
            <w:tcW w:w="7380" w:type="dxa"/>
            <w:shd w:val="clear" w:color="auto" w:fill="auto"/>
          </w:tcPr>
          <w:tbl>
            <w:tblPr>
              <w:tblW w:w="5076" w:type="pct"/>
              <w:jc w:val="center"/>
              <w:tblLook w:val="04A0" w:firstRow="1" w:lastRow="0" w:firstColumn="1" w:lastColumn="0" w:noHBand="0" w:noVBand="1"/>
            </w:tblPr>
            <w:tblGrid>
              <w:gridCol w:w="7273"/>
            </w:tblGrid>
            <w:tr w:rsidR="00DF1657" w:rsidRPr="009E1080" w:rsidTr="0095555D">
              <w:trPr>
                <w:trHeight w:val="409"/>
                <w:jc w:val="center"/>
              </w:trPr>
              <w:tc>
                <w:tcPr>
                  <w:tcW w:w="7166" w:type="dxa"/>
                  <w:shd w:val="clear" w:color="auto" w:fill="auto"/>
                </w:tcPr>
                <w:p w:rsidR="00DF1657" w:rsidRPr="009E1080" w:rsidRDefault="00DF1657" w:rsidP="00DF1657">
                  <w:pPr>
                    <w:jc w:val="both"/>
                  </w:pPr>
                  <w:r w:rsidRPr="009E1080">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9E1080" w:rsidRDefault="00ED1F81" w:rsidP="00C00FD8">
            <w:pPr>
              <w:jc w:val="both"/>
            </w:pPr>
          </w:p>
        </w:tc>
      </w:tr>
      <w:tr w:rsidR="00ED1F81" w:rsidRPr="009E1080" w:rsidTr="009914FA">
        <w:trPr>
          <w:trHeight w:val="409"/>
          <w:jc w:val="center"/>
        </w:trPr>
        <w:tc>
          <w:tcPr>
            <w:tcW w:w="2404" w:type="dxa"/>
            <w:shd w:val="clear" w:color="auto" w:fill="auto"/>
          </w:tcPr>
          <w:p w:rsidR="00ED1F81" w:rsidRPr="009E1080" w:rsidRDefault="00DF1657" w:rsidP="00C00FD8">
            <w:pPr>
              <w:rPr>
                <w:b/>
              </w:rPr>
            </w:pPr>
            <w:r w:rsidRPr="009E1080">
              <w:rPr>
                <w:b/>
              </w:rPr>
              <w:t xml:space="preserve">Ермак Н.В. </w:t>
            </w:r>
          </w:p>
        </w:tc>
        <w:tc>
          <w:tcPr>
            <w:tcW w:w="7380" w:type="dxa"/>
            <w:shd w:val="clear" w:color="auto" w:fill="auto"/>
          </w:tcPr>
          <w:p w:rsidR="00ED1F81" w:rsidRPr="009E1080" w:rsidRDefault="00DF1657" w:rsidP="00C00FD8">
            <w:pPr>
              <w:jc w:val="both"/>
            </w:pPr>
            <w:r w:rsidRPr="009E1080">
              <w:t>- ведущий консультант отдела ценообразования на тепловую энергию и газ региональной энергетической комиссии Кемеровской области;</w:t>
            </w:r>
          </w:p>
        </w:tc>
      </w:tr>
      <w:tr w:rsidR="00DF1657" w:rsidRPr="009E1080" w:rsidTr="009914FA">
        <w:trPr>
          <w:trHeight w:val="409"/>
          <w:jc w:val="center"/>
        </w:trPr>
        <w:tc>
          <w:tcPr>
            <w:tcW w:w="2404" w:type="dxa"/>
            <w:shd w:val="clear" w:color="auto" w:fill="auto"/>
          </w:tcPr>
          <w:p w:rsidR="00DF1657" w:rsidRPr="009E1080" w:rsidRDefault="00DF1657" w:rsidP="00C00FD8">
            <w:pPr>
              <w:rPr>
                <w:b/>
              </w:rPr>
            </w:pPr>
            <w:r w:rsidRPr="009E1080">
              <w:rPr>
                <w:b/>
              </w:rPr>
              <w:t>Войтов С.В.</w:t>
            </w:r>
          </w:p>
        </w:tc>
        <w:tc>
          <w:tcPr>
            <w:tcW w:w="7380" w:type="dxa"/>
            <w:shd w:val="clear" w:color="auto" w:fill="auto"/>
          </w:tcPr>
          <w:p w:rsidR="00DF1657" w:rsidRPr="009E1080" w:rsidRDefault="00DF1657" w:rsidP="00C00FD8">
            <w:pPr>
              <w:jc w:val="both"/>
            </w:pPr>
            <w:r w:rsidRPr="009E1080">
              <w:t>- главный инженер ООО «ТК «Актив»;</w:t>
            </w:r>
          </w:p>
        </w:tc>
      </w:tr>
      <w:tr w:rsidR="00DF1657" w:rsidRPr="009E1080" w:rsidTr="009914FA">
        <w:trPr>
          <w:trHeight w:val="409"/>
          <w:jc w:val="center"/>
        </w:trPr>
        <w:tc>
          <w:tcPr>
            <w:tcW w:w="2404" w:type="dxa"/>
            <w:shd w:val="clear" w:color="auto" w:fill="auto"/>
          </w:tcPr>
          <w:p w:rsidR="00DF1657" w:rsidRPr="009E1080" w:rsidRDefault="00DF1657" w:rsidP="00C00FD8">
            <w:pPr>
              <w:rPr>
                <w:b/>
              </w:rPr>
            </w:pPr>
            <w:proofErr w:type="spellStart"/>
            <w:r w:rsidRPr="009E1080">
              <w:rPr>
                <w:b/>
              </w:rPr>
              <w:t>Лаку</w:t>
            </w:r>
            <w:r w:rsidR="00433D5B" w:rsidRPr="009E1080">
              <w:rPr>
                <w:b/>
              </w:rPr>
              <w:t>т</w:t>
            </w:r>
            <w:r w:rsidRPr="009E1080">
              <w:rPr>
                <w:b/>
              </w:rPr>
              <w:t>ина</w:t>
            </w:r>
            <w:proofErr w:type="spellEnd"/>
            <w:r w:rsidRPr="009E1080">
              <w:rPr>
                <w:b/>
              </w:rPr>
              <w:t xml:space="preserve"> О.</w:t>
            </w:r>
            <w:r w:rsidR="00433D5B" w:rsidRPr="009E1080">
              <w:rPr>
                <w:b/>
              </w:rPr>
              <w:t>В</w:t>
            </w:r>
            <w:r w:rsidRPr="009E1080">
              <w:rPr>
                <w:b/>
              </w:rPr>
              <w:t xml:space="preserve">. </w:t>
            </w:r>
          </w:p>
        </w:tc>
        <w:tc>
          <w:tcPr>
            <w:tcW w:w="7380" w:type="dxa"/>
            <w:shd w:val="clear" w:color="auto" w:fill="auto"/>
          </w:tcPr>
          <w:p w:rsidR="00DF1657" w:rsidRPr="009E1080" w:rsidRDefault="00DF1657" w:rsidP="00C00FD8">
            <w:pPr>
              <w:jc w:val="both"/>
            </w:pPr>
            <w:r w:rsidRPr="009E1080">
              <w:t>- зам. генерального директора по экономике и финансам ООО «ТК «Актив»;</w:t>
            </w:r>
          </w:p>
        </w:tc>
      </w:tr>
      <w:tr w:rsidR="00DF1657" w:rsidRPr="009E1080" w:rsidTr="009914FA">
        <w:trPr>
          <w:trHeight w:val="409"/>
          <w:jc w:val="center"/>
        </w:trPr>
        <w:tc>
          <w:tcPr>
            <w:tcW w:w="2404" w:type="dxa"/>
            <w:shd w:val="clear" w:color="auto" w:fill="auto"/>
          </w:tcPr>
          <w:p w:rsidR="00DF1657" w:rsidRPr="009E1080" w:rsidRDefault="00DF1657" w:rsidP="00C00FD8">
            <w:pPr>
              <w:rPr>
                <w:b/>
              </w:rPr>
            </w:pPr>
            <w:proofErr w:type="spellStart"/>
            <w:r w:rsidRPr="009E1080">
              <w:rPr>
                <w:b/>
              </w:rPr>
              <w:t>Эс</w:t>
            </w:r>
            <w:r w:rsidR="00433D5B" w:rsidRPr="009E1080">
              <w:rPr>
                <w:b/>
              </w:rPr>
              <w:t>к</w:t>
            </w:r>
            <w:r w:rsidRPr="009E1080">
              <w:rPr>
                <w:b/>
              </w:rPr>
              <w:t>ель</w:t>
            </w:r>
            <w:proofErr w:type="spellEnd"/>
            <w:r w:rsidRPr="009E1080">
              <w:rPr>
                <w:b/>
              </w:rPr>
              <w:t xml:space="preserve"> Ю.Л.</w:t>
            </w:r>
          </w:p>
        </w:tc>
        <w:tc>
          <w:tcPr>
            <w:tcW w:w="7380" w:type="dxa"/>
            <w:shd w:val="clear" w:color="auto" w:fill="auto"/>
          </w:tcPr>
          <w:p w:rsidR="00DF1657" w:rsidRPr="009E1080" w:rsidRDefault="00DF1657" w:rsidP="00C00FD8">
            <w:pPr>
              <w:jc w:val="both"/>
            </w:pPr>
            <w:r w:rsidRPr="009E1080">
              <w:t>- ведущий экономист ПАО «Южный Кузбасс»;</w:t>
            </w:r>
          </w:p>
        </w:tc>
      </w:tr>
      <w:tr w:rsidR="00DF1657" w:rsidRPr="006447C5" w:rsidTr="009914FA">
        <w:trPr>
          <w:trHeight w:val="409"/>
          <w:jc w:val="center"/>
        </w:trPr>
        <w:tc>
          <w:tcPr>
            <w:tcW w:w="2404" w:type="dxa"/>
            <w:shd w:val="clear" w:color="auto" w:fill="auto"/>
          </w:tcPr>
          <w:p w:rsidR="00DF1657" w:rsidRPr="009E1080" w:rsidRDefault="00DF1657" w:rsidP="00C00FD8">
            <w:pPr>
              <w:rPr>
                <w:b/>
              </w:rPr>
            </w:pPr>
            <w:r w:rsidRPr="009E1080">
              <w:rPr>
                <w:b/>
              </w:rPr>
              <w:t>Коновалова А.А.</w:t>
            </w:r>
          </w:p>
        </w:tc>
        <w:tc>
          <w:tcPr>
            <w:tcW w:w="7380" w:type="dxa"/>
            <w:shd w:val="clear" w:color="auto" w:fill="auto"/>
          </w:tcPr>
          <w:p w:rsidR="00DF1657" w:rsidRDefault="00DF1657" w:rsidP="00C00FD8">
            <w:pPr>
              <w:jc w:val="both"/>
            </w:pPr>
            <w:r w:rsidRPr="009E1080">
              <w:t>- ведущий экономист МУП «</w:t>
            </w:r>
            <w:proofErr w:type="spellStart"/>
            <w:r w:rsidRPr="009E1080">
              <w:t>Энерго</w:t>
            </w:r>
            <w:proofErr w:type="spellEnd"/>
            <w:r w:rsidRPr="009E1080">
              <w:t xml:space="preserve">-Сервис» </w:t>
            </w:r>
            <w:proofErr w:type="spellStart"/>
            <w:r w:rsidRPr="009E1080">
              <w:t>Яшкинского</w:t>
            </w:r>
            <w:proofErr w:type="spellEnd"/>
            <w:r w:rsidRPr="009E1080">
              <w:t xml:space="preserve"> района</w:t>
            </w:r>
            <w:r w:rsidR="00433D5B" w:rsidRPr="009E1080">
              <w:t>.</w:t>
            </w:r>
          </w:p>
        </w:tc>
      </w:tr>
    </w:tbl>
    <w:p w:rsidR="009914FA" w:rsidRDefault="009914FA" w:rsidP="004F6074">
      <w:pPr>
        <w:ind w:right="-143" w:firstLine="567"/>
        <w:jc w:val="both"/>
      </w:pPr>
      <w:bookmarkStart w:id="0" w:name="_Hlk508612479"/>
    </w:p>
    <w:p w:rsidR="004F6074" w:rsidRPr="0048216F"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4F6074" w:rsidRDefault="004F6074" w:rsidP="00A401A3">
      <w:pPr>
        <w:ind w:right="-426"/>
        <w:jc w:val="both"/>
        <w:rPr>
          <w:b/>
        </w:rPr>
      </w:pPr>
    </w:p>
    <w:p w:rsidR="00DF1657" w:rsidRDefault="00DF1657" w:rsidP="00A401A3">
      <w:pPr>
        <w:ind w:right="-426"/>
        <w:jc w:val="both"/>
        <w:rPr>
          <w:b/>
        </w:rPr>
        <w:sectPr w:rsidR="00DF1657" w:rsidSect="0048216F">
          <w:headerReference w:type="default" r:id="rId8"/>
          <w:footerReference w:type="default" r:id="rId9"/>
          <w:pgSz w:w="11906" w:h="16838"/>
          <w:pgMar w:top="709" w:right="850" w:bottom="1135" w:left="1418" w:header="708" w:footer="708" w:gutter="0"/>
          <w:cols w:space="708"/>
          <w:docGrid w:linePitch="360"/>
        </w:sectPr>
      </w:pPr>
    </w:p>
    <w:p w:rsidR="004F6074" w:rsidRDefault="004F6074"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59"/>
      </w:tblGrid>
      <w:tr w:rsidR="00DF1657" w:rsidRPr="00F16DE1" w:rsidTr="00DF1657">
        <w:trPr>
          <w:trHeight w:val="477"/>
        </w:trPr>
        <w:tc>
          <w:tcPr>
            <w:tcW w:w="534" w:type="dxa"/>
            <w:vMerge w:val="restart"/>
            <w:shd w:val="clear" w:color="auto" w:fill="auto"/>
            <w:vAlign w:val="center"/>
          </w:tcPr>
          <w:p w:rsidR="00DF1657" w:rsidRPr="00F16DE1" w:rsidRDefault="00DF1657" w:rsidP="0095555D">
            <w:pPr>
              <w:jc w:val="center"/>
            </w:pPr>
            <w:bookmarkStart w:id="1" w:name="_Hlk529272582"/>
            <w:r w:rsidRPr="00F16DE1">
              <w:t>№</w:t>
            </w:r>
          </w:p>
        </w:tc>
        <w:tc>
          <w:tcPr>
            <w:tcW w:w="8959" w:type="dxa"/>
            <w:vMerge w:val="restart"/>
            <w:shd w:val="clear" w:color="auto" w:fill="auto"/>
            <w:vAlign w:val="center"/>
          </w:tcPr>
          <w:p w:rsidR="00DF1657" w:rsidRPr="00F16DE1" w:rsidRDefault="00DF1657" w:rsidP="0095555D">
            <w:pPr>
              <w:jc w:val="center"/>
            </w:pPr>
            <w:r w:rsidRPr="00F16DE1">
              <w:t>Вопрос</w:t>
            </w:r>
          </w:p>
        </w:tc>
      </w:tr>
      <w:tr w:rsidR="00DF1657" w:rsidRPr="00F16DE1" w:rsidTr="00DF1657">
        <w:trPr>
          <w:trHeight w:val="276"/>
        </w:trPr>
        <w:tc>
          <w:tcPr>
            <w:tcW w:w="534" w:type="dxa"/>
            <w:vMerge/>
            <w:shd w:val="clear" w:color="auto" w:fill="auto"/>
          </w:tcPr>
          <w:p w:rsidR="00DF1657" w:rsidRPr="00F16DE1" w:rsidRDefault="00DF1657" w:rsidP="0095555D">
            <w:pPr>
              <w:jc w:val="center"/>
            </w:pPr>
          </w:p>
        </w:tc>
        <w:tc>
          <w:tcPr>
            <w:tcW w:w="8959" w:type="dxa"/>
            <w:vMerge/>
            <w:shd w:val="clear" w:color="auto" w:fill="auto"/>
          </w:tcPr>
          <w:p w:rsidR="00DF1657" w:rsidRPr="00F16DE1" w:rsidRDefault="00DF1657" w:rsidP="0095555D">
            <w:pPr>
              <w:jc w:val="center"/>
            </w:pPr>
          </w:p>
        </w:tc>
      </w:tr>
      <w:tr w:rsidR="00DF1657" w:rsidRPr="00F16DE1" w:rsidTr="00DF1657">
        <w:trPr>
          <w:trHeight w:val="276"/>
        </w:trPr>
        <w:tc>
          <w:tcPr>
            <w:tcW w:w="534" w:type="dxa"/>
            <w:shd w:val="clear" w:color="auto" w:fill="auto"/>
          </w:tcPr>
          <w:p w:rsidR="00DF1657" w:rsidRPr="00F16DE1" w:rsidRDefault="00DF1657" w:rsidP="0095555D">
            <w:r>
              <w:t>1.</w:t>
            </w:r>
          </w:p>
        </w:tc>
        <w:tc>
          <w:tcPr>
            <w:tcW w:w="8959" w:type="dxa"/>
            <w:shd w:val="clear" w:color="auto" w:fill="auto"/>
          </w:tcPr>
          <w:p w:rsidR="00DF1657" w:rsidRPr="00F73F06" w:rsidRDefault="00DF1657" w:rsidP="0095555D">
            <w:pPr>
              <w:jc w:val="both"/>
            </w:pPr>
            <w:r w:rsidRPr="00F73F06">
              <w:rPr>
                <w:bCs/>
                <w:kern w:val="32"/>
              </w:rPr>
              <w:t>О внесении изменений в постановление региональной энергетической комиссии Кемеровской области от 28.12.2017 № 773 «</w:t>
            </w:r>
            <w:bookmarkStart w:id="2" w:name="_Hlk522535889"/>
            <w:r w:rsidRPr="00F73F06">
              <w:rPr>
                <w:bCs/>
                <w:kern w:val="32"/>
              </w:rPr>
              <w:t>Об утверждении производственной программы</w:t>
            </w:r>
            <w:r>
              <w:rPr>
                <w:bCs/>
                <w:kern w:val="32"/>
              </w:rPr>
              <w:t xml:space="preserve"> </w:t>
            </w:r>
            <w:r w:rsidRPr="00F73F06">
              <w:rPr>
                <w:bCs/>
                <w:kern w:val="32"/>
              </w:rPr>
              <w:t>в сфере холодного водоснабжения питьевой водой, водоотведения</w:t>
            </w:r>
            <w:r>
              <w:rPr>
                <w:bCs/>
                <w:kern w:val="32"/>
              </w:rPr>
              <w:t xml:space="preserve"> </w:t>
            </w:r>
            <w:r w:rsidRPr="00F73F06">
              <w:rPr>
                <w:bCs/>
                <w:kern w:val="32"/>
              </w:rPr>
              <w:t>и об установлении тарифов на питьевую воду, водоотведение</w:t>
            </w:r>
            <w:r>
              <w:rPr>
                <w:bCs/>
                <w:kern w:val="32"/>
              </w:rPr>
              <w:t xml:space="preserve"> </w:t>
            </w:r>
            <w:r w:rsidRPr="00F73F06">
              <w:rPr>
                <w:bCs/>
                <w:kern w:val="32"/>
              </w:rPr>
              <w:t>МУП «</w:t>
            </w:r>
            <w:proofErr w:type="spellStart"/>
            <w:r w:rsidRPr="00F73F06">
              <w:rPr>
                <w:bCs/>
                <w:kern w:val="32"/>
              </w:rPr>
              <w:t>Энерго</w:t>
            </w:r>
            <w:proofErr w:type="spellEnd"/>
            <w:r w:rsidRPr="00F73F06">
              <w:rPr>
                <w:bCs/>
                <w:kern w:val="32"/>
              </w:rPr>
              <w:t xml:space="preserve"> - Сервис» </w:t>
            </w:r>
            <w:proofErr w:type="spellStart"/>
            <w:r w:rsidRPr="00F73F06">
              <w:rPr>
                <w:bCs/>
                <w:kern w:val="32"/>
              </w:rPr>
              <w:t>Яшкинского</w:t>
            </w:r>
            <w:proofErr w:type="spellEnd"/>
            <w:r w:rsidRPr="00F73F06">
              <w:rPr>
                <w:bCs/>
                <w:kern w:val="32"/>
              </w:rPr>
              <w:t xml:space="preserve"> муниципального района (</w:t>
            </w:r>
            <w:bookmarkStart w:id="3" w:name="_Hlk500491967"/>
            <w:proofErr w:type="spellStart"/>
            <w:r w:rsidRPr="00F73F06">
              <w:rPr>
                <w:bCs/>
                <w:kern w:val="32"/>
              </w:rPr>
              <w:t>Яшкинский</w:t>
            </w:r>
            <w:proofErr w:type="spellEnd"/>
            <w:r w:rsidRPr="00F73F06">
              <w:rPr>
                <w:bCs/>
                <w:kern w:val="32"/>
              </w:rPr>
              <w:t xml:space="preserve"> муниципальный район</w:t>
            </w:r>
            <w:bookmarkEnd w:id="3"/>
            <w:r w:rsidRPr="00F73F06">
              <w:rPr>
                <w:bCs/>
                <w:kern w:val="32"/>
              </w:rPr>
              <w:t>)</w:t>
            </w:r>
            <w:bookmarkEnd w:id="2"/>
            <w:r w:rsidRPr="00F73F06">
              <w:rPr>
                <w:bCs/>
                <w:kern w:val="32"/>
              </w:rPr>
              <w:t>» в части 2019 года</w:t>
            </w:r>
          </w:p>
        </w:tc>
      </w:tr>
      <w:tr w:rsidR="00DF1657" w:rsidRPr="00F16DE1" w:rsidTr="00DF1657">
        <w:trPr>
          <w:trHeight w:val="642"/>
        </w:trPr>
        <w:tc>
          <w:tcPr>
            <w:tcW w:w="534" w:type="dxa"/>
            <w:shd w:val="clear" w:color="auto" w:fill="auto"/>
          </w:tcPr>
          <w:p w:rsidR="00DF1657" w:rsidRDefault="00DF1657" w:rsidP="0095555D">
            <w:pPr>
              <w:jc w:val="both"/>
            </w:pPr>
            <w:r>
              <w:t>2.</w:t>
            </w:r>
          </w:p>
        </w:tc>
        <w:tc>
          <w:tcPr>
            <w:tcW w:w="8959" w:type="dxa"/>
            <w:shd w:val="clear" w:color="auto" w:fill="auto"/>
          </w:tcPr>
          <w:p w:rsidR="00DF1657" w:rsidRPr="00F73F06" w:rsidRDefault="00DF1657" w:rsidP="0095555D">
            <w:pPr>
              <w:jc w:val="both"/>
            </w:pPr>
            <w:r w:rsidRPr="00F73F06">
              <w:rPr>
                <w:bCs/>
                <w:kern w:val="32"/>
              </w:rPr>
              <w:t>Об утверждении производственной программы</w:t>
            </w:r>
            <w:r>
              <w:rPr>
                <w:bCs/>
                <w:kern w:val="32"/>
              </w:rPr>
              <w:t xml:space="preserve"> </w:t>
            </w:r>
            <w:r w:rsidRPr="00F73F06">
              <w:rPr>
                <w:bCs/>
                <w:kern w:val="32"/>
              </w:rPr>
              <w:t>в сфере холодного водоснабжения питьевой водой, технической водой, водоотведения</w:t>
            </w:r>
            <w:r>
              <w:rPr>
                <w:bCs/>
                <w:kern w:val="32"/>
              </w:rPr>
              <w:br/>
            </w:r>
            <w:r w:rsidRPr="00F73F06">
              <w:rPr>
                <w:bCs/>
                <w:kern w:val="32"/>
              </w:rPr>
              <w:t>и об установлении тарифов на питьевую воду, техническую воду, водоотведение ПАО</w:t>
            </w:r>
            <w:r w:rsidRPr="00F73F06">
              <w:t xml:space="preserve"> «Угольная компания «Южный Кузбасс»</w:t>
            </w:r>
            <w:r>
              <w:br/>
            </w:r>
            <w:r w:rsidRPr="00F73F06">
              <w:t>(г. Междуреченск)</w:t>
            </w:r>
          </w:p>
        </w:tc>
      </w:tr>
      <w:tr w:rsidR="00DF1657" w:rsidRPr="00F16DE1" w:rsidTr="00DF1657">
        <w:trPr>
          <w:trHeight w:val="642"/>
        </w:trPr>
        <w:tc>
          <w:tcPr>
            <w:tcW w:w="534" w:type="dxa"/>
            <w:shd w:val="clear" w:color="auto" w:fill="auto"/>
          </w:tcPr>
          <w:p w:rsidR="00DF1657" w:rsidRDefault="00DF1657" w:rsidP="0095555D">
            <w:pPr>
              <w:jc w:val="both"/>
            </w:pPr>
            <w:r>
              <w:t>3.</w:t>
            </w:r>
          </w:p>
        </w:tc>
        <w:tc>
          <w:tcPr>
            <w:tcW w:w="8959" w:type="dxa"/>
            <w:shd w:val="clear" w:color="auto" w:fill="auto"/>
          </w:tcPr>
          <w:p w:rsidR="00DF1657" w:rsidRPr="00441DA8" w:rsidRDefault="00DF1657" w:rsidP="0095555D">
            <w:pPr>
              <w:jc w:val="both"/>
              <w:rPr>
                <w:bCs/>
                <w:kern w:val="32"/>
              </w:rPr>
            </w:pPr>
            <w:r w:rsidRPr="0052131D">
              <w:rPr>
                <w:bCs/>
                <w:kern w:val="32"/>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w:t>
            </w:r>
            <w:r>
              <w:rPr>
                <w:bCs/>
                <w:kern w:val="32"/>
              </w:rPr>
              <w:br/>
            </w:r>
            <w:r w:rsidRPr="0052131D">
              <w:rPr>
                <w:bCs/>
                <w:kern w:val="32"/>
              </w:rPr>
              <w:t>на тепловую энергию, реализуемую ООО «Тепловая Компания «Актив»</w:t>
            </w:r>
            <w:r>
              <w:rPr>
                <w:bCs/>
                <w:kern w:val="32"/>
              </w:rPr>
              <w:br/>
            </w:r>
            <w:r w:rsidRPr="0052131D">
              <w:rPr>
                <w:bCs/>
                <w:kern w:val="32"/>
              </w:rPr>
              <w:t>по узлу теплоснабжения - котельные № 17, 18, 25, 29, 31, 35, 41</w:t>
            </w:r>
            <w:r>
              <w:rPr>
                <w:bCs/>
                <w:kern w:val="32"/>
              </w:rPr>
              <w:br/>
            </w:r>
            <w:r w:rsidRPr="0052131D">
              <w:rPr>
                <w:bCs/>
                <w:kern w:val="32"/>
              </w:rPr>
              <w:t>на потребительском рынке г. Киселевска,</w:t>
            </w:r>
            <w:r>
              <w:rPr>
                <w:bCs/>
                <w:kern w:val="32"/>
              </w:rPr>
              <w:t xml:space="preserve"> </w:t>
            </w:r>
            <w:r w:rsidRPr="0052131D">
              <w:rPr>
                <w:bCs/>
                <w:kern w:val="32"/>
              </w:rPr>
              <w:t>на 2018-2024 годы»</w:t>
            </w:r>
            <w:r>
              <w:rPr>
                <w:bCs/>
                <w:kern w:val="32"/>
              </w:rPr>
              <w:br/>
            </w:r>
            <w:r w:rsidRPr="0052131D">
              <w:rPr>
                <w:bCs/>
                <w:kern w:val="32"/>
              </w:rPr>
              <w:t>в части 2019 года</w:t>
            </w:r>
          </w:p>
        </w:tc>
      </w:tr>
      <w:tr w:rsidR="00DF1657" w:rsidRPr="00F16DE1" w:rsidTr="00DF1657">
        <w:trPr>
          <w:trHeight w:val="642"/>
        </w:trPr>
        <w:tc>
          <w:tcPr>
            <w:tcW w:w="534" w:type="dxa"/>
            <w:shd w:val="clear" w:color="auto" w:fill="auto"/>
          </w:tcPr>
          <w:p w:rsidR="00DF1657" w:rsidRDefault="00DF1657" w:rsidP="0095555D">
            <w:pPr>
              <w:jc w:val="both"/>
            </w:pPr>
            <w:r>
              <w:t>4.</w:t>
            </w:r>
          </w:p>
        </w:tc>
        <w:tc>
          <w:tcPr>
            <w:tcW w:w="8959" w:type="dxa"/>
            <w:shd w:val="clear" w:color="auto" w:fill="auto"/>
          </w:tcPr>
          <w:p w:rsidR="00DF1657" w:rsidRPr="00441DA8" w:rsidRDefault="00DF1657" w:rsidP="0095555D">
            <w:pPr>
              <w:jc w:val="both"/>
              <w:rPr>
                <w:bCs/>
                <w:kern w:val="32"/>
              </w:rPr>
            </w:pPr>
            <w:r w:rsidRPr="0052131D">
              <w:rPr>
                <w:bCs/>
                <w:kern w:val="32"/>
              </w:rPr>
              <w:t>О внесении изменений в постановление региональной энергетической комиссии Кемеровской области от 06.02.2018 № 31</w:t>
            </w:r>
            <w:r>
              <w:rPr>
                <w:bCs/>
                <w:kern w:val="32"/>
              </w:rPr>
              <w:t xml:space="preserve"> </w:t>
            </w:r>
            <w:r w:rsidRPr="0052131D">
              <w:rPr>
                <w:bCs/>
                <w:kern w:val="32"/>
              </w:rPr>
              <w:t>«Об установлении</w:t>
            </w:r>
            <w:r>
              <w:rPr>
                <w:bCs/>
                <w:kern w:val="32"/>
              </w:rPr>
              <w:br/>
            </w:r>
            <w:r w:rsidRPr="0052131D">
              <w:rPr>
                <w:bCs/>
                <w:kern w:val="32"/>
              </w:rPr>
              <w:t xml:space="preserve">ООО «Тепловая Компания «Актив» по узлу теплоснабжения </w:t>
            </w:r>
            <w:r>
              <w:rPr>
                <w:bCs/>
                <w:kern w:val="32"/>
              </w:rPr>
              <w:t>–</w:t>
            </w:r>
            <w:r w:rsidRPr="0052131D">
              <w:rPr>
                <w:bCs/>
                <w:kern w:val="32"/>
              </w:rPr>
              <w:t xml:space="preserve"> котельные</w:t>
            </w:r>
            <w:r>
              <w:rPr>
                <w:bCs/>
                <w:kern w:val="32"/>
              </w:rPr>
              <w:br/>
            </w:r>
            <w:r w:rsidRPr="0052131D">
              <w:rPr>
                <w:bCs/>
                <w:kern w:val="32"/>
              </w:rPr>
              <w:t>№ 17, 18, 25, 29, 31, 35, 41 тарифов на теплоноситель, реализуемый</w:t>
            </w:r>
            <w:r>
              <w:rPr>
                <w:bCs/>
                <w:kern w:val="32"/>
              </w:rPr>
              <w:br/>
            </w:r>
            <w:r w:rsidRPr="0052131D">
              <w:rPr>
                <w:bCs/>
                <w:kern w:val="32"/>
              </w:rPr>
              <w:t>на потребительском рынке г. Киселевска, на 2018 – 2024 годы»</w:t>
            </w:r>
            <w:r>
              <w:rPr>
                <w:bCs/>
                <w:kern w:val="32"/>
              </w:rPr>
              <w:br/>
            </w:r>
            <w:r w:rsidRPr="0052131D">
              <w:rPr>
                <w:bCs/>
                <w:kern w:val="32"/>
              </w:rPr>
              <w:t>в части 2019 года</w:t>
            </w:r>
            <w:r>
              <w:rPr>
                <w:bCs/>
                <w:kern w:val="32"/>
              </w:rPr>
              <w:t xml:space="preserve"> </w:t>
            </w:r>
          </w:p>
        </w:tc>
      </w:tr>
      <w:tr w:rsidR="00DF1657" w:rsidRPr="00F16DE1" w:rsidTr="00DF1657">
        <w:trPr>
          <w:trHeight w:val="642"/>
        </w:trPr>
        <w:tc>
          <w:tcPr>
            <w:tcW w:w="534" w:type="dxa"/>
            <w:shd w:val="clear" w:color="auto" w:fill="auto"/>
          </w:tcPr>
          <w:p w:rsidR="00DF1657" w:rsidRDefault="00DF1657" w:rsidP="0095555D">
            <w:pPr>
              <w:jc w:val="both"/>
            </w:pPr>
            <w:r>
              <w:t>5.</w:t>
            </w:r>
          </w:p>
        </w:tc>
        <w:tc>
          <w:tcPr>
            <w:tcW w:w="8959" w:type="dxa"/>
            <w:shd w:val="clear" w:color="auto" w:fill="auto"/>
          </w:tcPr>
          <w:p w:rsidR="00DF1657" w:rsidRPr="00441DA8" w:rsidRDefault="00DF1657" w:rsidP="0095555D">
            <w:pPr>
              <w:jc w:val="both"/>
              <w:rPr>
                <w:bCs/>
                <w:kern w:val="32"/>
              </w:rPr>
            </w:pPr>
            <w:r w:rsidRPr="0052131D">
              <w:rPr>
                <w:bCs/>
                <w:kern w:val="32"/>
              </w:rPr>
              <w:t>О внесении изменений в постановление региональной энергетической комиссии Кемеровской области от 06.02.2018 № 32 «Об установлении</w:t>
            </w:r>
            <w:r>
              <w:rPr>
                <w:bCs/>
                <w:kern w:val="32"/>
              </w:rPr>
              <w:br/>
            </w:r>
            <w:r w:rsidRPr="0052131D">
              <w:rPr>
                <w:bCs/>
                <w:kern w:val="32"/>
              </w:rPr>
              <w:t xml:space="preserve">ООО «Тепловая Компания «Актив» по узлу теплоснабжения </w:t>
            </w:r>
            <w:r>
              <w:rPr>
                <w:bCs/>
                <w:kern w:val="32"/>
              </w:rPr>
              <w:t>–</w:t>
            </w:r>
            <w:r w:rsidRPr="0052131D">
              <w:rPr>
                <w:bCs/>
                <w:kern w:val="32"/>
              </w:rPr>
              <w:t xml:space="preserve"> котельные</w:t>
            </w:r>
            <w:r>
              <w:rPr>
                <w:bCs/>
                <w:kern w:val="32"/>
              </w:rPr>
              <w:br/>
            </w:r>
            <w:r w:rsidRPr="0052131D">
              <w:rPr>
                <w:bCs/>
                <w:kern w:val="32"/>
              </w:rPr>
              <w:t>№ 17, 18, 25, 29, 31, 35, 41 тарифов</w:t>
            </w:r>
            <w:r>
              <w:rPr>
                <w:bCs/>
                <w:kern w:val="32"/>
              </w:rPr>
              <w:t xml:space="preserve"> </w:t>
            </w:r>
            <w:r w:rsidRPr="0052131D">
              <w:rPr>
                <w:bCs/>
                <w:kern w:val="32"/>
              </w:rPr>
              <w:t>на горячую воду в открытой системе горячего водоснабжения (теплоснабжения), реализуемую на потребительском рынке г. Киселевска на 2018 – 2024 годы» в части 2019 года</w:t>
            </w:r>
          </w:p>
        </w:tc>
      </w:tr>
      <w:tr w:rsidR="00DF1657" w:rsidRPr="00F16DE1" w:rsidTr="00DF1657">
        <w:trPr>
          <w:trHeight w:val="642"/>
        </w:trPr>
        <w:tc>
          <w:tcPr>
            <w:tcW w:w="534" w:type="dxa"/>
            <w:shd w:val="clear" w:color="auto" w:fill="auto"/>
          </w:tcPr>
          <w:p w:rsidR="00DF1657" w:rsidRDefault="00DF1657" w:rsidP="0095555D">
            <w:pPr>
              <w:jc w:val="both"/>
            </w:pPr>
            <w:r>
              <w:t>6.</w:t>
            </w:r>
          </w:p>
        </w:tc>
        <w:tc>
          <w:tcPr>
            <w:tcW w:w="8959" w:type="dxa"/>
            <w:shd w:val="clear" w:color="auto" w:fill="auto"/>
          </w:tcPr>
          <w:p w:rsidR="00DF1657" w:rsidRPr="00441DA8" w:rsidRDefault="00DF1657" w:rsidP="0095555D">
            <w:pPr>
              <w:jc w:val="both"/>
              <w:rPr>
                <w:bCs/>
                <w:kern w:val="32"/>
              </w:rPr>
            </w:pPr>
            <w:r w:rsidRPr="00877F8A">
              <w:rPr>
                <w:bCs/>
                <w:kern w:val="32"/>
              </w:rPr>
              <w:t>Об установлении тарифов на тепловую энергию, реализуемую</w:t>
            </w:r>
            <w:r>
              <w:rPr>
                <w:bCs/>
                <w:kern w:val="32"/>
              </w:rPr>
              <w:t xml:space="preserve"> </w:t>
            </w:r>
            <w:r w:rsidRPr="00877F8A">
              <w:rPr>
                <w:bCs/>
                <w:kern w:val="32"/>
              </w:rPr>
              <w:t>ООО «Тепловая Компания «Актив» по узлу теплоснабжения - котельные № 43, 50</w:t>
            </w:r>
            <w:r>
              <w:rPr>
                <w:bCs/>
                <w:kern w:val="32"/>
              </w:rPr>
              <w:br/>
            </w:r>
            <w:r w:rsidRPr="00877F8A">
              <w:rPr>
                <w:bCs/>
                <w:kern w:val="32"/>
              </w:rPr>
              <w:t>на потребительском рынке г. Киселевска, на 2019 год</w:t>
            </w:r>
          </w:p>
        </w:tc>
      </w:tr>
      <w:tr w:rsidR="00DF1657" w:rsidRPr="00F16DE1" w:rsidTr="00DF1657">
        <w:trPr>
          <w:trHeight w:val="642"/>
        </w:trPr>
        <w:tc>
          <w:tcPr>
            <w:tcW w:w="534" w:type="dxa"/>
            <w:shd w:val="clear" w:color="auto" w:fill="auto"/>
          </w:tcPr>
          <w:p w:rsidR="00DF1657" w:rsidRDefault="00DF1657" w:rsidP="0095555D">
            <w:pPr>
              <w:jc w:val="both"/>
            </w:pPr>
            <w:r>
              <w:t>7.</w:t>
            </w:r>
          </w:p>
        </w:tc>
        <w:tc>
          <w:tcPr>
            <w:tcW w:w="8959" w:type="dxa"/>
            <w:shd w:val="clear" w:color="auto" w:fill="auto"/>
          </w:tcPr>
          <w:p w:rsidR="00DF1657" w:rsidRPr="0052131D" w:rsidRDefault="00DF1657" w:rsidP="0095555D">
            <w:pPr>
              <w:jc w:val="both"/>
              <w:rPr>
                <w:bCs/>
                <w:kern w:val="32"/>
              </w:rPr>
            </w:pPr>
            <w:r w:rsidRPr="005B21E7">
              <w:rPr>
                <w:bCs/>
                <w:kern w:val="32"/>
              </w:rPr>
              <w:t>Об установлении ООО «Тепловая Компания «Актив» по узлу теплоснабжения - котельные № 43, 50 тарифов на теплоноситель, реализуемый</w:t>
            </w:r>
            <w:r>
              <w:rPr>
                <w:bCs/>
                <w:kern w:val="32"/>
              </w:rPr>
              <w:br/>
            </w:r>
            <w:r w:rsidRPr="005B21E7">
              <w:rPr>
                <w:bCs/>
                <w:kern w:val="32"/>
              </w:rPr>
              <w:t>на потребительском рынке г. Киселевска, на 2019 год</w:t>
            </w:r>
          </w:p>
        </w:tc>
      </w:tr>
      <w:tr w:rsidR="00DF1657" w:rsidRPr="00F16DE1" w:rsidTr="00DF1657">
        <w:trPr>
          <w:trHeight w:val="642"/>
        </w:trPr>
        <w:tc>
          <w:tcPr>
            <w:tcW w:w="534" w:type="dxa"/>
            <w:shd w:val="clear" w:color="auto" w:fill="auto"/>
          </w:tcPr>
          <w:p w:rsidR="00DF1657" w:rsidRDefault="00DF1657" w:rsidP="0095555D">
            <w:pPr>
              <w:jc w:val="both"/>
            </w:pPr>
            <w:r>
              <w:t>8.</w:t>
            </w:r>
          </w:p>
        </w:tc>
        <w:tc>
          <w:tcPr>
            <w:tcW w:w="8959" w:type="dxa"/>
            <w:shd w:val="clear" w:color="auto" w:fill="auto"/>
          </w:tcPr>
          <w:p w:rsidR="00DF1657" w:rsidRPr="0052131D" w:rsidRDefault="00DF1657" w:rsidP="0095555D">
            <w:pPr>
              <w:jc w:val="both"/>
              <w:rPr>
                <w:bCs/>
                <w:kern w:val="32"/>
              </w:rPr>
            </w:pPr>
            <w:r w:rsidRPr="005B21E7">
              <w:rPr>
                <w:bCs/>
                <w:kern w:val="32"/>
              </w:rPr>
              <w:t>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w:t>
            </w:r>
            <w:r>
              <w:rPr>
                <w:bCs/>
                <w:kern w:val="32"/>
              </w:rPr>
              <w:br/>
            </w:r>
            <w:r w:rsidRPr="005B21E7">
              <w:rPr>
                <w:bCs/>
                <w:kern w:val="32"/>
              </w:rPr>
              <w:t xml:space="preserve"> г. Киселевска на 2019 год</w:t>
            </w:r>
          </w:p>
        </w:tc>
      </w:tr>
      <w:tr w:rsidR="00DF1657" w:rsidRPr="00F16DE1" w:rsidTr="00DF1657">
        <w:trPr>
          <w:trHeight w:val="642"/>
        </w:trPr>
        <w:tc>
          <w:tcPr>
            <w:tcW w:w="534" w:type="dxa"/>
            <w:shd w:val="clear" w:color="auto" w:fill="auto"/>
          </w:tcPr>
          <w:p w:rsidR="00DF1657" w:rsidRDefault="00DF1657" w:rsidP="0095555D">
            <w:pPr>
              <w:jc w:val="both"/>
            </w:pPr>
            <w:r>
              <w:t>9.</w:t>
            </w:r>
          </w:p>
        </w:tc>
        <w:tc>
          <w:tcPr>
            <w:tcW w:w="8959" w:type="dxa"/>
            <w:shd w:val="clear" w:color="auto" w:fill="auto"/>
          </w:tcPr>
          <w:p w:rsidR="00DF1657" w:rsidRPr="00527D96" w:rsidRDefault="00DF1657" w:rsidP="0095555D">
            <w:pPr>
              <w:jc w:val="both"/>
              <w:rPr>
                <w:bCs/>
                <w:kern w:val="32"/>
              </w:rPr>
            </w:pPr>
            <w:r w:rsidRPr="009F3C58">
              <w:rPr>
                <w:bCs/>
                <w:kern w:val="32"/>
              </w:rPr>
              <w:t>Об установлении долгосрочных параметров регулирования и долгосрочных тарифов на тепловую энергию, реализуемую</w:t>
            </w:r>
            <w:r>
              <w:rPr>
                <w:bCs/>
                <w:kern w:val="32"/>
              </w:rPr>
              <w:t xml:space="preserve"> </w:t>
            </w:r>
            <w:r w:rsidRPr="009F3C58">
              <w:rPr>
                <w:bCs/>
                <w:kern w:val="32"/>
              </w:rPr>
              <w:t>МУП «Теплоснабжающее хозяйство города Мыски» на потребительском рынке г. Мыски,</w:t>
            </w:r>
            <w:r>
              <w:rPr>
                <w:bCs/>
                <w:kern w:val="32"/>
              </w:rPr>
              <w:br/>
            </w:r>
            <w:r w:rsidRPr="009F3C58">
              <w:rPr>
                <w:bCs/>
                <w:kern w:val="32"/>
              </w:rPr>
              <w:t>на 2019-2021 годы</w:t>
            </w:r>
          </w:p>
        </w:tc>
      </w:tr>
      <w:tr w:rsidR="00DF1657" w:rsidRPr="00F16DE1" w:rsidTr="00DF1657">
        <w:trPr>
          <w:trHeight w:val="642"/>
        </w:trPr>
        <w:tc>
          <w:tcPr>
            <w:tcW w:w="534" w:type="dxa"/>
            <w:shd w:val="clear" w:color="auto" w:fill="auto"/>
          </w:tcPr>
          <w:p w:rsidR="00DF1657" w:rsidRDefault="00DF1657" w:rsidP="0095555D">
            <w:pPr>
              <w:jc w:val="both"/>
            </w:pPr>
            <w:r>
              <w:lastRenderedPageBreak/>
              <w:t>10.</w:t>
            </w:r>
          </w:p>
        </w:tc>
        <w:tc>
          <w:tcPr>
            <w:tcW w:w="8959" w:type="dxa"/>
            <w:shd w:val="clear" w:color="auto" w:fill="auto"/>
          </w:tcPr>
          <w:p w:rsidR="00DF1657" w:rsidRPr="00527D96" w:rsidRDefault="00DF1657" w:rsidP="0095555D">
            <w:pPr>
              <w:jc w:val="both"/>
              <w:rPr>
                <w:bCs/>
                <w:kern w:val="32"/>
              </w:rPr>
            </w:pPr>
            <w:r w:rsidRPr="009F3C58">
              <w:rPr>
                <w:bCs/>
                <w:kern w:val="32"/>
              </w:rPr>
              <w:t>Об установлении МУП «Теплоснабжающее хозяйство города Мыски» тарифов на теплоноситель, реализуемый на потребительском рынке г. Мыски,</w:t>
            </w:r>
            <w:r>
              <w:rPr>
                <w:bCs/>
                <w:kern w:val="32"/>
              </w:rPr>
              <w:br/>
            </w:r>
            <w:r w:rsidRPr="009F3C58">
              <w:rPr>
                <w:bCs/>
                <w:kern w:val="32"/>
              </w:rPr>
              <w:t>на 2019 – 2021 годы</w:t>
            </w:r>
          </w:p>
        </w:tc>
      </w:tr>
      <w:tr w:rsidR="00DF1657" w:rsidRPr="00F16DE1" w:rsidTr="00DF1657">
        <w:trPr>
          <w:trHeight w:val="642"/>
        </w:trPr>
        <w:tc>
          <w:tcPr>
            <w:tcW w:w="534" w:type="dxa"/>
            <w:shd w:val="clear" w:color="auto" w:fill="auto"/>
          </w:tcPr>
          <w:p w:rsidR="00DF1657" w:rsidRDefault="00DF1657" w:rsidP="0095555D">
            <w:pPr>
              <w:jc w:val="both"/>
            </w:pPr>
            <w:r>
              <w:t>11.</w:t>
            </w:r>
          </w:p>
        </w:tc>
        <w:tc>
          <w:tcPr>
            <w:tcW w:w="8959" w:type="dxa"/>
            <w:shd w:val="clear" w:color="auto" w:fill="auto"/>
          </w:tcPr>
          <w:p w:rsidR="00DF1657" w:rsidRPr="009F3C58" w:rsidRDefault="00DF1657" w:rsidP="0095555D">
            <w:pPr>
              <w:jc w:val="both"/>
              <w:rPr>
                <w:bCs/>
                <w:kern w:val="32"/>
              </w:rPr>
            </w:pPr>
            <w:r w:rsidRPr="009F3C58">
              <w:rPr>
                <w:bCs/>
                <w:kern w:val="32"/>
              </w:rPr>
              <w:t>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w:t>
            </w:r>
            <w:r>
              <w:rPr>
                <w:bCs/>
                <w:kern w:val="32"/>
              </w:rPr>
              <w:br/>
            </w:r>
            <w:r w:rsidRPr="009F3C58">
              <w:rPr>
                <w:bCs/>
                <w:kern w:val="32"/>
              </w:rPr>
              <w:t>на 2019 – 2021 годы</w:t>
            </w:r>
          </w:p>
        </w:tc>
      </w:tr>
      <w:bookmarkEnd w:id="1"/>
    </w:tbl>
    <w:p w:rsidR="00E8600C" w:rsidRDefault="00E8600C" w:rsidP="00A401A3">
      <w:pPr>
        <w:ind w:right="-426"/>
        <w:jc w:val="both"/>
        <w:rPr>
          <w:b/>
        </w:rPr>
      </w:pPr>
    </w:p>
    <w:p w:rsidR="005448C1" w:rsidRDefault="006A2C60" w:rsidP="005448C1">
      <w:pPr>
        <w:ind w:firstLine="567"/>
        <w:jc w:val="both"/>
      </w:pPr>
      <w:r>
        <w:rPr>
          <w:b/>
        </w:rPr>
        <w:t>Чурсина О.А</w:t>
      </w:r>
      <w:r w:rsidR="000B0E07">
        <w:rPr>
          <w:b/>
        </w:rPr>
        <w:t>.</w:t>
      </w:r>
      <w:r w:rsidR="00872E19" w:rsidRPr="009A1884">
        <w:t xml:space="preserve"> ознакоми</w:t>
      </w:r>
      <w:r w:rsidR="005D5073">
        <w:t>л</w:t>
      </w:r>
      <w:r>
        <w:t xml:space="preserve">а </w:t>
      </w:r>
      <w:r w:rsidR="00872E19" w:rsidRPr="009A1884">
        <w:t>присутствующих с повесткой дня, обратил</w:t>
      </w:r>
      <w:r>
        <w:t>а</w:t>
      </w:r>
      <w:r w:rsidR="00872E19" w:rsidRPr="009A1884">
        <w:t xml:space="preserve">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t>а</w:t>
      </w:r>
      <w:bookmarkStart w:id="4" w:name="_GoBack"/>
      <w:bookmarkEnd w:id="4"/>
      <w:r w:rsidR="000B0E07">
        <w:t xml:space="preserve"> </w:t>
      </w:r>
      <w:r w:rsidR="00872E19" w:rsidRPr="009A1884">
        <w:t>слово докладчику.</w:t>
      </w:r>
    </w:p>
    <w:p w:rsidR="00075F0E" w:rsidRDefault="00075F0E" w:rsidP="005448C1">
      <w:pPr>
        <w:ind w:firstLine="567"/>
        <w:jc w:val="both"/>
      </w:pPr>
    </w:p>
    <w:p w:rsidR="00433D5B" w:rsidRPr="00433D5B" w:rsidRDefault="00433D5B" w:rsidP="00433D5B">
      <w:pPr>
        <w:pStyle w:val="af3"/>
        <w:numPr>
          <w:ilvl w:val="0"/>
          <w:numId w:val="32"/>
        </w:numPr>
        <w:ind w:left="0" w:firstLine="567"/>
        <w:jc w:val="both"/>
        <w:rPr>
          <w:b/>
        </w:rPr>
      </w:pPr>
      <w:r w:rsidRPr="00433D5B">
        <w:rPr>
          <w:b/>
          <w:bCs/>
          <w:kern w:val="32"/>
        </w:rPr>
        <w:t>О внесении изменений в постановление региональной энергетической комиссии Кемеровской области от 28.12.2017 № 773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433D5B">
        <w:rPr>
          <w:b/>
          <w:bCs/>
          <w:kern w:val="32"/>
        </w:rPr>
        <w:t>Энерго</w:t>
      </w:r>
      <w:proofErr w:type="spellEnd"/>
      <w:r w:rsidRPr="00433D5B">
        <w:rPr>
          <w:b/>
          <w:bCs/>
          <w:kern w:val="32"/>
        </w:rPr>
        <w:t xml:space="preserve"> - Сервис» </w:t>
      </w:r>
      <w:proofErr w:type="spellStart"/>
      <w:r w:rsidRPr="00433D5B">
        <w:rPr>
          <w:b/>
          <w:bCs/>
          <w:kern w:val="32"/>
        </w:rPr>
        <w:t>Яшкинского</w:t>
      </w:r>
      <w:proofErr w:type="spellEnd"/>
      <w:r w:rsidRPr="00433D5B">
        <w:rPr>
          <w:b/>
          <w:bCs/>
          <w:kern w:val="32"/>
        </w:rPr>
        <w:t xml:space="preserve"> муниципального района (</w:t>
      </w:r>
      <w:proofErr w:type="spellStart"/>
      <w:r w:rsidRPr="00433D5B">
        <w:rPr>
          <w:b/>
          <w:bCs/>
          <w:kern w:val="32"/>
        </w:rPr>
        <w:t>Яшкинский</w:t>
      </w:r>
      <w:proofErr w:type="spellEnd"/>
      <w:r w:rsidRPr="00433D5B">
        <w:rPr>
          <w:b/>
          <w:bCs/>
          <w:kern w:val="32"/>
        </w:rPr>
        <w:t xml:space="preserve"> муниципальный район)» в части 2019 года.</w:t>
      </w:r>
    </w:p>
    <w:p w:rsidR="00433D5B" w:rsidRPr="00433D5B" w:rsidRDefault="00433D5B" w:rsidP="005448C1">
      <w:pPr>
        <w:ind w:firstLine="567"/>
        <w:jc w:val="both"/>
        <w:rPr>
          <w:b/>
        </w:rPr>
      </w:pPr>
    </w:p>
    <w:p w:rsidR="00433D5B" w:rsidRDefault="00433D5B" w:rsidP="00433D5B">
      <w:pPr>
        <w:ind w:firstLine="709"/>
        <w:jc w:val="both"/>
      </w:pPr>
      <w:r w:rsidRPr="004107D1">
        <w:t xml:space="preserve">Докладчик </w:t>
      </w:r>
      <w:r w:rsidRPr="00433D5B">
        <w:rPr>
          <w:b/>
        </w:rPr>
        <w:t>Абраменко О.А</w:t>
      </w:r>
      <w:r>
        <w:t>.</w:t>
      </w:r>
      <w:r>
        <w:rPr>
          <w:b/>
        </w:rPr>
        <w:t xml:space="preserve"> </w:t>
      </w:r>
      <w:r>
        <w:t>согласно экспертному заключению (приложение № 1 к настоящему протоколу) предлагает:</w:t>
      </w:r>
    </w:p>
    <w:p w:rsidR="00433D5B" w:rsidRDefault="00433D5B" w:rsidP="00433D5B">
      <w:pPr>
        <w:ind w:firstLine="709"/>
        <w:jc w:val="both"/>
        <w:rPr>
          <w:b/>
        </w:rPr>
      </w:pPr>
    </w:p>
    <w:p w:rsidR="00433D5B" w:rsidRPr="002F2316" w:rsidRDefault="00433D5B" w:rsidP="00433D5B">
      <w:pPr>
        <w:ind w:firstLine="567"/>
        <w:jc w:val="both"/>
      </w:pPr>
      <w:r w:rsidRPr="002F2316">
        <w:t xml:space="preserve">1. Скорректировать </w:t>
      </w:r>
      <w:r w:rsidR="009E1080" w:rsidRPr="009E1080">
        <w:t>МУП «</w:t>
      </w:r>
      <w:proofErr w:type="spellStart"/>
      <w:r w:rsidR="009E1080" w:rsidRPr="009E1080">
        <w:t>Энерго</w:t>
      </w:r>
      <w:proofErr w:type="spellEnd"/>
      <w:r w:rsidR="009E1080" w:rsidRPr="009E1080">
        <w:t xml:space="preserve"> - Сервис» </w:t>
      </w:r>
      <w:proofErr w:type="spellStart"/>
      <w:r w:rsidR="009E1080" w:rsidRPr="009E1080">
        <w:t>Яшкинского</w:t>
      </w:r>
      <w:proofErr w:type="spellEnd"/>
      <w:r w:rsidR="009E1080" w:rsidRPr="009E1080">
        <w:t xml:space="preserve"> муниципального района</w:t>
      </w:r>
      <w:r w:rsidRPr="00BD2DA7">
        <w:t xml:space="preserve">», </w:t>
      </w:r>
      <w:r w:rsidR="009E1080" w:rsidRPr="009E1080">
        <w:t>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t xml:space="preserve"> в части 2019 года </w:t>
      </w:r>
      <w:r w:rsidRPr="002F2316">
        <w:t xml:space="preserve">согласно приложению № </w:t>
      </w:r>
      <w:r>
        <w:t>2</w:t>
      </w:r>
      <w:r w:rsidRPr="002F2316">
        <w:t xml:space="preserve"> к </w:t>
      </w:r>
      <w:r>
        <w:t>настоящему протоколу</w:t>
      </w:r>
      <w:r w:rsidRPr="002F2316">
        <w:t>.</w:t>
      </w:r>
    </w:p>
    <w:p w:rsidR="00433D5B" w:rsidRPr="002F2316" w:rsidRDefault="00433D5B" w:rsidP="00433D5B">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2F2316">
        <w:t xml:space="preserve"> к</w:t>
      </w:r>
      <w:r w:rsidRPr="00504133">
        <w:t xml:space="preserve"> </w:t>
      </w:r>
      <w:r>
        <w:t>настоящему протоколу</w:t>
      </w:r>
      <w:r w:rsidRPr="002F2316">
        <w:t>.</w:t>
      </w:r>
    </w:p>
    <w:p w:rsidR="00433D5B" w:rsidRPr="00BD2DA7" w:rsidRDefault="00433D5B" w:rsidP="009E1080">
      <w:pPr>
        <w:ind w:firstLine="567"/>
        <w:jc w:val="both"/>
      </w:pPr>
      <w:r w:rsidRPr="002F2316">
        <w:t xml:space="preserve">3. Установить </w:t>
      </w:r>
      <w:proofErr w:type="spellStart"/>
      <w:r w:rsidR="009E1080">
        <w:t>о</w:t>
      </w:r>
      <w:r w:rsidR="009E1080" w:rsidRPr="009E1080">
        <w:t>дноставочные</w:t>
      </w:r>
      <w:proofErr w:type="spellEnd"/>
      <w:r w:rsidR="009E1080" w:rsidRPr="009E1080">
        <w:t xml:space="preserve"> тарифы на питьевую воду, водоотведение МУП «</w:t>
      </w:r>
      <w:proofErr w:type="spellStart"/>
      <w:r w:rsidR="009E1080" w:rsidRPr="009E1080">
        <w:t>Энерго</w:t>
      </w:r>
      <w:proofErr w:type="spellEnd"/>
      <w:r w:rsidR="009E1080" w:rsidRPr="009E1080">
        <w:t xml:space="preserve"> - Сервис» </w:t>
      </w:r>
      <w:proofErr w:type="spellStart"/>
      <w:r w:rsidR="009E1080" w:rsidRPr="009E1080">
        <w:t>Яшкинского</w:t>
      </w:r>
      <w:proofErr w:type="spellEnd"/>
      <w:r w:rsidR="009E1080" w:rsidRPr="009E1080">
        <w:t xml:space="preserve"> муниципального района (</w:t>
      </w:r>
      <w:proofErr w:type="spellStart"/>
      <w:r w:rsidR="009E1080" w:rsidRPr="009E1080">
        <w:t>Яшкинский</w:t>
      </w:r>
      <w:proofErr w:type="spellEnd"/>
      <w:r w:rsidR="009E1080" w:rsidRPr="009E1080">
        <w:t xml:space="preserve"> муниципальный район)</w:t>
      </w:r>
      <w:r w:rsidR="009E1080">
        <w:t xml:space="preserve"> </w:t>
      </w:r>
      <w:r w:rsidR="009E1080" w:rsidRPr="009E1080">
        <w:t xml:space="preserve">на период с 01.01.2018 по </w:t>
      </w:r>
      <w:proofErr w:type="gramStart"/>
      <w:r w:rsidR="009E1080" w:rsidRPr="009E1080">
        <w:t>31.12.2020</w:t>
      </w:r>
      <w:r w:rsidR="009E1080">
        <w:t xml:space="preserve"> </w:t>
      </w:r>
      <w:r>
        <w:t xml:space="preserve"> </w:t>
      </w:r>
      <w:r w:rsidRPr="00BD2DA7">
        <w:t>согласно</w:t>
      </w:r>
      <w:proofErr w:type="gramEnd"/>
      <w:r w:rsidRPr="00BD2DA7">
        <w:t xml:space="preserve"> приложению № 4 к настояще</w:t>
      </w:r>
      <w:r>
        <w:t xml:space="preserve">му </w:t>
      </w:r>
      <w:r w:rsidRPr="00BD2DA7">
        <w:t>протокол</w:t>
      </w:r>
      <w:r>
        <w:t>у</w:t>
      </w:r>
      <w:r w:rsidRPr="00BD2DA7">
        <w:t>.</w:t>
      </w:r>
    </w:p>
    <w:p w:rsidR="00433D5B" w:rsidRPr="00BD2DA7" w:rsidRDefault="00433D5B" w:rsidP="009E1080">
      <w:pPr>
        <w:ind w:firstLine="567"/>
        <w:jc w:val="both"/>
      </w:pPr>
    </w:p>
    <w:p w:rsidR="00433D5B" w:rsidRDefault="00433D5B" w:rsidP="00A62069">
      <w:pPr>
        <w:jc w:val="both"/>
      </w:pPr>
      <w:r>
        <w:tab/>
        <w:t>Отмечено, что в деле имеется</w:t>
      </w:r>
      <w:r w:rsidR="00A62069">
        <w:t xml:space="preserve"> </w:t>
      </w:r>
      <w:r>
        <w:t xml:space="preserve">письмо Администрации </w:t>
      </w:r>
      <w:r w:rsidR="00A62069">
        <w:t xml:space="preserve">Яшкинского муниципального района от 12.11.2018 № 3819 с </w:t>
      </w:r>
      <w:r>
        <w:t>просьб</w:t>
      </w:r>
      <w:r w:rsidR="00A62069">
        <w:t>ой</w:t>
      </w:r>
      <w:r>
        <w:t xml:space="preserve"> рассмотреть вопрос </w:t>
      </w:r>
      <w:r w:rsidR="00A62069">
        <w:t>корректировки тарифов на услуги холодного водоснабжения, водоотведения МУП «</w:t>
      </w:r>
      <w:proofErr w:type="spellStart"/>
      <w:r w:rsidR="00A62069">
        <w:t>Энерго</w:t>
      </w:r>
      <w:proofErr w:type="spellEnd"/>
      <w:r w:rsidR="00A62069">
        <w:t xml:space="preserve">-Сервис» на 2019 год </w:t>
      </w:r>
      <w:r>
        <w:t>без присутствия представителя администрации.</w:t>
      </w:r>
    </w:p>
    <w:p w:rsidR="00433D5B" w:rsidRPr="005D5831" w:rsidRDefault="00433D5B" w:rsidP="00433D5B">
      <w:pPr>
        <w:jc w:val="both"/>
      </w:pPr>
      <w:r>
        <w:t xml:space="preserve"> </w:t>
      </w:r>
    </w:p>
    <w:p w:rsidR="00433D5B" w:rsidRPr="00E17B99" w:rsidRDefault="00433D5B" w:rsidP="00433D5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33D5B" w:rsidRPr="00E17B99" w:rsidRDefault="00433D5B" w:rsidP="00433D5B">
      <w:pPr>
        <w:ind w:firstLine="567"/>
        <w:jc w:val="both"/>
        <w:rPr>
          <w:b/>
        </w:rPr>
      </w:pPr>
    </w:p>
    <w:p w:rsidR="00433D5B" w:rsidRDefault="00433D5B" w:rsidP="00433D5B">
      <w:pPr>
        <w:ind w:firstLine="567"/>
        <w:jc w:val="both"/>
        <w:rPr>
          <w:b/>
        </w:rPr>
      </w:pPr>
      <w:r>
        <w:rPr>
          <w:b/>
        </w:rPr>
        <w:t>ПОСТАНОВ</w:t>
      </w:r>
      <w:r w:rsidRPr="00E17B99">
        <w:rPr>
          <w:b/>
        </w:rPr>
        <w:t>ИЛО:</w:t>
      </w:r>
    </w:p>
    <w:p w:rsidR="00433D5B" w:rsidRDefault="00433D5B" w:rsidP="00433D5B">
      <w:pPr>
        <w:ind w:firstLine="567"/>
        <w:jc w:val="both"/>
      </w:pPr>
    </w:p>
    <w:p w:rsidR="00433D5B" w:rsidRPr="00777B68" w:rsidRDefault="00433D5B" w:rsidP="00433D5B">
      <w:pPr>
        <w:ind w:firstLine="567"/>
        <w:jc w:val="both"/>
        <w:rPr>
          <w:b/>
        </w:rPr>
      </w:pPr>
      <w:r>
        <w:t>Согласиться с предложением докладчика</w:t>
      </w:r>
    </w:p>
    <w:p w:rsidR="00433D5B" w:rsidRPr="00E17B99" w:rsidRDefault="00433D5B" w:rsidP="00433D5B">
      <w:pPr>
        <w:ind w:firstLine="567"/>
        <w:jc w:val="both"/>
        <w:rPr>
          <w:b/>
        </w:rPr>
      </w:pPr>
    </w:p>
    <w:p w:rsidR="00433D5B" w:rsidRDefault="00433D5B" w:rsidP="00433D5B">
      <w:pPr>
        <w:ind w:firstLine="567"/>
        <w:jc w:val="both"/>
        <w:rPr>
          <w:b/>
        </w:rPr>
      </w:pPr>
      <w:r w:rsidRPr="00E17B99">
        <w:rPr>
          <w:b/>
        </w:rPr>
        <w:t>Голосовали «ЗА» – единогласно.</w:t>
      </w:r>
    </w:p>
    <w:p w:rsidR="00433D5B" w:rsidRDefault="00433D5B" w:rsidP="005448C1">
      <w:pPr>
        <w:ind w:firstLine="567"/>
        <w:jc w:val="both"/>
      </w:pPr>
    </w:p>
    <w:p w:rsidR="006C4100" w:rsidRDefault="006C4100" w:rsidP="005448C1">
      <w:pPr>
        <w:ind w:firstLine="567"/>
        <w:jc w:val="both"/>
      </w:pPr>
    </w:p>
    <w:p w:rsidR="006C4100" w:rsidRDefault="006C4100" w:rsidP="005448C1">
      <w:pPr>
        <w:ind w:firstLine="567"/>
        <w:jc w:val="both"/>
      </w:pPr>
    </w:p>
    <w:p w:rsidR="006C4100" w:rsidRDefault="006C4100" w:rsidP="006C4100">
      <w:pPr>
        <w:pStyle w:val="af3"/>
        <w:numPr>
          <w:ilvl w:val="0"/>
          <w:numId w:val="32"/>
        </w:numPr>
        <w:ind w:left="0" w:firstLine="567"/>
        <w:jc w:val="both"/>
        <w:rPr>
          <w:b/>
        </w:rPr>
      </w:pPr>
      <w:r w:rsidRPr="006C4100">
        <w:rPr>
          <w:b/>
          <w:bCs/>
          <w:kern w:val="32"/>
        </w:rPr>
        <w:lastRenderedPageBreak/>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w:t>
      </w:r>
      <w:r w:rsidRPr="006C4100">
        <w:rPr>
          <w:b/>
        </w:rPr>
        <w:t xml:space="preserve"> «Угольная компания «Южный Кузбасс» (г. Междуреченск).</w:t>
      </w:r>
    </w:p>
    <w:p w:rsidR="006C4100" w:rsidRDefault="006C4100" w:rsidP="006C4100">
      <w:pPr>
        <w:jc w:val="both"/>
        <w:rPr>
          <w:b/>
        </w:rPr>
      </w:pPr>
    </w:p>
    <w:p w:rsidR="006C4100" w:rsidRDefault="006C4100" w:rsidP="006C4100">
      <w:pPr>
        <w:jc w:val="both"/>
        <w:rPr>
          <w:b/>
        </w:rPr>
      </w:pPr>
    </w:p>
    <w:p w:rsidR="00E45A0A" w:rsidRDefault="00E45A0A" w:rsidP="00E45A0A">
      <w:pPr>
        <w:ind w:firstLine="567"/>
        <w:jc w:val="both"/>
      </w:pPr>
      <w:r w:rsidRPr="004107D1">
        <w:t xml:space="preserve">Докладчик </w:t>
      </w:r>
      <w:r>
        <w:rPr>
          <w:b/>
        </w:rPr>
        <w:t xml:space="preserve">Давидович Е.Ю. </w:t>
      </w:r>
      <w:r w:rsidRPr="00872E19">
        <w:t>согласно экспертному заключению (приложение</w:t>
      </w:r>
      <w:r>
        <w:t xml:space="preserve"> № </w:t>
      </w:r>
      <w:r w:rsidR="008A79B9">
        <w:t>5</w:t>
      </w:r>
      <w:r>
        <w:t xml:space="preserve"> к настоящему протоколу) предлагает:</w:t>
      </w:r>
    </w:p>
    <w:p w:rsidR="00E45A0A" w:rsidRDefault="00E45A0A" w:rsidP="00E45A0A">
      <w:pPr>
        <w:ind w:firstLine="567"/>
        <w:jc w:val="both"/>
      </w:pPr>
    </w:p>
    <w:p w:rsidR="00E45A0A" w:rsidRDefault="00E45A0A" w:rsidP="00685E31">
      <w:pPr>
        <w:pStyle w:val="af3"/>
        <w:numPr>
          <w:ilvl w:val="0"/>
          <w:numId w:val="33"/>
        </w:numPr>
        <w:ind w:left="0" w:firstLine="567"/>
        <w:jc w:val="both"/>
      </w:pPr>
      <w:r w:rsidRPr="00E45A0A">
        <w:t xml:space="preserve">Утвердить </w:t>
      </w:r>
      <w:bookmarkStart w:id="5" w:name="OLE_LINK1"/>
      <w:bookmarkStart w:id="6" w:name="_Hlk527537103"/>
      <w:r w:rsidRPr="00E45A0A">
        <w:t>ПАО «Угольная компания «Южный Кузбасс»</w:t>
      </w:r>
      <w:r>
        <w:t xml:space="preserve"> </w:t>
      </w:r>
      <w:r w:rsidRPr="00E45A0A">
        <w:t>(г. Междуреченск)</w:t>
      </w:r>
      <w:bookmarkEnd w:id="5"/>
      <w:r w:rsidRPr="00E45A0A">
        <w:t>, ИНН 4214000608</w:t>
      </w:r>
      <w:bookmarkEnd w:id="6"/>
      <w:r w:rsidRPr="00E45A0A">
        <w:t xml:space="preserve">, производственную программу в сфере холодного водоснабжения, водоотведения                                                                     на период с 01.01.2019 по 31.12.2019 согласно </w:t>
      </w:r>
      <w:r w:rsidR="008A79B9">
        <w:t>п</w:t>
      </w:r>
      <w:r w:rsidRPr="00E70558">
        <w:t xml:space="preserve">риложению № </w:t>
      </w:r>
      <w:r w:rsidR="008A79B9">
        <w:t>6</w:t>
      </w:r>
      <w:r w:rsidRPr="00E70558">
        <w:t xml:space="preserve"> к настоящему </w:t>
      </w:r>
      <w:r>
        <w:t>протоколу</w:t>
      </w:r>
      <w:r w:rsidRPr="00E70558">
        <w:t xml:space="preserve">.  </w:t>
      </w:r>
    </w:p>
    <w:p w:rsidR="00E45A0A" w:rsidRDefault="00E45A0A" w:rsidP="00E45A0A">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8A79B9">
        <w:t>7</w:t>
      </w:r>
      <w:r>
        <w:t xml:space="preserve"> </w:t>
      </w:r>
      <w:r w:rsidRPr="00BE46CF">
        <w:t>к настоящему протоколу.</w:t>
      </w:r>
    </w:p>
    <w:p w:rsidR="00E45A0A" w:rsidRDefault="00E45A0A" w:rsidP="00E45A0A">
      <w:pPr>
        <w:jc w:val="both"/>
      </w:pPr>
      <w:r>
        <w:tab/>
        <w:t>3</w:t>
      </w:r>
      <w:r w:rsidRPr="00E70558">
        <w:t xml:space="preserve">. </w:t>
      </w:r>
      <w:r w:rsidR="008A79B9" w:rsidRPr="008A79B9">
        <w:t xml:space="preserve">Установить ПАО «Угольная компания «Южный Кузбасс» (г. Междуреченск), ИНН 4214000608, </w:t>
      </w:r>
      <w:proofErr w:type="spellStart"/>
      <w:r w:rsidR="008A79B9" w:rsidRPr="008A79B9">
        <w:t>одноставочные</w:t>
      </w:r>
      <w:proofErr w:type="spellEnd"/>
      <w:r w:rsidR="008A79B9" w:rsidRPr="008A79B9">
        <w:t xml:space="preserve"> тарифы на питьевую воду, техническую воду, водоотведение, с применением</w:t>
      </w:r>
      <w:r w:rsidR="009B1189">
        <w:t xml:space="preserve"> </w:t>
      </w:r>
      <w:r w:rsidR="008A79B9" w:rsidRPr="008A79B9">
        <w:t>метода экономически обоснованных расходов на период с 01.01.2019                                   по 31.12.2019 согласно</w:t>
      </w:r>
      <w:r w:rsidR="008A79B9">
        <w:t xml:space="preserve"> </w:t>
      </w:r>
      <w:r w:rsidRPr="00E70558">
        <w:t>приложению №</w:t>
      </w:r>
      <w:r>
        <w:t xml:space="preserve"> </w:t>
      </w:r>
      <w:r w:rsidR="008A79B9">
        <w:t>8</w:t>
      </w:r>
      <w:r w:rsidRPr="00E70558">
        <w:t xml:space="preserve"> к настоящему</w:t>
      </w:r>
      <w:r w:rsidRPr="006E6E8C">
        <w:t xml:space="preserve"> протоколу.</w:t>
      </w:r>
    </w:p>
    <w:p w:rsidR="00E45A0A" w:rsidRPr="009F301D" w:rsidRDefault="00E45A0A" w:rsidP="008A79B9">
      <w:pPr>
        <w:pStyle w:val="af3"/>
        <w:tabs>
          <w:tab w:val="left" w:pos="993"/>
        </w:tabs>
        <w:ind w:left="0" w:firstLine="709"/>
        <w:jc w:val="both"/>
      </w:pPr>
      <w:r>
        <w:tab/>
      </w:r>
    </w:p>
    <w:p w:rsidR="00E45A0A" w:rsidRDefault="00E45A0A" w:rsidP="00E45A0A">
      <w:pPr>
        <w:ind w:firstLine="567"/>
        <w:jc w:val="both"/>
      </w:pPr>
    </w:p>
    <w:p w:rsidR="00E45A0A" w:rsidRPr="00E17B99" w:rsidRDefault="00E45A0A" w:rsidP="00E45A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45A0A" w:rsidRPr="00E17B99" w:rsidRDefault="00E45A0A" w:rsidP="00E45A0A">
      <w:pPr>
        <w:ind w:firstLine="567"/>
        <w:jc w:val="both"/>
        <w:rPr>
          <w:b/>
        </w:rPr>
      </w:pPr>
    </w:p>
    <w:p w:rsidR="00E45A0A" w:rsidRDefault="00E45A0A" w:rsidP="00E45A0A">
      <w:pPr>
        <w:ind w:firstLine="567"/>
        <w:jc w:val="both"/>
        <w:rPr>
          <w:b/>
        </w:rPr>
      </w:pPr>
      <w:r>
        <w:rPr>
          <w:b/>
        </w:rPr>
        <w:t>ПОСТАНОВ</w:t>
      </w:r>
      <w:r w:rsidRPr="00E17B99">
        <w:rPr>
          <w:b/>
        </w:rPr>
        <w:t>ИЛО:</w:t>
      </w:r>
    </w:p>
    <w:p w:rsidR="00E45A0A" w:rsidRDefault="00E45A0A" w:rsidP="00E45A0A">
      <w:pPr>
        <w:ind w:firstLine="567"/>
        <w:jc w:val="both"/>
      </w:pPr>
    </w:p>
    <w:p w:rsidR="00E45A0A" w:rsidRPr="006254B6" w:rsidRDefault="00E45A0A" w:rsidP="00E45A0A">
      <w:pPr>
        <w:ind w:firstLine="567"/>
        <w:jc w:val="both"/>
      </w:pPr>
      <w:r>
        <w:t>Согласиться с предложением докладчика.</w:t>
      </w:r>
    </w:p>
    <w:p w:rsidR="00E45A0A" w:rsidRDefault="00E45A0A" w:rsidP="00E45A0A">
      <w:pPr>
        <w:ind w:firstLine="567"/>
        <w:jc w:val="both"/>
        <w:rPr>
          <w:b/>
        </w:rPr>
      </w:pPr>
    </w:p>
    <w:p w:rsidR="00E45A0A" w:rsidRDefault="00E45A0A" w:rsidP="00E45A0A">
      <w:pPr>
        <w:ind w:firstLine="567"/>
        <w:jc w:val="both"/>
        <w:rPr>
          <w:b/>
        </w:rPr>
      </w:pPr>
      <w:r w:rsidRPr="00E17B99">
        <w:rPr>
          <w:b/>
        </w:rPr>
        <w:t>Голосовали «ЗА» – единогласно.</w:t>
      </w:r>
    </w:p>
    <w:p w:rsidR="001A444B" w:rsidRDefault="001A444B" w:rsidP="001A444B">
      <w:pPr>
        <w:pStyle w:val="af3"/>
        <w:ind w:left="927"/>
        <w:jc w:val="both"/>
        <w:rPr>
          <w:b/>
        </w:rPr>
      </w:pPr>
    </w:p>
    <w:p w:rsidR="001A444B" w:rsidRDefault="001A444B" w:rsidP="00685E31">
      <w:pPr>
        <w:jc w:val="both"/>
        <w:rPr>
          <w:b/>
        </w:rPr>
      </w:pPr>
    </w:p>
    <w:p w:rsidR="00685E31" w:rsidRDefault="00685E31" w:rsidP="00685E31">
      <w:pPr>
        <w:pStyle w:val="af3"/>
        <w:numPr>
          <w:ilvl w:val="0"/>
          <w:numId w:val="32"/>
        </w:numPr>
        <w:ind w:left="0" w:firstLine="567"/>
        <w:jc w:val="both"/>
        <w:rPr>
          <w:b/>
          <w:bCs/>
          <w:kern w:val="32"/>
        </w:rPr>
      </w:pPr>
      <w:r w:rsidRPr="00685E31">
        <w:rPr>
          <w:b/>
          <w:bCs/>
          <w:kern w:val="32"/>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w:t>
      </w:r>
      <w:r>
        <w:rPr>
          <w:b/>
          <w:bCs/>
          <w:kern w:val="32"/>
        </w:rPr>
        <w:t xml:space="preserve"> </w:t>
      </w:r>
      <w:r w:rsidRPr="00685E31">
        <w:rPr>
          <w:b/>
          <w:bCs/>
          <w:kern w:val="32"/>
        </w:rPr>
        <w:t>на потребительском рынке г. Киселевска, на 2018-2024 годы» в части 2019 года.</w:t>
      </w:r>
    </w:p>
    <w:p w:rsidR="00685E31" w:rsidRDefault="00685E31" w:rsidP="00685E31">
      <w:pPr>
        <w:jc w:val="both"/>
        <w:rPr>
          <w:b/>
          <w:bCs/>
          <w:kern w:val="32"/>
        </w:rPr>
      </w:pPr>
    </w:p>
    <w:p w:rsidR="002B7C0B" w:rsidRPr="00BC258B" w:rsidRDefault="002B7C0B" w:rsidP="002F743E">
      <w:pPr>
        <w:tabs>
          <w:tab w:val="left" w:pos="709"/>
          <w:tab w:val="left" w:pos="993"/>
          <w:tab w:val="left" w:pos="1560"/>
          <w:tab w:val="left" w:pos="2127"/>
        </w:tabs>
        <w:ind w:right="-2" w:firstLine="709"/>
        <w:jc w:val="both"/>
      </w:pPr>
      <w:r w:rsidRPr="004107D1">
        <w:t xml:space="preserve">Докладчик </w:t>
      </w:r>
      <w:r>
        <w:rPr>
          <w:b/>
        </w:rPr>
        <w:t>Ермак Н.В.</w:t>
      </w:r>
      <w:r w:rsidRPr="0048216F">
        <w:rPr>
          <w:b/>
        </w:rPr>
        <w:t xml:space="preserve"> </w:t>
      </w:r>
      <w:r>
        <w:t xml:space="preserve">согласно экспертному заключению (приложение № 9 к настоящему протоколу) предлагает </w:t>
      </w:r>
      <w:r w:rsidR="00BC258B">
        <w:t>в</w:t>
      </w:r>
      <w:r w:rsidR="00BC258B" w:rsidRPr="00BC258B">
        <w:t xml:space="preserve">нести изменения в приложение № 2 к постановлению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г. Киселевска, на 2018-2024 годы», изложив его в новой редакции </w:t>
      </w:r>
      <w:r w:rsidR="002F743E" w:rsidRPr="002F743E">
        <w:t>согласно</w:t>
      </w:r>
      <w:r w:rsidR="002F743E">
        <w:t xml:space="preserve"> </w:t>
      </w:r>
      <w:r w:rsidRPr="00AA76E3">
        <w:t>приложению</w:t>
      </w:r>
      <w:r w:rsidR="00BC258B">
        <w:t xml:space="preserve"> </w:t>
      </w:r>
      <w:r>
        <w:t xml:space="preserve">№ </w:t>
      </w:r>
      <w:r w:rsidR="002F743E">
        <w:t>10</w:t>
      </w:r>
      <w:r>
        <w:t xml:space="preserve"> к настоящему протоколу.</w:t>
      </w:r>
    </w:p>
    <w:p w:rsidR="002B7C0B" w:rsidRDefault="002B7C0B" w:rsidP="002B7C0B">
      <w:pPr>
        <w:jc w:val="both"/>
      </w:pPr>
    </w:p>
    <w:p w:rsidR="002B7C0B" w:rsidRDefault="002B7C0B" w:rsidP="002B7C0B">
      <w:pPr>
        <w:jc w:val="both"/>
      </w:pPr>
      <w:r>
        <w:tab/>
        <w:t>Отмечено, что в деле имеется</w:t>
      </w:r>
      <w:r w:rsidR="0031684E">
        <w:t xml:space="preserve"> </w:t>
      </w:r>
      <w:r>
        <w:t xml:space="preserve">письмо Администрации </w:t>
      </w:r>
      <w:r w:rsidR="0031684E">
        <w:t>Киселевского</w:t>
      </w:r>
      <w:r>
        <w:t xml:space="preserve"> городского округа от </w:t>
      </w:r>
      <w:r w:rsidR="0031684E">
        <w:t>12</w:t>
      </w:r>
      <w:r>
        <w:t xml:space="preserve">.11.2018 № </w:t>
      </w:r>
      <w:r w:rsidR="0031684E">
        <w:t>845</w:t>
      </w:r>
      <w:r>
        <w:t xml:space="preserve"> </w:t>
      </w:r>
      <w:r w:rsidR="0031684E">
        <w:t xml:space="preserve">об ознакомлении сметы расходов по производству и реализации тепловой </w:t>
      </w:r>
      <w:r w:rsidR="0031684E">
        <w:lastRenderedPageBreak/>
        <w:t>энергии ООО «ТК «Актив»</w:t>
      </w:r>
      <w:r>
        <w:t>,</w:t>
      </w:r>
      <w:r w:rsidR="00BC258B">
        <w:t xml:space="preserve"> </w:t>
      </w:r>
      <w:r>
        <w:t>выражена просьба рассмотреть тарифы</w:t>
      </w:r>
      <w:r w:rsidR="00352E8C">
        <w:t xml:space="preserve"> на тепловую </w:t>
      </w:r>
      <w:proofErr w:type="gramStart"/>
      <w:r w:rsidR="00352E8C">
        <w:t xml:space="preserve">энергию </w:t>
      </w:r>
      <w:r>
        <w:t xml:space="preserve"> в</w:t>
      </w:r>
      <w:proofErr w:type="gramEnd"/>
      <w:r>
        <w:t xml:space="preserve"> </w:t>
      </w:r>
      <w:r w:rsidR="00BC258B">
        <w:t xml:space="preserve">отсутствие </w:t>
      </w:r>
      <w:r>
        <w:t>представителя администрации.</w:t>
      </w:r>
    </w:p>
    <w:p w:rsidR="002B7C0B" w:rsidRDefault="002B7C0B" w:rsidP="002B7C0B">
      <w:pPr>
        <w:jc w:val="both"/>
      </w:pPr>
    </w:p>
    <w:p w:rsidR="002B7C0B" w:rsidRDefault="002B7C0B" w:rsidP="002B7C0B">
      <w:pPr>
        <w:tabs>
          <w:tab w:val="left" w:pos="1134"/>
        </w:tabs>
        <w:jc w:val="both"/>
      </w:pPr>
    </w:p>
    <w:p w:rsidR="002B7C0B" w:rsidRPr="00E17B99" w:rsidRDefault="002B7C0B" w:rsidP="002B7C0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B7C0B" w:rsidRPr="00E17B99" w:rsidRDefault="002B7C0B" w:rsidP="002B7C0B">
      <w:pPr>
        <w:ind w:firstLine="567"/>
        <w:jc w:val="both"/>
        <w:rPr>
          <w:b/>
        </w:rPr>
      </w:pPr>
    </w:p>
    <w:p w:rsidR="002B7C0B" w:rsidRDefault="002B7C0B" w:rsidP="002B7C0B">
      <w:pPr>
        <w:ind w:firstLine="567"/>
        <w:jc w:val="both"/>
        <w:rPr>
          <w:b/>
        </w:rPr>
      </w:pPr>
      <w:r>
        <w:rPr>
          <w:b/>
        </w:rPr>
        <w:t>ПОСТАНОВ</w:t>
      </w:r>
      <w:r w:rsidRPr="00E17B99">
        <w:rPr>
          <w:b/>
        </w:rPr>
        <w:t>ИЛО:</w:t>
      </w:r>
    </w:p>
    <w:p w:rsidR="002B7C0B" w:rsidRDefault="002B7C0B" w:rsidP="002B7C0B">
      <w:pPr>
        <w:ind w:firstLine="567"/>
        <w:jc w:val="both"/>
      </w:pPr>
    </w:p>
    <w:p w:rsidR="002B7C0B" w:rsidRPr="00777B68" w:rsidRDefault="002B7C0B" w:rsidP="002B7C0B">
      <w:pPr>
        <w:ind w:firstLine="567"/>
        <w:jc w:val="both"/>
        <w:rPr>
          <w:b/>
        </w:rPr>
      </w:pPr>
      <w:r>
        <w:t>Согласиться с предложением докладчика</w:t>
      </w:r>
    </w:p>
    <w:p w:rsidR="002B7C0B" w:rsidRPr="00E17B99" w:rsidRDefault="002B7C0B" w:rsidP="002B7C0B">
      <w:pPr>
        <w:ind w:firstLine="567"/>
        <w:jc w:val="both"/>
        <w:rPr>
          <w:b/>
        </w:rPr>
      </w:pPr>
    </w:p>
    <w:p w:rsidR="002B7C0B" w:rsidRDefault="002B7C0B" w:rsidP="002B7C0B">
      <w:pPr>
        <w:ind w:firstLine="567"/>
        <w:jc w:val="both"/>
        <w:rPr>
          <w:b/>
        </w:rPr>
      </w:pPr>
      <w:r w:rsidRPr="00E17B99">
        <w:rPr>
          <w:b/>
        </w:rPr>
        <w:t>Голосовали «ЗА» – единогласно.</w:t>
      </w:r>
    </w:p>
    <w:p w:rsidR="00685E31" w:rsidRDefault="00685E31" w:rsidP="00685E31">
      <w:pPr>
        <w:jc w:val="both"/>
        <w:rPr>
          <w:b/>
          <w:bCs/>
          <w:kern w:val="32"/>
        </w:rPr>
      </w:pPr>
    </w:p>
    <w:p w:rsidR="00685E31" w:rsidRPr="002B7C0B" w:rsidRDefault="00685E31" w:rsidP="00685E31">
      <w:pPr>
        <w:jc w:val="both"/>
        <w:rPr>
          <w:b/>
          <w:bCs/>
          <w:kern w:val="32"/>
        </w:rPr>
      </w:pPr>
    </w:p>
    <w:p w:rsidR="00D92CDC" w:rsidRDefault="00D92CDC" w:rsidP="00FF7D2D">
      <w:pPr>
        <w:pStyle w:val="af3"/>
        <w:numPr>
          <w:ilvl w:val="0"/>
          <w:numId w:val="32"/>
        </w:numPr>
        <w:ind w:left="0" w:firstLine="567"/>
        <w:jc w:val="both"/>
        <w:rPr>
          <w:b/>
        </w:rPr>
      </w:pPr>
      <w:r w:rsidRPr="00D92CDC">
        <w:rPr>
          <w:b/>
          <w:bCs/>
          <w:kern w:val="32"/>
        </w:rPr>
        <w:t>О внесении изменений в постановление региональной энергетической комиссии</w:t>
      </w:r>
      <w:r w:rsidRPr="00D92CDC">
        <w:rPr>
          <w:bCs/>
          <w:kern w:val="32"/>
        </w:rPr>
        <w:t xml:space="preserve"> </w:t>
      </w:r>
      <w:r w:rsidRPr="00D92CDC">
        <w:rPr>
          <w:b/>
          <w:bCs/>
          <w:kern w:val="32"/>
        </w:rPr>
        <w:t>Кемеровской области от 06.02.2018 № 31 «Об установлении</w:t>
      </w:r>
      <w:r w:rsidRPr="00D92CDC">
        <w:rPr>
          <w:b/>
          <w:bCs/>
          <w:kern w:val="32"/>
        </w:rPr>
        <w:br/>
        <w:t>ООО «Тепловая Компания «Актив» по узлу теплоснабжения – котельные</w:t>
      </w:r>
      <w:r w:rsidRPr="00D92CDC">
        <w:rPr>
          <w:b/>
          <w:bCs/>
          <w:kern w:val="32"/>
        </w:rPr>
        <w:br/>
        <w:t>№ 17, 18, 25, 29, 31, 35, 41 тарифов на теплоноситель, реализуемый</w:t>
      </w:r>
      <w:r w:rsidRPr="00D92CDC">
        <w:rPr>
          <w:b/>
          <w:bCs/>
          <w:kern w:val="32"/>
        </w:rPr>
        <w:br/>
        <w:t>на потребительском рынке г. Киселевска, на 2018 – 2024 годы»</w:t>
      </w:r>
      <w:r w:rsidRPr="00D92CDC">
        <w:rPr>
          <w:b/>
          <w:bCs/>
          <w:kern w:val="32"/>
        </w:rPr>
        <w:br/>
        <w:t>в части 2019 года.</w:t>
      </w:r>
    </w:p>
    <w:p w:rsidR="00D92CDC" w:rsidRDefault="00D92CDC" w:rsidP="00D92CDC">
      <w:pPr>
        <w:jc w:val="both"/>
        <w:rPr>
          <w:b/>
        </w:rPr>
      </w:pPr>
    </w:p>
    <w:p w:rsidR="00352E8C" w:rsidRPr="00BC258B" w:rsidRDefault="00352E8C" w:rsidP="00352E8C">
      <w:pPr>
        <w:tabs>
          <w:tab w:val="left" w:pos="709"/>
          <w:tab w:val="left" w:pos="993"/>
          <w:tab w:val="left" w:pos="1560"/>
          <w:tab w:val="left" w:pos="2127"/>
        </w:tabs>
        <w:ind w:right="-2" w:firstLine="709"/>
        <w:jc w:val="both"/>
      </w:pPr>
      <w:r w:rsidRPr="004107D1">
        <w:t xml:space="preserve">Докладчик </w:t>
      </w:r>
      <w:r>
        <w:rPr>
          <w:b/>
        </w:rPr>
        <w:t>Ермак Н.В.</w:t>
      </w:r>
      <w:r w:rsidRPr="0048216F">
        <w:rPr>
          <w:b/>
        </w:rPr>
        <w:t xml:space="preserve"> </w:t>
      </w:r>
      <w:r>
        <w:t>согласно экспертному заключению (приложение № 11 к настоящему протоколу) предлагает в</w:t>
      </w:r>
      <w:r w:rsidRPr="00352E8C">
        <w:t xml:space="preserve">нести изменения в приложение к постановлению региональной энергетической комиссии Кемеровской области от 06.02.2018 № 31 «Об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изложив его в новой редакции </w:t>
      </w:r>
      <w:r w:rsidRPr="002F743E">
        <w:t>согласно</w:t>
      </w:r>
      <w:r>
        <w:t xml:space="preserve"> </w:t>
      </w:r>
      <w:r w:rsidRPr="00AA76E3">
        <w:t>приложению</w:t>
      </w:r>
      <w:r>
        <w:t xml:space="preserve"> № 12 к настоящему протоколу.</w:t>
      </w:r>
    </w:p>
    <w:p w:rsidR="00352E8C" w:rsidRDefault="00352E8C" w:rsidP="00352E8C">
      <w:pPr>
        <w:jc w:val="both"/>
      </w:pPr>
    </w:p>
    <w:p w:rsidR="00352E8C" w:rsidRDefault="00352E8C" w:rsidP="00352E8C">
      <w:pPr>
        <w:jc w:val="both"/>
      </w:pPr>
      <w:r>
        <w:tab/>
        <w:t>Отмечено, что в деле имеется письмо Администрации Киселевского городского округа от 12.11.2018 № 845 об ознакомлении сметы расходов по производству и реализации тепловой энергии ООО «ТК «Актив», выражена просьба рассмотреть тарифы на теплоноситель в отсутствие представителя администрации.</w:t>
      </w:r>
    </w:p>
    <w:p w:rsidR="00352E8C" w:rsidRDefault="00352E8C" w:rsidP="00352E8C">
      <w:pPr>
        <w:jc w:val="both"/>
      </w:pPr>
    </w:p>
    <w:p w:rsidR="00352E8C" w:rsidRDefault="00352E8C" w:rsidP="00352E8C">
      <w:pPr>
        <w:tabs>
          <w:tab w:val="left" w:pos="1134"/>
        </w:tabs>
        <w:jc w:val="both"/>
      </w:pPr>
    </w:p>
    <w:p w:rsidR="00352E8C" w:rsidRPr="00E17B99" w:rsidRDefault="00352E8C" w:rsidP="00352E8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52E8C" w:rsidRPr="00E17B99" w:rsidRDefault="00352E8C" w:rsidP="00352E8C">
      <w:pPr>
        <w:ind w:firstLine="567"/>
        <w:jc w:val="both"/>
        <w:rPr>
          <w:b/>
        </w:rPr>
      </w:pPr>
    </w:p>
    <w:p w:rsidR="00352E8C" w:rsidRDefault="00352E8C" w:rsidP="00352E8C">
      <w:pPr>
        <w:ind w:firstLine="567"/>
        <w:jc w:val="both"/>
        <w:rPr>
          <w:b/>
        </w:rPr>
      </w:pPr>
      <w:r>
        <w:rPr>
          <w:b/>
        </w:rPr>
        <w:t>ПОСТАНОВ</w:t>
      </w:r>
      <w:r w:rsidRPr="00E17B99">
        <w:rPr>
          <w:b/>
        </w:rPr>
        <w:t>ИЛО:</w:t>
      </w:r>
    </w:p>
    <w:p w:rsidR="00352E8C" w:rsidRDefault="00352E8C" w:rsidP="00352E8C">
      <w:pPr>
        <w:ind w:firstLine="567"/>
        <w:jc w:val="both"/>
      </w:pPr>
    </w:p>
    <w:p w:rsidR="00352E8C" w:rsidRPr="00777B68" w:rsidRDefault="00352E8C" w:rsidP="00352E8C">
      <w:pPr>
        <w:ind w:firstLine="567"/>
        <w:jc w:val="both"/>
        <w:rPr>
          <w:b/>
        </w:rPr>
      </w:pPr>
      <w:r>
        <w:t>Согласиться с предложением докладчика</w:t>
      </w:r>
    </w:p>
    <w:p w:rsidR="00352E8C" w:rsidRPr="00E17B99" w:rsidRDefault="00352E8C" w:rsidP="00352E8C">
      <w:pPr>
        <w:ind w:firstLine="567"/>
        <w:jc w:val="both"/>
        <w:rPr>
          <w:b/>
        </w:rPr>
      </w:pPr>
    </w:p>
    <w:p w:rsidR="00352E8C" w:rsidRDefault="00352E8C" w:rsidP="00352E8C">
      <w:pPr>
        <w:ind w:firstLine="567"/>
        <w:jc w:val="both"/>
        <w:rPr>
          <w:b/>
        </w:rPr>
      </w:pPr>
      <w:r w:rsidRPr="00E17B99">
        <w:rPr>
          <w:b/>
        </w:rPr>
        <w:t>Голосовали «ЗА» – единогласно.</w:t>
      </w:r>
    </w:p>
    <w:p w:rsidR="006A6995" w:rsidRDefault="006A6995" w:rsidP="00352E8C">
      <w:pPr>
        <w:ind w:firstLine="567"/>
        <w:jc w:val="both"/>
        <w:rPr>
          <w:b/>
        </w:rPr>
      </w:pPr>
    </w:p>
    <w:p w:rsidR="006A6995" w:rsidRDefault="006A6995" w:rsidP="00352E8C">
      <w:pPr>
        <w:ind w:firstLine="567"/>
        <w:jc w:val="both"/>
        <w:rPr>
          <w:b/>
        </w:rPr>
      </w:pPr>
    </w:p>
    <w:p w:rsidR="006A6995" w:rsidRPr="0065194E" w:rsidRDefault="0065194E" w:rsidP="0065194E">
      <w:pPr>
        <w:pStyle w:val="af3"/>
        <w:numPr>
          <w:ilvl w:val="0"/>
          <w:numId w:val="32"/>
        </w:numPr>
        <w:ind w:left="0" w:firstLine="567"/>
        <w:jc w:val="both"/>
        <w:rPr>
          <w:b/>
        </w:rPr>
      </w:pPr>
      <w:r w:rsidRPr="0065194E">
        <w:rPr>
          <w:b/>
          <w:bCs/>
          <w:kern w:val="32"/>
        </w:rPr>
        <w:t>О внесении изменений в постановление региональной энергетической комиссии</w:t>
      </w:r>
      <w:r w:rsidRPr="0052131D">
        <w:rPr>
          <w:bCs/>
          <w:kern w:val="32"/>
        </w:rPr>
        <w:t xml:space="preserve"> </w:t>
      </w:r>
      <w:r w:rsidRPr="0065194E">
        <w:rPr>
          <w:b/>
          <w:bCs/>
          <w:kern w:val="32"/>
        </w:rPr>
        <w:t>Кемеровской области от 06.02.2018 № 32 «Об установлении</w:t>
      </w:r>
      <w:r w:rsidRPr="0065194E">
        <w:rPr>
          <w:b/>
          <w:bCs/>
          <w:kern w:val="32"/>
        </w:rPr>
        <w:br/>
        <w:t>ООО «Тепловая Компания «Актив» по узлу теплоснабжения – котельные</w:t>
      </w:r>
      <w:r w:rsidRPr="0065194E">
        <w:rPr>
          <w:b/>
          <w:bCs/>
          <w:kern w:val="32"/>
        </w:rPr>
        <w:br/>
        <w:t xml:space="preserve">№ 17, 18, 25, 29, 31, 35, 41 тарифов на горячую воду в открытой системе горячего водоснабжения (теплоснабжения), реализуемую на потребительском рынке </w:t>
      </w:r>
      <w:r>
        <w:rPr>
          <w:b/>
          <w:bCs/>
          <w:kern w:val="32"/>
        </w:rPr>
        <w:t xml:space="preserve">                                      </w:t>
      </w:r>
      <w:r w:rsidRPr="0065194E">
        <w:rPr>
          <w:b/>
          <w:bCs/>
          <w:kern w:val="32"/>
        </w:rPr>
        <w:t>г. Киселевска на 2018 – 2024 годы» в части 2019 года</w:t>
      </w:r>
      <w:r>
        <w:rPr>
          <w:b/>
          <w:bCs/>
          <w:kern w:val="32"/>
        </w:rPr>
        <w:t>.</w:t>
      </w:r>
    </w:p>
    <w:p w:rsidR="0065194E" w:rsidRPr="00BC258B" w:rsidRDefault="0065194E" w:rsidP="005C10BC">
      <w:pPr>
        <w:tabs>
          <w:tab w:val="left" w:pos="0"/>
          <w:tab w:val="left" w:pos="1134"/>
        </w:tabs>
        <w:ind w:firstLine="567"/>
        <w:jc w:val="both"/>
      </w:pPr>
      <w:r w:rsidRPr="004107D1">
        <w:lastRenderedPageBreak/>
        <w:t xml:space="preserve">Докладчик </w:t>
      </w:r>
      <w:r w:rsidRPr="0065194E">
        <w:rPr>
          <w:b/>
        </w:rPr>
        <w:t xml:space="preserve">Ермак Н.В. </w:t>
      </w:r>
      <w:r>
        <w:t>согласно экспертному заключению (приложение № 11 к настоящему протоколу) предлагает в</w:t>
      </w:r>
      <w:r w:rsidRPr="0065194E">
        <w:t xml:space="preserve">нести изменения в приложение к постановлению региональной энергетической комиссии Кемеровской области от 06.02.2018 № 32 «Об установлении ООО «Тепловая Компания «Актив» по узлу теплоснабжения - котельные № 17, 18, 25, 29, 31, 35, 41 тарифов на горячую воду в открытой системе горячего водоснабжения (теплоснабжения), реализуемую на потребительском рынке г. Киселевска на 2018 – 2024 годы», изложив его в новой редакции согласно </w:t>
      </w:r>
      <w:r w:rsidRPr="00AA76E3">
        <w:t>приложению</w:t>
      </w:r>
      <w:r>
        <w:t xml:space="preserve"> № 13 к настоящему протоколу.</w:t>
      </w:r>
    </w:p>
    <w:p w:rsidR="0065194E" w:rsidRDefault="0065194E" w:rsidP="00890BB9">
      <w:pPr>
        <w:pStyle w:val="af3"/>
        <w:ind w:left="927"/>
        <w:jc w:val="both"/>
      </w:pPr>
    </w:p>
    <w:p w:rsidR="0065194E" w:rsidRDefault="0065194E" w:rsidP="005C10BC">
      <w:pPr>
        <w:pStyle w:val="af3"/>
        <w:ind w:left="0" w:firstLine="567"/>
        <w:jc w:val="both"/>
      </w:pPr>
      <w:r>
        <w:t>Отмечено, что в деле имеется письмо Администрации Киселевского городского округа от 12.11.2018 № 845 об ознакомлении сметы расходов по производству и реализации тепловой энергии ООО «ТК «Актив», выражена просьба рассмотреть тарифы на горячую воду в отсутствие представителя администрации.</w:t>
      </w:r>
    </w:p>
    <w:p w:rsidR="0065194E" w:rsidRDefault="0065194E" w:rsidP="005C10BC">
      <w:pPr>
        <w:pStyle w:val="af3"/>
        <w:ind w:left="0"/>
        <w:jc w:val="both"/>
      </w:pPr>
    </w:p>
    <w:p w:rsidR="0065194E" w:rsidRDefault="0065194E" w:rsidP="00890BB9">
      <w:pPr>
        <w:pStyle w:val="af3"/>
        <w:tabs>
          <w:tab w:val="left" w:pos="1134"/>
        </w:tabs>
        <w:ind w:left="927"/>
        <w:jc w:val="both"/>
      </w:pPr>
    </w:p>
    <w:p w:rsidR="0065194E" w:rsidRPr="0065194E" w:rsidRDefault="0065194E" w:rsidP="005C10BC">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5194E" w:rsidRPr="0065194E" w:rsidRDefault="0065194E" w:rsidP="00890BB9">
      <w:pPr>
        <w:pStyle w:val="af3"/>
        <w:ind w:left="0"/>
        <w:jc w:val="both"/>
        <w:rPr>
          <w:b/>
        </w:rPr>
      </w:pPr>
    </w:p>
    <w:p w:rsidR="0065194E" w:rsidRPr="0065194E" w:rsidRDefault="0065194E" w:rsidP="005C10BC">
      <w:pPr>
        <w:pStyle w:val="af3"/>
        <w:ind w:left="567"/>
        <w:jc w:val="both"/>
        <w:rPr>
          <w:b/>
        </w:rPr>
      </w:pPr>
      <w:r w:rsidRPr="0065194E">
        <w:rPr>
          <w:b/>
        </w:rPr>
        <w:t>ПОСТАНОВИЛО:</w:t>
      </w:r>
    </w:p>
    <w:p w:rsidR="0065194E" w:rsidRDefault="0065194E" w:rsidP="005C10BC">
      <w:pPr>
        <w:pStyle w:val="af3"/>
        <w:ind w:left="567"/>
        <w:jc w:val="both"/>
      </w:pPr>
    </w:p>
    <w:p w:rsidR="0065194E" w:rsidRPr="0065194E" w:rsidRDefault="0065194E" w:rsidP="005C10BC">
      <w:pPr>
        <w:pStyle w:val="af3"/>
        <w:ind w:left="567"/>
        <w:jc w:val="both"/>
        <w:rPr>
          <w:b/>
        </w:rPr>
      </w:pPr>
      <w:r>
        <w:t>Согласиться с предложением докладчика</w:t>
      </w:r>
    </w:p>
    <w:p w:rsidR="0065194E" w:rsidRPr="0065194E" w:rsidRDefault="0065194E" w:rsidP="005C10BC">
      <w:pPr>
        <w:pStyle w:val="af3"/>
        <w:ind w:left="567"/>
        <w:jc w:val="both"/>
        <w:rPr>
          <w:b/>
        </w:rPr>
      </w:pPr>
    </w:p>
    <w:p w:rsidR="0065194E" w:rsidRDefault="0065194E" w:rsidP="005C10BC">
      <w:pPr>
        <w:pStyle w:val="af3"/>
        <w:ind w:left="567"/>
        <w:jc w:val="both"/>
        <w:rPr>
          <w:b/>
        </w:rPr>
      </w:pPr>
      <w:r w:rsidRPr="0065194E">
        <w:rPr>
          <w:b/>
        </w:rPr>
        <w:t>Голосовали «ЗА» – единогласно.</w:t>
      </w:r>
    </w:p>
    <w:p w:rsidR="00E00ED7" w:rsidRDefault="00E00ED7" w:rsidP="005C10BC">
      <w:pPr>
        <w:pStyle w:val="af3"/>
        <w:ind w:left="567"/>
        <w:jc w:val="both"/>
        <w:rPr>
          <w:b/>
        </w:rPr>
      </w:pPr>
    </w:p>
    <w:p w:rsidR="00E00ED7" w:rsidRDefault="00E00ED7" w:rsidP="005C10BC">
      <w:pPr>
        <w:pStyle w:val="af3"/>
        <w:ind w:left="567"/>
        <w:jc w:val="both"/>
        <w:rPr>
          <w:b/>
        </w:rPr>
      </w:pPr>
    </w:p>
    <w:p w:rsidR="00974484" w:rsidRPr="00974484" w:rsidRDefault="00E00ED7" w:rsidP="00974484">
      <w:pPr>
        <w:pStyle w:val="af3"/>
        <w:numPr>
          <w:ilvl w:val="0"/>
          <w:numId w:val="32"/>
        </w:numPr>
        <w:ind w:left="0" w:firstLine="567"/>
        <w:jc w:val="both"/>
        <w:rPr>
          <w:b/>
        </w:rPr>
      </w:pPr>
      <w:r w:rsidRPr="00E00ED7">
        <w:rPr>
          <w:b/>
          <w:bCs/>
          <w:kern w:val="32"/>
        </w:rPr>
        <w:t>Об установлении тарифов на тепловую энергию, реализуемую ООО «Тепловая Компания «Актив» по узлу теплоснабжения - котельные № 43, 50</w:t>
      </w:r>
      <w:r w:rsidRPr="00E00ED7">
        <w:rPr>
          <w:b/>
          <w:bCs/>
          <w:kern w:val="32"/>
        </w:rPr>
        <w:br/>
        <w:t>на потребительском рынке г. Киселевска, на 2019 год</w:t>
      </w:r>
      <w:r>
        <w:rPr>
          <w:b/>
          <w:bCs/>
          <w:kern w:val="32"/>
        </w:rPr>
        <w:t>.</w:t>
      </w:r>
    </w:p>
    <w:p w:rsidR="00974484" w:rsidRDefault="00974484" w:rsidP="00974484">
      <w:pPr>
        <w:jc w:val="both"/>
        <w:rPr>
          <w:b/>
        </w:rPr>
      </w:pPr>
    </w:p>
    <w:p w:rsidR="00974484" w:rsidRDefault="00974484" w:rsidP="00974484">
      <w:pPr>
        <w:jc w:val="both"/>
        <w:rPr>
          <w:b/>
        </w:rPr>
      </w:pPr>
    </w:p>
    <w:p w:rsidR="00974484" w:rsidRPr="00BC258B" w:rsidRDefault="00974484" w:rsidP="00974484">
      <w:pPr>
        <w:tabs>
          <w:tab w:val="left" w:pos="0"/>
          <w:tab w:val="left" w:pos="1134"/>
        </w:tabs>
        <w:ind w:firstLine="567"/>
        <w:jc w:val="both"/>
      </w:pPr>
      <w:r w:rsidRPr="004107D1">
        <w:t xml:space="preserve">Докладчик </w:t>
      </w:r>
      <w:r w:rsidRPr="0065194E">
        <w:rPr>
          <w:b/>
        </w:rPr>
        <w:t xml:space="preserve">Ермак Н.В. </w:t>
      </w:r>
      <w:r>
        <w:t>согласно экспертному заключению (приложение № 14 к настоящему протоколу) предлагает у</w:t>
      </w:r>
      <w:r w:rsidRPr="00974484">
        <w:t>становить ООО «Тепловая Компания «Актив» по узлу теплоснабжения - котельные № 43, 50, ИНН 4223117521, тарифы на тепловую энергию, реализуемую на потребительском рынке г. Киселевска, на период</w:t>
      </w:r>
      <w:r>
        <w:t xml:space="preserve"> </w:t>
      </w:r>
      <w:r w:rsidRPr="00974484">
        <w:t>с 01.01.2019 по 31.12.2019</w:t>
      </w:r>
      <w:r>
        <w:t xml:space="preserve"> </w:t>
      </w:r>
      <w:r w:rsidRPr="0065194E">
        <w:t xml:space="preserve">согласно </w:t>
      </w:r>
      <w:r w:rsidRPr="00AA76E3">
        <w:t>приложению</w:t>
      </w:r>
      <w:r>
        <w:t xml:space="preserve"> № 1</w:t>
      </w:r>
      <w:r w:rsidR="009F35A2">
        <w:t>5</w:t>
      </w:r>
      <w:r>
        <w:t xml:space="preserve"> к настоящему протоколу.</w:t>
      </w:r>
    </w:p>
    <w:p w:rsidR="00974484" w:rsidRDefault="00974484" w:rsidP="00974484">
      <w:pPr>
        <w:pStyle w:val="af3"/>
        <w:ind w:left="927"/>
        <w:jc w:val="both"/>
      </w:pPr>
    </w:p>
    <w:p w:rsidR="00974484" w:rsidRDefault="00974484" w:rsidP="00974484">
      <w:pPr>
        <w:pStyle w:val="af3"/>
        <w:ind w:left="0" w:firstLine="567"/>
        <w:jc w:val="both"/>
      </w:pPr>
      <w:r>
        <w:t xml:space="preserve">Отмечено, что в деле имеется письмо Администрации Киселевского городского округа от 12.11.2018 № 845 об ознакомлении сметы расходов по производству и реализации тепловой энергии ООО «ТК «Актив», выражена просьба рассмотреть тарифы на </w:t>
      </w:r>
      <w:r w:rsidR="009F35A2">
        <w:t>тепловую энергию</w:t>
      </w:r>
      <w:r>
        <w:t xml:space="preserve"> в отсутствие представителя администрации.</w:t>
      </w:r>
    </w:p>
    <w:p w:rsidR="00974484" w:rsidRDefault="00974484" w:rsidP="00974484">
      <w:pPr>
        <w:pStyle w:val="af3"/>
        <w:ind w:left="0"/>
        <w:jc w:val="both"/>
      </w:pPr>
    </w:p>
    <w:p w:rsidR="00974484" w:rsidRPr="0065194E" w:rsidRDefault="00974484" w:rsidP="00974484">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74484" w:rsidRPr="0065194E" w:rsidRDefault="00974484" w:rsidP="00974484">
      <w:pPr>
        <w:pStyle w:val="af3"/>
        <w:ind w:left="0"/>
        <w:jc w:val="both"/>
        <w:rPr>
          <w:b/>
        </w:rPr>
      </w:pPr>
    </w:p>
    <w:p w:rsidR="00974484" w:rsidRPr="0065194E" w:rsidRDefault="00974484" w:rsidP="00974484">
      <w:pPr>
        <w:pStyle w:val="af3"/>
        <w:ind w:left="567"/>
        <w:jc w:val="both"/>
        <w:rPr>
          <w:b/>
        </w:rPr>
      </w:pPr>
      <w:r w:rsidRPr="0065194E">
        <w:rPr>
          <w:b/>
        </w:rPr>
        <w:t>ПОСТАНОВИЛО:</w:t>
      </w:r>
    </w:p>
    <w:p w:rsidR="00974484" w:rsidRDefault="00974484" w:rsidP="00974484">
      <w:pPr>
        <w:pStyle w:val="af3"/>
        <w:ind w:left="567"/>
        <w:jc w:val="both"/>
      </w:pPr>
    </w:p>
    <w:p w:rsidR="00974484" w:rsidRPr="0065194E" w:rsidRDefault="00974484" w:rsidP="00974484">
      <w:pPr>
        <w:pStyle w:val="af3"/>
        <w:ind w:left="567"/>
        <w:jc w:val="both"/>
        <w:rPr>
          <w:b/>
        </w:rPr>
      </w:pPr>
      <w:r>
        <w:t>Согласиться с предложением докладчика</w:t>
      </w:r>
    </w:p>
    <w:p w:rsidR="00974484" w:rsidRPr="0065194E" w:rsidRDefault="00974484" w:rsidP="00974484">
      <w:pPr>
        <w:pStyle w:val="af3"/>
        <w:ind w:left="567"/>
        <w:jc w:val="both"/>
        <w:rPr>
          <w:b/>
        </w:rPr>
      </w:pPr>
    </w:p>
    <w:p w:rsidR="00974484" w:rsidRDefault="00974484" w:rsidP="00974484">
      <w:pPr>
        <w:pStyle w:val="af3"/>
        <w:ind w:left="567"/>
        <w:jc w:val="both"/>
        <w:rPr>
          <w:b/>
        </w:rPr>
      </w:pPr>
      <w:r w:rsidRPr="0065194E">
        <w:rPr>
          <w:b/>
        </w:rPr>
        <w:t>Голосовали «ЗА» – единогласно.</w:t>
      </w:r>
    </w:p>
    <w:p w:rsidR="00974484" w:rsidRDefault="00974484" w:rsidP="00974484">
      <w:pPr>
        <w:ind w:left="567"/>
        <w:jc w:val="both"/>
        <w:rPr>
          <w:b/>
        </w:rPr>
      </w:pPr>
    </w:p>
    <w:p w:rsidR="00966C3B" w:rsidRDefault="00966C3B" w:rsidP="00974484">
      <w:pPr>
        <w:ind w:left="567"/>
        <w:jc w:val="both"/>
        <w:rPr>
          <w:b/>
        </w:rPr>
      </w:pPr>
    </w:p>
    <w:p w:rsidR="0073756F" w:rsidRDefault="0073756F" w:rsidP="0073756F">
      <w:pPr>
        <w:pStyle w:val="af3"/>
        <w:numPr>
          <w:ilvl w:val="0"/>
          <w:numId w:val="32"/>
        </w:numPr>
        <w:ind w:left="0" w:firstLine="567"/>
        <w:jc w:val="both"/>
        <w:rPr>
          <w:b/>
          <w:bCs/>
          <w:kern w:val="32"/>
        </w:rPr>
      </w:pPr>
      <w:r w:rsidRPr="0073756F">
        <w:rPr>
          <w:b/>
          <w:bCs/>
          <w:kern w:val="32"/>
        </w:rPr>
        <w:lastRenderedPageBreak/>
        <w:t>Об установлении ООО «Тепловая Компания «Актив» по узлу теплоснабжения - котельные № 43, 50 тарифов на теплоноситель, реализуемый на потребительском рынке г. Киселевска, на 2019 год.</w:t>
      </w:r>
    </w:p>
    <w:p w:rsidR="0073756F" w:rsidRDefault="0073756F" w:rsidP="0073756F">
      <w:pPr>
        <w:jc w:val="both"/>
        <w:rPr>
          <w:b/>
          <w:bCs/>
          <w:kern w:val="32"/>
        </w:rPr>
      </w:pPr>
    </w:p>
    <w:p w:rsidR="0073756F" w:rsidRDefault="0073756F" w:rsidP="0073756F">
      <w:pPr>
        <w:jc w:val="both"/>
        <w:rPr>
          <w:b/>
          <w:bCs/>
          <w:kern w:val="32"/>
        </w:rPr>
      </w:pPr>
    </w:p>
    <w:p w:rsidR="0073756F" w:rsidRPr="00BC258B" w:rsidRDefault="0073756F" w:rsidP="0073756F">
      <w:pPr>
        <w:tabs>
          <w:tab w:val="left" w:pos="0"/>
          <w:tab w:val="left" w:pos="1134"/>
        </w:tabs>
        <w:ind w:firstLine="567"/>
        <w:jc w:val="both"/>
      </w:pPr>
      <w:r w:rsidRPr="004107D1">
        <w:t xml:space="preserve">Докладчик </w:t>
      </w:r>
      <w:r w:rsidRPr="0065194E">
        <w:rPr>
          <w:b/>
        </w:rPr>
        <w:t xml:space="preserve">Ермак Н.В. </w:t>
      </w:r>
      <w:r>
        <w:t xml:space="preserve">согласно экспертному заключению (приложение № </w:t>
      </w:r>
      <w:r w:rsidR="00406209">
        <w:t>16</w:t>
      </w:r>
      <w:r>
        <w:t xml:space="preserve"> к настоящему протоколу) предлагает </w:t>
      </w:r>
      <w:r w:rsidR="00406209">
        <w:t>у</w:t>
      </w:r>
      <w:r w:rsidR="00406209" w:rsidRPr="00406209">
        <w:t>становить ООО «Тепловая Компания «Актив» по узлу теплоснабжения - котельные № 43, 50, ИНН 4223117521, тарифы на теплоноситель, реализуемый на потребительском рынке г. Киселевска, на период с 01.01.2019 по 31.12.2019</w:t>
      </w:r>
      <w:r w:rsidR="00406209">
        <w:t xml:space="preserve"> </w:t>
      </w:r>
      <w:r w:rsidRPr="0065194E">
        <w:t xml:space="preserve">согласно </w:t>
      </w:r>
      <w:r w:rsidRPr="00AA76E3">
        <w:t>приложению</w:t>
      </w:r>
      <w:r>
        <w:t xml:space="preserve"> № 1</w:t>
      </w:r>
      <w:r w:rsidR="00406209">
        <w:t>7</w:t>
      </w:r>
      <w:r>
        <w:t xml:space="preserve"> к настоящему протоколу.</w:t>
      </w:r>
    </w:p>
    <w:p w:rsidR="0073756F" w:rsidRDefault="0073756F" w:rsidP="0073756F">
      <w:pPr>
        <w:pStyle w:val="af3"/>
        <w:ind w:left="927"/>
        <w:jc w:val="both"/>
      </w:pPr>
    </w:p>
    <w:p w:rsidR="0073756F" w:rsidRDefault="0073756F" w:rsidP="0073756F">
      <w:pPr>
        <w:pStyle w:val="af3"/>
        <w:ind w:left="0" w:firstLine="567"/>
        <w:jc w:val="both"/>
      </w:pPr>
      <w:r>
        <w:t xml:space="preserve">Отмечено, что в деле имеется письмо Администрации Киселевского городского округа от 12.11.2018 № 845 об ознакомлении сметы расходов по производству и реализации тепловой энергии ООО «ТК «Актив», выражена просьба рассмотреть тарифы на </w:t>
      </w:r>
      <w:r w:rsidR="00406209">
        <w:t xml:space="preserve">теплоноситель </w:t>
      </w:r>
      <w:r>
        <w:t>в отсутствие представителя администрации.</w:t>
      </w:r>
    </w:p>
    <w:p w:rsidR="0073756F" w:rsidRDefault="0073756F" w:rsidP="0073756F">
      <w:pPr>
        <w:pStyle w:val="af3"/>
        <w:ind w:left="0"/>
        <w:jc w:val="both"/>
      </w:pPr>
    </w:p>
    <w:p w:rsidR="0073756F" w:rsidRPr="0065194E" w:rsidRDefault="0073756F" w:rsidP="0073756F">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756F" w:rsidRPr="0065194E" w:rsidRDefault="0073756F" w:rsidP="0073756F">
      <w:pPr>
        <w:pStyle w:val="af3"/>
        <w:ind w:left="0"/>
        <w:jc w:val="both"/>
        <w:rPr>
          <w:b/>
        </w:rPr>
      </w:pPr>
    </w:p>
    <w:p w:rsidR="0073756F" w:rsidRPr="0065194E" w:rsidRDefault="0073756F" w:rsidP="0073756F">
      <w:pPr>
        <w:pStyle w:val="af3"/>
        <w:ind w:left="567"/>
        <w:jc w:val="both"/>
        <w:rPr>
          <w:b/>
        </w:rPr>
      </w:pPr>
      <w:r w:rsidRPr="0065194E">
        <w:rPr>
          <w:b/>
        </w:rPr>
        <w:t>ПОСТАНОВИЛО:</w:t>
      </w:r>
    </w:p>
    <w:p w:rsidR="0073756F" w:rsidRDefault="0073756F" w:rsidP="0073756F">
      <w:pPr>
        <w:pStyle w:val="af3"/>
        <w:ind w:left="567"/>
        <w:jc w:val="both"/>
      </w:pPr>
    </w:p>
    <w:p w:rsidR="0073756F" w:rsidRPr="0065194E" w:rsidRDefault="0073756F" w:rsidP="0073756F">
      <w:pPr>
        <w:pStyle w:val="af3"/>
        <w:ind w:left="567"/>
        <w:jc w:val="both"/>
        <w:rPr>
          <w:b/>
        </w:rPr>
      </w:pPr>
      <w:r>
        <w:t>Согласиться с предложением докладчика</w:t>
      </w:r>
    </w:p>
    <w:p w:rsidR="0073756F" w:rsidRPr="0065194E" w:rsidRDefault="0073756F" w:rsidP="0073756F">
      <w:pPr>
        <w:pStyle w:val="af3"/>
        <w:ind w:left="567"/>
        <w:jc w:val="both"/>
        <w:rPr>
          <w:b/>
        </w:rPr>
      </w:pPr>
    </w:p>
    <w:p w:rsidR="0073756F" w:rsidRDefault="0073756F" w:rsidP="0073756F">
      <w:pPr>
        <w:pStyle w:val="af3"/>
        <w:ind w:left="567"/>
        <w:jc w:val="both"/>
        <w:rPr>
          <w:b/>
        </w:rPr>
      </w:pPr>
      <w:r w:rsidRPr="0065194E">
        <w:rPr>
          <w:b/>
        </w:rPr>
        <w:t>Голосовали «ЗА» – единогласно.</w:t>
      </w:r>
    </w:p>
    <w:p w:rsidR="0073756F" w:rsidRDefault="0073756F" w:rsidP="0073756F">
      <w:pPr>
        <w:jc w:val="both"/>
        <w:rPr>
          <w:bCs/>
          <w:kern w:val="32"/>
        </w:rPr>
      </w:pPr>
    </w:p>
    <w:p w:rsidR="00406209" w:rsidRDefault="00406209" w:rsidP="00406209">
      <w:pPr>
        <w:pStyle w:val="af3"/>
        <w:numPr>
          <w:ilvl w:val="0"/>
          <w:numId w:val="32"/>
        </w:numPr>
        <w:ind w:left="0" w:firstLine="567"/>
        <w:jc w:val="both"/>
        <w:rPr>
          <w:b/>
          <w:bCs/>
          <w:kern w:val="32"/>
        </w:rPr>
      </w:pPr>
      <w:r w:rsidRPr="00406209">
        <w:rPr>
          <w:b/>
          <w:bCs/>
          <w:kern w:val="32"/>
        </w:rPr>
        <w:t>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w:t>
      </w:r>
      <w:r w:rsidRPr="00406209">
        <w:rPr>
          <w:b/>
          <w:bCs/>
          <w:kern w:val="32"/>
        </w:rPr>
        <w:br/>
        <w:t xml:space="preserve"> г. Киселевска на 2019 год</w:t>
      </w:r>
      <w:r>
        <w:rPr>
          <w:b/>
          <w:bCs/>
          <w:kern w:val="32"/>
        </w:rPr>
        <w:t>.</w:t>
      </w:r>
    </w:p>
    <w:p w:rsidR="00406209" w:rsidRDefault="00406209" w:rsidP="00406209">
      <w:pPr>
        <w:pStyle w:val="af3"/>
        <w:ind w:left="567"/>
        <w:jc w:val="both"/>
        <w:rPr>
          <w:b/>
          <w:bCs/>
          <w:kern w:val="32"/>
        </w:rPr>
      </w:pPr>
    </w:p>
    <w:p w:rsidR="00DA08C6" w:rsidRPr="00BC258B" w:rsidRDefault="00DA08C6" w:rsidP="00DA08C6">
      <w:pPr>
        <w:tabs>
          <w:tab w:val="left" w:pos="0"/>
          <w:tab w:val="left" w:pos="1134"/>
        </w:tabs>
        <w:ind w:firstLine="567"/>
        <w:jc w:val="both"/>
      </w:pPr>
      <w:r w:rsidRPr="004107D1">
        <w:t xml:space="preserve">Докладчик </w:t>
      </w:r>
      <w:r w:rsidRPr="0065194E">
        <w:rPr>
          <w:b/>
        </w:rPr>
        <w:t xml:space="preserve">Ермак Н.В. </w:t>
      </w:r>
      <w:r>
        <w:t xml:space="preserve">согласно экспертному заключению (приложение № 16 к настоящему протоколу) предлагает </w:t>
      </w:r>
      <w:r w:rsidRPr="00DA08C6">
        <w:t>установить ООО «Тепловая Компания «Актив» по узлу теплоснабжения - котельные № 43, 50, ИНН 4223117521, тарифы на горячую воду в открытой системе горячего водоснабжения (теплоснабжения), реализуемую на потребительском рынке г. Киселевска, на период</w:t>
      </w:r>
      <w:r>
        <w:t xml:space="preserve"> </w:t>
      </w:r>
      <w:r w:rsidRPr="00DA08C6">
        <w:t xml:space="preserve">с 01.01.2019 по 31.12.2019 </w:t>
      </w:r>
      <w:r w:rsidRPr="0065194E">
        <w:t xml:space="preserve">согласно </w:t>
      </w:r>
      <w:r w:rsidRPr="00AA76E3">
        <w:t>приложению</w:t>
      </w:r>
      <w:r>
        <w:t xml:space="preserve"> № 18 к настоящему протоколу.</w:t>
      </w:r>
    </w:p>
    <w:p w:rsidR="00DA08C6" w:rsidRDefault="00DA08C6" w:rsidP="00DA08C6">
      <w:pPr>
        <w:pStyle w:val="af3"/>
        <w:ind w:left="927"/>
        <w:jc w:val="both"/>
      </w:pPr>
    </w:p>
    <w:p w:rsidR="00DA08C6" w:rsidRDefault="00DA08C6" w:rsidP="00DA08C6">
      <w:pPr>
        <w:pStyle w:val="af3"/>
        <w:ind w:left="0" w:firstLine="567"/>
        <w:jc w:val="both"/>
      </w:pPr>
      <w:r>
        <w:t>Отмечено, что в деле имеется письмо Администрации Киселевского городского округа от 12.11.2018 № 845 об ознакомлении сметы расходов по производству и реализации тепловой энергии ООО «ТК «Актив», выражена просьба рассмотреть тарифы на горячую воду в отсутствие представителя администрации.</w:t>
      </w:r>
    </w:p>
    <w:p w:rsidR="00DA08C6" w:rsidRDefault="00DA08C6" w:rsidP="00DA08C6">
      <w:pPr>
        <w:pStyle w:val="af3"/>
        <w:ind w:left="0"/>
        <w:jc w:val="both"/>
      </w:pPr>
    </w:p>
    <w:p w:rsidR="00DA08C6" w:rsidRPr="0065194E" w:rsidRDefault="00DA08C6" w:rsidP="00DA08C6">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A08C6" w:rsidRPr="0065194E" w:rsidRDefault="00DA08C6" w:rsidP="00DA08C6">
      <w:pPr>
        <w:pStyle w:val="af3"/>
        <w:ind w:left="0"/>
        <w:jc w:val="both"/>
        <w:rPr>
          <w:b/>
        </w:rPr>
      </w:pPr>
    </w:p>
    <w:p w:rsidR="00DA08C6" w:rsidRPr="0065194E" w:rsidRDefault="00DA08C6" w:rsidP="00DA08C6">
      <w:pPr>
        <w:pStyle w:val="af3"/>
        <w:ind w:left="567"/>
        <w:jc w:val="both"/>
        <w:rPr>
          <w:b/>
        </w:rPr>
      </w:pPr>
      <w:r w:rsidRPr="0065194E">
        <w:rPr>
          <w:b/>
        </w:rPr>
        <w:t>ПОСТАНОВИЛО:</w:t>
      </w:r>
    </w:p>
    <w:p w:rsidR="00DA08C6" w:rsidRDefault="00DA08C6" w:rsidP="00DA08C6">
      <w:pPr>
        <w:pStyle w:val="af3"/>
        <w:ind w:left="567"/>
        <w:jc w:val="both"/>
      </w:pPr>
    </w:p>
    <w:p w:rsidR="00DA08C6" w:rsidRPr="0065194E" w:rsidRDefault="00DA08C6" w:rsidP="00DA08C6">
      <w:pPr>
        <w:pStyle w:val="af3"/>
        <w:ind w:left="567"/>
        <w:jc w:val="both"/>
        <w:rPr>
          <w:b/>
        </w:rPr>
      </w:pPr>
      <w:r>
        <w:t>Согласиться с предложением докладчика</w:t>
      </w:r>
    </w:p>
    <w:p w:rsidR="00DA08C6" w:rsidRPr="0065194E" w:rsidRDefault="00DA08C6" w:rsidP="00DA08C6">
      <w:pPr>
        <w:pStyle w:val="af3"/>
        <w:ind w:left="567"/>
        <w:jc w:val="both"/>
        <w:rPr>
          <w:b/>
        </w:rPr>
      </w:pPr>
    </w:p>
    <w:p w:rsidR="00DA08C6" w:rsidRDefault="00DA08C6" w:rsidP="00DA08C6">
      <w:pPr>
        <w:pStyle w:val="af3"/>
        <w:ind w:left="567"/>
        <w:jc w:val="both"/>
        <w:rPr>
          <w:b/>
        </w:rPr>
      </w:pPr>
      <w:r w:rsidRPr="0065194E">
        <w:rPr>
          <w:b/>
        </w:rPr>
        <w:t>Голосовали «ЗА» – единогласно.</w:t>
      </w:r>
    </w:p>
    <w:p w:rsidR="00406209" w:rsidRDefault="00406209" w:rsidP="00406209">
      <w:pPr>
        <w:pStyle w:val="af3"/>
        <w:ind w:left="567"/>
        <w:jc w:val="both"/>
        <w:rPr>
          <w:b/>
          <w:bCs/>
          <w:kern w:val="32"/>
        </w:rPr>
      </w:pPr>
    </w:p>
    <w:p w:rsidR="00406209" w:rsidRPr="00406209" w:rsidRDefault="00406209" w:rsidP="00406209">
      <w:pPr>
        <w:pStyle w:val="af3"/>
        <w:ind w:left="567"/>
        <w:jc w:val="both"/>
        <w:rPr>
          <w:b/>
          <w:bCs/>
          <w:kern w:val="32"/>
        </w:rPr>
      </w:pPr>
    </w:p>
    <w:p w:rsidR="00966C3B" w:rsidRPr="00307E37" w:rsidRDefault="00307E37" w:rsidP="00307E37">
      <w:pPr>
        <w:pStyle w:val="af3"/>
        <w:numPr>
          <w:ilvl w:val="0"/>
          <w:numId w:val="32"/>
        </w:numPr>
        <w:ind w:left="0" w:firstLine="567"/>
        <w:jc w:val="both"/>
        <w:rPr>
          <w:b/>
        </w:rPr>
      </w:pPr>
      <w:r w:rsidRPr="00307E37">
        <w:rPr>
          <w:b/>
          <w:bCs/>
          <w:kern w:val="32"/>
        </w:rPr>
        <w:t>Об установлении долгосрочных параметров регулирования и долгосрочных тарифов на тепловую энергию, реализуемую МУП «Теплоснабжающее хозяйство города Мыски» на потребительском рынке г. Мыски, на 2019-2021 годы.</w:t>
      </w:r>
    </w:p>
    <w:p w:rsidR="00307E37" w:rsidRDefault="00307E37" w:rsidP="00307E37">
      <w:pPr>
        <w:jc w:val="both"/>
        <w:rPr>
          <w:b/>
        </w:rPr>
      </w:pPr>
    </w:p>
    <w:p w:rsidR="00307E37" w:rsidRDefault="00307E37" w:rsidP="00307E37">
      <w:pPr>
        <w:jc w:val="both"/>
        <w:rPr>
          <w:b/>
        </w:rPr>
      </w:pPr>
    </w:p>
    <w:p w:rsidR="00EA6996" w:rsidRDefault="00EA6996" w:rsidP="00EA6996">
      <w:pPr>
        <w:tabs>
          <w:tab w:val="left" w:pos="0"/>
          <w:tab w:val="left" w:pos="1134"/>
        </w:tabs>
        <w:ind w:firstLine="567"/>
        <w:jc w:val="both"/>
      </w:pPr>
      <w:r w:rsidRPr="004107D1">
        <w:t xml:space="preserve">Докладчик </w:t>
      </w:r>
      <w:r w:rsidRPr="0065194E">
        <w:rPr>
          <w:b/>
        </w:rPr>
        <w:t xml:space="preserve">Ермак Н.В. </w:t>
      </w:r>
      <w:r>
        <w:t xml:space="preserve">согласно экспертному заключению (приложение № 19 к настоящему протоколу) предлагает </w:t>
      </w:r>
    </w:p>
    <w:p w:rsidR="002A22D9" w:rsidRPr="002A22D9" w:rsidRDefault="002A22D9" w:rsidP="002A22D9">
      <w:pPr>
        <w:numPr>
          <w:ilvl w:val="0"/>
          <w:numId w:val="20"/>
        </w:numPr>
        <w:tabs>
          <w:tab w:val="left" w:pos="0"/>
          <w:tab w:val="left" w:pos="1134"/>
        </w:tabs>
        <w:ind w:left="0" w:firstLine="709"/>
        <w:jc w:val="both"/>
      </w:pPr>
      <w:r w:rsidRPr="002A22D9">
        <w:t>Установить МУП «Теплоснабжающее хозяйство города Мыски»,</w:t>
      </w:r>
      <w:r w:rsidRPr="002A22D9">
        <w:br/>
        <w:t>ИНН 4214037774, долгосрочные параметры регулирования для формирования долгосрочных тарифов на тепловую энергию, реализуемую на потребительском рынке г. Мыски, на период с 01.01.2019 по 31.12.2021 согласно приложению</w:t>
      </w:r>
      <w:r w:rsidR="009D7F39">
        <w:t xml:space="preserve"> </w:t>
      </w:r>
      <w:r w:rsidRPr="002A22D9">
        <w:t xml:space="preserve">№ </w:t>
      </w:r>
      <w:r w:rsidR="009D7F39">
        <w:t>20</w:t>
      </w:r>
      <w:r w:rsidRPr="002A22D9">
        <w:t xml:space="preserve"> к настоящему </w:t>
      </w:r>
      <w:r w:rsidR="009D7F39">
        <w:t>протоколу</w:t>
      </w:r>
      <w:r w:rsidRPr="002A22D9">
        <w:t>.</w:t>
      </w:r>
    </w:p>
    <w:p w:rsidR="002A22D9" w:rsidRPr="002A22D9" w:rsidRDefault="002A22D9" w:rsidP="002A22D9">
      <w:pPr>
        <w:numPr>
          <w:ilvl w:val="0"/>
          <w:numId w:val="20"/>
        </w:numPr>
        <w:tabs>
          <w:tab w:val="left" w:pos="0"/>
          <w:tab w:val="left" w:pos="1134"/>
        </w:tabs>
        <w:ind w:left="0" w:firstLine="709"/>
        <w:jc w:val="both"/>
      </w:pPr>
      <w:r w:rsidRPr="002A22D9">
        <w:t>Установить МУП «Теплоснабжающее хозяйство города Мыски»,</w:t>
      </w:r>
      <w:r w:rsidRPr="002A22D9">
        <w:br/>
        <w:t>ИНН 4214037774, долгосрочные тарифы на тепловую энергию, реализуемую на потребительском рынке г. Мыски, на период с 01.01.2019 по 31.12.2021 согласно приложению № 2</w:t>
      </w:r>
      <w:r w:rsidR="009D7F39">
        <w:t>1</w:t>
      </w:r>
      <w:r w:rsidRPr="002A22D9">
        <w:t xml:space="preserve"> к настоящему </w:t>
      </w:r>
      <w:r w:rsidR="009D7F39">
        <w:t>протоколу.</w:t>
      </w:r>
    </w:p>
    <w:p w:rsidR="009D7F39" w:rsidRDefault="009D7F39" w:rsidP="00EA6996">
      <w:pPr>
        <w:pStyle w:val="af3"/>
        <w:ind w:left="0" w:firstLine="567"/>
        <w:jc w:val="both"/>
      </w:pPr>
    </w:p>
    <w:p w:rsidR="00C01BB0" w:rsidRDefault="00EA6996" w:rsidP="00EA6996">
      <w:pPr>
        <w:pStyle w:val="af3"/>
        <w:ind w:left="0" w:firstLine="567"/>
        <w:jc w:val="both"/>
      </w:pPr>
      <w:r>
        <w:t>Отмечено, что в деле имеется</w:t>
      </w:r>
      <w:r w:rsidR="00C01BB0">
        <w:t>:</w:t>
      </w:r>
    </w:p>
    <w:p w:rsidR="00C01BB0" w:rsidRDefault="00C01BB0" w:rsidP="00EA6996">
      <w:pPr>
        <w:pStyle w:val="af3"/>
        <w:ind w:left="0" w:firstLine="567"/>
        <w:jc w:val="both"/>
      </w:pPr>
      <w:r>
        <w:t>письмо МУП «Теплоснабжающее хозяйство города Мыски» от 12.11.2018 № 275 о согласии с уровнем тарифов, и просьбой рассмотреть вопрос об установлении тарифов без участия представителя организации;</w:t>
      </w:r>
    </w:p>
    <w:p w:rsidR="00EA6996" w:rsidRDefault="00EA6996" w:rsidP="00EA6996">
      <w:pPr>
        <w:pStyle w:val="af3"/>
        <w:ind w:left="0" w:firstLine="567"/>
        <w:jc w:val="both"/>
      </w:pPr>
      <w:r>
        <w:t xml:space="preserve"> письмо </w:t>
      </w:r>
      <w:r w:rsidR="00C01BB0">
        <w:t>МКУ «</w:t>
      </w:r>
      <w:proofErr w:type="gramStart"/>
      <w:r w:rsidR="00C01BB0">
        <w:t xml:space="preserve">УЖКХ» </w:t>
      </w:r>
      <w:r>
        <w:t xml:space="preserve"> от</w:t>
      </w:r>
      <w:proofErr w:type="gramEnd"/>
      <w:r>
        <w:t xml:space="preserve"> 12.11.2018 № </w:t>
      </w:r>
      <w:r w:rsidR="00C01BB0">
        <w:t>08-2676</w:t>
      </w:r>
      <w:r>
        <w:t xml:space="preserve"> об ознакомлении </w:t>
      </w:r>
      <w:r w:rsidR="00C01BB0">
        <w:t xml:space="preserve">с уровнем тарифов на тепловую энергию МУП </w:t>
      </w:r>
      <w:r w:rsidR="00C01BB0" w:rsidRPr="002A22D9">
        <w:t>«Теплоснабжающее хозяйство города Мыски»,</w:t>
      </w:r>
      <w:r w:rsidR="00C01BB0">
        <w:t xml:space="preserve"> </w:t>
      </w:r>
      <w:r>
        <w:t xml:space="preserve"> выражена просьба рассмотреть тарифы на тепловую энергию в отсутствие представителя администрации.</w:t>
      </w:r>
    </w:p>
    <w:p w:rsidR="00EA6996" w:rsidRDefault="00EA6996" w:rsidP="00EA6996">
      <w:pPr>
        <w:pStyle w:val="af3"/>
        <w:ind w:left="0"/>
        <w:jc w:val="both"/>
      </w:pPr>
    </w:p>
    <w:p w:rsidR="00EA6996" w:rsidRPr="0065194E" w:rsidRDefault="00EA6996" w:rsidP="00EA6996">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A6996" w:rsidRPr="0065194E" w:rsidRDefault="00EA6996" w:rsidP="00EA6996">
      <w:pPr>
        <w:pStyle w:val="af3"/>
        <w:ind w:left="0"/>
        <w:jc w:val="both"/>
        <w:rPr>
          <w:b/>
        </w:rPr>
      </w:pPr>
    </w:p>
    <w:p w:rsidR="00EA6996" w:rsidRPr="0065194E" w:rsidRDefault="00EA6996" w:rsidP="00EA6996">
      <w:pPr>
        <w:pStyle w:val="af3"/>
        <w:ind w:left="567"/>
        <w:jc w:val="both"/>
        <w:rPr>
          <w:b/>
        </w:rPr>
      </w:pPr>
      <w:r w:rsidRPr="0065194E">
        <w:rPr>
          <w:b/>
        </w:rPr>
        <w:t>ПОСТАНОВИЛО:</w:t>
      </w:r>
    </w:p>
    <w:p w:rsidR="00EA6996" w:rsidRDefault="00EA6996" w:rsidP="00EA6996">
      <w:pPr>
        <w:pStyle w:val="af3"/>
        <w:ind w:left="567"/>
        <w:jc w:val="both"/>
      </w:pPr>
    </w:p>
    <w:p w:rsidR="00EA6996" w:rsidRPr="0065194E" w:rsidRDefault="00EA6996" w:rsidP="00EA6996">
      <w:pPr>
        <w:pStyle w:val="af3"/>
        <w:ind w:left="567"/>
        <w:jc w:val="both"/>
        <w:rPr>
          <w:b/>
        </w:rPr>
      </w:pPr>
      <w:r>
        <w:t>Согласиться с предложением докладчика</w:t>
      </w:r>
    </w:p>
    <w:p w:rsidR="00EA6996" w:rsidRPr="0065194E" w:rsidRDefault="00EA6996" w:rsidP="00EA6996">
      <w:pPr>
        <w:pStyle w:val="af3"/>
        <w:ind w:left="567"/>
        <w:jc w:val="both"/>
        <w:rPr>
          <w:b/>
        </w:rPr>
      </w:pPr>
    </w:p>
    <w:p w:rsidR="00EA6996" w:rsidRDefault="00EA6996" w:rsidP="00EA6996">
      <w:pPr>
        <w:pStyle w:val="af3"/>
        <w:ind w:left="567"/>
        <w:jc w:val="both"/>
        <w:rPr>
          <w:b/>
        </w:rPr>
      </w:pPr>
      <w:r w:rsidRPr="0065194E">
        <w:rPr>
          <w:b/>
        </w:rPr>
        <w:t>Голосовали «ЗА» – единогласно.</w:t>
      </w:r>
    </w:p>
    <w:p w:rsidR="00C01BB0" w:rsidRDefault="00C01BB0" w:rsidP="00EA6996">
      <w:pPr>
        <w:pStyle w:val="af3"/>
        <w:ind w:left="567"/>
        <w:jc w:val="both"/>
        <w:rPr>
          <w:b/>
        </w:rPr>
      </w:pPr>
    </w:p>
    <w:p w:rsidR="00C01BB0" w:rsidRDefault="00C01BB0" w:rsidP="00EA6996">
      <w:pPr>
        <w:pStyle w:val="af3"/>
        <w:ind w:left="567"/>
        <w:jc w:val="both"/>
        <w:rPr>
          <w:b/>
        </w:rPr>
      </w:pPr>
    </w:p>
    <w:p w:rsidR="00C01BB0" w:rsidRPr="00286DC9" w:rsidRDefault="00286DC9" w:rsidP="00286DC9">
      <w:pPr>
        <w:pStyle w:val="af3"/>
        <w:numPr>
          <w:ilvl w:val="0"/>
          <w:numId w:val="32"/>
        </w:numPr>
        <w:ind w:left="0" w:firstLine="567"/>
        <w:jc w:val="both"/>
        <w:rPr>
          <w:b/>
        </w:rPr>
      </w:pPr>
      <w:r w:rsidRPr="00286DC9">
        <w:rPr>
          <w:b/>
          <w:bCs/>
          <w:kern w:val="32"/>
        </w:rPr>
        <w:t>Об установлении МУП «Теплоснабжающее хозяйство города Мыски» тарифов на теплоноситель, реализуемый на потребительском рынке г. Мыски, на 2019 – 2021 годы.</w:t>
      </w:r>
    </w:p>
    <w:p w:rsidR="00286DC9" w:rsidRDefault="00286DC9" w:rsidP="00286DC9">
      <w:pPr>
        <w:jc w:val="both"/>
        <w:rPr>
          <w:b/>
        </w:rPr>
      </w:pPr>
    </w:p>
    <w:p w:rsidR="00286DC9" w:rsidRPr="002A22D9" w:rsidRDefault="00286DC9" w:rsidP="00286DC9">
      <w:pPr>
        <w:tabs>
          <w:tab w:val="left" w:pos="0"/>
          <w:tab w:val="left" w:pos="1134"/>
        </w:tabs>
        <w:ind w:firstLine="567"/>
        <w:jc w:val="both"/>
      </w:pPr>
      <w:r w:rsidRPr="004107D1">
        <w:t xml:space="preserve">Докладчик </w:t>
      </w:r>
      <w:r w:rsidRPr="0065194E">
        <w:rPr>
          <w:b/>
        </w:rPr>
        <w:t xml:space="preserve">Ермак Н.В. </w:t>
      </w:r>
      <w:r>
        <w:t>согласно экспертному заключению (приложение № 22 к настоящему протоколу) предлагает у</w:t>
      </w:r>
      <w:r w:rsidRPr="00286DC9">
        <w:t xml:space="preserve">становить МУП «Теплоснабжающее хозяйство города Мыски», ИНН 4214037774, тарифы на теплоноситель, реализуемый на потребительском рынке г. Мыски, на период с 01.01.2019 по 31.12.2021 согласно </w:t>
      </w:r>
      <w:r w:rsidRPr="002A22D9">
        <w:t>приложению</w:t>
      </w:r>
      <w:r>
        <w:t xml:space="preserve"> </w:t>
      </w:r>
      <w:r w:rsidRPr="002A22D9">
        <w:t xml:space="preserve">№ </w:t>
      </w:r>
      <w:r>
        <w:t>23</w:t>
      </w:r>
      <w:r w:rsidRPr="002A22D9">
        <w:t xml:space="preserve"> к настоящему </w:t>
      </w:r>
      <w:r>
        <w:t>протоколу</w:t>
      </w:r>
      <w:r w:rsidRPr="002A22D9">
        <w:t>.</w:t>
      </w:r>
    </w:p>
    <w:p w:rsidR="00286DC9" w:rsidRDefault="00286DC9" w:rsidP="00286DC9">
      <w:pPr>
        <w:pStyle w:val="af3"/>
        <w:ind w:left="0" w:firstLine="567"/>
        <w:jc w:val="both"/>
      </w:pPr>
    </w:p>
    <w:p w:rsidR="00286DC9" w:rsidRDefault="00286DC9" w:rsidP="00286DC9">
      <w:pPr>
        <w:pStyle w:val="af3"/>
        <w:ind w:left="0" w:firstLine="567"/>
        <w:jc w:val="both"/>
      </w:pPr>
      <w:r>
        <w:t>Отмечено, что в деле имеется:</w:t>
      </w:r>
    </w:p>
    <w:p w:rsidR="00286DC9" w:rsidRDefault="00286DC9" w:rsidP="00286DC9">
      <w:pPr>
        <w:pStyle w:val="af3"/>
        <w:ind w:left="0" w:firstLine="567"/>
        <w:jc w:val="both"/>
      </w:pPr>
      <w:r>
        <w:t>письмо МУП «Теплоснабжающее хозяйство города Мыски» от 12.11.2018 № 275 о согласии с уровнем тарифов, и просьбой рассмотреть вопрос об установлении тарифов без участия представителя организации;</w:t>
      </w:r>
    </w:p>
    <w:p w:rsidR="00286DC9" w:rsidRDefault="00286DC9" w:rsidP="00286DC9">
      <w:pPr>
        <w:pStyle w:val="af3"/>
        <w:ind w:left="0" w:firstLine="567"/>
        <w:jc w:val="both"/>
      </w:pPr>
      <w:r>
        <w:lastRenderedPageBreak/>
        <w:t xml:space="preserve"> письмо МКУ «</w:t>
      </w:r>
      <w:proofErr w:type="gramStart"/>
      <w:r>
        <w:t>УЖКХ»  от</w:t>
      </w:r>
      <w:proofErr w:type="gramEnd"/>
      <w:r>
        <w:t xml:space="preserve"> 12.11.2018 № 08-2676 об ознакомлении с уровнем тарифов на тепловую энергию МУП </w:t>
      </w:r>
      <w:r w:rsidRPr="002A22D9">
        <w:t>«Теплоснабжающее хозяйство города Мыски»,</w:t>
      </w:r>
      <w:r>
        <w:t xml:space="preserve">  выражена просьба рассмотреть тарифы на теплоноситель в отсутствие представителя администрации.</w:t>
      </w:r>
    </w:p>
    <w:p w:rsidR="00286DC9" w:rsidRDefault="00286DC9" w:rsidP="00286DC9">
      <w:pPr>
        <w:pStyle w:val="af3"/>
        <w:ind w:left="0"/>
        <w:jc w:val="both"/>
      </w:pPr>
    </w:p>
    <w:p w:rsidR="00286DC9" w:rsidRPr="0065194E" w:rsidRDefault="00286DC9" w:rsidP="00286DC9">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86DC9" w:rsidRPr="0065194E" w:rsidRDefault="00286DC9" w:rsidP="00286DC9">
      <w:pPr>
        <w:pStyle w:val="af3"/>
        <w:ind w:left="0"/>
        <w:jc w:val="both"/>
        <w:rPr>
          <w:b/>
        </w:rPr>
      </w:pPr>
    </w:p>
    <w:p w:rsidR="00286DC9" w:rsidRPr="0065194E" w:rsidRDefault="00286DC9" w:rsidP="00286DC9">
      <w:pPr>
        <w:pStyle w:val="af3"/>
        <w:ind w:left="567"/>
        <w:jc w:val="both"/>
        <w:rPr>
          <w:b/>
        </w:rPr>
      </w:pPr>
      <w:r w:rsidRPr="0065194E">
        <w:rPr>
          <w:b/>
        </w:rPr>
        <w:t>ПОСТАНОВИЛО:</w:t>
      </w:r>
    </w:p>
    <w:p w:rsidR="00286DC9" w:rsidRDefault="00286DC9" w:rsidP="00286DC9">
      <w:pPr>
        <w:pStyle w:val="af3"/>
        <w:ind w:left="567"/>
        <w:jc w:val="both"/>
      </w:pPr>
    </w:p>
    <w:p w:rsidR="00286DC9" w:rsidRPr="0065194E" w:rsidRDefault="00286DC9" w:rsidP="00286DC9">
      <w:pPr>
        <w:pStyle w:val="af3"/>
        <w:ind w:left="567"/>
        <w:jc w:val="both"/>
        <w:rPr>
          <w:b/>
        </w:rPr>
      </w:pPr>
      <w:r>
        <w:t>Согласиться с предложением докладчика</w:t>
      </w:r>
    </w:p>
    <w:p w:rsidR="00286DC9" w:rsidRPr="0065194E" w:rsidRDefault="00286DC9" w:rsidP="00286DC9">
      <w:pPr>
        <w:pStyle w:val="af3"/>
        <w:ind w:left="567"/>
        <w:jc w:val="both"/>
        <w:rPr>
          <w:b/>
        </w:rPr>
      </w:pPr>
    </w:p>
    <w:p w:rsidR="00286DC9" w:rsidRDefault="00286DC9" w:rsidP="00286DC9">
      <w:pPr>
        <w:pStyle w:val="af3"/>
        <w:ind w:left="567"/>
        <w:jc w:val="both"/>
        <w:rPr>
          <w:b/>
        </w:rPr>
      </w:pPr>
      <w:r w:rsidRPr="0065194E">
        <w:rPr>
          <w:b/>
        </w:rPr>
        <w:t>Голосовали «ЗА» – единогласно.</w:t>
      </w:r>
    </w:p>
    <w:p w:rsidR="00286DC9" w:rsidRDefault="00286DC9" w:rsidP="00286DC9">
      <w:pPr>
        <w:pStyle w:val="af3"/>
        <w:ind w:left="567"/>
        <w:jc w:val="both"/>
        <w:rPr>
          <w:b/>
        </w:rPr>
      </w:pPr>
    </w:p>
    <w:p w:rsidR="00286DC9" w:rsidRPr="00286DC9" w:rsidRDefault="00286DC9" w:rsidP="00286DC9">
      <w:pPr>
        <w:pStyle w:val="af3"/>
        <w:numPr>
          <w:ilvl w:val="0"/>
          <w:numId w:val="32"/>
        </w:numPr>
        <w:ind w:left="0" w:firstLine="567"/>
        <w:jc w:val="both"/>
        <w:rPr>
          <w:b/>
        </w:rPr>
      </w:pPr>
      <w:r w:rsidRPr="00286DC9">
        <w:rPr>
          <w:b/>
          <w:bCs/>
          <w:kern w:val="32"/>
        </w:rPr>
        <w:t>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w:t>
      </w:r>
    </w:p>
    <w:p w:rsidR="00286DC9" w:rsidRDefault="00286DC9" w:rsidP="00286DC9">
      <w:pPr>
        <w:jc w:val="both"/>
        <w:rPr>
          <w:b/>
        </w:rPr>
      </w:pPr>
    </w:p>
    <w:p w:rsidR="00286DC9" w:rsidRPr="002A22D9" w:rsidRDefault="00286DC9" w:rsidP="00286DC9">
      <w:pPr>
        <w:tabs>
          <w:tab w:val="left" w:pos="0"/>
          <w:tab w:val="left" w:pos="1134"/>
        </w:tabs>
        <w:ind w:firstLine="567"/>
        <w:jc w:val="both"/>
      </w:pPr>
      <w:r w:rsidRPr="004107D1">
        <w:t xml:space="preserve">Докладчик </w:t>
      </w:r>
      <w:r w:rsidRPr="0065194E">
        <w:rPr>
          <w:b/>
        </w:rPr>
        <w:t xml:space="preserve">Ермак Н.В. </w:t>
      </w:r>
      <w:r>
        <w:t>согласно экспертному заключению (приложение № 22 к настоящему протоколу) предлагает у</w:t>
      </w:r>
      <w:r w:rsidRPr="00286DC9">
        <w:t xml:space="preserve">становить МУП «Теплоснабжающее хозяйство города Мыски», ИНН 4214037774 тарифы на горячую воду в открытой системе горячего водоснабжения (теплоснабжения), реализуемую на потребительском рынке г. Мыски, на период с 01.01.2019 по 31.12.2021 согласно </w:t>
      </w:r>
      <w:r w:rsidRPr="002A22D9">
        <w:t>приложению</w:t>
      </w:r>
      <w:r>
        <w:t xml:space="preserve"> </w:t>
      </w:r>
      <w:r w:rsidRPr="002A22D9">
        <w:t xml:space="preserve">№ </w:t>
      </w:r>
      <w:r>
        <w:t>24</w:t>
      </w:r>
      <w:r w:rsidRPr="002A22D9">
        <w:t xml:space="preserve"> к настоящему </w:t>
      </w:r>
      <w:r>
        <w:t>протоколу</w:t>
      </w:r>
      <w:r w:rsidRPr="002A22D9">
        <w:t>.</w:t>
      </w:r>
    </w:p>
    <w:p w:rsidR="00286DC9" w:rsidRDefault="00286DC9" w:rsidP="00286DC9">
      <w:pPr>
        <w:pStyle w:val="af3"/>
        <w:ind w:left="0" w:firstLine="567"/>
        <w:jc w:val="both"/>
      </w:pPr>
    </w:p>
    <w:p w:rsidR="00286DC9" w:rsidRDefault="00286DC9" w:rsidP="00286DC9">
      <w:pPr>
        <w:pStyle w:val="af3"/>
        <w:ind w:left="0" w:firstLine="567"/>
        <w:jc w:val="both"/>
      </w:pPr>
      <w:r>
        <w:t>Отмечено, что в деле имеется:</w:t>
      </w:r>
    </w:p>
    <w:p w:rsidR="00286DC9" w:rsidRDefault="00286DC9" w:rsidP="00286DC9">
      <w:pPr>
        <w:pStyle w:val="af3"/>
        <w:ind w:left="0" w:firstLine="567"/>
        <w:jc w:val="both"/>
      </w:pPr>
      <w:r>
        <w:t>письмо МУП «Теплоснабжающее хозяйство города Мыски» от 12.11.2018 № 275 о согласии с уровнем тарифов, и просьбой рассмотреть вопрос об установлении тарифов без участия представителя организации;</w:t>
      </w:r>
    </w:p>
    <w:p w:rsidR="00286DC9" w:rsidRDefault="00286DC9" w:rsidP="00286DC9">
      <w:pPr>
        <w:pStyle w:val="af3"/>
        <w:ind w:left="0" w:firstLine="567"/>
        <w:jc w:val="both"/>
      </w:pPr>
      <w:r>
        <w:t xml:space="preserve"> письмо МКУ «</w:t>
      </w:r>
      <w:proofErr w:type="gramStart"/>
      <w:r>
        <w:t>УЖКХ»  от</w:t>
      </w:r>
      <w:proofErr w:type="gramEnd"/>
      <w:r>
        <w:t xml:space="preserve"> 12.11.2018 № 08-2676 об ознакомлении с уровнем тарифов на тепловую энергию МУП </w:t>
      </w:r>
      <w:r w:rsidRPr="002A22D9">
        <w:t>«Теплоснабжающее хозяйство города Мыски»,</w:t>
      </w:r>
      <w:r>
        <w:t xml:space="preserve">  выражена просьба рассмотреть тарифы на теплоноситель в отсутствие представителя администрации.</w:t>
      </w:r>
    </w:p>
    <w:p w:rsidR="00286DC9" w:rsidRDefault="00286DC9" w:rsidP="00286DC9">
      <w:pPr>
        <w:pStyle w:val="af3"/>
        <w:ind w:left="0"/>
        <w:jc w:val="both"/>
      </w:pPr>
    </w:p>
    <w:p w:rsidR="00286DC9" w:rsidRPr="0065194E" w:rsidRDefault="00286DC9" w:rsidP="00286DC9">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86DC9" w:rsidRPr="0065194E" w:rsidRDefault="00286DC9" w:rsidP="00286DC9">
      <w:pPr>
        <w:pStyle w:val="af3"/>
        <w:ind w:left="0"/>
        <w:jc w:val="both"/>
        <w:rPr>
          <w:b/>
        </w:rPr>
      </w:pPr>
    </w:p>
    <w:p w:rsidR="00286DC9" w:rsidRPr="0065194E" w:rsidRDefault="00286DC9" w:rsidP="00286DC9">
      <w:pPr>
        <w:pStyle w:val="af3"/>
        <w:ind w:left="567"/>
        <w:jc w:val="both"/>
        <w:rPr>
          <w:b/>
        </w:rPr>
      </w:pPr>
      <w:r w:rsidRPr="0065194E">
        <w:rPr>
          <w:b/>
        </w:rPr>
        <w:t>ПОСТАНОВИЛО:</w:t>
      </w:r>
    </w:p>
    <w:p w:rsidR="00286DC9" w:rsidRDefault="00286DC9" w:rsidP="00286DC9">
      <w:pPr>
        <w:pStyle w:val="af3"/>
        <w:ind w:left="567"/>
        <w:jc w:val="both"/>
      </w:pPr>
    </w:p>
    <w:p w:rsidR="00286DC9" w:rsidRPr="0065194E" w:rsidRDefault="00286DC9" w:rsidP="00286DC9">
      <w:pPr>
        <w:pStyle w:val="af3"/>
        <w:ind w:left="567"/>
        <w:jc w:val="both"/>
        <w:rPr>
          <w:b/>
        </w:rPr>
      </w:pPr>
      <w:r>
        <w:t>Согласиться с предложением докладчика</w:t>
      </w:r>
    </w:p>
    <w:p w:rsidR="00286DC9" w:rsidRPr="0065194E" w:rsidRDefault="00286DC9" w:rsidP="00286DC9">
      <w:pPr>
        <w:pStyle w:val="af3"/>
        <w:ind w:left="567"/>
        <w:jc w:val="both"/>
        <w:rPr>
          <w:b/>
        </w:rPr>
      </w:pPr>
    </w:p>
    <w:p w:rsidR="00286DC9" w:rsidRDefault="00286DC9" w:rsidP="00286DC9">
      <w:pPr>
        <w:pStyle w:val="af3"/>
        <w:ind w:left="567"/>
        <w:jc w:val="both"/>
        <w:rPr>
          <w:b/>
        </w:rPr>
      </w:pPr>
      <w:r w:rsidRPr="0065194E">
        <w:rPr>
          <w:b/>
        </w:rPr>
        <w:t>Голосовали «ЗА» – единогласно.</w:t>
      </w:r>
    </w:p>
    <w:p w:rsidR="00286DC9" w:rsidRPr="00286DC9" w:rsidRDefault="00286DC9" w:rsidP="00286DC9">
      <w:pPr>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48216F">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32" w:rsidRDefault="00B07F32">
      <w:r>
        <w:separator/>
      </w:r>
    </w:p>
  </w:endnote>
  <w:endnote w:type="continuationSeparator" w:id="0">
    <w:p w:rsidR="00B07F32" w:rsidRDefault="00B0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80" w:rsidRDefault="009E1080" w:rsidP="009E1080">
    <w:pPr>
      <w:pStyle w:val="aa"/>
      <w:jc w:val="center"/>
    </w:pPr>
    <w:r>
      <w:t>Протокол № 67 заседания Правления РЭК от 13.11.2018 г</w:t>
    </w:r>
  </w:p>
  <w:p w:rsidR="00B07F32" w:rsidRPr="009E1080" w:rsidRDefault="00B07F32"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32" w:rsidRDefault="00B07F32">
      <w:r>
        <w:separator/>
      </w:r>
    </w:p>
  </w:footnote>
  <w:footnote w:type="continuationSeparator" w:id="0">
    <w:p w:rsidR="00B07F32" w:rsidRDefault="00B0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4167"/>
      <w:docPartObj>
        <w:docPartGallery w:val="Page Numbers (Top of Page)"/>
        <w:docPartUnique/>
      </w:docPartObj>
    </w:sdtPr>
    <w:sdtEndPr/>
    <w:sdtContent>
      <w:p w:rsidR="009E1080" w:rsidRDefault="009E1080">
        <w:pPr>
          <w:pStyle w:val="a8"/>
          <w:jc w:val="center"/>
        </w:pPr>
        <w:r>
          <w:fldChar w:fldCharType="begin"/>
        </w:r>
        <w:r>
          <w:instrText>PAGE   \* MERGEFORMAT</w:instrText>
        </w:r>
        <w:r>
          <w:fldChar w:fldCharType="separate"/>
        </w:r>
        <w:r>
          <w:t>2</w:t>
        </w:r>
        <w:r>
          <w:fldChar w:fldCharType="end"/>
        </w:r>
      </w:p>
    </w:sdtContent>
  </w:sdt>
  <w:p w:rsidR="009E1080" w:rsidRDefault="009E10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EF2AFB"/>
    <w:multiLevelType w:val="hybridMultilevel"/>
    <w:tmpl w:val="04AEDEE2"/>
    <w:lvl w:ilvl="0" w:tplc="7B782E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891367"/>
    <w:multiLevelType w:val="hybridMultilevel"/>
    <w:tmpl w:val="FD80CA86"/>
    <w:lvl w:ilvl="0" w:tplc="63A41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20" w15:restartNumberingAfterBreak="0">
    <w:nsid w:val="1A2E7D74"/>
    <w:multiLevelType w:val="hybridMultilevel"/>
    <w:tmpl w:val="934AF1B0"/>
    <w:lvl w:ilvl="0" w:tplc="F612B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76A38D9"/>
    <w:multiLevelType w:val="multilevel"/>
    <w:tmpl w:val="2F56827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826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D829EC"/>
    <w:multiLevelType w:val="hybridMultilevel"/>
    <w:tmpl w:val="8452A8C8"/>
    <w:lvl w:ilvl="0" w:tplc="B470A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86A3D"/>
    <w:multiLevelType w:val="hybridMultilevel"/>
    <w:tmpl w:val="6B16BC0A"/>
    <w:lvl w:ilvl="0" w:tplc="AE26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04C738B"/>
    <w:multiLevelType w:val="hybridMultilevel"/>
    <w:tmpl w:val="B86A699A"/>
    <w:lvl w:ilvl="0" w:tplc="BDB8E2B4">
      <w:start w:val="1"/>
      <w:numFmt w:val="decimal"/>
      <w:lvlText w:val="%1."/>
      <w:lvlJc w:val="left"/>
      <w:pPr>
        <w:ind w:left="773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8AB775B"/>
    <w:multiLevelType w:val="hybridMultilevel"/>
    <w:tmpl w:val="3F38D0E8"/>
    <w:lvl w:ilvl="0" w:tplc="2CC4C28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174343"/>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0"/>
  </w:num>
  <w:num w:numId="3">
    <w:abstractNumId w:val="1"/>
  </w:num>
  <w:num w:numId="4">
    <w:abstractNumId w:val="25"/>
  </w:num>
  <w:num w:numId="5">
    <w:abstractNumId w:val="29"/>
  </w:num>
  <w:num w:numId="6">
    <w:abstractNumId w:val="36"/>
  </w:num>
  <w:num w:numId="7">
    <w:abstractNumId w:val="18"/>
  </w:num>
  <w:num w:numId="8">
    <w:abstractNumId w:val="23"/>
  </w:num>
  <w:num w:numId="9">
    <w:abstractNumId w:val="19"/>
  </w:num>
  <w:num w:numId="10">
    <w:abstractNumId w:val="28"/>
  </w:num>
  <w:num w:numId="11">
    <w:abstractNumId w:val="27"/>
  </w:num>
  <w:num w:numId="12">
    <w:abstractNumId w:val="22"/>
  </w:num>
  <w:num w:numId="13">
    <w:abstractNumId w:val="44"/>
  </w:num>
  <w:num w:numId="14">
    <w:abstractNumId w:val="45"/>
  </w:num>
  <w:num w:numId="15">
    <w:abstractNumId w:val="31"/>
  </w:num>
  <w:num w:numId="16">
    <w:abstractNumId w:val="38"/>
  </w:num>
  <w:num w:numId="17">
    <w:abstractNumId w:val="17"/>
  </w:num>
  <w:num w:numId="18">
    <w:abstractNumId w:val="35"/>
  </w:num>
  <w:num w:numId="19">
    <w:abstractNumId w:val="39"/>
  </w:num>
  <w:num w:numId="20">
    <w:abstractNumId w:val="33"/>
  </w:num>
  <w:num w:numId="21">
    <w:abstractNumId w:val="42"/>
  </w:num>
  <w:num w:numId="22">
    <w:abstractNumId w:val="37"/>
  </w:num>
  <w:num w:numId="23">
    <w:abstractNumId w:val="32"/>
  </w:num>
  <w:num w:numId="24">
    <w:abstractNumId w:val="34"/>
  </w:num>
  <w:num w:numId="25">
    <w:abstractNumId w:val="43"/>
  </w:num>
  <w:num w:numId="26">
    <w:abstractNumId w:val="26"/>
  </w:num>
  <w:num w:numId="27">
    <w:abstractNumId w:val="16"/>
  </w:num>
  <w:num w:numId="28">
    <w:abstractNumId w:val="40"/>
  </w:num>
  <w:num w:numId="29">
    <w:abstractNumId w:val="24"/>
  </w:num>
  <w:num w:numId="30">
    <w:abstractNumId w:val="41"/>
  </w:num>
  <w:num w:numId="31">
    <w:abstractNumId w:val="21"/>
  </w:num>
  <w:num w:numId="32">
    <w:abstractNumId w:val="14"/>
  </w:num>
  <w:num w:numId="33">
    <w:abstractNumId w:val="20"/>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38D3"/>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2E8C"/>
    <w:rsid w:val="00353A4B"/>
    <w:rsid w:val="00353ED6"/>
    <w:rsid w:val="00354B0A"/>
    <w:rsid w:val="00354E14"/>
    <w:rsid w:val="00354E65"/>
    <w:rsid w:val="003553B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930"/>
    <w:rsid w:val="004C09AD"/>
    <w:rsid w:val="004C147D"/>
    <w:rsid w:val="004C19AD"/>
    <w:rsid w:val="004C265A"/>
    <w:rsid w:val="004C2AA8"/>
    <w:rsid w:val="004C2E66"/>
    <w:rsid w:val="004C4602"/>
    <w:rsid w:val="004C499E"/>
    <w:rsid w:val="004C4E0F"/>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2C6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71A"/>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14FA"/>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54F"/>
    <w:rsid w:val="00A74A54"/>
    <w:rsid w:val="00A74C0B"/>
    <w:rsid w:val="00A74C59"/>
    <w:rsid w:val="00A74F74"/>
    <w:rsid w:val="00A74FD1"/>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1B0523B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9684C-E1A7-4876-9202-FAF76124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8958</TotalTime>
  <Pages>9</Pages>
  <Words>2484</Words>
  <Characters>17464</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19909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394</cp:revision>
  <cp:lastPrinted>2018-11-23T04:03:00Z</cp:lastPrinted>
  <dcterms:created xsi:type="dcterms:W3CDTF">2018-06-07T03:09:00Z</dcterms:created>
  <dcterms:modified xsi:type="dcterms:W3CDTF">2018-11-23T04:03:00Z</dcterms:modified>
</cp:coreProperties>
</file>