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1E0BAA" w:rsidP="001E0BAA">
      <w:pPr>
        <w:ind w:left="5580"/>
        <w:jc w:val="right"/>
      </w:pPr>
      <w:r>
        <w:t>председател</w:t>
      </w:r>
      <w:r w:rsidR="00953786">
        <w:t>ь</w:t>
      </w:r>
      <w:r>
        <w:t xml:space="preserve"> </w:t>
      </w:r>
      <w:r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1E0BAA" w:rsidRPr="00B01C8A" w:rsidRDefault="001E0BAA" w:rsidP="001E0BAA">
      <w:pPr>
        <w:ind w:left="3686"/>
        <w:jc w:val="right"/>
      </w:pPr>
      <w:r w:rsidRPr="00B01C8A">
        <w:t xml:space="preserve">_________________ </w:t>
      </w:r>
      <w:r w:rsidR="00953786">
        <w:t xml:space="preserve">Д.В. </w:t>
      </w:r>
      <w:proofErr w:type="spellStart"/>
      <w:r w:rsidR="00953786">
        <w:t>Малюта</w:t>
      </w:r>
      <w:proofErr w:type="spellEnd"/>
    </w:p>
    <w:p w:rsidR="001E0BAA" w:rsidRDefault="001E0BAA" w:rsidP="001E0BAA">
      <w:pPr>
        <w:tabs>
          <w:tab w:val="left" w:pos="540"/>
        </w:tabs>
        <w:jc w:val="right"/>
        <w:rPr>
          <w:b/>
        </w:rPr>
      </w:pPr>
    </w:p>
    <w:p w:rsidR="00427B27" w:rsidRDefault="00427B27"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953786">
        <w:rPr>
          <w:b/>
        </w:rPr>
        <w:t>6</w:t>
      </w:r>
      <w:r w:rsidR="00EA55F2">
        <w:rPr>
          <w:b/>
        </w:rPr>
        <w:t>3</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D751C1" w:rsidP="008311A7">
      <w:r>
        <w:t>3</w:t>
      </w:r>
      <w:r w:rsidR="00EA55F2">
        <w:t>1</w:t>
      </w:r>
      <w:r w:rsidR="00A86720" w:rsidRPr="00EA5089">
        <w:t>.</w:t>
      </w:r>
      <w:r w:rsidR="00102193" w:rsidRPr="00EA5089">
        <w:t>10</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3015EF" w:rsidRPr="00EA5089">
        <w:t xml:space="preserve"> </w:t>
      </w:r>
      <w:r w:rsidR="007C5E20" w:rsidRPr="00EA5089">
        <w:t>г. Кемерово</w:t>
      </w:r>
    </w:p>
    <w:p w:rsidR="00A40CB4" w:rsidRDefault="00A40CB4" w:rsidP="007C5E20">
      <w:pPr>
        <w:jc w:val="both"/>
      </w:pPr>
    </w:p>
    <w:p w:rsidR="00872E19" w:rsidRPr="00EA5089" w:rsidRDefault="00872E19" w:rsidP="007C5E20">
      <w:pPr>
        <w:jc w:val="both"/>
      </w:pPr>
    </w:p>
    <w:p w:rsidR="00C95E81" w:rsidRPr="00EA5089" w:rsidRDefault="00C95E81" w:rsidP="00C95E81">
      <w:pPr>
        <w:jc w:val="both"/>
        <w:rPr>
          <w:b/>
        </w:rPr>
      </w:pPr>
      <w:r w:rsidRPr="00EA5089">
        <w:t xml:space="preserve">Председательствующий – </w:t>
      </w:r>
      <w:proofErr w:type="spellStart"/>
      <w:r w:rsidR="00953786">
        <w:rPr>
          <w:b/>
        </w:rPr>
        <w:t>Малюта</w:t>
      </w:r>
      <w:proofErr w:type="spellEnd"/>
      <w:r w:rsidR="00953786">
        <w:rPr>
          <w:b/>
        </w:rPr>
        <w:t xml:space="preserve"> Д.В.</w:t>
      </w:r>
    </w:p>
    <w:p w:rsidR="00C95E81" w:rsidRPr="00EA5089" w:rsidRDefault="00C95E81" w:rsidP="00C95E81">
      <w:pPr>
        <w:jc w:val="both"/>
        <w:rPr>
          <w:b/>
        </w:rPr>
      </w:pPr>
      <w:r w:rsidRPr="00EA5089">
        <w:t xml:space="preserve">Секретарь – </w:t>
      </w:r>
      <w:r w:rsidR="007226E7" w:rsidRPr="00EA5089">
        <w:rPr>
          <w:b/>
        </w:rPr>
        <w:t>Юхневич К.С.</w:t>
      </w:r>
    </w:p>
    <w:p w:rsidR="00C95E81" w:rsidRPr="00EA5089" w:rsidRDefault="00C95E81" w:rsidP="00C95E81">
      <w:pPr>
        <w:jc w:val="both"/>
        <w:rPr>
          <w:b/>
        </w:rPr>
      </w:pPr>
    </w:p>
    <w:p w:rsidR="00C95E81" w:rsidRPr="00EA5089" w:rsidRDefault="00C95E81" w:rsidP="00C95E81">
      <w:pPr>
        <w:jc w:val="both"/>
        <w:rPr>
          <w:b/>
        </w:rPr>
      </w:pPr>
      <w:r w:rsidRPr="00EA5089">
        <w:rPr>
          <w:b/>
        </w:rPr>
        <w:t>Присутствовали:</w:t>
      </w:r>
    </w:p>
    <w:p w:rsidR="00C95E81" w:rsidRPr="00EA5089" w:rsidRDefault="00C95E81" w:rsidP="00C95E81">
      <w:pPr>
        <w:ind w:right="-142"/>
        <w:jc w:val="both"/>
      </w:pPr>
    </w:p>
    <w:p w:rsidR="004B4BAF" w:rsidRPr="00953786" w:rsidRDefault="00C95E81" w:rsidP="005D5073">
      <w:pPr>
        <w:jc w:val="both"/>
        <w:rPr>
          <w:b/>
        </w:rPr>
      </w:pPr>
      <w:r w:rsidRPr="00EA5089">
        <w:t xml:space="preserve">Члены Правления: </w:t>
      </w:r>
      <w:r w:rsidR="00953786" w:rsidRPr="00953786">
        <w:rPr>
          <w:b/>
        </w:rPr>
        <w:t xml:space="preserve">Чурсина О.А., </w:t>
      </w:r>
      <w:r w:rsidR="002B75B9" w:rsidRPr="00953786">
        <w:rPr>
          <w:b/>
        </w:rPr>
        <w:t xml:space="preserve">Незнанов П.Г., </w:t>
      </w:r>
      <w:r w:rsidR="006447C5" w:rsidRPr="00953786">
        <w:rPr>
          <w:b/>
        </w:rPr>
        <w:t>Гусельщиков Э.Б.</w:t>
      </w:r>
    </w:p>
    <w:p w:rsidR="00371345" w:rsidRPr="00953786" w:rsidRDefault="00371345" w:rsidP="005D5073">
      <w:pPr>
        <w:ind w:right="-142"/>
        <w:jc w:val="both"/>
        <w:rPr>
          <w:b/>
        </w:rPr>
      </w:pPr>
    </w:p>
    <w:p w:rsidR="00C95E81" w:rsidRPr="00EA5089" w:rsidRDefault="00C95E81" w:rsidP="00C95E81">
      <w:pPr>
        <w:rPr>
          <w:b/>
        </w:rPr>
      </w:pPr>
      <w:r w:rsidRPr="00EA5089">
        <w:rPr>
          <w:b/>
        </w:rPr>
        <w:t>Приглашенные:</w:t>
      </w:r>
    </w:p>
    <w:p w:rsidR="00C95E81" w:rsidRPr="00EA5089" w:rsidRDefault="00C95E81" w:rsidP="00C95E81">
      <w:pPr>
        <w:tabs>
          <w:tab w:val="left" w:pos="4125"/>
        </w:tabs>
        <w:rPr>
          <w:b/>
        </w:rPr>
      </w:pPr>
      <w:r w:rsidRPr="00EA5089">
        <w:rPr>
          <w:b/>
        </w:rPr>
        <w:tab/>
      </w:r>
    </w:p>
    <w:tbl>
      <w:tblPr>
        <w:tblW w:w="5076" w:type="pct"/>
        <w:jc w:val="center"/>
        <w:tblLook w:val="04A0" w:firstRow="1" w:lastRow="0" w:firstColumn="1" w:lastColumn="0" w:noHBand="0" w:noVBand="1"/>
      </w:tblPr>
      <w:tblGrid>
        <w:gridCol w:w="2332"/>
        <w:gridCol w:w="7165"/>
      </w:tblGrid>
      <w:tr w:rsidR="006447C5" w:rsidRPr="006447C5" w:rsidTr="004B4BAF">
        <w:trPr>
          <w:trHeight w:val="409"/>
          <w:jc w:val="center"/>
        </w:trPr>
        <w:tc>
          <w:tcPr>
            <w:tcW w:w="2332" w:type="dxa"/>
            <w:shd w:val="clear" w:color="auto" w:fill="auto"/>
          </w:tcPr>
          <w:p w:rsidR="00C95E81" w:rsidRPr="006447C5" w:rsidRDefault="002C66DC" w:rsidP="009C5761">
            <w:pPr>
              <w:rPr>
                <w:b/>
              </w:rPr>
            </w:pPr>
            <w:r w:rsidRPr="006447C5">
              <w:rPr>
                <w:b/>
              </w:rPr>
              <w:t>Бушуева О.В.</w:t>
            </w:r>
          </w:p>
        </w:tc>
        <w:tc>
          <w:tcPr>
            <w:tcW w:w="7165" w:type="dxa"/>
            <w:shd w:val="clear" w:color="auto" w:fill="auto"/>
          </w:tcPr>
          <w:p w:rsidR="00C95E81" w:rsidRPr="006447C5" w:rsidRDefault="00C95E81" w:rsidP="000D351C">
            <w:pPr>
              <w:jc w:val="both"/>
            </w:pPr>
            <w:r w:rsidRPr="006447C5">
              <w:t xml:space="preserve">- начальник </w:t>
            </w:r>
            <w:r w:rsidR="002C66DC" w:rsidRPr="006447C5">
              <w:t xml:space="preserve">управления </w:t>
            </w:r>
            <w:proofErr w:type="spellStart"/>
            <w:r w:rsidR="002C66DC" w:rsidRPr="006447C5">
              <w:t>контрольно</w:t>
            </w:r>
            <w:proofErr w:type="spellEnd"/>
            <w:r w:rsidR="002C66DC" w:rsidRPr="006447C5">
              <w:t xml:space="preserve"> </w:t>
            </w:r>
            <w:r w:rsidR="004A79F3" w:rsidRPr="006447C5">
              <w:t>–</w:t>
            </w:r>
            <w:r w:rsidR="00541B41" w:rsidRPr="006447C5">
              <w:t xml:space="preserve"> </w:t>
            </w:r>
            <w:r w:rsidRPr="006447C5">
              <w:t xml:space="preserve">правового </w:t>
            </w:r>
            <w:r w:rsidR="002C66DC" w:rsidRPr="006447C5">
              <w:t xml:space="preserve">управления </w:t>
            </w:r>
            <w:r w:rsidRPr="006447C5">
              <w:t>региональной энергетической комиссии Кемеровской области;</w:t>
            </w:r>
          </w:p>
        </w:tc>
      </w:tr>
      <w:tr w:rsidR="005D5073" w:rsidRPr="006447C5" w:rsidTr="004B4BAF">
        <w:trPr>
          <w:trHeight w:val="409"/>
          <w:jc w:val="center"/>
        </w:trPr>
        <w:tc>
          <w:tcPr>
            <w:tcW w:w="2332" w:type="dxa"/>
            <w:shd w:val="clear" w:color="auto" w:fill="auto"/>
          </w:tcPr>
          <w:p w:rsidR="005D5073" w:rsidRPr="006447C5" w:rsidRDefault="005D5073" w:rsidP="009C5761">
            <w:pPr>
              <w:rPr>
                <w:b/>
              </w:rPr>
            </w:pPr>
            <w:proofErr w:type="spellStart"/>
            <w:r>
              <w:rPr>
                <w:b/>
              </w:rPr>
              <w:t>Гаристов</w:t>
            </w:r>
            <w:proofErr w:type="spellEnd"/>
            <w:r>
              <w:rPr>
                <w:b/>
              </w:rPr>
              <w:t xml:space="preserve"> Н.Н.</w:t>
            </w:r>
          </w:p>
        </w:tc>
        <w:tc>
          <w:tcPr>
            <w:tcW w:w="7165" w:type="dxa"/>
            <w:shd w:val="clear" w:color="auto" w:fill="auto"/>
          </w:tcPr>
          <w:p w:rsidR="005D5073" w:rsidRPr="006447C5" w:rsidRDefault="005D5073" w:rsidP="000D351C">
            <w:pPr>
              <w:jc w:val="both"/>
            </w:pPr>
            <w:r>
              <w:t>- генеральный директор ОАО «АЭЭ»;</w:t>
            </w:r>
          </w:p>
        </w:tc>
      </w:tr>
      <w:tr w:rsidR="00953786" w:rsidRPr="006447C5" w:rsidTr="004B4BAF">
        <w:trPr>
          <w:trHeight w:val="409"/>
          <w:jc w:val="center"/>
        </w:trPr>
        <w:tc>
          <w:tcPr>
            <w:tcW w:w="2332" w:type="dxa"/>
            <w:shd w:val="clear" w:color="auto" w:fill="auto"/>
          </w:tcPr>
          <w:p w:rsidR="00953786" w:rsidRDefault="00953786" w:rsidP="009C5761">
            <w:pPr>
              <w:rPr>
                <w:b/>
              </w:rPr>
            </w:pPr>
            <w:proofErr w:type="spellStart"/>
            <w:r>
              <w:rPr>
                <w:b/>
              </w:rPr>
              <w:t>Кулебакин</w:t>
            </w:r>
            <w:proofErr w:type="spellEnd"/>
            <w:r>
              <w:rPr>
                <w:b/>
              </w:rPr>
              <w:t xml:space="preserve"> С.В.</w:t>
            </w:r>
          </w:p>
        </w:tc>
        <w:tc>
          <w:tcPr>
            <w:tcW w:w="7165" w:type="dxa"/>
            <w:shd w:val="clear" w:color="auto" w:fill="auto"/>
          </w:tcPr>
          <w:p w:rsidR="00953786" w:rsidRDefault="00953786" w:rsidP="000D351C">
            <w:pPr>
              <w:jc w:val="both"/>
            </w:pPr>
            <w:r>
              <w:t xml:space="preserve">- специалист </w:t>
            </w:r>
            <w:r w:rsidRPr="006447C5">
              <w:t>региональной энергетической комиссии Кемеровской области;</w:t>
            </w:r>
          </w:p>
        </w:tc>
      </w:tr>
      <w:tr w:rsidR="006447C5" w:rsidRPr="006447C5" w:rsidTr="004B4BAF">
        <w:trPr>
          <w:trHeight w:val="409"/>
          <w:jc w:val="center"/>
        </w:trPr>
        <w:tc>
          <w:tcPr>
            <w:tcW w:w="2332" w:type="dxa"/>
            <w:shd w:val="clear" w:color="auto" w:fill="auto"/>
          </w:tcPr>
          <w:p w:rsidR="007226E7" w:rsidRPr="005D5073" w:rsidRDefault="00C47B8A" w:rsidP="007226E7">
            <w:pPr>
              <w:rPr>
                <w:b/>
              </w:rPr>
            </w:pPr>
            <w:r>
              <w:rPr>
                <w:b/>
              </w:rPr>
              <w:t>Федоров А.И.</w:t>
            </w:r>
          </w:p>
        </w:tc>
        <w:tc>
          <w:tcPr>
            <w:tcW w:w="7165" w:type="dxa"/>
            <w:shd w:val="clear" w:color="auto" w:fill="auto"/>
          </w:tcPr>
          <w:p w:rsidR="007226E7" w:rsidRPr="005D5073" w:rsidRDefault="00C47B8A" w:rsidP="007226E7">
            <w:pPr>
              <w:jc w:val="both"/>
            </w:pPr>
            <w:r>
              <w:t>- заместитель начальника отдела по электроэнергетике технического отдела ОАО «АЭЭ»;</w:t>
            </w:r>
          </w:p>
        </w:tc>
      </w:tr>
      <w:tr w:rsidR="00987148" w:rsidRPr="006447C5" w:rsidTr="004B4BAF">
        <w:trPr>
          <w:trHeight w:val="409"/>
          <w:jc w:val="center"/>
        </w:trPr>
        <w:tc>
          <w:tcPr>
            <w:tcW w:w="2332" w:type="dxa"/>
            <w:shd w:val="clear" w:color="auto" w:fill="auto"/>
          </w:tcPr>
          <w:p w:rsidR="00987148" w:rsidRDefault="00C47B8A" w:rsidP="007226E7">
            <w:pPr>
              <w:rPr>
                <w:b/>
              </w:rPr>
            </w:pPr>
            <w:r>
              <w:rPr>
                <w:b/>
              </w:rPr>
              <w:t xml:space="preserve">Шевченко </w:t>
            </w:r>
            <w:r w:rsidR="00121D29">
              <w:rPr>
                <w:b/>
              </w:rPr>
              <w:t>Д.С.</w:t>
            </w:r>
          </w:p>
        </w:tc>
        <w:tc>
          <w:tcPr>
            <w:tcW w:w="7165" w:type="dxa"/>
            <w:shd w:val="clear" w:color="auto" w:fill="auto"/>
          </w:tcPr>
          <w:p w:rsidR="00987148" w:rsidRDefault="00121D29" w:rsidP="007226E7">
            <w:pPr>
              <w:jc w:val="both"/>
            </w:pPr>
            <w:r>
              <w:t>- главный инженер ООО «</w:t>
            </w:r>
            <w:proofErr w:type="spellStart"/>
            <w:r>
              <w:t>ЭнергоПаритет</w:t>
            </w:r>
            <w:proofErr w:type="spellEnd"/>
            <w:r>
              <w:t xml:space="preserve">» (по доверенности </w:t>
            </w:r>
            <w:r>
              <w:br/>
              <w:t>№ 31/2018 от 01.11.2018);</w:t>
            </w:r>
          </w:p>
        </w:tc>
      </w:tr>
      <w:tr w:rsidR="00D751C1" w:rsidRPr="006447C5" w:rsidTr="004B4BAF">
        <w:trPr>
          <w:trHeight w:val="409"/>
          <w:jc w:val="center"/>
        </w:trPr>
        <w:tc>
          <w:tcPr>
            <w:tcW w:w="2332" w:type="dxa"/>
            <w:shd w:val="clear" w:color="auto" w:fill="auto"/>
          </w:tcPr>
          <w:p w:rsidR="00D751C1" w:rsidRPr="005D5073" w:rsidRDefault="00C47B8A" w:rsidP="00D751C1">
            <w:pPr>
              <w:rPr>
                <w:b/>
              </w:rPr>
            </w:pPr>
            <w:proofErr w:type="spellStart"/>
            <w:r>
              <w:rPr>
                <w:b/>
              </w:rPr>
              <w:t>Унщиков</w:t>
            </w:r>
            <w:proofErr w:type="spellEnd"/>
            <w:r>
              <w:rPr>
                <w:b/>
              </w:rPr>
              <w:t xml:space="preserve"> И.А.</w:t>
            </w:r>
          </w:p>
        </w:tc>
        <w:tc>
          <w:tcPr>
            <w:tcW w:w="7165" w:type="dxa"/>
            <w:shd w:val="clear" w:color="auto" w:fill="auto"/>
          </w:tcPr>
          <w:p w:rsidR="00D751C1" w:rsidRPr="005D5073" w:rsidRDefault="00C47B8A" w:rsidP="00D751C1">
            <w:pPr>
              <w:jc w:val="both"/>
            </w:pPr>
            <w:r>
              <w:t xml:space="preserve">- начальник отдела по </w:t>
            </w:r>
            <w:r w:rsidR="00121D29">
              <w:t>ТП ООО «</w:t>
            </w:r>
            <w:proofErr w:type="spellStart"/>
            <w:r w:rsidR="00121D29">
              <w:t>ЭнергоПаритет</w:t>
            </w:r>
            <w:proofErr w:type="spellEnd"/>
            <w:r w:rsidR="00121D29">
              <w:t xml:space="preserve">» (от 16.04.2018 </w:t>
            </w:r>
            <w:r w:rsidR="00121D29">
              <w:br/>
              <w:t>№ 14/2018);</w:t>
            </w:r>
          </w:p>
        </w:tc>
      </w:tr>
      <w:tr w:rsidR="00D751C1" w:rsidRPr="006447C5" w:rsidTr="004B4BAF">
        <w:trPr>
          <w:trHeight w:val="409"/>
          <w:jc w:val="center"/>
        </w:trPr>
        <w:tc>
          <w:tcPr>
            <w:tcW w:w="2332" w:type="dxa"/>
            <w:shd w:val="clear" w:color="auto" w:fill="auto"/>
          </w:tcPr>
          <w:p w:rsidR="00D751C1" w:rsidRPr="007E35CB" w:rsidRDefault="00C47B8A" w:rsidP="00D751C1">
            <w:pPr>
              <w:ind w:right="-142"/>
              <w:rPr>
                <w:b/>
              </w:rPr>
            </w:pPr>
            <w:proofErr w:type="spellStart"/>
            <w:r>
              <w:rPr>
                <w:b/>
              </w:rPr>
              <w:t>Лобач</w:t>
            </w:r>
            <w:proofErr w:type="spellEnd"/>
            <w:r>
              <w:rPr>
                <w:b/>
              </w:rPr>
              <w:t xml:space="preserve"> Н.А.</w:t>
            </w:r>
          </w:p>
        </w:tc>
        <w:tc>
          <w:tcPr>
            <w:tcW w:w="7165" w:type="dxa"/>
            <w:shd w:val="clear" w:color="auto" w:fill="auto"/>
          </w:tcPr>
          <w:p w:rsidR="00D751C1" w:rsidRPr="007E35CB" w:rsidRDefault="00C47B8A" w:rsidP="00D751C1">
            <w:pPr>
              <w:jc w:val="both"/>
            </w:pPr>
            <w:r>
              <w:t>- представитель ОАО «СКЭК» (доверенность № 167/2-2.2</w:t>
            </w:r>
            <w:r w:rsidR="009C04CC">
              <w:t xml:space="preserve"> от 31.10.2018</w:t>
            </w:r>
            <w:r>
              <w:t>);</w:t>
            </w:r>
          </w:p>
        </w:tc>
      </w:tr>
      <w:tr w:rsidR="00D751C1" w:rsidRPr="006447C5" w:rsidTr="004B4BAF">
        <w:trPr>
          <w:trHeight w:val="409"/>
          <w:jc w:val="center"/>
        </w:trPr>
        <w:tc>
          <w:tcPr>
            <w:tcW w:w="2332" w:type="dxa"/>
            <w:shd w:val="clear" w:color="auto" w:fill="auto"/>
          </w:tcPr>
          <w:p w:rsidR="00D751C1" w:rsidRPr="00955941" w:rsidRDefault="009C04CC" w:rsidP="00D751C1">
            <w:pPr>
              <w:ind w:right="-142"/>
              <w:rPr>
                <w:b/>
                <w:color w:val="000000" w:themeColor="text1"/>
              </w:rPr>
            </w:pPr>
            <w:r>
              <w:rPr>
                <w:b/>
                <w:color w:val="000000" w:themeColor="text1"/>
              </w:rPr>
              <w:t>Гладыш А.А.</w:t>
            </w:r>
          </w:p>
        </w:tc>
        <w:tc>
          <w:tcPr>
            <w:tcW w:w="7165" w:type="dxa"/>
            <w:shd w:val="clear" w:color="auto" w:fill="auto"/>
          </w:tcPr>
          <w:p w:rsidR="00D751C1" w:rsidRPr="00955941" w:rsidRDefault="009C04CC" w:rsidP="00D751C1">
            <w:pPr>
              <w:jc w:val="both"/>
              <w:rPr>
                <w:color w:val="000000" w:themeColor="text1"/>
              </w:rPr>
            </w:pPr>
            <w:r>
              <w:rPr>
                <w:color w:val="000000" w:themeColor="text1"/>
              </w:rPr>
              <w:t xml:space="preserve">- заместитель главного инженера ООО «Кузбасская </w:t>
            </w:r>
            <w:proofErr w:type="spellStart"/>
            <w:r>
              <w:rPr>
                <w:color w:val="000000" w:themeColor="text1"/>
              </w:rPr>
              <w:t>энергосетевая</w:t>
            </w:r>
            <w:proofErr w:type="spellEnd"/>
            <w:r>
              <w:rPr>
                <w:color w:val="000000" w:themeColor="text1"/>
              </w:rPr>
              <w:t xml:space="preserve"> компания» </w:t>
            </w:r>
            <w:r>
              <w:t>(доверенность № 240 от 31.10.2018)</w:t>
            </w:r>
            <w:r>
              <w:rPr>
                <w:color w:val="000000" w:themeColor="text1"/>
              </w:rPr>
              <w:t>;</w:t>
            </w:r>
          </w:p>
        </w:tc>
      </w:tr>
      <w:tr w:rsidR="00D751C1" w:rsidRPr="006447C5" w:rsidTr="004B4BAF">
        <w:trPr>
          <w:trHeight w:val="409"/>
          <w:jc w:val="center"/>
        </w:trPr>
        <w:tc>
          <w:tcPr>
            <w:tcW w:w="2332" w:type="dxa"/>
            <w:shd w:val="clear" w:color="auto" w:fill="auto"/>
          </w:tcPr>
          <w:p w:rsidR="00D751C1" w:rsidRPr="00955941" w:rsidRDefault="009C04CC" w:rsidP="00D751C1">
            <w:pPr>
              <w:ind w:right="-142"/>
              <w:rPr>
                <w:b/>
                <w:color w:val="000000" w:themeColor="text1"/>
              </w:rPr>
            </w:pPr>
            <w:proofErr w:type="spellStart"/>
            <w:r>
              <w:rPr>
                <w:b/>
                <w:color w:val="000000" w:themeColor="text1"/>
              </w:rPr>
              <w:t>Негробов</w:t>
            </w:r>
            <w:proofErr w:type="spellEnd"/>
            <w:r>
              <w:rPr>
                <w:b/>
                <w:color w:val="000000" w:themeColor="text1"/>
              </w:rPr>
              <w:t xml:space="preserve"> Е.А.</w:t>
            </w:r>
          </w:p>
        </w:tc>
        <w:tc>
          <w:tcPr>
            <w:tcW w:w="7165" w:type="dxa"/>
            <w:shd w:val="clear" w:color="auto" w:fill="auto"/>
          </w:tcPr>
          <w:p w:rsidR="009C04CC" w:rsidRDefault="009C04CC" w:rsidP="00D751C1">
            <w:pPr>
              <w:jc w:val="both"/>
              <w:rPr>
                <w:color w:val="000000" w:themeColor="text1"/>
              </w:rPr>
            </w:pPr>
            <w:r>
              <w:rPr>
                <w:color w:val="000000" w:themeColor="text1"/>
              </w:rPr>
              <w:t>- представитель ООО «</w:t>
            </w:r>
            <w:proofErr w:type="spellStart"/>
            <w:r>
              <w:rPr>
                <w:color w:val="000000" w:themeColor="text1"/>
              </w:rPr>
              <w:t>Металлэнергофинанс</w:t>
            </w:r>
            <w:proofErr w:type="spellEnd"/>
            <w:r>
              <w:rPr>
                <w:color w:val="000000" w:themeColor="text1"/>
              </w:rPr>
              <w:t xml:space="preserve">» (по доверенности </w:t>
            </w:r>
          </w:p>
          <w:p w:rsidR="00D751C1" w:rsidRPr="00955941" w:rsidRDefault="009C04CC" w:rsidP="00D751C1">
            <w:pPr>
              <w:jc w:val="both"/>
              <w:rPr>
                <w:color w:val="000000" w:themeColor="text1"/>
              </w:rPr>
            </w:pPr>
            <w:r>
              <w:rPr>
                <w:color w:val="000000" w:themeColor="text1"/>
              </w:rPr>
              <w:t>№ 25 МЭФ18 от 01.12.2017), представитель «</w:t>
            </w:r>
            <w:proofErr w:type="spellStart"/>
            <w:r>
              <w:rPr>
                <w:color w:val="000000" w:themeColor="text1"/>
              </w:rPr>
              <w:t>ЕвразЭнергоТранс</w:t>
            </w:r>
            <w:proofErr w:type="spellEnd"/>
            <w:r>
              <w:rPr>
                <w:color w:val="000000" w:themeColor="text1"/>
              </w:rPr>
              <w:t>»</w:t>
            </w:r>
            <w:r>
              <w:rPr>
                <w:color w:val="000000" w:themeColor="text1"/>
              </w:rPr>
              <w:br/>
              <w:t>№ 107ЕЭТ 17 от 01.12.2017);</w:t>
            </w:r>
          </w:p>
        </w:tc>
      </w:tr>
      <w:tr w:rsidR="00303219" w:rsidRPr="006447C5" w:rsidTr="004B4BAF">
        <w:trPr>
          <w:trHeight w:val="409"/>
          <w:jc w:val="center"/>
        </w:trPr>
        <w:tc>
          <w:tcPr>
            <w:tcW w:w="2332" w:type="dxa"/>
            <w:shd w:val="clear" w:color="auto" w:fill="auto"/>
          </w:tcPr>
          <w:p w:rsidR="00303219" w:rsidRPr="00955941" w:rsidRDefault="00121D29" w:rsidP="00D751C1">
            <w:pPr>
              <w:ind w:right="-142"/>
              <w:rPr>
                <w:b/>
                <w:color w:val="000000" w:themeColor="text1"/>
              </w:rPr>
            </w:pPr>
            <w:r>
              <w:rPr>
                <w:b/>
                <w:color w:val="000000" w:themeColor="text1"/>
              </w:rPr>
              <w:t>Пантюхин К.В.</w:t>
            </w:r>
          </w:p>
        </w:tc>
        <w:tc>
          <w:tcPr>
            <w:tcW w:w="7165" w:type="dxa"/>
            <w:shd w:val="clear" w:color="auto" w:fill="auto"/>
          </w:tcPr>
          <w:p w:rsidR="00303219" w:rsidRPr="00955941" w:rsidRDefault="00121D29" w:rsidP="00D751C1">
            <w:pPr>
              <w:jc w:val="both"/>
              <w:rPr>
                <w:color w:val="000000" w:themeColor="text1"/>
              </w:rPr>
            </w:pPr>
            <w:r>
              <w:rPr>
                <w:color w:val="000000" w:themeColor="text1"/>
              </w:rPr>
              <w:t xml:space="preserve">- представитель ОАО «РЖД» </w:t>
            </w:r>
            <w:proofErr w:type="spellStart"/>
            <w:r>
              <w:rPr>
                <w:color w:val="000000" w:themeColor="text1"/>
              </w:rPr>
              <w:t>Трансэнерго</w:t>
            </w:r>
            <w:proofErr w:type="spellEnd"/>
            <w:r>
              <w:rPr>
                <w:color w:val="000000" w:themeColor="text1"/>
              </w:rPr>
              <w:t>;</w:t>
            </w:r>
          </w:p>
        </w:tc>
      </w:tr>
      <w:tr w:rsidR="00D751C1" w:rsidRPr="006447C5" w:rsidTr="004B4BAF">
        <w:trPr>
          <w:trHeight w:val="409"/>
          <w:jc w:val="center"/>
        </w:trPr>
        <w:tc>
          <w:tcPr>
            <w:tcW w:w="2332" w:type="dxa"/>
            <w:shd w:val="clear" w:color="auto" w:fill="auto"/>
          </w:tcPr>
          <w:p w:rsidR="00D751C1" w:rsidRPr="007E35CB" w:rsidRDefault="0005455F" w:rsidP="00D751C1">
            <w:pPr>
              <w:ind w:right="-142"/>
              <w:rPr>
                <w:b/>
              </w:rPr>
            </w:pPr>
            <w:r>
              <w:rPr>
                <w:b/>
              </w:rPr>
              <w:t>Арсланова М.Р.</w:t>
            </w:r>
          </w:p>
        </w:tc>
        <w:tc>
          <w:tcPr>
            <w:tcW w:w="7165" w:type="dxa"/>
            <w:shd w:val="clear" w:color="auto" w:fill="auto"/>
          </w:tcPr>
          <w:p w:rsidR="00D751C1" w:rsidRPr="007E35CB" w:rsidRDefault="0005455F" w:rsidP="00D751C1">
            <w:pPr>
              <w:jc w:val="both"/>
            </w:pPr>
            <w:r>
              <w:t>- директор по экономике ПАО «</w:t>
            </w:r>
            <w:proofErr w:type="spellStart"/>
            <w:r>
              <w:t>Кузбассэнергосбыт</w:t>
            </w:r>
            <w:proofErr w:type="spellEnd"/>
            <w:r>
              <w:t>» (по доверенности № 80-03/4317 от 27.06.2018);</w:t>
            </w:r>
          </w:p>
        </w:tc>
      </w:tr>
      <w:tr w:rsidR="00D751C1" w:rsidRPr="00303219" w:rsidTr="004B4BAF">
        <w:trPr>
          <w:trHeight w:val="409"/>
          <w:jc w:val="center"/>
        </w:trPr>
        <w:tc>
          <w:tcPr>
            <w:tcW w:w="2332" w:type="dxa"/>
            <w:shd w:val="clear" w:color="auto" w:fill="auto"/>
          </w:tcPr>
          <w:p w:rsidR="00D751C1" w:rsidRPr="007B6C11" w:rsidRDefault="0005455F" w:rsidP="00D751C1">
            <w:pPr>
              <w:ind w:right="-142"/>
              <w:rPr>
                <w:b/>
              </w:rPr>
            </w:pPr>
            <w:r>
              <w:rPr>
                <w:b/>
              </w:rPr>
              <w:t>Баклан Е.Ю.</w:t>
            </w:r>
          </w:p>
        </w:tc>
        <w:tc>
          <w:tcPr>
            <w:tcW w:w="7165" w:type="dxa"/>
            <w:shd w:val="clear" w:color="auto" w:fill="auto"/>
          </w:tcPr>
          <w:p w:rsidR="00D751C1" w:rsidRPr="007B6C11" w:rsidRDefault="0005455F" w:rsidP="00D751C1">
            <w:pPr>
              <w:jc w:val="both"/>
            </w:pPr>
            <w:r>
              <w:t xml:space="preserve"> - директор по работе на оптовом рынке ПАО «</w:t>
            </w:r>
            <w:proofErr w:type="spellStart"/>
            <w:r>
              <w:t>Кузбассэнергосбыт</w:t>
            </w:r>
            <w:proofErr w:type="spellEnd"/>
            <w:r>
              <w:t>».</w:t>
            </w:r>
          </w:p>
        </w:tc>
      </w:tr>
      <w:tr w:rsidR="00DA7EE8" w:rsidRPr="00303219" w:rsidTr="004B4BAF">
        <w:trPr>
          <w:trHeight w:val="409"/>
          <w:jc w:val="center"/>
        </w:trPr>
        <w:tc>
          <w:tcPr>
            <w:tcW w:w="2332" w:type="dxa"/>
            <w:shd w:val="clear" w:color="auto" w:fill="auto"/>
          </w:tcPr>
          <w:p w:rsidR="00DA7EE8" w:rsidRPr="00A00C9A" w:rsidRDefault="00DA7EE8" w:rsidP="00D751C1">
            <w:pPr>
              <w:ind w:right="-142"/>
              <w:rPr>
                <w:b/>
              </w:rPr>
            </w:pPr>
          </w:p>
        </w:tc>
        <w:tc>
          <w:tcPr>
            <w:tcW w:w="7165" w:type="dxa"/>
            <w:shd w:val="clear" w:color="auto" w:fill="auto"/>
          </w:tcPr>
          <w:p w:rsidR="00DA7EE8" w:rsidRPr="00A00C9A" w:rsidRDefault="00DA7EE8" w:rsidP="00D751C1">
            <w:pPr>
              <w:jc w:val="both"/>
            </w:pPr>
          </w:p>
        </w:tc>
      </w:tr>
    </w:tbl>
    <w:p w:rsidR="00D751C1" w:rsidRPr="00303219" w:rsidRDefault="00D751C1" w:rsidP="00D751C1">
      <w:pPr>
        <w:ind w:right="-143" w:firstLine="567"/>
        <w:jc w:val="both"/>
        <w:rPr>
          <w:color w:val="FF0000"/>
        </w:rPr>
      </w:pPr>
    </w:p>
    <w:p w:rsidR="00D751C1" w:rsidRDefault="00D751C1" w:rsidP="00D751C1">
      <w:pPr>
        <w:ind w:right="-143" w:firstLine="567"/>
        <w:jc w:val="both"/>
      </w:pPr>
      <w:r w:rsidRPr="00107D24">
        <w:t xml:space="preserve">В адрес генерального директора Союза «Кузбасской </w:t>
      </w:r>
      <w:proofErr w:type="spellStart"/>
      <w:r w:rsidRPr="00107D24">
        <w:t>торгово</w:t>
      </w:r>
      <w:proofErr w:type="spellEnd"/>
      <w:r w:rsidRPr="00107D24">
        <w:t xml:space="preserve"> – 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A401A3" w:rsidRDefault="00A401A3" w:rsidP="00A401A3">
      <w:pPr>
        <w:ind w:right="-426"/>
        <w:jc w:val="both"/>
        <w:rPr>
          <w:b/>
        </w:rPr>
      </w:pPr>
      <w:bookmarkStart w:id="0" w:name="_Hlk508612479"/>
      <w:r w:rsidRPr="003866BB">
        <w:rPr>
          <w:b/>
        </w:rPr>
        <w:lastRenderedPageBreak/>
        <w:t>Повестка дня:</w:t>
      </w:r>
    </w:p>
    <w:p w:rsidR="00A401A3" w:rsidRPr="003866BB" w:rsidRDefault="00A401A3" w:rsidP="00A401A3">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72"/>
        <w:gridCol w:w="9033"/>
      </w:tblGrid>
      <w:tr w:rsidR="0005455F" w:rsidRPr="008B4C7B" w:rsidTr="00366890">
        <w:trPr>
          <w:trHeight w:val="287"/>
          <w:jc w:val="center"/>
        </w:trPr>
        <w:tc>
          <w:tcPr>
            <w:tcW w:w="572" w:type="dxa"/>
            <w:shd w:val="clear" w:color="auto" w:fill="auto"/>
          </w:tcPr>
          <w:p w:rsidR="0005455F" w:rsidRPr="00F16DE1" w:rsidRDefault="0005455F" w:rsidP="0005455F">
            <w:r>
              <w:t>1.</w:t>
            </w:r>
          </w:p>
        </w:tc>
        <w:tc>
          <w:tcPr>
            <w:tcW w:w="9033" w:type="dxa"/>
            <w:shd w:val="clear" w:color="auto" w:fill="auto"/>
          </w:tcPr>
          <w:p w:rsidR="0005455F" w:rsidRPr="00C96FE0" w:rsidRDefault="0005455F" w:rsidP="0005455F">
            <w:pPr>
              <w:jc w:val="both"/>
            </w:pPr>
            <w:r w:rsidRPr="00512696">
              <w:t>О внесении изменений в постановление региональной энергетической комиссии Кемеровской области от 18.12.2014 № 948 «Об утверждении инвестиционной программы ОАО «</w:t>
            </w:r>
            <w:proofErr w:type="spellStart"/>
            <w:r w:rsidRPr="00512696">
              <w:t>КузбассЭлектро</w:t>
            </w:r>
            <w:proofErr w:type="spellEnd"/>
            <w:r w:rsidRPr="00512696">
              <w:t>» (г. Белово) на период 2015 - 2019 гг.»</w:t>
            </w:r>
          </w:p>
        </w:tc>
      </w:tr>
      <w:tr w:rsidR="0005455F" w:rsidRPr="008B4C7B" w:rsidTr="00366890">
        <w:trPr>
          <w:trHeight w:val="287"/>
          <w:jc w:val="center"/>
        </w:trPr>
        <w:tc>
          <w:tcPr>
            <w:tcW w:w="572" w:type="dxa"/>
            <w:shd w:val="clear" w:color="auto" w:fill="auto"/>
          </w:tcPr>
          <w:p w:rsidR="0005455F" w:rsidRDefault="0005455F" w:rsidP="0005455F">
            <w:pPr>
              <w:jc w:val="both"/>
            </w:pPr>
            <w:r>
              <w:t>2.</w:t>
            </w:r>
          </w:p>
        </w:tc>
        <w:tc>
          <w:tcPr>
            <w:tcW w:w="9033" w:type="dxa"/>
            <w:shd w:val="clear" w:color="auto" w:fill="auto"/>
          </w:tcPr>
          <w:p w:rsidR="0005455F" w:rsidRPr="00651A23" w:rsidRDefault="0005455F" w:rsidP="0005455F">
            <w:pPr>
              <w:jc w:val="both"/>
              <w:rPr>
                <w:bCs/>
                <w:kern w:val="32"/>
              </w:rPr>
            </w:pPr>
            <w:r w:rsidRPr="00255FA1">
              <w:t>О внесении изменений в постановление региональной энергетической комиссии Кемеровской области от 18.12.2014 № 945 «Об утверждении инвестиционной программы ОАО «Северо-Кузбасская энергетическая компания» (г. Кемерово) на период 2015 - 2019 гг.»</w:t>
            </w:r>
          </w:p>
        </w:tc>
      </w:tr>
      <w:tr w:rsidR="0005455F" w:rsidRPr="008B4C7B" w:rsidTr="00366890">
        <w:trPr>
          <w:trHeight w:val="287"/>
          <w:jc w:val="center"/>
        </w:trPr>
        <w:tc>
          <w:tcPr>
            <w:tcW w:w="572" w:type="dxa"/>
            <w:shd w:val="clear" w:color="auto" w:fill="auto"/>
          </w:tcPr>
          <w:p w:rsidR="0005455F" w:rsidRDefault="0005455F" w:rsidP="0005455F">
            <w:pPr>
              <w:jc w:val="both"/>
            </w:pPr>
            <w:r>
              <w:t>3.</w:t>
            </w:r>
          </w:p>
        </w:tc>
        <w:tc>
          <w:tcPr>
            <w:tcW w:w="9033" w:type="dxa"/>
            <w:shd w:val="clear" w:color="auto" w:fill="auto"/>
          </w:tcPr>
          <w:p w:rsidR="0005455F" w:rsidRPr="00334058" w:rsidRDefault="0005455F" w:rsidP="0005455F">
            <w:pPr>
              <w:jc w:val="both"/>
            </w:pPr>
            <w:r w:rsidRPr="00534A9B">
              <w:t xml:space="preserve">О внесении изменений в постановление региональной энергетической комиссии Кемеровской области от 18.12.2014 № 950 «Об утверждении инвестиционной программы ООО «Кузбасская </w:t>
            </w:r>
            <w:proofErr w:type="spellStart"/>
            <w:r w:rsidRPr="00534A9B">
              <w:t>энергосетевая</w:t>
            </w:r>
            <w:proofErr w:type="spellEnd"/>
            <w:r w:rsidRPr="00534A9B">
              <w:t xml:space="preserve"> компания»</w:t>
            </w:r>
            <w:r>
              <w:br/>
            </w:r>
            <w:r w:rsidRPr="00534A9B">
              <w:t>(г. Кемерово)</w:t>
            </w:r>
            <w:r>
              <w:t xml:space="preserve"> </w:t>
            </w:r>
            <w:r w:rsidRPr="00534A9B">
              <w:t>на период 2015 - 2019 гг.»</w:t>
            </w:r>
          </w:p>
        </w:tc>
      </w:tr>
      <w:tr w:rsidR="0005455F" w:rsidRPr="008B4C7B" w:rsidTr="00366890">
        <w:trPr>
          <w:trHeight w:val="287"/>
          <w:jc w:val="center"/>
        </w:trPr>
        <w:tc>
          <w:tcPr>
            <w:tcW w:w="572" w:type="dxa"/>
            <w:shd w:val="clear" w:color="auto" w:fill="auto"/>
          </w:tcPr>
          <w:p w:rsidR="0005455F" w:rsidRDefault="0005455F" w:rsidP="0005455F">
            <w:pPr>
              <w:jc w:val="both"/>
            </w:pPr>
            <w:r>
              <w:t>4.</w:t>
            </w:r>
          </w:p>
        </w:tc>
        <w:tc>
          <w:tcPr>
            <w:tcW w:w="9033" w:type="dxa"/>
            <w:shd w:val="clear" w:color="auto" w:fill="auto"/>
          </w:tcPr>
          <w:p w:rsidR="0005455F" w:rsidRPr="0059205C" w:rsidRDefault="0005455F" w:rsidP="0005455F">
            <w:pPr>
              <w:jc w:val="both"/>
              <w:rPr>
                <w:bCs/>
              </w:rPr>
            </w:pPr>
            <w:r w:rsidRPr="00577264">
              <w:t>О внесении изменений в постановление региональной энергетической комиссии Кемеровской области от 31.12.2015</w:t>
            </w:r>
            <w:r>
              <w:t xml:space="preserve"> </w:t>
            </w:r>
            <w:r w:rsidRPr="00577264">
              <w:t>№ 1053 «Об утверждении инвестиционной программы</w:t>
            </w:r>
            <w:r>
              <w:t xml:space="preserve"> </w:t>
            </w:r>
            <w:r w:rsidRPr="00577264">
              <w:t>АО «Электросеть» (г. Междуреченск)</w:t>
            </w:r>
            <w:r>
              <w:br/>
            </w:r>
            <w:r w:rsidRPr="00577264">
              <w:t>на 2016 - 2020 годы»</w:t>
            </w:r>
          </w:p>
        </w:tc>
      </w:tr>
      <w:tr w:rsidR="0005455F" w:rsidRPr="008B4C7B" w:rsidTr="00366890">
        <w:trPr>
          <w:trHeight w:val="287"/>
          <w:jc w:val="center"/>
        </w:trPr>
        <w:tc>
          <w:tcPr>
            <w:tcW w:w="572" w:type="dxa"/>
            <w:shd w:val="clear" w:color="auto" w:fill="auto"/>
          </w:tcPr>
          <w:p w:rsidR="0005455F" w:rsidRDefault="0005455F" w:rsidP="0005455F">
            <w:pPr>
              <w:jc w:val="both"/>
            </w:pPr>
            <w:r>
              <w:t>5.</w:t>
            </w:r>
          </w:p>
        </w:tc>
        <w:tc>
          <w:tcPr>
            <w:tcW w:w="9033" w:type="dxa"/>
            <w:shd w:val="clear" w:color="auto" w:fill="auto"/>
          </w:tcPr>
          <w:p w:rsidR="0005455F" w:rsidRPr="0059205C" w:rsidRDefault="0005455F" w:rsidP="0005455F">
            <w:pPr>
              <w:jc w:val="both"/>
              <w:rPr>
                <w:bCs/>
              </w:rPr>
            </w:pPr>
            <w:r w:rsidRPr="00F00544">
              <w:t>О внесении изменения в постановление региональной энергетической комиссии Кемеровской области от 18.12.2014 № 940 «Об утверждении инвестиционной программы ООО «</w:t>
            </w:r>
            <w:proofErr w:type="spellStart"/>
            <w:r w:rsidRPr="00F00544">
              <w:t>Горэлектросеть</w:t>
            </w:r>
            <w:proofErr w:type="spellEnd"/>
            <w:r w:rsidRPr="00F00544">
              <w:t>» (г. Новокузнецк)</w:t>
            </w:r>
            <w:r>
              <w:br/>
            </w:r>
            <w:r w:rsidRPr="00F00544">
              <w:t>на 2015 - 2019 годы»</w:t>
            </w:r>
          </w:p>
        </w:tc>
      </w:tr>
      <w:tr w:rsidR="0005455F" w:rsidRPr="008B4C7B" w:rsidTr="00366890">
        <w:trPr>
          <w:trHeight w:val="287"/>
          <w:jc w:val="center"/>
        </w:trPr>
        <w:tc>
          <w:tcPr>
            <w:tcW w:w="572" w:type="dxa"/>
            <w:shd w:val="clear" w:color="auto" w:fill="auto"/>
          </w:tcPr>
          <w:p w:rsidR="0005455F" w:rsidRDefault="0005455F" w:rsidP="0005455F">
            <w:pPr>
              <w:jc w:val="both"/>
            </w:pPr>
            <w:r>
              <w:t>6.</w:t>
            </w:r>
          </w:p>
        </w:tc>
        <w:tc>
          <w:tcPr>
            <w:tcW w:w="9033" w:type="dxa"/>
            <w:shd w:val="clear" w:color="auto" w:fill="auto"/>
          </w:tcPr>
          <w:p w:rsidR="0005455F" w:rsidRPr="00B04125" w:rsidRDefault="0005455F" w:rsidP="0005455F">
            <w:pPr>
              <w:jc w:val="both"/>
              <w:rPr>
                <w:bCs/>
              </w:rPr>
            </w:pPr>
            <w:r w:rsidRPr="00433EA0">
              <w:t>О внесении изменений в постановление региональной энергетической комиссии Кемеровской области от 18.12.2014 № 947 «Об утверждении инвестиционной программы ООО «</w:t>
            </w:r>
            <w:proofErr w:type="spellStart"/>
            <w:r w:rsidRPr="00433EA0">
              <w:t>ЕвразЭнергоТранс</w:t>
            </w:r>
            <w:proofErr w:type="spellEnd"/>
            <w:r w:rsidRPr="00433EA0">
              <w:t>» (г. Новокузнецк)</w:t>
            </w:r>
            <w:r>
              <w:br/>
            </w:r>
            <w:r w:rsidRPr="00433EA0">
              <w:t>на период 2015 - 2019 гг.»</w:t>
            </w:r>
          </w:p>
        </w:tc>
      </w:tr>
      <w:tr w:rsidR="0005455F" w:rsidRPr="008B4C7B" w:rsidTr="00366890">
        <w:trPr>
          <w:trHeight w:val="287"/>
          <w:jc w:val="center"/>
        </w:trPr>
        <w:tc>
          <w:tcPr>
            <w:tcW w:w="572" w:type="dxa"/>
            <w:shd w:val="clear" w:color="auto" w:fill="auto"/>
          </w:tcPr>
          <w:p w:rsidR="0005455F" w:rsidRDefault="0005455F" w:rsidP="0005455F">
            <w:pPr>
              <w:jc w:val="both"/>
            </w:pPr>
            <w:r>
              <w:t>7.</w:t>
            </w:r>
          </w:p>
        </w:tc>
        <w:tc>
          <w:tcPr>
            <w:tcW w:w="9033" w:type="dxa"/>
            <w:shd w:val="clear" w:color="auto" w:fill="auto"/>
          </w:tcPr>
          <w:p w:rsidR="0005455F" w:rsidRPr="00CC57FA" w:rsidRDefault="0005455F" w:rsidP="0005455F">
            <w:pPr>
              <w:jc w:val="both"/>
              <w:rPr>
                <w:bCs/>
              </w:rPr>
            </w:pPr>
            <w:r w:rsidRPr="00D85CFA">
              <w:t>Об утверждении инвестиционной программы ООО «</w:t>
            </w:r>
            <w:proofErr w:type="spellStart"/>
            <w:r w:rsidRPr="00D85CFA">
              <w:t>Металлэнергофинанс</w:t>
            </w:r>
            <w:proofErr w:type="spellEnd"/>
            <w:r w:rsidRPr="00D85CFA">
              <w:t>»</w:t>
            </w:r>
            <w:r>
              <w:br/>
            </w:r>
            <w:r w:rsidRPr="00D85CFA">
              <w:t>на 2019 - 2021 годы</w:t>
            </w:r>
          </w:p>
        </w:tc>
      </w:tr>
      <w:tr w:rsidR="0005455F" w:rsidRPr="008B4C7B" w:rsidTr="00366890">
        <w:trPr>
          <w:trHeight w:val="287"/>
          <w:jc w:val="center"/>
        </w:trPr>
        <w:tc>
          <w:tcPr>
            <w:tcW w:w="572" w:type="dxa"/>
            <w:shd w:val="clear" w:color="auto" w:fill="auto"/>
          </w:tcPr>
          <w:p w:rsidR="0005455F" w:rsidRDefault="0005455F" w:rsidP="0005455F">
            <w:pPr>
              <w:jc w:val="both"/>
            </w:pPr>
            <w:r>
              <w:t>8.</w:t>
            </w:r>
          </w:p>
        </w:tc>
        <w:tc>
          <w:tcPr>
            <w:tcW w:w="9033" w:type="dxa"/>
            <w:shd w:val="clear" w:color="auto" w:fill="auto"/>
          </w:tcPr>
          <w:p w:rsidR="0005455F" w:rsidRPr="00C96FE0" w:rsidRDefault="0005455F" w:rsidP="0005455F">
            <w:pPr>
              <w:jc w:val="both"/>
            </w:pPr>
            <w:r w:rsidRPr="00433EA0">
              <w:t>О внесении изменений в постановление региональной энергетической комиссии Кемеровской области от 18.12.2014</w:t>
            </w:r>
            <w:r>
              <w:t xml:space="preserve"> </w:t>
            </w:r>
            <w:r w:rsidRPr="00433EA0">
              <w:t>№ 941 «Об утверждении инвестиционной программы</w:t>
            </w:r>
            <w:r>
              <w:t xml:space="preserve"> </w:t>
            </w:r>
            <w:r w:rsidRPr="00433EA0">
              <w:t>ООО «ОЭСК» (г. Прокопьевск)</w:t>
            </w:r>
            <w:r>
              <w:t xml:space="preserve"> </w:t>
            </w:r>
            <w:r w:rsidRPr="00433EA0">
              <w:t>на 2015 – 2019 гг.»</w:t>
            </w:r>
          </w:p>
        </w:tc>
      </w:tr>
      <w:tr w:rsidR="0005455F" w:rsidRPr="008B4C7B" w:rsidTr="00366890">
        <w:trPr>
          <w:trHeight w:val="287"/>
          <w:jc w:val="center"/>
        </w:trPr>
        <w:tc>
          <w:tcPr>
            <w:tcW w:w="572" w:type="dxa"/>
            <w:shd w:val="clear" w:color="auto" w:fill="auto"/>
          </w:tcPr>
          <w:p w:rsidR="0005455F" w:rsidRDefault="0005455F" w:rsidP="0005455F">
            <w:pPr>
              <w:jc w:val="both"/>
            </w:pPr>
            <w:r>
              <w:t>9.</w:t>
            </w:r>
          </w:p>
        </w:tc>
        <w:tc>
          <w:tcPr>
            <w:tcW w:w="9033" w:type="dxa"/>
            <w:shd w:val="clear" w:color="auto" w:fill="auto"/>
          </w:tcPr>
          <w:p w:rsidR="0005455F" w:rsidRPr="00C96FE0" w:rsidRDefault="0005455F" w:rsidP="0005455F">
            <w:pPr>
              <w:jc w:val="both"/>
            </w:pPr>
            <w:r w:rsidRPr="00552246">
              <w:t>О внесении изменений в постановление региональной энергетической комиссии Кемеровской области от 18.12.2014 № 949 «Об утверждении инвестиционной программы</w:t>
            </w:r>
            <w:r>
              <w:t xml:space="preserve"> </w:t>
            </w:r>
            <w:r w:rsidRPr="00552246">
              <w:t>ООО Холдинговая компания «СДС-</w:t>
            </w:r>
            <w:proofErr w:type="spellStart"/>
            <w:r w:rsidRPr="00552246">
              <w:t>Энерго</w:t>
            </w:r>
            <w:proofErr w:type="spellEnd"/>
            <w:r w:rsidRPr="00552246">
              <w:t>»</w:t>
            </w:r>
            <w:r>
              <w:t xml:space="preserve"> </w:t>
            </w:r>
            <w:r w:rsidRPr="00552246">
              <w:t>(г. Кемерово) на период 2015 - 2019 гг.»</w:t>
            </w:r>
          </w:p>
        </w:tc>
      </w:tr>
      <w:tr w:rsidR="0005455F" w:rsidRPr="008B4C7B" w:rsidTr="00366890">
        <w:trPr>
          <w:trHeight w:val="287"/>
          <w:jc w:val="center"/>
        </w:trPr>
        <w:tc>
          <w:tcPr>
            <w:tcW w:w="572" w:type="dxa"/>
            <w:shd w:val="clear" w:color="auto" w:fill="auto"/>
          </w:tcPr>
          <w:p w:rsidR="0005455F" w:rsidRDefault="0005455F" w:rsidP="0005455F">
            <w:pPr>
              <w:jc w:val="both"/>
            </w:pPr>
            <w:r>
              <w:t>10.</w:t>
            </w:r>
          </w:p>
        </w:tc>
        <w:tc>
          <w:tcPr>
            <w:tcW w:w="9033" w:type="dxa"/>
            <w:shd w:val="clear" w:color="auto" w:fill="auto"/>
          </w:tcPr>
          <w:p w:rsidR="0005455F" w:rsidRPr="009708CF" w:rsidRDefault="0005455F" w:rsidP="0005455F">
            <w:pPr>
              <w:jc w:val="both"/>
              <w:rPr>
                <w:bCs/>
              </w:rPr>
            </w:pPr>
            <w:r w:rsidRPr="00E75371">
              <w:t>Об утверждении инвестиционной программы ОАО «РЖД»</w:t>
            </w:r>
            <w:r>
              <w:br/>
            </w:r>
            <w:r w:rsidRPr="00E75371">
              <w:t>(Западно-Сибирская дирекция по энергообеспечению - структурного подразделения</w:t>
            </w:r>
            <w:r>
              <w:t xml:space="preserve"> </w:t>
            </w:r>
            <w:proofErr w:type="spellStart"/>
            <w:r w:rsidRPr="00E75371">
              <w:t>Трансэнерго</w:t>
            </w:r>
            <w:proofErr w:type="spellEnd"/>
            <w:r w:rsidRPr="00E75371">
              <w:t xml:space="preserve"> - филиал ОАО «РЖД») на 2019 год</w:t>
            </w:r>
          </w:p>
        </w:tc>
      </w:tr>
      <w:tr w:rsidR="0005455F" w:rsidRPr="008B4C7B" w:rsidTr="00366890">
        <w:trPr>
          <w:trHeight w:val="287"/>
          <w:jc w:val="center"/>
        </w:trPr>
        <w:tc>
          <w:tcPr>
            <w:tcW w:w="572" w:type="dxa"/>
            <w:shd w:val="clear" w:color="auto" w:fill="auto"/>
          </w:tcPr>
          <w:p w:rsidR="0005455F" w:rsidRDefault="0005455F" w:rsidP="0005455F">
            <w:pPr>
              <w:jc w:val="both"/>
            </w:pPr>
            <w:r>
              <w:t>11.</w:t>
            </w:r>
          </w:p>
        </w:tc>
        <w:tc>
          <w:tcPr>
            <w:tcW w:w="9033" w:type="dxa"/>
            <w:shd w:val="clear" w:color="auto" w:fill="auto"/>
          </w:tcPr>
          <w:p w:rsidR="0005455F" w:rsidRPr="009708CF" w:rsidRDefault="0005455F" w:rsidP="0005455F">
            <w:pPr>
              <w:jc w:val="both"/>
              <w:rPr>
                <w:bCs/>
              </w:rPr>
            </w:pPr>
            <w:r w:rsidRPr="00615F79">
              <w:t xml:space="preserve">Об утверждении инвестиционной программы ОАО «РЖД» (филиал </w:t>
            </w:r>
            <w:proofErr w:type="spellStart"/>
            <w:r w:rsidRPr="00615F79">
              <w:t>Трансэнерго</w:t>
            </w:r>
            <w:proofErr w:type="spellEnd"/>
            <w:r w:rsidRPr="00615F79">
              <w:t xml:space="preserve"> Красноярская дирекция по энергообеспечению) на 2019 год</w:t>
            </w:r>
          </w:p>
        </w:tc>
      </w:tr>
      <w:tr w:rsidR="0005455F" w:rsidRPr="008B4C7B" w:rsidTr="00366890">
        <w:trPr>
          <w:trHeight w:val="287"/>
          <w:jc w:val="center"/>
        </w:trPr>
        <w:tc>
          <w:tcPr>
            <w:tcW w:w="572" w:type="dxa"/>
            <w:shd w:val="clear" w:color="auto" w:fill="auto"/>
          </w:tcPr>
          <w:p w:rsidR="0005455F" w:rsidRDefault="0005455F" w:rsidP="0005455F">
            <w:pPr>
              <w:jc w:val="both"/>
            </w:pPr>
            <w:r>
              <w:t>12.</w:t>
            </w:r>
          </w:p>
        </w:tc>
        <w:tc>
          <w:tcPr>
            <w:tcW w:w="9033" w:type="dxa"/>
            <w:shd w:val="clear" w:color="auto" w:fill="auto"/>
          </w:tcPr>
          <w:p w:rsidR="0005455F" w:rsidRPr="009708CF" w:rsidRDefault="0005455F" w:rsidP="0005455F">
            <w:pPr>
              <w:jc w:val="both"/>
              <w:rPr>
                <w:bCs/>
              </w:rPr>
            </w:pPr>
            <w:r w:rsidRPr="008F40C8">
              <w:t>О рассмотрении инвестиционной программы ООО «</w:t>
            </w:r>
            <w:proofErr w:type="spellStart"/>
            <w:r w:rsidRPr="008F40C8">
              <w:t>ЭнергоПаритет</w:t>
            </w:r>
            <w:proofErr w:type="spellEnd"/>
            <w:r w:rsidRPr="008F40C8">
              <w:t>»</w:t>
            </w:r>
            <w:r>
              <w:br/>
            </w:r>
            <w:r w:rsidRPr="008F40C8">
              <w:t>(г. Кемерово) на 2019 – 2022 гг.</w:t>
            </w:r>
          </w:p>
        </w:tc>
      </w:tr>
      <w:tr w:rsidR="0005455F" w:rsidRPr="008B4C7B" w:rsidTr="00366890">
        <w:trPr>
          <w:trHeight w:val="287"/>
          <w:jc w:val="center"/>
        </w:trPr>
        <w:tc>
          <w:tcPr>
            <w:tcW w:w="572" w:type="dxa"/>
            <w:shd w:val="clear" w:color="auto" w:fill="auto"/>
          </w:tcPr>
          <w:p w:rsidR="0005455F" w:rsidRDefault="0005455F" w:rsidP="0005455F">
            <w:pPr>
              <w:jc w:val="both"/>
            </w:pPr>
            <w:r>
              <w:t>13.</w:t>
            </w:r>
          </w:p>
        </w:tc>
        <w:tc>
          <w:tcPr>
            <w:tcW w:w="9033" w:type="dxa"/>
            <w:shd w:val="clear" w:color="auto" w:fill="auto"/>
          </w:tcPr>
          <w:p w:rsidR="0005455F" w:rsidRPr="00CC57FA" w:rsidRDefault="0005455F" w:rsidP="0005455F">
            <w:pPr>
              <w:jc w:val="both"/>
              <w:rPr>
                <w:bCs/>
              </w:rPr>
            </w:pPr>
            <w:r w:rsidRPr="00913F40">
              <w:t>Об утверждении инвестиционной программы ПАО «</w:t>
            </w:r>
            <w:proofErr w:type="spellStart"/>
            <w:r w:rsidRPr="00913F40">
              <w:t>Кузбассэнергосбыт</w:t>
            </w:r>
            <w:proofErr w:type="spellEnd"/>
            <w:r w:rsidRPr="00913F40">
              <w:t>»</w:t>
            </w:r>
            <w:r>
              <w:br/>
            </w:r>
            <w:r w:rsidRPr="00913F40">
              <w:t>на 2019 - 2021 годы</w:t>
            </w:r>
          </w:p>
        </w:tc>
      </w:tr>
    </w:tbl>
    <w:p w:rsidR="0005455F" w:rsidRDefault="0005455F" w:rsidP="005448C1">
      <w:pPr>
        <w:ind w:firstLine="567"/>
        <w:jc w:val="both"/>
        <w:rPr>
          <w:b/>
        </w:rPr>
      </w:pPr>
    </w:p>
    <w:p w:rsidR="005448C1" w:rsidRDefault="000B0E07" w:rsidP="005448C1">
      <w:pPr>
        <w:ind w:firstLine="567"/>
        <w:jc w:val="both"/>
      </w:pPr>
      <w:proofErr w:type="spellStart"/>
      <w:r>
        <w:rPr>
          <w:b/>
        </w:rPr>
        <w:t>Малюта</w:t>
      </w:r>
      <w:proofErr w:type="spellEnd"/>
      <w:r>
        <w:rPr>
          <w:b/>
        </w:rPr>
        <w:t xml:space="preserve"> Д</w:t>
      </w:r>
      <w:r w:rsidR="005D5073">
        <w:rPr>
          <w:b/>
        </w:rPr>
        <w:t>.</w:t>
      </w:r>
      <w:r>
        <w:rPr>
          <w:b/>
        </w:rPr>
        <w:t>В.</w:t>
      </w:r>
      <w:r w:rsidR="00872E19" w:rsidRPr="009A1884">
        <w:t xml:space="preserve"> ознакоми</w:t>
      </w:r>
      <w:r w:rsidR="005D5073">
        <w:t xml:space="preserve">л </w:t>
      </w:r>
      <w:r w:rsidR="00872E19" w:rsidRPr="009A1884">
        <w:t>присутствующих с повесткой дня, обратил внимание, что предприяти</w:t>
      </w:r>
      <w:r>
        <w:t>ям</w:t>
      </w:r>
      <w:r w:rsidR="00872E19">
        <w:t xml:space="preserve"> </w:t>
      </w:r>
      <w:r w:rsidR="00872E19" w:rsidRPr="009A1884">
        <w:t>в установленный срок было направлено уведомление о дате проведения Правления, и предоставил</w:t>
      </w:r>
      <w:r>
        <w:t xml:space="preserve"> </w:t>
      </w:r>
      <w:r w:rsidR="00872E19" w:rsidRPr="009A1884">
        <w:t>слово докладчику.</w:t>
      </w:r>
    </w:p>
    <w:p w:rsidR="002B75B9" w:rsidRPr="000B0E07" w:rsidRDefault="002B75B9" w:rsidP="005448C1">
      <w:pPr>
        <w:ind w:firstLine="567"/>
        <w:jc w:val="both"/>
        <w:rPr>
          <w:b/>
          <w:bCs/>
          <w:kern w:val="32"/>
        </w:rPr>
      </w:pPr>
    </w:p>
    <w:p w:rsidR="00303219" w:rsidRPr="0005455F" w:rsidRDefault="005448C1" w:rsidP="00A12856">
      <w:pPr>
        <w:ind w:firstLine="567"/>
        <w:jc w:val="both"/>
        <w:rPr>
          <w:b/>
        </w:rPr>
      </w:pPr>
      <w:r w:rsidRPr="0005455F">
        <w:rPr>
          <w:b/>
          <w:bCs/>
          <w:kern w:val="32"/>
        </w:rPr>
        <w:t xml:space="preserve">1. </w:t>
      </w:r>
      <w:r w:rsidR="0005455F" w:rsidRPr="0005455F">
        <w:rPr>
          <w:b/>
        </w:rPr>
        <w:t>О внесении изменений в постановление региональной энергетической комиссии Кемеровской области от 18.12.2014 № 948 «Об утверждении инвестиционной программы ОАО «</w:t>
      </w:r>
      <w:proofErr w:type="spellStart"/>
      <w:r w:rsidR="0005455F" w:rsidRPr="0005455F">
        <w:rPr>
          <w:b/>
        </w:rPr>
        <w:t>КузбассЭлектро</w:t>
      </w:r>
      <w:proofErr w:type="spellEnd"/>
      <w:r w:rsidR="0005455F" w:rsidRPr="0005455F">
        <w:rPr>
          <w:b/>
        </w:rPr>
        <w:t>» (г. Белово) на период 2015 - 2019 гг.»</w:t>
      </w:r>
    </w:p>
    <w:p w:rsidR="0005455F" w:rsidRPr="00EB2E87" w:rsidRDefault="0005455F" w:rsidP="00A12856">
      <w:pPr>
        <w:ind w:firstLine="567"/>
        <w:jc w:val="both"/>
      </w:pPr>
    </w:p>
    <w:p w:rsidR="00B705EF" w:rsidRDefault="005448C1" w:rsidP="00B705EF">
      <w:pPr>
        <w:pStyle w:val="a8"/>
        <w:tabs>
          <w:tab w:val="clear" w:pos="9355"/>
          <w:tab w:val="right" w:pos="9781"/>
        </w:tabs>
        <w:ind w:firstLine="708"/>
        <w:jc w:val="both"/>
      </w:pPr>
      <w:r w:rsidRPr="00EB2E87">
        <w:lastRenderedPageBreak/>
        <w:t xml:space="preserve">Докладчик </w:t>
      </w:r>
      <w:proofErr w:type="spellStart"/>
      <w:r w:rsidR="0005455F">
        <w:rPr>
          <w:b/>
        </w:rPr>
        <w:t>Кулебакин</w:t>
      </w:r>
      <w:proofErr w:type="spellEnd"/>
      <w:r w:rsidR="0005455F">
        <w:rPr>
          <w:b/>
        </w:rPr>
        <w:t xml:space="preserve"> С.В</w:t>
      </w:r>
      <w:r w:rsidR="00303219" w:rsidRPr="00EB2E87">
        <w:rPr>
          <w:b/>
        </w:rPr>
        <w:t>.</w:t>
      </w:r>
      <w:r w:rsidRPr="00EB2E87">
        <w:rPr>
          <w:b/>
        </w:rPr>
        <w:t xml:space="preserve"> </w:t>
      </w:r>
      <w:r w:rsidR="0005455F">
        <w:t>огласив экспертное заключение (приложение № 1 к настоящему протоколу) предлагает</w:t>
      </w:r>
      <w:r w:rsidR="00B705EF">
        <w:t>:</w:t>
      </w:r>
    </w:p>
    <w:p w:rsidR="00B705EF" w:rsidRPr="00B705EF" w:rsidRDefault="0005455F" w:rsidP="00B705EF">
      <w:pPr>
        <w:pStyle w:val="a8"/>
        <w:tabs>
          <w:tab w:val="clear" w:pos="9355"/>
          <w:tab w:val="right" w:pos="9781"/>
        </w:tabs>
        <w:ind w:firstLine="708"/>
        <w:jc w:val="both"/>
      </w:pPr>
      <w:r>
        <w:t xml:space="preserve"> </w:t>
      </w:r>
      <w:r w:rsidR="00B705EF">
        <w:t xml:space="preserve">1. </w:t>
      </w:r>
      <w:r w:rsidR="00B705EF" w:rsidRPr="00B705EF">
        <w:t>Внести в постановление региональной энергетической комиссии Кемеровской области от 18.12.2014 № 948 «Об утверждении инвестиционной программы ОАО «</w:t>
      </w:r>
      <w:proofErr w:type="spellStart"/>
      <w:r w:rsidR="00B705EF" w:rsidRPr="00B705EF">
        <w:t>КузбассЭлектро</w:t>
      </w:r>
      <w:proofErr w:type="spellEnd"/>
      <w:r w:rsidR="00B705EF" w:rsidRPr="00B705EF">
        <w:t>» (г. Белово), ИНН 4202002174, на период 2015 - 2019 гг.» (в редакции постановлений региональной энергетической комиссии Кемеровской области от 31.12.2015 № 1046, от 31.10.2016 № 224, от 31.10.2017 № 319) следующие изменения:</w:t>
      </w:r>
    </w:p>
    <w:p w:rsidR="00B705EF" w:rsidRPr="00B705EF" w:rsidRDefault="00B705EF" w:rsidP="00B705EF">
      <w:pPr>
        <w:pStyle w:val="a8"/>
        <w:tabs>
          <w:tab w:val="clear" w:pos="9355"/>
          <w:tab w:val="right" w:pos="9781"/>
        </w:tabs>
        <w:ind w:firstLine="708"/>
        <w:jc w:val="both"/>
      </w:pPr>
      <w:r w:rsidRPr="00B705EF">
        <w:t>1.1.  В пункте 1 слова «приложениям № 1, № 2 и № 3» заменить словами «приложениям № 1 - 9».</w:t>
      </w:r>
    </w:p>
    <w:p w:rsidR="00984261" w:rsidRPr="00694394" w:rsidRDefault="00B705EF" w:rsidP="00694394">
      <w:pPr>
        <w:ind w:firstLine="567"/>
        <w:jc w:val="both"/>
      </w:pPr>
      <w:r w:rsidRPr="00B705EF">
        <w:t xml:space="preserve">1.2. Приложения № 1 - 9, изложить в новой редакции </w:t>
      </w:r>
      <w:r w:rsidR="00694394" w:rsidRPr="00250835">
        <w:t xml:space="preserve">согласно </w:t>
      </w:r>
      <w:r w:rsidR="00694394" w:rsidRPr="00250835">
        <w:rPr>
          <w:color w:val="000000"/>
        </w:rPr>
        <w:t>предложенному проекту постановления региональной энергетической комиссии</w:t>
      </w:r>
      <w:r w:rsidR="00694394">
        <w:rPr>
          <w:color w:val="000000"/>
        </w:rPr>
        <w:t xml:space="preserve"> </w:t>
      </w:r>
      <w:r w:rsidR="00694394" w:rsidRPr="00694394">
        <w:t>«О внесении изменений в постановление региональной энергетической комиссии Кемеровской области от 18.12.2014 № 948 «Об утверждении инвестиционной программы ОАО «</w:t>
      </w:r>
      <w:proofErr w:type="spellStart"/>
      <w:r w:rsidR="00694394" w:rsidRPr="00694394">
        <w:t>КузбассЭлектро</w:t>
      </w:r>
      <w:proofErr w:type="spellEnd"/>
      <w:r w:rsidR="00694394" w:rsidRPr="00694394">
        <w:t>» (г. Белово) на период 2015 - 2019 гг.»»</w:t>
      </w:r>
    </w:p>
    <w:p w:rsidR="00694394" w:rsidRPr="00EB2E87" w:rsidRDefault="00694394" w:rsidP="00694394">
      <w:pPr>
        <w:pStyle w:val="a8"/>
        <w:tabs>
          <w:tab w:val="clear" w:pos="9355"/>
          <w:tab w:val="right" w:pos="9781"/>
        </w:tabs>
        <w:ind w:firstLine="708"/>
        <w:jc w:val="both"/>
      </w:pPr>
    </w:p>
    <w:p w:rsidR="005448C1" w:rsidRPr="00EB2E87" w:rsidRDefault="005448C1" w:rsidP="005448C1">
      <w:pPr>
        <w:ind w:firstLine="567"/>
        <w:jc w:val="both"/>
        <w:rPr>
          <w:bCs/>
          <w:kern w:val="32"/>
        </w:rPr>
      </w:pPr>
      <w:r w:rsidRPr="00EB2E87">
        <w:t>Рассмотрев представленные материалы, Правление региональной энергетической комиссии Кемеровской области</w:t>
      </w:r>
    </w:p>
    <w:p w:rsidR="005448C1" w:rsidRPr="00EB2E87" w:rsidRDefault="005448C1" w:rsidP="005448C1">
      <w:pPr>
        <w:ind w:firstLine="567"/>
        <w:jc w:val="both"/>
        <w:rPr>
          <w:b/>
        </w:rPr>
      </w:pPr>
    </w:p>
    <w:p w:rsidR="005448C1" w:rsidRPr="00EB2E87" w:rsidRDefault="00B705EF" w:rsidP="005448C1">
      <w:pPr>
        <w:ind w:firstLine="567"/>
        <w:jc w:val="both"/>
        <w:rPr>
          <w:b/>
        </w:rPr>
      </w:pPr>
      <w:r>
        <w:rPr>
          <w:b/>
        </w:rPr>
        <w:t>ПОСТАНОВ</w:t>
      </w:r>
      <w:r w:rsidR="005448C1" w:rsidRPr="00EB2E87">
        <w:rPr>
          <w:b/>
        </w:rPr>
        <w:t>ИЛО:</w:t>
      </w:r>
    </w:p>
    <w:p w:rsidR="005448C1" w:rsidRPr="00EB2E87" w:rsidRDefault="005448C1" w:rsidP="005448C1">
      <w:pPr>
        <w:ind w:firstLine="567"/>
        <w:jc w:val="both"/>
      </w:pPr>
    </w:p>
    <w:p w:rsidR="005448C1" w:rsidRPr="00EB2E87" w:rsidRDefault="005448C1" w:rsidP="005448C1">
      <w:pPr>
        <w:ind w:firstLine="567"/>
        <w:jc w:val="both"/>
        <w:rPr>
          <w:b/>
        </w:rPr>
      </w:pPr>
      <w:r w:rsidRPr="00EB2E87">
        <w:t>Согласиться с предложением докладчика</w:t>
      </w:r>
    </w:p>
    <w:p w:rsidR="005448C1" w:rsidRPr="00EB2E87" w:rsidRDefault="005448C1" w:rsidP="005448C1">
      <w:pPr>
        <w:ind w:firstLine="567"/>
        <w:jc w:val="both"/>
        <w:rPr>
          <w:b/>
        </w:rPr>
      </w:pPr>
    </w:p>
    <w:p w:rsidR="005448C1" w:rsidRDefault="005448C1" w:rsidP="005448C1">
      <w:pPr>
        <w:ind w:firstLine="567"/>
        <w:jc w:val="both"/>
        <w:rPr>
          <w:b/>
        </w:rPr>
      </w:pPr>
      <w:r w:rsidRPr="00EB2E87">
        <w:rPr>
          <w:b/>
        </w:rPr>
        <w:t>Голосовали «ЗА» – единогласно.</w:t>
      </w:r>
    </w:p>
    <w:p w:rsidR="005448C1" w:rsidRDefault="005448C1" w:rsidP="005448C1">
      <w:pPr>
        <w:ind w:firstLine="567"/>
        <w:jc w:val="both"/>
      </w:pPr>
    </w:p>
    <w:p w:rsidR="00AC5C33" w:rsidRPr="00AC5C33" w:rsidRDefault="005448C1" w:rsidP="00AC5C33">
      <w:pPr>
        <w:ind w:firstLine="567"/>
        <w:jc w:val="both"/>
        <w:rPr>
          <w:b/>
          <w:bCs/>
          <w:kern w:val="32"/>
        </w:rPr>
      </w:pPr>
      <w:r w:rsidRPr="00AC5C33">
        <w:rPr>
          <w:b/>
          <w:bCs/>
          <w:kern w:val="32"/>
        </w:rPr>
        <w:t xml:space="preserve">2. </w:t>
      </w:r>
      <w:r w:rsidR="00AC5C33" w:rsidRPr="00AC5C33">
        <w:rPr>
          <w:b/>
          <w:bCs/>
          <w:kern w:val="32"/>
        </w:rPr>
        <w:t>О внесении изменений в постановление региональной энергетической комиссии Кемеровской области от 18.12.2014 № 945 «Об утверждении инвестиционной программы ОАО «Северо-Кузбасская энергетическая компания» (г. Кемерово) на период 2015 - 2019 гг.»</w:t>
      </w:r>
    </w:p>
    <w:p w:rsidR="00AC5C33" w:rsidRDefault="00AC5C33" w:rsidP="00CA3024">
      <w:pPr>
        <w:ind w:firstLine="567"/>
        <w:jc w:val="both"/>
      </w:pPr>
    </w:p>
    <w:p w:rsidR="00AC5C33" w:rsidRDefault="00AC5C33" w:rsidP="00AC5C33">
      <w:pPr>
        <w:pStyle w:val="a8"/>
        <w:tabs>
          <w:tab w:val="clear" w:pos="9355"/>
          <w:tab w:val="right" w:pos="9781"/>
        </w:tabs>
        <w:ind w:firstLine="708"/>
        <w:jc w:val="both"/>
      </w:pPr>
      <w:r w:rsidRPr="00EB2E87">
        <w:t xml:space="preserve">Докладчик </w:t>
      </w:r>
      <w:proofErr w:type="spellStart"/>
      <w:r>
        <w:rPr>
          <w:b/>
        </w:rPr>
        <w:t>Кулебакин</w:t>
      </w:r>
      <w:proofErr w:type="spellEnd"/>
      <w:r>
        <w:rPr>
          <w:b/>
        </w:rPr>
        <w:t xml:space="preserve"> С.В</w:t>
      </w:r>
      <w:r w:rsidRPr="00EB2E87">
        <w:rPr>
          <w:b/>
        </w:rPr>
        <w:t xml:space="preserve">. </w:t>
      </w:r>
      <w:r>
        <w:t xml:space="preserve">огласив экспертное заключение (приложение № </w:t>
      </w:r>
      <w:r w:rsidR="00B2047C">
        <w:t>2</w:t>
      </w:r>
      <w:r>
        <w:t xml:space="preserve"> к настоящему протоколу) предлагает:</w:t>
      </w:r>
    </w:p>
    <w:p w:rsidR="00AC5C33" w:rsidRDefault="00AC5C33" w:rsidP="00AC5C33">
      <w:pPr>
        <w:pStyle w:val="a8"/>
        <w:tabs>
          <w:tab w:val="clear" w:pos="9355"/>
          <w:tab w:val="right" w:pos="9781"/>
        </w:tabs>
        <w:ind w:firstLine="708"/>
        <w:jc w:val="both"/>
      </w:pPr>
    </w:p>
    <w:p w:rsidR="00AC5C33" w:rsidRPr="00AC5C33" w:rsidRDefault="00AC5C33" w:rsidP="00AC5C33">
      <w:pPr>
        <w:pStyle w:val="a8"/>
        <w:tabs>
          <w:tab w:val="clear" w:pos="9355"/>
          <w:tab w:val="right" w:pos="9781"/>
        </w:tabs>
        <w:ind w:firstLine="708"/>
        <w:jc w:val="both"/>
      </w:pPr>
      <w:r w:rsidRPr="00AC5C33">
        <w:t xml:space="preserve">1. Внести в постановление региональной энергетической комиссии Кемеровской области от 18.12.2014 № 950 «Об утверждении инвестиционной программы ООО «Кузбасская </w:t>
      </w:r>
      <w:proofErr w:type="spellStart"/>
      <w:r w:rsidRPr="00AC5C33">
        <w:t>энергосетевая</w:t>
      </w:r>
      <w:proofErr w:type="spellEnd"/>
      <w:r w:rsidRPr="00AC5C33">
        <w:t xml:space="preserve"> компания» (г. Кемерово) на период 2015 - 2019 гг.» (в редакции постановлений региональной энергетической комиссии Кемеровской области                                от 31.12.2015 № 1047, от 29.12.2016 № 729, от 31.10.2017 № 324) следующие изменения: </w:t>
      </w:r>
    </w:p>
    <w:p w:rsidR="00AC5C33" w:rsidRPr="00AC5C33" w:rsidRDefault="00AC5C33" w:rsidP="00AC5C33">
      <w:pPr>
        <w:pStyle w:val="a8"/>
        <w:tabs>
          <w:tab w:val="clear" w:pos="9355"/>
          <w:tab w:val="right" w:pos="9781"/>
        </w:tabs>
        <w:ind w:firstLine="708"/>
        <w:jc w:val="both"/>
      </w:pPr>
      <w:r w:rsidRPr="00AC5C33">
        <w:t>1.1. В пункте 1 слова «приложениям № 1, № 2 и № 3» заменить словами «приложениям № 1 - 8».</w:t>
      </w:r>
    </w:p>
    <w:p w:rsidR="00694394" w:rsidRPr="00694394" w:rsidRDefault="00AC5C33" w:rsidP="00694394">
      <w:pPr>
        <w:ind w:firstLine="567"/>
        <w:jc w:val="both"/>
      </w:pPr>
      <w:r w:rsidRPr="00AC5C33">
        <w:t xml:space="preserve">1.2. Приложения № 1 - 8 изложить в новой редакции </w:t>
      </w:r>
      <w:r w:rsidR="00694394" w:rsidRPr="00250835">
        <w:t xml:space="preserve">согласно </w:t>
      </w:r>
      <w:r w:rsidR="00694394" w:rsidRPr="00250835">
        <w:rPr>
          <w:color w:val="000000"/>
        </w:rPr>
        <w:t>предложенному проекту постановления региональной энергетической комиссии</w:t>
      </w:r>
      <w:r w:rsidR="00694394">
        <w:rPr>
          <w:color w:val="000000"/>
        </w:rPr>
        <w:t xml:space="preserve"> </w:t>
      </w:r>
      <w:r w:rsidR="00694394" w:rsidRPr="00694394">
        <w:t>«О внесении изменений в постановление региональной энергетической комиссии Кемеровской области от 18.12.2014 № 945 «Об утверждении инвестиционной программы ОАО «Северо-Кузбасская энергетическая компания» (г. Кемерово) на период 2015 - 2019 гг.»»</w:t>
      </w:r>
      <w:r w:rsidR="00694394">
        <w:t>.</w:t>
      </w:r>
    </w:p>
    <w:p w:rsidR="00984261" w:rsidRPr="00694394" w:rsidRDefault="00984261" w:rsidP="00694394">
      <w:pPr>
        <w:pStyle w:val="a8"/>
        <w:tabs>
          <w:tab w:val="clear" w:pos="9355"/>
          <w:tab w:val="right" w:pos="9781"/>
        </w:tabs>
        <w:ind w:firstLine="708"/>
        <w:jc w:val="both"/>
      </w:pPr>
    </w:p>
    <w:p w:rsidR="00C56F0B" w:rsidRDefault="00171BD3" w:rsidP="005448C1">
      <w:pPr>
        <w:ind w:firstLine="567"/>
        <w:jc w:val="both"/>
      </w:pPr>
      <w:r>
        <w:t xml:space="preserve">Отмечено, что в деле имеется особое мнение (исх. № </w:t>
      </w:r>
      <w:r w:rsidR="00AC5C33">
        <w:t>2018/0209</w:t>
      </w:r>
      <w:r>
        <w:t xml:space="preserve"> от </w:t>
      </w:r>
      <w:r w:rsidR="00694394">
        <w:t>31</w:t>
      </w:r>
      <w:r>
        <w:t>.10.2018)</w:t>
      </w:r>
      <w:r w:rsidR="00C56F0B">
        <w:t xml:space="preserve"> </w:t>
      </w:r>
      <w:r>
        <w:t xml:space="preserve">за подписью </w:t>
      </w:r>
      <w:r w:rsidR="00694394">
        <w:t xml:space="preserve">генерального </w:t>
      </w:r>
      <w:r>
        <w:t xml:space="preserve">директора </w:t>
      </w:r>
      <w:r w:rsidR="00B2047C">
        <w:t>ОАО «СКЭК»</w:t>
      </w:r>
      <w:r>
        <w:t xml:space="preserve"> </w:t>
      </w:r>
      <w:r w:rsidR="00B2047C">
        <w:t>Д.И. Волкова.</w:t>
      </w:r>
    </w:p>
    <w:p w:rsidR="00B2047C" w:rsidRPr="00984261" w:rsidRDefault="00B2047C" w:rsidP="005448C1">
      <w:pPr>
        <w:ind w:firstLine="567"/>
        <w:jc w:val="both"/>
      </w:pPr>
    </w:p>
    <w:p w:rsidR="005448C1" w:rsidRPr="00E17B99" w:rsidRDefault="005448C1" w:rsidP="005448C1">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5448C1" w:rsidRPr="00E17B99" w:rsidRDefault="005448C1" w:rsidP="005448C1">
      <w:pPr>
        <w:ind w:firstLine="567"/>
        <w:jc w:val="both"/>
        <w:rPr>
          <w:b/>
        </w:rPr>
      </w:pPr>
    </w:p>
    <w:p w:rsidR="005448C1" w:rsidRDefault="005448C1" w:rsidP="005448C1">
      <w:pPr>
        <w:ind w:firstLine="567"/>
        <w:jc w:val="both"/>
        <w:rPr>
          <w:b/>
        </w:rPr>
      </w:pPr>
      <w:r>
        <w:rPr>
          <w:b/>
        </w:rPr>
        <w:t>ПОСТАНОВ</w:t>
      </w:r>
      <w:r w:rsidRPr="00E17B99">
        <w:rPr>
          <w:b/>
        </w:rPr>
        <w:t>ИЛО:</w:t>
      </w:r>
    </w:p>
    <w:p w:rsidR="005448C1" w:rsidRDefault="005448C1" w:rsidP="005448C1">
      <w:pPr>
        <w:ind w:firstLine="567"/>
        <w:jc w:val="both"/>
      </w:pPr>
    </w:p>
    <w:p w:rsidR="005448C1" w:rsidRPr="00777B68" w:rsidRDefault="005448C1" w:rsidP="005448C1">
      <w:pPr>
        <w:ind w:firstLine="567"/>
        <w:jc w:val="both"/>
        <w:rPr>
          <w:b/>
        </w:rPr>
      </w:pPr>
      <w:r>
        <w:t>Согласиться с предложением докладчика</w:t>
      </w:r>
    </w:p>
    <w:p w:rsidR="005448C1" w:rsidRDefault="005448C1" w:rsidP="005448C1">
      <w:pPr>
        <w:ind w:firstLine="567"/>
        <w:jc w:val="both"/>
        <w:rPr>
          <w:b/>
        </w:rPr>
      </w:pPr>
      <w:r w:rsidRPr="00E17B99">
        <w:rPr>
          <w:b/>
        </w:rPr>
        <w:lastRenderedPageBreak/>
        <w:t>Голосовали «ЗА» – единогласно.</w:t>
      </w:r>
    </w:p>
    <w:p w:rsidR="005448C1" w:rsidRPr="005448C1" w:rsidRDefault="005448C1" w:rsidP="005448C1">
      <w:pPr>
        <w:ind w:firstLine="567"/>
        <w:jc w:val="both"/>
      </w:pPr>
    </w:p>
    <w:bookmarkEnd w:id="0"/>
    <w:p w:rsidR="00B2047C" w:rsidRPr="00B2047C" w:rsidRDefault="00CB5A66" w:rsidP="001B0BA0">
      <w:pPr>
        <w:ind w:firstLine="567"/>
        <w:jc w:val="both"/>
        <w:rPr>
          <w:b/>
        </w:rPr>
      </w:pPr>
      <w:r w:rsidRPr="00B2047C">
        <w:rPr>
          <w:b/>
        </w:rPr>
        <w:t>3</w:t>
      </w:r>
      <w:r w:rsidR="00EA5089" w:rsidRPr="00B2047C">
        <w:rPr>
          <w:b/>
        </w:rPr>
        <w:t>.</w:t>
      </w:r>
      <w:r w:rsidR="004268B7" w:rsidRPr="00B2047C">
        <w:rPr>
          <w:b/>
        </w:rPr>
        <w:t xml:space="preserve"> </w:t>
      </w:r>
      <w:r w:rsidR="00B2047C" w:rsidRPr="00B2047C">
        <w:rPr>
          <w:b/>
        </w:rPr>
        <w:t xml:space="preserve">О внесении изменений в постановление региональной энергетической комиссии Кемеровской области от 18.12.2014 № 950 «Об утверждении инвестиционной программы ООО «Кузбасская </w:t>
      </w:r>
      <w:proofErr w:type="spellStart"/>
      <w:r w:rsidR="00B2047C" w:rsidRPr="00B2047C">
        <w:rPr>
          <w:b/>
        </w:rPr>
        <w:t>энергосетевая</w:t>
      </w:r>
      <w:proofErr w:type="spellEnd"/>
      <w:r w:rsidR="00B2047C" w:rsidRPr="00B2047C">
        <w:rPr>
          <w:b/>
        </w:rPr>
        <w:t xml:space="preserve"> компания» (г. Кемерово) на период 2015 - 2019 гг.»</w:t>
      </w:r>
    </w:p>
    <w:p w:rsidR="00B2047C" w:rsidRPr="00B2047C" w:rsidRDefault="00B2047C" w:rsidP="001B0BA0">
      <w:pPr>
        <w:ind w:firstLine="567"/>
        <w:jc w:val="both"/>
        <w:rPr>
          <w:b/>
        </w:rPr>
      </w:pPr>
    </w:p>
    <w:p w:rsidR="00B2047C" w:rsidRDefault="00B2047C" w:rsidP="00B2047C">
      <w:pPr>
        <w:pStyle w:val="a8"/>
        <w:tabs>
          <w:tab w:val="clear" w:pos="9355"/>
          <w:tab w:val="right" w:pos="9781"/>
        </w:tabs>
        <w:ind w:firstLine="708"/>
        <w:jc w:val="both"/>
      </w:pPr>
      <w:r w:rsidRPr="00EB2E87">
        <w:t xml:space="preserve">Докладчик </w:t>
      </w:r>
      <w:proofErr w:type="spellStart"/>
      <w:r>
        <w:rPr>
          <w:b/>
        </w:rPr>
        <w:t>Кулебакин</w:t>
      </w:r>
      <w:proofErr w:type="spellEnd"/>
      <w:r>
        <w:rPr>
          <w:b/>
        </w:rPr>
        <w:t xml:space="preserve"> С.В</w:t>
      </w:r>
      <w:r w:rsidRPr="00EB2E87">
        <w:rPr>
          <w:b/>
        </w:rPr>
        <w:t xml:space="preserve">. </w:t>
      </w:r>
      <w:r>
        <w:t>огласив экспертное заключение (приложение № 3 к настоящему протоколу) предлагает:</w:t>
      </w:r>
    </w:p>
    <w:p w:rsidR="00B2047C" w:rsidRDefault="00B2047C" w:rsidP="00323737">
      <w:pPr>
        <w:ind w:firstLine="709"/>
        <w:jc w:val="both"/>
      </w:pPr>
    </w:p>
    <w:p w:rsidR="00B2047C" w:rsidRPr="00B2047C" w:rsidRDefault="00B2047C" w:rsidP="00B2047C">
      <w:pPr>
        <w:pStyle w:val="a8"/>
        <w:tabs>
          <w:tab w:val="clear" w:pos="9355"/>
          <w:tab w:val="right" w:pos="9781"/>
        </w:tabs>
        <w:ind w:firstLine="708"/>
        <w:jc w:val="both"/>
      </w:pPr>
      <w:r>
        <w:t xml:space="preserve">1. </w:t>
      </w:r>
      <w:r w:rsidRPr="00B2047C">
        <w:t xml:space="preserve">Внести в постановление региональной энергетической комиссии Кемеровской области от 18.12.2014 № 950 «Об утверждении инвестиционной программы ООО «Кузбасская </w:t>
      </w:r>
      <w:proofErr w:type="spellStart"/>
      <w:r w:rsidRPr="00B2047C">
        <w:t>энергосетевая</w:t>
      </w:r>
      <w:proofErr w:type="spellEnd"/>
      <w:r w:rsidRPr="00B2047C">
        <w:t xml:space="preserve"> компания» (г. Кемерово) на период 2015 - 2019 гг.» (в редакции постановлений региональной энергетической комиссии Кемеровской области                                от 31.12.2015 № 1047, от 29.12.2016 № 729, от 31.10.2017 № 324) следующие изменения: </w:t>
      </w:r>
    </w:p>
    <w:p w:rsidR="00B2047C" w:rsidRPr="00B2047C" w:rsidRDefault="00B2047C" w:rsidP="00B2047C">
      <w:pPr>
        <w:pStyle w:val="a8"/>
        <w:tabs>
          <w:tab w:val="clear" w:pos="9355"/>
          <w:tab w:val="right" w:pos="9781"/>
        </w:tabs>
        <w:ind w:firstLine="708"/>
        <w:jc w:val="both"/>
      </w:pPr>
      <w:r w:rsidRPr="00B2047C">
        <w:t>1.1. В пункте 1 слова «приложениям № 1, № 2 и № 3» заменить словами «приложениям № 1 - 8».</w:t>
      </w:r>
    </w:p>
    <w:p w:rsidR="00B2047C" w:rsidRPr="00B2047C" w:rsidRDefault="00B2047C" w:rsidP="00B2047C">
      <w:pPr>
        <w:ind w:firstLine="567"/>
        <w:jc w:val="both"/>
      </w:pPr>
      <w:r w:rsidRPr="00B2047C">
        <w:t xml:space="preserve">1.2. Приложения № 1 - 8 изложить в новой редакции </w:t>
      </w:r>
      <w:r w:rsidRPr="00250835">
        <w:t xml:space="preserve">согласно </w:t>
      </w:r>
      <w:r w:rsidRPr="00B2047C">
        <w:t xml:space="preserve">предложенному проекту постановления региональной энергетической комиссии «О внесении изменений в постановление региональной энергетической комиссии Кемеровской области от 18.12.2014 № 950 «Об утверждении инвестиционной программы ООО «Кузбасская </w:t>
      </w:r>
      <w:proofErr w:type="spellStart"/>
      <w:r w:rsidRPr="00B2047C">
        <w:t>энергосетевая</w:t>
      </w:r>
      <w:proofErr w:type="spellEnd"/>
      <w:r w:rsidRPr="00B2047C">
        <w:t xml:space="preserve"> компания» (г. Кемерово) на период 2015 - 2019 гг.»».</w:t>
      </w:r>
    </w:p>
    <w:p w:rsidR="00B2047C" w:rsidRPr="00872E19" w:rsidRDefault="00B2047C" w:rsidP="00CB1A6E">
      <w:pPr>
        <w:pStyle w:val="a8"/>
        <w:tabs>
          <w:tab w:val="clear" w:pos="9355"/>
          <w:tab w:val="right" w:pos="9781"/>
        </w:tabs>
        <w:jc w:val="both"/>
      </w:pPr>
    </w:p>
    <w:p w:rsidR="0027631F" w:rsidRPr="00E17B99" w:rsidRDefault="0027631F" w:rsidP="0027631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7631F" w:rsidRPr="00E17B99" w:rsidRDefault="0027631F" w:rsidP="0027631F">
      <w:pPr>
        <w:ind w:firstLine="567"/>
        <w:jc w:val="both"/>
        <w:rPr>
          <w:b/>
        </w:rPr>
      </w:pPr>
    </w:p>
    <w:p w:rsidR="00777B68" w:rsidRDefault="0027631F" w:rsidP="00777B68">
      <w:pPr>
        <w:ind w:firstLine="567"/>
        <w:jc w:val="both"/>
        <w:rPr>
          <w:b/>
        </w:rPr>
      </w:pPr>
      <w:r>
        <w:rPr>
          <w:b/>
        </w:rPr>
        <w:t>ПОСТАНОВ</w:t>
      </w:r>
      <w:r w:rsidRPr="00E17B99">
        <w:rPr>
          <w:b/>
        </w:rPr>
        <w:t>ИЛО:</w:t>
      </w:r>
    </w:p>
    <w:p w:rsidR="00777B68" w:rsidRDefault="00777B68" w:rsidP="00777B68">
      <w:pPr>
        <w:ind w:firstLine="567"/>
        <w:jc w:val="both"/>
      </w:pPr>
    </w:p>
    <w:p w:rsidR="00EA5089" w:rsidRPr="00777B68" w:rsidRDefault="00777B68" w:rsidP="00777B68">
      <w:pPr>
        <w:ind w:firstLine="567"/>
        <w:jc w:val="both"/>
        <w:rPr>
          <w:b/>
        </w:rPr>
      </w:pPr>
      <w:r>
        <w:t>Согласиться с предложением докладчика</w:t>
      </w:r>
    </w:p>
    <w:p w:rsidR="0027631F" w:rsidRPr="00E17B99" w:rsidRDefault="0027631F" w:rsidP="0027631F">
      <w:pPr>
        <w:ind w:firstLine="567"/>
        <w:jc w:val="both"/>
        <w:rPr>
          <w:b/>
        </w:rPr>
      </w:pPr>
    </w:p>
    <w:p w:rsidR="0027631F" w:rsidRDefault="0027631F" w:rsidP="0027631F">
      <w:pPr>
        <w:ind w:firstLine="567"/>
        <w:jc w:val="both"/>
        <w:rPr>
          <w:b/>
        </w:rPr>
      </w:pPr>
      <w:r w:rsidRPr="00E17B99">
        <w:rPr>
          <w:b/>
        </w:rPr>
        <w:t>Голосовали «ЗА» – единогласно.</w:t>
      </w:r>
    </w:p>
    <w:p w:rsidR="002C0A9D" w:rsidRDefault="002C0A9D" w:rsidP="00014F33">
      <w:pPr>
        <w:ind w:firstLine="567"/>
        <w:jc w:val="both"/>
        <w:rPr>
          <w:b/>
        </w:rPr>
      </w:pPr>
    </w:p>
    <w:p w:rsidR="007B2250" w:rsidRPr="007B2250" w:rsidRDefault="00CB5A66" w:rsidP="007B2250">
      <w:pPr>
        <w:ind w:firstLine="567"/>
        <w:jc w:val="both"/>
        <w:rPr>
          <w:b/>
        </w:rPr>
      </w:pPr>
      <w:r w:rsidRPr="007B2250">
        <w:rPr>
          <w:b/>
        </w:rPr>
        <w:t xml:space="preserve">4. </w:t>
      </w:r>
      <w:r w:rsidR="007B2250" w:rsidRPr="007B2250">
        <w:rPr>
          <w:b/>
        </w:rPr>
        <w:t>О внесении изменений в постановление региональной энергетической комиссии Кемеровской области от 31.12.2015 № 1053 «Об утверждении инвестиционной программы АО «Электросеть» (г. Междуреченск) на 2016 - 2020 годы»</w:t>
      </w:r>
    </w:p>
    <w:p w:rsidR="00F073BD" w:rsidRPr="007B2250" w:rsidRDefault="00F073BD" w:rsidP="00726E92">
      <w:pPr>
        <w:ind w:firstLine="567"/>
        <w:jc w:val="both"/>
        <w:rPr>
          <w:b/>
          <w:color w:val="FF0000"/>
          <w:highlight w:val="yellow"/>
        </w:rPr>
      </w:pPr>
    </w:p>
    <w:p w:rsidR="00C56F0B" w:rsidRDefault="007B2250" w:rsidP="007B2250">
      <w:pPr>
        <w:pStyle w:val="a8"/>
        <w:tabs>
          <w:tab w:val="clear" w:pos="9355"/>
          <w:tab w:val="right" w:pos="9781"/>
        </w:tabs>
        <w:ind w:firstLine="708"/>
        <w:jc w:val="both"/>
      </w:pPr>
      <w:r w:rsidRPr="00EB2E87">
        <w:t xml:space="preserve">Докладчик </w:t>
      </w:r>
      <w:proofErr w:type="spellStart"/>
      <w:r>
        <w:rPr>
          <w:b/>
        </w:rPr>
        <w:t>Кулебакин</w:t>
      </w:r>
      <w:proofErr w:type="spellEnd"/>
      <w:r>
        <w:rPr>
          <w:b/>
        </w:rPr>
        <w:t xml:space="preserve"> С.В</w:t>
      </w:r>
      <w:r w:rsidRPr="00EB2E87">
        <w:rPr>
          <w:b/>
        </w:rPr>
        <w:t xml:space="preserve">. </w:t>
      </w:r>
      <w:r>
        <w:t>огласив экспертное заключение (приложение № 4 к настоящему протоколу) предлагает:</w:t>
      </w:r>
    </w:p>
    <w:p w:rsidR="007B2250" w:rsidRPr="007B2250" w:rsidRDefault="007B2250" w:rsidP="007B2250">
      <w:pPr>
        <w:pStyle w:val="a8"/>
        <w:tabs>
          <w:tab w:val="clear" w:pos="9355"/>
          <w:tab w:val="right" w:pos="9781"/>
        </w:tabs>
        <w:ind w:firstLine="708"/>
        <w:jc w:val="both"/>
      </w:pPr>
      <w:r w:rsidRPr="007B2250">
        <w:t>Внести в постановление региональной энергетической комиссии Кемеровской области от 31.12.2015 № 1053 «Об утверждении инвестиционной программы АО «Электросеть» (г. Междуреченск) на 2016 - 2020 годы» (в редакции постановлений региональной энергетической комиссии Кемеровской области от 31.10.2016 № 221,                   от 31.10.2017 № 322) следующие изменения:</w:t>
      </w:r>
    </w:p>
    <w:p w:rsidR="007B2250" w:rsidRPr="007B2250" w:rsidRDefault="007B2250" w:rsidP="007B2250">
      <w:pPr>
        <w:pStyle w:val="a8"/>
        <w:tabs>
          <w:tab w:val="clear" w:pos="9355"/>
          <w:tab w:val="right" w:pos="9781"/>
        </w:tabs>
        <w:ind w:firstLine="708"/>
        <w:jc w:val="both"/>
      </w:pPr>
      <w:r w:rsidRPr="007B2250">
        <w:t>1.1. В пункте 1 слова «приложениям № 1, № 2 и № 3» заменить словами «приложениям № 1 - 8».</w:t>
      </w:r>
    </w:p>
    <w:p w:rsidR="00E5202B" w:rsidRPr="00E5202B" w:rsidRDefault="007B2250" w:rsidP="00E5202B">
      <w:pPr>
        <w:ind w:firstLine="567"/>
        <w:jc w:val="both"/>
      </w:pPr>
      <w:r w:rsidRPr="007B2250">
        <w:t xml:space="preserve">1.2. Приложения № 1 - 8 изложить в новой редакции </w:t>
      </w:r>
      <w:r w:rsidRPr="00250835">
        <w:t xml:space="preserve">согласно </w:t>
      </w:r>
      <w:r w:rsidRPr="00B2047C">
        <w:t>предложенному проекту постановления региональной энергетической комиссии</w:t>
      </w:r>
      <w:r w:rsidR="00E5202B">
        <w:t xml:space="preserve"> «</w:t>
      </w:r>
      <w:r w:rsidR="00E5202B" w:rsidRPr="00E5202B">
        <w:t>О внесении изменений в постановление региональной энергетической комиссии Кемеровской области от 31.12.2015 № 1053 «Об утверждении инвестиционной программы АО «Электросеть» (г. Междуреченск) на 2016 - 2020 годы»».</w:t>
      </w:r>
    </w:p>
    <w:p w:rsidR="007B2250" w:rsidRDefault="007B2250" w:rsidP="007B2250">
      <w:pPr>
        <w:pStyle w:val="a8"/>
        <w:tabs>
          <w:tab w:val="clear" w:pos="9355"/>
          <w:tab w:val="right" w:pos="9781"/>
        </w:tabs>
        <w:ind w:firstLine="708"/>
        <w:jc w:val="both"/>
      </w:pPr>
    </w:p>
    <w:p w:rsidR="00F75532" w:rsidRDefault="00F75532" w:rsidP="007B2250">
      <w:pPr>
        <w:pStyle w:val="a8"/>
        <w:tabs>
          <w:tab w:val="clear" w:pos="9355"/>
          <w:tab w:val="right" w:pos="9781"/>
        </w:tabs>
        <w:ind w:firstLine="708"/>
        <w:jc w:val="both"/>
      </w:pPr>
      <w:r>
        <w:t>Отмечено, что в деле имеется письменное обращение (</w:t>
      </w:r>
      <w:proofErr w:type="spellStart"/>
      <w:r>
        <w:t>вх</w:t>
      </w:r>
      <w:proofErr w:type="spellEnd"/>
      <w:r>
        <w:t xml:space="preserve">. № 3059/01-03/08 от 31.10.2018; </w:t>
      </w:r>
      <w:proofErr w:type="spellStart"/>
      <w:r>
        <w:t>вх</w:t>
      </w:r>
      <w:proofErr w:type="spellEnd"/>
      <w:r>
        <w:t xml:space="preserve">. №5423 от 31.10.2018) за подписью генерального директора </w:t>
      </w:r>
      <w:r>
        <w:br/>
      </w:r>
      <w:r>
        <w:lastRenderedPageBreak/>
        <w:t xml:space="preserve">А.Н. </w:t>
      </w:r>
      <w:proofErr w:type="spellStart"/>
      <w:r>
        <w:t>Шерстобитова</w:t>
      </w:r>
      <w:proofErr w:type="spellEnd"/>
      <w:r>
        <w:t xml:space="preserve"> с просьбой рассмотреть вопрос о внесении изменений в инвестиционную программу АО «Электросеть» без участия представителей общества. </w:t>
      </w:r>
      <w:r>
        <w:br/>
        <w:t>С проектом постановления согласны.</w:t>
      </w:r>
    </w:p>
    <w:p w:rsidR="00F75532" w:rsidRDefault="00F75532" w:rsidP="007B2250">
      <w:pPr>
        <w:pStyle w:val="a8"/>
        <w:tabs>
          <w:tab w:val="clear" w:pos="9355"/>
          <w:tab w:val="right" w:pos="9781"/>
        </w:tabs>
        <w:ind w:firstLine="708"/>
        <w:jc w:val="both"/>
      </w:pPr>
    </w:p>
    <w:p w:rsidR="006D21D4" w:rsidRPr="00C56F0B" w:rsidRDefault="006D21D4" w:rsidP="006D21D4">
      <w:pPr>
        <w:ind w:firstLine="567"/>
        <w:jc w:val="both"/>
      </w:pPr>
      <w:r w:rsidRPr="00C56F0B">
        <w:t>Рассмотрев представленные материалы, Правление региональной энергетической комиссии Кемеровской области</w:t>
      </w:r>
    </w:p>
    <w:p w:rsidR="006D21D4" w:rsidRPr="00E17B99" w:rsidRDefault="006D21D4" w:rsidP="006D21D4">
      <w:pPr>
        <w:ind w:firstLine="567"/>
        <w:jc w:val="both"/>
        <w:rPr>
          <w:b/>
        </w:rPr>
      </w:pPr>
    </w:p>
    <w:p w:rsidR="006D21D4" w:rsidRDefault="006D21D4" w:rsidP="006D21D4">
      <w:pPr>
        <w:ind w:firstLine="567"/>
        <w:jc w:val="both"/>
        <w:rPr>
          <w:b/>
        </w:rPr>
      </w:pPr>
      <w:r>
        <w:rPr>
          <w:b/>
        </w:rPr>
        <w:t>ПОСТАНОВ</w:t>
      </w:r>
      <w:r w:rsidRPr="00E17B99">
        <w:rPr>
          <w:b/>
        </w:rPr>
        <w:t>ИЛО:</w:t>
      </w:r>
    </w:p>
    <w:p w:rsidR="006D21D4" w:rsidRDefault="006D21D4" w:rsidP="006D21D4">
      <w:pPr>
        <w:ind w:firstLine="567"/>
        <w:jc w:val="both"/>
      </w:pPr>
    </w:p>
    <w:p w:rsidR="006D21D4" w:rsidRPr="00777B68" w:rsidRDefault="006D21D4" w:rsidP="006D21D4">
      <w:pPr>
        <w:ind w:firstLine="567"/>
        <w:jc w:val="both"/>
        <w:rPr>
          <w:b/>
        </w:rPr>
      </w:pPr>
      <w:r>
        <w:t>Согласиться с предложением докладчика</w:t>
      </w:r>
    </w:p>
    <w:p w:rsidR="006D21D4" w:rsidRPr="00E17B99" w:rsidRDefault="006D21D4" w:rsidP="006D21D4">
      <w:pPr>
        <w:ind w:firstLine="567"/>
        <w:jc w:val="both"/>
        <w:rPr>
          <w:b/>
        </w:rPr>
      </w:pPr>
    </w:p>
    <w:p w:rsidR="006D21D4" w:rsidRDefault="006D21D4" w:rsidP="006D21D4">
      <w:pPr>
        <w:ind w:firstLine="567"/>
        <w:jc w:val="both"/>
        <w:rPr>
          <w:b/>
        </w:rPr>
      </w:pPr>
      <w:r w:rsidRPr="00E17B99">
        <w:rPr>
          <w:b/>
        </w:rPr>
        <w:t>Голосовали «ЗА» – единогласно.</w:t>
      </w:r>
    </w:p>
    <w:p w:rsidR="005A6FDD" w:rsidRDefault="005A6FDD" w:rsidP="006D21D4">
      <w:pPr>
        <w:jc w:val="both"/>
        <w:rPr>
          <w:b/>
        </w:rPr>
      </w:pPr>
    </w:p>
    <w:p w:rsidR="00E5202B" w:rsidRPr="00E5202B" w:rsidRDefault="006254B6" w:rsidP="00E5202B">
      <w:pPr>
        <w:ind w:firstLine="567"/>
        <w:jc w:val="both"/>
        <w:rPr>
          <w:b/>
        </w:rPr>
      </w:pPr>
      <w:r w:rsidRPr="00021A75">
        <w:rPr>
          <w:b/>
        </w:rPr>
        <w:t xml:space="preserve">5. </w:t>
      </w:r>
      <w:r w:rsidR="00E5202B">
        <w:rPr>
          <w:b/>
        </w:rPr>
        <w:t>О</w:t>
      </w:r>
      <w:r w:rsidR="00E5202B" w:rsidRPr="00847DF4">
        <w:rPr>
          <w:b/>
        </w:rPr>
        <w:t xml:space="preserve"> </w:t>
      </w:r>
      <w:r w:rsidR="00E5202B">
        <w:rPr>
          <w:b/>
        </w:rPr>
        <w:t xml:space="preserve">внесении изменений в постановление </w:t>
      </w:r>
      <w:r w:rsidR="00E5202B" w:rsidRPr="00852BBC">
        <w:rPr>
          <w:b/>
        </w:rPr>
        <w:t>региональной энергетической ко</w:t>
      </w:r>
      <w:r w:rsidR="00E5202B">
        <w:rPr>
          <w:b/>
        </w:rPr>
        <w:t>миссии Кемеровской области от 18.12.2014 № 940</w:t>
      </w:r>
      <w:r w:rsidR="00E5202B" w:rsidRPr="00852BBC">
        <w:rPr>
          <w:b/>
        </w:rPr>
        <w:t xml:space="preserve"> </w:t>
      </w:r>
      <w:r w:rsidR="00E5202B">
        <w:rPr>
          <w:b/>
        </w:rPr>
        <w:t>«</w:t>
      </w:r>
      <w:r w:rsidR="00E5202B" w:rsidRPr="00852BBC">
        <w:rPr>
          <w:b/>
        </w:rPr>
        <w:t>Об утверждении инвестиционной программы</w:t>
      </w:r>
      <w:r w:rsidR="00E5202B">
        <w:rPr>
          <w:b/>
        </w:rPr>
        <w:t xml:space="preserve"> ООО «</w:t>
      </w:r>
      <w:proofErr w:type="spellStart"/>
      <w:r w:rsidR="00E5202B">
        <w:rPr>
          <w:b/>
        </w:rPr>
        <w:t>Горэлектросеть</w:t>
      </w:r>
      <w:proofErr w:type="spellEnd"/>
      <w:r w:rsidR="00E5202B">
        <w:rPr>
          <w:b/>
        </w:rPr>
        <w:t>» (г. Новокузнецк) на 2015 - 2019 годы»</w:t>
      </w:r>
    </w:p>
    <w:p w:rsidR="00021A75" w:rsidRDefault="00021A75" w:rsidP="00E5202B">
      <w:pPr>
        <w:jc w:val="both"/>
      </w:pPr>
    </w:p>
    <w:p w:rsidR="00E5202B" w:rsidRDefault="00E5202B" w:rsidP="00E5202B">
      <w:pPr>
        <w:pStyle w:val="a8"/>
        <w:tabs>
          <w:tab w:val="clear" w:pos="9355"/>
          <w:tab w:val="right" w:pos="9781"/>
        </w:tabs>
        <w:ind w:firstLine="708"/>
        <w:jc w:val="both"/>
      </w:pPr>
      <w:r w:rsidRPr="00EB2E87">
        <w:t xml:space="preserve">Докладчик </w:t>
      </w:r>
      <w:proofErr w:type="spellStart"/>
      <w:r>
        <w:rPr>
          <w:b/>
        </w:rPr>
        <w:t>Кулебакин</w:t>
      </w:r>
      <w:proofErr w:type="spellEnd"/>
      <w:r>
        <w:rPr>
          <w:b/>
        </w:rPr>
        <w:t xml:space="preserve"> С.В</w:t>
      </w:r>
      <w:r w:rsidRPr="00EB2E87">
        <w:rPr>
          <w:b/>
        </w:rPr>
        <w:t xml:space="preserve">. </w:t>
      </w:r>
      <w:r>
        <w:t>огласив экспертное заключение (приложение № 5 к настоящему протоколу) предлагает:</w:t>
      </w:r>
    </w:p>
    <w:p w:rsidR="00C56F0B" w:rsidRDefault="00C56F0B" w:rsidP="00014F33">
      <w:pPr>
        <w:ind w:firstLine="567"/>
        <w:jc w:val="both"/>
      </w:pPr>
    </w:p>
    <w:p w:rsidR="00E5202B" w:rsidRPr="00E5202B" w:rsidRDefault="00E5202B" w:rsidP="00E5202B">
      <w:pPr>
        <w:pStyle w:val="a8"/>
        <w:tabs>
          <w:tab w:val="clear" w:pos="9355"/>
          <w:tab w:val="right" w:pos="9781"/>
        </w:tabs>
        <w:ind w:firstLine="708"/>
        <w:jc w:val="both"/>
      </w:pPr>
      <w:r>
        <w:t xml:space="preserve">1. </w:t>
      </w:r>
      <w:r w:rsidRPr="00E5202B">
        <w:t>Внести в постановление региональной энергетической комиссии Кемеровской области от 18.12.2014 № 940 «Об утверждении инвестиционной программы ООО «</w:t>
      </w:r>
      <w:proofErr w:type="spellStart"/>
      <w:r w:rsidRPr="00E5202B">
        <w:t>Горэлектросеть</w:t>
      </w:r>
      <w:proofErr w:type="spellEnd"/>
      <w:r w:rsidRPr="00E5202B">
        <w:t xml:space="preserve">» (г. Новокузнецк) на период 2015 - 2019 гг.» (в редакции постановлений региональной энергетической комиссии Кемеровской области от 29.09.2015 № 329,                   от 31.12.2015 № 1038, от 31.10.2016 № 223, от 31.12.2016 № 749, от 31.10.2017 № 327)  следующие изменения: </w:t>
      </w:r>
    </w:p>
    <w:p w:rsidR="00E5202B" w:rsidRPr="00E5202B" w:rsidRDefault="00E5202B" w:rsidP="00E5202B">
      <w:pPr>
        <w:pStyle w:val="a8"/>
        <w:tabs>
          <w:tab w:val="clear" w:pos="9355"/>
          <w:tab w:val="right" w:pos="9781"/>
        </w:tabs>
        <w:ind w:firstLine="708"/>
        <w:jc w:val="both"/>
      </w:pPr>
      <w:r w:rsidRPr="00E5202B">
        <w:t>1.1. В пункте 1 слова «приложениям № 1, № 2 и № 3» заменить словами «приложениям № 1 - 7».</w:t>
      </w:r>
    </w:p>
    <w:p w:rsidR="00E5202B" w:rsidRPr="00E5202B" w:rsidRDefault="00E5202B" w:rsidP="00E5202B">
      <w:pPr>
        <w:ind w:firstLine="567"/>
        <w:jc w:val="both"/>
      </w:pPr>
      <w:r w:rsidRPr="00E5202B">
        <w:t xml:space="preserve">1.2. Приложения № 1 - 7 изложить в новой редакции </w:t>
      </w:r>
      <w:r w:rsidRPr="00250835">
        <w:t xml:space="preserve">согласно </w:t>
      </w:r>
      <w:r w:rsidRPr="00B2047C">
        <w:t>предложенному проекту постановления региональной энергетической комиссии</w:t>
      </w:r>
      <w:r>
        <w:t xml:space="preserve"> «</w:t>
      </w:r>
      <w:r w:rsidRPr="00E5202B">
        <w:t>О внесении изменений в постановление региональной энергетической комиссии Кемеровской области от 18.12.2014 № 940 «Об утверждении инвестиционной программы ООО «</w:t>
      </w:r>
      <w:proofErr w:type="spellStart"/>
      <w:r w:rsidRPr="00E5202B">
        <w:t>Горэлектросеть</w:t>
      </w:r>
      <w:proofErr w:type="spellEnd"/>
      <w:r w:rsidRPr="00E5202B">
        <w:t>» (г. Новокузнецк) на 2015 - 2019 годы».</w:t>
      </w:r>
    </w:p>
    <w:p w:rsidR="00E5202B" w:rsidRDefault="00E5202B" w:rsidP="006254B6">
      <w:pPr>
        <w:ind w:firstLine="567"/>
        <w:jc w:val="both"/>
      </w:pPr>
    </w:p>
    <w:p w:rsidR="000464BA" w:rsidRDefault="000464BA" w:rsidP="000464BA">
      <w:pPr>
        <w:pStyle w:val="a8"/>
        <w:tabs>
          <w:tab w:val="clear" w:pos="9355"/>
          <w:tab w:val="right" w:pos="9781"/>
        </w:tabs>
        <w:ind w:firstLine="708"/>
        <w:jc w:val="both"/>
      </w:pPr>
      <w:r>
        <w:t>Отмечено, что в деле имеется письменное обращение (</w:t>
      </w:r>
      <w:proofErr w:type="spellStart"/>
      <w:r>
        <w:t>вх</w:t>
      </w:r>
      <w:proofErr w:type="spellEnd"/>
      <w:r>
        <w:t xml:space="preserve">. № 14-6564-12 от 31.10.2018; </w:t>
      </w:r>
      <w:proofErr w:type="spellStart"/>
      <w:r>
        <w:t>вх</w:t>
      </w:r>
      <w:proofErr w:type="spellEnd"/>
      <w:r>
        <w:t xml:space="preserve">. № 5424 от 31.10.2018) за подписью директора по экономике и финансам </w:t>
      </w:r>
      <w:r>
        <w:br/>
        <w:t>А.В. Кузнецова с просьбой рассмотреть вопрос о внесении изменений в инвестиционную программу ООО «</w:t>
      </w:r>
      <w:proofErr w:type="spellStart"/>
      <w:r>
        <w:t>Горэлектросеть</w:t>
      </w:r>
      <w:proofErr w:type="spellEnd"/>
      <w:r>
        <w:t xml:space="preserve">» без участия представителей организации. </w:t>
      </w:r>
    </w:p>
    <w:p w:rsidR="000464BA" w:rsidRDefault="000464BA" w:rsidP="006254B6">
      <w:pPr>
        <w:ind w:firstLine="567"/>
        <w:jc w:val="both"/>
      </w:pPr>
    </w:p>
    <w:p w:rsidR="006254B6" w:rsidRPr="00E17B99" w:rsidRDefault="006254B6" w:rsidP="006254B6">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6254B6" w:rsidRPr="00E17B99" w:rsidRDefault="006254B6" w:rsidP="006254B6">
      <w:pPr>
        <w:ind w:firstLine="567"/>
        <w:jc w:val="both"/>
        <w:rPr>
          <w:b/>
        </w:rPr>
      </w:pPr>
    </w:p>
    <w:p w:rsidR="006254B6" w:rsidRDefault="006254B6" w:rsidP="006254B6">
      <w:pPr>
        <w:ind w:firstLine="567"/>
        <w:jc w:val="both"/>
        <w:rPr>
          <w:b/>
        </w:rPr>
      </w:pPr>
      <w:r>
        <w:rPr>
          <w:b/>
        </w:rPr>
        <w:t>ПОСТАНОВ</w:t>
      </w:r>
      <w:r w:rsidRPr="00E17B99">
        <w:rPr>
          <w:b/>
        </w:rPr>
        <w:t>ИЛО:</w:t>
      </w:r>
    </w:p>
    <w:p w:rsidR="006254B6" w:rsidRDefault="006254B6" w:rsidP="006254B6">
      <w:pPr>
        <w:ind w:firstLine="567"/>
        <w:jc w:val="both"/>
      </w:pPr>
    </w:p>
    <w:p w:rsidR="006254B6" w:rsidRPr="006254B6" w:rsidRDefault="00813848" w:rsidP="006254B6">
      <w:pPr>
        <w:ind w:firstLine="567"/>
        <w:jc w:val="both"/>
      </w:pPr>
      <w:r>
        <w:t>Согласиться с предложением докладчика.</w:t>
      </w:r>
    </w:p>
    <w:p w:rsidR="008B4BB0" w:rsidRDefault="008B4BB0" w:rsidP="006254B6">
      <w:pPr>
        <w:ind w:firstLine="567"/>
        <w:jc w:val="both"/>
        <w:rPr>
          <w:b/>
        </w:rPr>
      </w:pPr>
    </w:p>
    <w:p w:rsidR="00CF3F96" w:rsidRDefault="006254B6" w:rsidP="00CF3F96">
      <w:pPr>
        <w:ind w:firstLine="567"/>
        <w:jc w:val="both"/>
        <w:rPr>
          <w:b/>
        </w:rPr>
      </w:pPr>
      <w:r w:rsidRPr="00E17B99">
        <w:rPr>
          <w:b/>
        </w:rPr>
        <w:t>Голосовали «ЗА» – единогласно.</w:t>
      </w:r>
    </w:p>
    <w:p w:rsidR="00CF3F96" w:rsidRDefault="00CF3F96" w:rsidP="00CF3F96">
      <w:pPr>
        <w:ind w:firstLine="567"/>
        <w:jc w:val="both"/>
        <w:rPr>
          <w:bCs/>
          <w:color w:val="000000"/>
        </w:rPr>
      </w:pPr>
    </w:p>
    <w:p w:rsidR="00E5202B" w:rsidRDefault="00CF3F96" w:rsidP="00E5202B">
      <w:pPr>
        <w:ind w:firstLine="567"/>
        <w:jc w:val="both"/>
        <w:rPr>
          <w:b/>
        </w:rPr>
      </w:pPr>
      <w:r w:rsidRPr="00AB61EF">
        <w:rPr>
          <w:b/>
        </w:rPr>
        <w:t xml:space="preserve">6. </w:t>
      </w:r>
      <w:r w:rsidR="00E5202B">
        <w:rPr>
          <w:b/>
        </w:rPr>
        <w:t>О</w:t>
      </w:r>
      <w:r w:rsidR="00E5202B" w:rsidRPr="00847DF4">
        <w:rPr>
          <w:b/>
        </w:rPr>
        <w:t xml:space="preserve"> </w:t>
      </w:r>
      <w:r w:rsidR="00E5202B">
        <w:rPr>
          <w:b/>
        </w:rPr>
        <w:t xml:space="preserve">внесении изменений в постановление </w:t>
      </w:r>
      <w:r w:rsidR="00E5202B" w:rsidRPr="00852BBC">
        <w:rPr>
          <w:b/>
        </w:rPr>
        <w:t>региональной энергетической ко</w:t>
      </w:r>
      <w:r w:rsidR="00E5202B">
        <w:rPr>
          <w:b/>
        </w:rPr>
        <w:t>миссии Кемеровской области от 18.12.2014 № 947</w:t>
      </w:r>
      <w:r w:rsidR="00E5202B" w:rsidRPr="00852BBC">
        <w:rPr>
          <w:b/>
        </w:rPr>
        <w:t xml:space="preserve"> </w:t>
      </w:r>
      <w:r w:rsidR="00E5202B">
        <w:rPr>
          <w:b/>
        </w:rPr>
        <w:t>«</w:t>
      </w:r>
      <w:r w:rsidR="00E5202B" w:rsidRPr="00852BBC">
        <w:rPr>
          <w:b/>
        </w:rPr>
        <w:t>Об утверждении инвестиционной программы</w:t>
      </w:r>
      <w:r w:rsidR="00E5202B">
        <w:rPr>
          <w:b/>
        </w:rPr>
        <w:t xml:space="preserve"> ООО «</w:t>
      </w:r>
      <w:proofErr w:type="spellStart"/>
      <w:r w:rsidR="00E5202B">
        <w:rPr>
          <w:b/>
        </w:rPr>
        <w:t>ЕвразЭнергоТранс</w:t>
      </w:r>
      <w:proofErr w:type="spellEnd"/>
      <w:r w:rsidR="00E5202B">
        <w:rPr>
          <w:b/>
        </w:rPr>
        <w:t>» (г. Новокузнецк) на период 2015 - 2019 гг.»</w:t>
      </w:r>
    </w:p>
    <w:p w:rsidR="00E5202B" w:rsidRPr="00E5202B" w:rsidRDefault="00E5202B" w:rsidP="00E5202B">
      <w:pPr>
        <w:ind w:firstLine="567"/>
        <w:jc w:val="both"/>
        <w:rPr>
          <w:b/>
        </w:rPr>
      </w:pPr>
    </w:p>
    <w:p w:rsidR="00E5202B" w:rsidRDefault="00E5202B" w:rsidP="00E5202B">
      <w:pPr>
        <w:pStyle w:val="a8"/>
        <w:tabs>
          <w:tab w:val="clear" w:pos="9355"/>
          <w:tab w:val="right" w:pos="9781"/>
        </w:tabs>
        <w:ind w:firstLine="708"/>
        <w:jc w:val="both"/>
      </w:pPr>
      <w:r w:rsidRPr="00EB2E87">
        <w:t xml:space="preserve">Докладчик </w:t>
      </w:r>
      <w:proofErr w:type="spellStart"/>
      <w:r>
        <w:rPr>
          <w:b/>
        </w:rPr>
        <w:t>Кулебакин</w:t>
      </w:r>
      <w:proofErr w:type="spellEnd"/>
      <w:r>
        <w:rPr>
          <w:b/>
        </w:rPr>
        <w:t xml:space="preserve"> С.В</w:t>
      </w:r>
      <w:r w:rsidRPr="00EB2E87">
        <w:rPr>
          <w:b/>
        </w:rPr>
        <w:t xml:space="preserve">. </w:t>
      </w:r>
      <w:r>
        <w:t>огласив экспертное заключение (приложение № 6 к настоящему протоколу) предлагает:</w:t>
      </w:r>
    </w:p>
    <w:p w:rsidR="00E5202B" w:rsidRDefault="00E5202B" w:rsidP="00E5202B">
      <w:pPr>
        <w:pStyle w:val="a8"/>
        <w:tabs>
          <w:tab w:val="clear" w:pos="9355"/>
          <w:tab w:val="right" w:pos="9781"/>
        </w:tabs>
        <w:ind w:firstLine="708"/>
        <w:jc w:val="both"/>
      </w:pPr>
    </w:p>
    <w:p w:rsidR="00E5202B" w:rsidRPr="00E5202B" w:rsidRDefault="00E5202B" w:rsidP="00E5202B">
      <w:pPr>
        <w:pStyle w:val="a8"/>
        <w:tabs>
          <w:tab w:val="clear" w:pos="9355"/>
          <w:tab w:val="right" w:pos="9781"/>
        </w:tabs>
        <w:ind w:firstLine="708"/>
        <w:jc w:val="both"/>
      </w:pPr>
      <w:r w:rsidRPr="00E5202B">
        <w:t>1.Внести в постановление региональной энергетической комиссии Кемеровской области от 18.12.2014 № 947 «Об утверждении инвестиционной программы ООО «</w:t>
      </w:r>
      <w:proofErr w:type="spellStart"/>
      <w:r w:rsidRPr="00E5202B">
        <w:t>ЕвразЭнергоТранс</w:t>
      </w:r>
      <w:proofErr w:type="spellEnd"/>
      <w:r w:rsidRPr="00E5202B">
        <w:t>» (г. Новокузнецк) на период 2015 - 2019 гг.» (в редакции постановлений региональной энергетической комиссии Кемеровской области от 31.12.2015 № 1039, от 28.06.2016 № 91, от 29.12.2016 № 725, от 31.10.2017 № 318, от 16.11.2017 № 384) следующие изменения:</w:t>
      </w:r>
    </w:p>
    <w:p w:rsidR="00E5202B" w:rsidRPr="00E5202B" w:rsidRDefault="00E5202B" w:rsidP="00E5202B">
      <w:pPr>
        <w:pStyle w:val="a8"/>
        <w:tabs>
          <w:tab w:val="clear" w:pos="9355"/>
          <w:tab w:val="right" w:pos="9781"/>
        </w:tabs>
        <w:ind w:firstLine="708"/>
        <w:jc w:val="both"/>
      </w:pPr>
      <w:r w:rsidRPr="00E5202B">
        <w:t>1.1. В пункте 1 слова «приложениям № 1, № 2 и № 3» заменить словами «приложениям № 1 - 9».</w:t>
      </w:r>
    </w:p>
    <w:p w:rsidR="00E5202B" w:rsidRPr="00E5202B" w:rsidRDefault="00E5202B" w:rsidP="00E5202B">
      <w:pPr>
        <w:ind w:firstLine="567"/>
        <w:jc w:val="both"/>
      </w:pPr>
      <w:r w:rsidRPr="00E5202B">
        <w:t xml:space="preserve">1.2. Приложения № 1 - 9, изложить в новой редакции </w:t>
      </w:r>
      <w:r w:rsidRPr="00250835">
        <w:t xml:space="preserve">согласно </w:t>
      </w:r>
      <w:r w:rsidRPr="00B2047C">
        <w:t>предложенному проекту постановления региональной энергетической комиссии</w:t>
      </w:r>
      <w:r>
        <w:t xml:space="preserve"> «</w:t>
      </w:r>
      <w:r w:rsidRPr="00E5202B">
        <w:t>О внесении изменений в постановление региональной энергетической комиссии Кемеровской области от 18.12.2014 № 947 «Об утверждении инвестиционной программы ООО «</w:t>
      </w:r>
      <w:proofErr w:type="spellStart"/>
      <w:r w:rsidRPr="00E5202B">
        <w:t>ЕвразЭнергоТранс</w:t>
      </w:r>
      <w:proofErr w:type="spellEnd"/>
      <w:r w:rsidRPr="00E5202B">
        <w:t>» (г. Новокузнецк) на период 2015 - 2019 гг.»</w:t>
      </w:r>
      <w:r>
        <w:t>.</w:t>
      </w:r>
    </w:p>
    <w:p w:rsidR="002C6FA6" w:rsidRPr="002C6FA6" w:rsidRDefault="002C6FA6" w:rsidP="00CF3F96">
      <w:pPr>
        <w:jc w:val="both"/>
        <w:rPr>
          <w:b/>
        </w:rPr>
      </w:pPr>
    </w:p>
    <w:p w:rsidR="00E71C11" w:rsidRPr="00E17B99" w:rsidRDefault="00E71C11" w:rsidP="00E71C11">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E71C11" w:rsidRPr="00E17B99" w:rsidRDefault="00E71C11" w:rsidP="00E71C11">
      <w:pPr>
        <w:ind w:firstLine="567"/>
        <w:jc w:val="both"/>
        <w:rPr>
          <w:b/>
        </w:rPr>
      </w:pPr>
    </w:p>
    <w:p w:rsidR="00603987" w:rsidRDefault="00603987" w:rsidP="00603987">
      <w:pPr>
        <w:ind w:firstLine="567"/>
        <w:jc w:val="both"/>
        <w:rPr>
          <w:b/>
        </w:rPr>
      </w:pPr>
      <w:bookmarkStart w:id="1" w:name="_GoBack"/>
      <w:bookmarkEnd w:id="1"/>
      <w:r>
        <w:rPr>
          <w:b/>
        </w:rPr>
        <w:t>ПОСТАНОВИ</w:t>
      </w:r>
      <w:r w:rsidRPr="00E17B99">
        <w:rPr>
          <w:b/>
        </w:rPr>
        <w:t>ЛО:</w:t>
      </w:r>
    </w:p>
    <w:p w:rsidR="00603987" w:rsidRDefault="00603987" w:rsidP="00603987">
      <w:pPr>
        <w:ind w:firstLine="567"/>
        <w:jc w:val="both"/>
      </w:pPr>
    </w:p>
    <w:p w:rsidR="00603987" w:rsidRDefault="00603987" w:rsidP="00603987">
      <w:pPr>
        <w:ind w:firstLine="567"/>
        <w:jc w:val="both"/>
      </w:pPr>
      <w:r>
        <w:t>Согласиться с предложением докладчика.</w:t>
      </w:r>
    </w:p>
    <w:p w:rsidR="00603987" w:rsidRDefault="00603987" w:rsidP="00603987">
      <w:pPr>
        <w:ind w:firstLine="567"/>
        <w:jc w:val="both"/>
        <w:rPr>
          <w:b/>
        </w:rPr>
      </w:pPr>
    </w:p>
    <w:p w:rsidR="00603987" w:rsidRDefault="00603987" w:rsidP="00603987">
      <w:pPr>
        <w:ind w:firstLine="567"/>
        <w:jc w:val="both"/>
        <w:rPr>
          <w:b/>
        </w:rPr>
      </w:pPr>
      <w:r w:rsidRPr="00E17B99">
        <w:rPr>
          <w:b/>
        </w:rPr>
        <w:t>Голосовали «ЗА» – единогласно.</w:t>
      </w:r>
    </w:p>
    <w:p w:rsidR="00603987" w:rsidRDefault="00603987" w:rsidP="00603987">
      <w:pPr>
        <w:ind w:firstLine="567"/>
        <w:jc w:val="both"/>
        <w:rPr>
          <w:b/>
          <w:bCs/>
          <w:kern w:val="32"/>
          <w:sz w:val="28"/>
          <w:szCs w:val="28"/>
        </w:rPr>
      </w:pPr>
    </w:p>
    <w:p w:rsidR="005C2C41" w:rsidRDefault="0054457B" w:rsidP="005C2C41">
      <w:pPr>
        <w:ind w:firstLine="567"/>
        <w:jc w:val="both"/>
        <w:rPr>
          <w:b/>
        </w:rPr>
      </w:pPr>
      <w:r w:rsidRPr="0054457B">
        <w:rPr>
          <w:b/>
        </w:rPr>
        <w:t xml:space="preserve">7. </w:t>
      </w:r>
      <w:r w:rsidR="005C2C41" w:rsidRPr="005C2C41">
        <w:rPr>
          <w:b/>
        </w:rPr>
        <w:t>Об утверждении инвестиционной программы ООО «</w:t>
      </w:r>
      <w:proofErr w:type="spellStart"/>
      <w:r w:rsidR="005C2C41" w:rsidRPr="005C2C41">
        <w:rPr>
          <w:b/>
        </w:rPr>
        <w:t>Металлэнергофинанс</w:t>
      </w:r>
      <w:proofErr w:type="spellEnd"/>
      <w:r w:rsidR="005C2C41" w:rsidRPr="005C2C41">
        <w:rPr>
          <w:b/>
        </w:rPr>
        <w:t>» на 2019 - 2021 годы</w:t>
      </w:r>
    </w:p>
    <w:p w:rsidR="005C2C41" w:rsidRDefault="005C2C41" w:rsidP="005C2C41">
      <w:pPr>
        <w:ind w:firstLine="567"/>
        <w:jc w:val="both"/>
        <w:rPr>
          <w:b/>
        </w:rPr>
      </w:pPr>
    </w:p>
    <w:p w:rsidR="0054457B" w:rsidRDefault="005C2C41" w:rsidP="005C2C41">
      <w:pPr>
        <w:ind w:firstLine="567"/>
        <w:jc w:val="both"/>
      </w:pPr>
      <w:r w:rsidRPr="005C2C41">
        <w:t xml:space="preserve">Докладчик </w:t>
      </w:r>
      <w:proofErr w:type="spellStart"/>
      <w:r w:rsidRPr="005C2C41">
        <w:rPr>
          <w:b/>
        </w:rPr>
        <w:t>Кулебакин</w:t>
      </w:r>
      <w:proofErr w:type="spellEnd"/>
      <w:r w:rsidRPr="005C2C41">
        <w:rPr>
          <w:b/>
        </w:rPr>
        <w:t xml:space="preserve"> С.В.</w:t>
      </w:r>
      <w:r w:rsidRPr="005C2C41">
        <w:t xml:space="preserve"> огласив экспертное заключение (приложение № 7 к настоящему протоколу) предлагает </w:t>
      </w:r>
      <w:r>
        <w:t>у</w:t>
      </w:r>
      <w:r w:rsidRPr="005C2C41">
        <w:t>твердить инвестиционную программу                                                      ООО «</w:t>
      </w:r>
      <w:proofErr w:type="spellStart"/>
      <w:r w:rsidRPr="005C2C41">
        <w:t>Металлэнергофинанс</w:t>
      </w:r>
      <w:proofErr w:type="spellEnd"/>
      <w:r w:rsidRPr="005C2C41">
        <w:t xml:space="preserve">», ИНН 4217039402, на 2019-2021 годы </w:t>
      </w:r>
      <w:r w:rsidRPr="00250835">
        <w:t xml:space="preserve">согласно </w:t>
      </w:r>
      <w:r w:rsidRPr="00B2047C">
        <w:t>предложенному проекту постановления региональной энергетической комиссии</w:t>
      </w:r>
      <w:r>
        <w:t xml:space="preserve"> «</w:t>
      </w:r>
      <w:r w:rsidRPr="005C2C41">
        <w:t>Об утверждении инвестиционной программы ООО «</w:t>
      </w:r>
      <w:proofErr w:type="spellStart"/>
      <w:r w:rsidRPr="005C2C41">
        <w:t>Металлэнергофинанс</w:t>
      </w:r>
      <w:proofErr w:type="spellEnd"/>
      <w:r w:rsidRPr="005C2C41">
        <w:t>» на 2019 - 2021 годы</w:t>
      </w:r>
      <w:r>
        <w:t>».</w:t>
      </w:r>
    </w:p>
    <w:p w:rsidR="005C2C41" w:rsidRPr="005C2C41" w:rsidRDefault="005C2C41" w:rsidP="005C2C41">
      <w:pPr>
        <w:ind w:firstLine="567"/>
        <w:jc w:val="both"/>
      </w:pPr>
    </w:p>
    <w:p w:rsidR="008537FF" w:rsidRPr="00E17B99" w:rsidRDefault="008537FF" w:rsidP="008537F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8537FF" w:rsidRPr="00E17B99" w:rsidRDefault="008537FF" w:rsidP="008537FF">
      <w:pPr>
        <w:ind w:firstLine="567"/>
        <w:jc w:val="both"/>
        <w:rPr>
          <w:b/>
        </w:rPr>
      </w:pPr>
    </w:p>
    <w:p w:rsidR="008537FF" w:rsidRDefault="008537FF" w:rsidP="008537FF">
      <w:pPr>
        <w:ind w:firstLine="567"/>
        <w:jc w:val="both"/>
        <w:rPr>
          <w:b/>
        </w:rPr>
      </w:pPr>
      <w:r>
        <w:rPr>
          <w:b/>
        </w:rPr>
        <w:t>ПОСТАНОВ</w:t>
      </w:r>
      <w:r w:rsidRPr="00E17B99">
        <w:rPr>
          <w:b/>
        </w:rPr>
        <w:t>ИЛО:</w:t>
      </w:r>
    </w:p>
    <w:p w:rsidR="008537FF" w:rsidRDefault="008537FF" w:rsidP="008537FF">
      <w:pPr>
        <w:ind w:firstLine="567"/>
        <w:jc w:val="both"/>
      </w:pPr>
    </w:p>
    <w:p w:rsidR="008537FF" w:rsidRPr="006254B6" w:rsidRDefault="008537FF" w:rsidP="008537FF">
      <w:pPr>
        <w:ind w:firstLine="567"/>
        <w:jc w:val="both"/>
      </w:pPr>
      <w:r>
        <w:t>Согласиться с предложением докладчика.</w:t>
      </w:r>
    </w:p>
    <w:p w:rsidR="008537FF" w:rsidRDefault="008537FF" w:rsidP="008537FF">
      <w:pPr>
        <w:ind w:firstLine="567"/>
        <w:jc w:val="both"/>
        <w:rPr>
          <w:b/>
        </w:rPr>
      </w:pPr>
    </w:p>
    <w:p w:rsidR="008537FF" w:rsidRDefault="008537FF" w:rsidP="008537FF">
      <w:pPr>
        <w:ind w:firstLine="567"/>
        <w:jc w:val="both"/>
        <w:rPr>
          <w:b/>
        </w:rPr>
      </w:pPr>
      <w:r w:rsidRPr="00E17B99">
        <w:rPr>
          <w:b/>
        </w:rPr>
        <w:t>Голосовали «ЗА» – единогласно.</w:t>
      </w:r>
    </w:p>
    <w:p w:rsidR="0054457B" w:rsidRDefault="0054457B" w:rsidP="00014F33">
      <w:pPr>
        <w:ind w:firstLine="567"/>
        <w:jc w:val="both"/>
        <w:rPr>
          <w:b/>
        </w:rPr>
      </w:pPr>
    </w:p>
    <w:p w:rsidR="005C2C41" w:rsidRPr="005C2C41" w:rsidRDefault="008537FF" w:rsidP="005C2C41">
      <w:pPr>
        <w:ind w:firstLine="567"/>
        <w:jc w:val="both"/>
        <w:rPr>
          <w:b/>
        </w:rPr>
      </w:pPr>
      <w:r>
        <w:rPr>
          <w:b/>
        </w:rPr>
        <w:t xml:space="preserve">8. </w:t>
      </w:r>
      <w:r w:rsidR="005C2C41">
        <w:rPr>
          <w:b/>
        </w:rPr>
        <w:t>О</w:t>
      </w:r>
      <w:r w:rsidR="005C2C41" w:rsidRPr="00847DF4">
        <w:rPr>
          <w:b/>
        </w:rPr>
        <w:t xml:space="preserve"> </w:t>
      </w:r>
      <w:r w:rsidR="005C2C41">
        <w:rPr>
          <w:b/>
        </w:rPr>
        <w:t xml:space="preserve">внесении изменений в постановление </w:t>
      </w:r>
      <w:r w:rsidR="005C2C41" w:rsidRPr="00852BBC">
        <w:rPr>
          <w:b/>
        </w:rPr>
        <w:t>региональной энергетической ко</w:t>
      </w:r>
      <w:r w:rsidR="005C2C41">
        <w:rPr>
          <w:b/>
        </w:rPr>
        <w:t xml:space="preserve">миссии Кемеровской области от </w:t>
      </w:r>
      <w:r w:rsidR="005C2C41" w:rsidRPr="00510ADE">
        <w:rPr>
          <w:b/>
        </w:rPr>
        <w:t>18.12.2014</w:t>
      </w:r>
      <w:r w:rsidR="005C2C41">
        <w:rPr>
          <w:b/>
        </w:rPr>
        <w:t xml:space="preserve"> № </w:t>
      </w:r>
      <w:r w:rsidR="005C2C41" w:rsidRPr="00510ADE">
        <w:rPr>
          <w:b/>
        </w:rPr>
        <w:t>941</w:t>
      </w:r>
      <w:r w:rsidR="005C2C41" w:rsidRPr="00852BBC">
        <w:rPr>
          <w:b/>
        </w:rPr>
        <w:t xml:space="preserve"> </w:t>
      </w:r>
      <w:r w:rsidR="005C2C41">
        <w:rPr>
          <w:b/>
        </w:rPr>
        <w:t>«</w:t>
      </w:r>
      <w:r w:rsidR="005C2C41" w:rsidRPr="00852BBC">
        <w:rPr>
          <w:b/>
        </w:rPr>
        <w:t>Об утверждении инвестиционной программы</w:t>
      </w:r>
      <w:r w:rsidR="005C2C41">
        <w:rPr>
          <w:b/>
        </w:rPr>
        <w:t xml:space="preserve"> </w:t>
      </w:r>
      <w:r w:rsidR="005C2C41" w:rsidRPr="001E477B">
        <w:rPr>
          <w:b/>
        </w:rPr>
        <w:t xml:space="preserve">ООО «ОЭСК» </w:t>
      </w:r>
      <w:r w:rsidR="005C2C41">
        <w:rPr>
          <w:b/>
        </w:rPr>
        <w:t>(г. Прокопьевск) на 2015 – 2019 гг.»</w:t>
      </w:r>
    </w:p>
    <w:p w:rsidR="008537FF" w:rsidRPr="00341FCD" w:rsidRDefault="008537FF" w:rsidP="005C2C41">
      <w:pPr>
        <w:ind w:firstLine="567"/>
        <w:jc w:val="both"/>
        <w:rPr>
          <w:b/>
          <w:bCs/>
          <w:sz w:val="12"/>
          <w:szCs w:val="28"/>
        </w:rPr>
      </w:pPr>
    </w:p>
    <w:p w:rsidR="008537FF" w:rsidRDefault="008537FF" w:rsidP="00014F33">
      <w:pPr>
        <w:ind w:firstLine="567"/>
        <w:jc w:val="both"/>
        <w:rPr>
          <w:b/>
        </w:rPr>
      </w:pPr>
    </w:p>
    <w:p w:rsidR="005C2C41" w:rsidRDefault="005C2C41" w:rsidP="005C2C41">
      <w:pPr>
        <w:pStyle w:val="a8"/>
        <w:tabs>
          <w:tab w:val="clear" w:pos="9355"/>
          <w:tab w:val="right" w:pos="9781"/>
        </w:tabs>
        <w:ind w:firstLine="708"/>
        <w:jc w:val="both"/>
      </w:pPr>
      <w:r w:rsidRPr="005C2C41">
        <w:t xml:space="preserve">Докладчик </w:t>
      </w:r>
      <w:proofErr w:type="spellStart"/>
      <w:r w:rsidRPr="005C2C41">
        <w:rPr>
          <w:b/>
        </w:rPr>
        <w:t>Кулебакин</w:t>
      </w:r>
      <w:proofErr w:type="spellEnd"/>
      <w:r w:rsidRPr="005C2C41">
        <w:rPr>
          <w:b/>
        </w:rPr>
        <w:t xml:space="preserve"> С.В.</w:t>
      </w:r>
      <w:r w:rsidRPr="005C2C41">
        <w:t xml:space="preserve"> огласив экспертное заключение (приложение № </w:t>
      </w:r>
      <w:r>
        <w:t>8</w:t>
      </w:r>
      <w:r w:rsidRPr="005C2C41">
        <w:t xml:space="preserve"> к настоящему протоколу) предлагает</w:t>
      </w:r>
      <w:r>
        <w:t>:</w:t>
      </w:r>
    </w:p>
    <w:p w:rsidR="005C2C41" w:rsidRDefault="005C2C41" w:rsidP="005C2C41">
      <w:pPr>
        <w:pStyle w:val="a8"/>
        <w:tabs>
          <w:tab w:val="clear" w:pos="9355"/>
          <w:tab w:val="right" w:pos="9781"/>
        </w:tabs>
        <w:ind w:firstLine="708"/>
        <w:jc w:val="both"/>
      </w:pPr>
    </w:p>
    <w:p w:rsidR="005C2C41" w:rsidRPr="005C2C41" w:rsidRDefault="005C2C41" w:rsidP="005C2C41">
      <w:pPr>
        <w:pStyle w:val="a8"/>
        <w:tabs>
          <w:tab w:val="clear" w:pos="9355"/>
          <w:tab w:val="right" w:pos="9781"/>
        </w:tabs>
        <w:ind w:firstLine="708"/>
        <w:jc w:val="both"/>
      </w:pPr>
      <w:r>
        <w:t>1.</w:t>
      </w:r>
      <w:r w:rsidRPr="005C2C41">
        <w:t xml:space="preserve"> Внести в постановление региональной энергетической комиссии Кемеровской области от 18.12.2014 № 941 «Об утверждении инвестиционной программы ООО «ОЭСК» (г. Прокопьевск) на 2015 - 2019гг.» (в редакции постановлений региональной </w:t>
      </w:r>
      <w:r w:rsidRPr="005C2C41">
        <w:lastRenderedPageBreak/>
        <w:t>энергетической комиссии Кемеровской области от 31.12.2015 № 1049, от 31.10.2016 № 227,                            от 29.12.2016 № 727, от 31.10.2017 № 326) следующие изменения:</w:t>
      </w:r>
    </w:p>
    <w:p w:rsidR="005C2C41" w:rsidRPr="005C2C41" w:rsidRDefault="005C2C41" w:rsidP="005C2C41">
      <w:pPr>
        <w:pStyle w:val="a8"/>
        <w:tabs>
          <w:tab w:val="clear" w:pos="9355"/>
          <w:tab w:val="right" w:pos="9781"/>
        </w:tabs>
        <w:ind w:firstLine="708"/>
        <w:jc w:val="both"/>
      </w:pPr>
      <w:r w:rsidRPr="005C2C41">
        <w:t>1.1. В пункте 1 слова «приложениям № 1, № 2 и № 3» заменить словами «приложениям № 1 - 8».</w:t>
      </w:r>
    </w:p>
    <w:p w:rsidR="005C2C41" w:rsidRDefault="005C2C41" w:rsidP="005C2C41">
      <w:pPr>
        <w:ind w:firstLine="567"/>
        <w:jc w:val="both"/>
      </w:pPr>
      <w:r w:rsidRPr="005C2C41">
        <w:t xml:space="preserve">1.2. Приложения № 1 - 8, изложить в новой редакции </w:t>
      </w:r>
      <w:r w:rsidRPr="00250835">
        <w:t xml:space="preserve">согласно </w:t>
      </w:r>
      <w:r w:rsidRPr="00B2047C">
        <w:t>предложенному проекту постановления региональной энергетической комиссии</w:t>
      </w:r>
      <w:r>
        <w:t xml:space="preserve"> «</w:t>
      </w:r>
      <w:r w:rsidRPr="005C2C41">
        <w:t>О внесении изменений в постановление региональной энергетической комиссии Кемеровской области от 18.12.2014 № 941 «Об утверждении инвестиционной программы ООО «ОЭСК» (г. Прокопьевск) на 2015 – 2019 гг.»»</w:t>
      </w:r>
      <w:r>
        <w:t>.</w:t>
      </w:r>
    </w:p>
    <w:p w:rsidR="005C2C41" w:rsidRDefault="005C2C41" w:rsidP="002A4E49">
      <w:pPr>
        <w:ind w:firstLine="567"/>
        <w:jc w:val="both"/>
      </w:pPr>
    </w:p>
    <w:p w:rsidR="002A4E49" w:rsidRPr="00E17B99" w:rsidRDefault="002A4E49" w:rsidP="002A4E49">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A4E49" w:rsidRPr="00E17B99" w:rsidRDefault="002A4E49" w:rsidP="002A4E49">
      <w:pPr>
        <w:ind w:firstLine="567"/>
        <w:jc w:val="both"/>
        <w:rPr>
          <w:b/>
        </w:rPr>
      </w:pPr>
    </w:p>
    <w:p w:rsidR="002A4E49" w:rsidRDefault="002A4E49" w:rsidP="002A4E49">
      <w:pPr>
        <w:ind w:firstLine="567"/>
        <w:jc w:val="both"/>
        <w:rPr>
          <w:b/>
        </w:rPr>
      </w:pPr>
      <w:r>
        <w:rPr>
          <w:b/>
        </w:rPr>
        <w:t>ПОСТАНОВ</w:t>
      </w:r>
      <w:r w:rsidRPr="00E17B99">
        <w:rPr>
          <w:b/>
        </w:rPr>
        <w:t>ИЛО:</w:t>
      </w:r>
    </w:p>
    <w:p w:rsidR="002A4E49" w:rsidRDefault="002A4E49" w:rsidP="002A4E49">
      <w:pPr>
        <w:ind w:firstLine="567"/>
        <w:jc w:val="both"/>
      </w:pPr>
    </w:p>
    <w:p w:rsidR="002A4E49" w:rsidRPr="006254B6" w:rsidRDefault="002A4E49" w:rsidP="002A4E49">
      <w:pPr>
        <w:ind w:firstLine="567"/>
        <w:jc w:val="both"/>
      </w:pPr>
      <w:r>
        <w:t>Согласиться с предложением докладчика.</w:t>
      </w:r>
    </w:p>
    <w:p w:rsidR="002A4E49" w:rsidRDefault="002A4E49" w:rsidP="002A4E49">
      <w:pPr>
        <w:ind w:firstLine="567"/>
        <w:jc w:val="both"/>
        <w:rPr>
          <w:b/>
        </w:rPr>
      </w:pPr>
    </w:p>
    <w:p w:rsidR="002A4E49" w:rsidRDefault="002A4E49" w:rsidP="002A4E49">
      <w:pPr>
        <w:ind w:firstLine="567"/>
        <w:jc w:val="both"/>
        <w:rPr>
          <w:b/>
        </w:rPr>
      </w:pPr>
      <w:r w:rsidRPr="00E17B99">
        <w:rPr>
          <w:b/>
        </w:rPr>
        <w:t>Голосовали «ЗА» – единогласно.</w:t>
      </w:r>
    </w:p>
    <w:p w:rsidR="002A4E49" w:rsidRDefault="002A4E49" w:rsidP="00014F33">
      <w:pPr>
        <w:ind w:firstLine="567"/>
        <w:jc w:val="both"/>
        <w:rPr>
          <w:b/>
        </w:rPr>
      </w:pPr>
    </w:p>
    <w:p w:rsidR="005C2C41" w:rsidRPr="005C2C41" w:rsidRDefault="002A4E49" w:rsidP="005C2C41">
      <w:pPr>
        <w:ind w:firstLine="567"/>
        <w:jc w:val="both"/>
        <w:rPr>
          <w:b/>
        </w:rPr>
      </w:pPr>
      <w:r>
        <w:rPr>
          <w:b/>
        </w:rPr>
        <w:t xml:space="preserve">9. </w:t>
      </w:r>
      <w:r w:rsidR="005C2C41">
        <w:rPr>
          <w:b/>
        </w:rPr>
        <w:t>О</w:t>
      </w:r>
      <w:r w:rsidR="005C2C41" w:rsidRPr="00847DF4">
        <w:rPr>
          <w:b/>
        </w:rPr>
        <w:t xml:space="preserve"> </w:t>
      </w:r>
      <w:r w:rsidR="005C2C41">
        <w:rPr>
          <w:b/>
        </w:rPr>
        <w:t xml:space="preserve">внесении изменений в постановление </w:t>
      </w:r>
      <w:r w:rsidR="005C2C41" w:rsidRPr="00852BBC">
        <w:rPr>
          <w:b/>
        </w:rPr>
        <w:t>региональной энергетической ко</w:t>
      </w:r>
      <w:r w:rsidR="005C2C41">
        <w:rPr>
          <w:b/>
        </w:rPr>
        <w:t>миссии Кемеровской области от 18.12.2014 № 949</w:t>
      </w:r>
      <w:r w:rsidR="005C2C41" w:rsidRPr="00852BBC">
        <w:rPr>
          <w:b/>
        </w:rPr>
        <w:t xml:space="preserve"> </w:t>
      </w:r>
      <w:r w:rsidR="005C2C41">
        <w:rPr>
          <w:b/>
        </w:rPr>
        <w:t>«</w:t>
      </w:r>
      <w:r w:rsidR="005C2C41" w:rsidRPr="00852BBC">
        <w:rPr>
          <w:b/>
        </w:rPr>
        <w:t>Об утверждении инвестиционной программы</w:t>
      </w:r>
      <w:r w:rsidR="005C2C41">
        <w:rPr>
          <w:b/>
        </w:rPr>
        <w:t xml:space="preserve"> ООО Холдинговая компания «СДС-</w:t>
      </w:r>
      <w:proofErr w:type="spellStart"/>
      <w:r w:rsidR="005C2C41">
        <w:rPr>
          <w:b/>
        </w:rPr>
        <w:t>Энерго</w:t>
      </w:r>
      <w:proofErr w:type="spellEnd"/>
      <w:r w:rsidR="005C2C41">
        <w:rPr>
          <w:b/>
        </w:rPr>
        <w:t>» (г. Кемерово) на период 2015 - 2019 гг.»</w:t>
      </w:r>
    </w:p>
    <w:p w:rsidR="00850535" w:rsidRPr="00850535" w:rsidRDefault="00850535" w:rsidP="00850535">
      <w:pPr>
        <w:ind w:firstLine="567"/>
        <w:jc w:val="both"/>
        <w:rPr>
          <w:b/>
        </w:rPr>
      </w:pPr>
    </w:p>
    <w:p w:rsidR="005C2C41" w:rsidRDefault="005C2C41" w:rsidP="005C2C41">
      <w:pPr>
        <w:pStyle w:val="a8"/>
        <w:tabs>
          <w:tab w:val="clear" w:pos="9355"/>
          <w:tab w:val="right" w:pos="9781"/>
        </w:tabs>
        <w:ind w:firstLine="708"/>
        <w:jc w:val="both"/>
      </w:pPr>
      <w:r w:rsidRPr="005C2C41">
        <w:t xml:space="preserve">Докладчик </w:t>
      </w:r>
      <w:proofErr w:type="spellStart"/>
      <w:r w:rsidRPr="005C2C41">
        <w:rPr>
          <w:b/>
        </w:rPr>
        <w:t>Кулебакин</w:t>
      </w:r>
      <w:proofErr w:type="spellEnd"/>
      <w:r w:rsidRPr="005C2C41">
        <w:rPr>
          <w:b/>
        </w:rPr>
        <w:t xml:space="preserve"> С.В.</w:t>
      </w:r>
      <w:r w:rsidRPr="005C2C41">
        <w:t xml:space="preserve"> огласив экспертное заключение (приложение № </w:t>
      </w:r>
      <w:r>
        <w:t>9</w:t>
      </w:r>
      <w:r w:rsidRPr="005C2C41">
        <w:t xml:space="preserve"> к настоящему протоколу) предлагает</w:t>
      </w:r>
      <w:r>
        <w:t>:</w:t>
      </w:r>
    </w:p>
    <w:p w:rsidR="00655514" w:rsidRDefault="00655514" w:rsidP="00A00C9A">
      <w:pPr>
        <w:ind w:firstLine="567"/>
        <w:jc w:val="both"/>
      </w:pPr>
    </w:p>
    <w:p w:rsidR="005C2C41" w:rsidRPr="005C2C41" w:rsidRDefault="005C2C41" w:rsidP="005C2C41">
      <w:pPr>
        <w:pStyle w:val="a8"/>
        <w:tabs>
          <w:tab w:val="clear" w:pos="9355"/>
          <w:tab w:val="right" w:pos="9781"/>
        </w:tabs>
        <w:ind w:firstLine="708"/>
        <w:jc w:val="both"/>
      </w:pPr>
      <w:r w:rsidRPr="005C2C41">
        <w:t>1. Внести в постановление региональной энергетической комиссии Кемеровской области от 18.12.2014 № 949 «Об утверждении инвестиционной программы ООО Холдинговая компания «СДС-</w:t>
      </w:r>
      <w:proofErr w:type="spellStart"/>
      <w:r w:rsidRPr="005C2C41">
        <w:t>Энерго</w:t>
      </w:r>
      <w:proofErr w:type="spellEnd"/>
      <w:r w:rsidRPr="005C2C41">
        <w:t>» (г. Кемерово)» на период 2015-2019 гг.» (в редакции постановлений региональной энергетической комиссии Кемеровской области от 31.12.2015 № 1050, от 31.10.2016 № 222, от 31.10.2017 № 325) следующие изменения:</w:t>
      </w:r>
    </w:p>
    <w:p w:rsidR="005C2C41" w:rsidRPr="005C2C41" w:rsidRDefault="005C2C41" w:rsidP="005C2C41">
      <w:pPr>
        <w:pStyle w:val="a8"/>
        <w:tabs>
          <w:tab w:val="clear" w:pos="9355"/>
          <w:tab w:val="right" w:pos="9781"/>
        </w:tabs>
        <w:ind w:firstLine="708"/>
        <w:jc w:val="both"/>
      </w:pPr>
      <w:r w:rsidRPr="005C2C41">
        <w:t>1.1. В пункте 1 слова «приложениям № 1, № 2 и № 3» заменить словами «приложениям № 1 - 10».</w:t>
      </w:r>
    </w:p>
    <w:p w:rsidR="005C2C41" w:rsidRPr="005C2C41" w:rsidRDefault="005C2C41" w:rsidP="005C2C41">
      <w:pPr>
        <w:ind w:firstLine="567"/>
        <w:jc w:val="both"/>
      </w:pPr>
      <w:r w:rsidRPr="005C2C41">
        <w:t xml:space="preserve">1.2. Приложения № 1 - 10, изложить в новой редакции </w:t>
      </w:r>
      <w:r w:rsidR="007B3995">
        <w:t xml:space="preserve">согласно </w:t>
      </w:r>
      <w:r w:rsidRPr="00B2047C">
        <w:t>предложенному проекту постановления региональной энергетической комиссии</w:t>
      </w:r>
      <w:r>
        <w:t xml:space="preserve"> «</w:t>
      </w:r>
      <w:r w:rsidRPr="005C2C41">
        <w:t>О внесении изменений в постановление региональной энергетической комиссии Кемеровской области от 18.12.2014 № 949 «Об утверждении инвестиционной программы ООО Холдинговая компания «СДС-</w:t>
      </w:r>
      <w:proofErr w:type="spellStart"/>
      <w:r w:rsidRPr="005C2C41">
        <w:t>Энерго</w:t>
      </w:r>
      <w:proofErr w:type="spellEnd"/>
      <w:r w:rsidRPr="005C2C41">
        <w:t>» (г. Кемерово) на период 2015 - 2019 гг.»</w:t>
      </w:r>
      <w:r>
        <w:t>».</w:t>
      </w:r>
    </w:p>
    <w:p w:rsidR="005C2C41" w:rsidRDefault="005C2C41" w:rsidP="005C2C41">
      <w:pPr>
        <w:pStyle w:val="a8"/>
        <w:tabs>
          <w:tab w:val="clear" w:pos="9355"/>
          <w:tab w:val="right" w:pos="9781"/>
        </w:tabs>
        <w:ind w:firstLine="708"/>
        <w:jc w:val="both"/>
      </w:pPr>
    </w:p>
    <w:p w:rsidR="00F75532" w:rsidRDefault="00F75532" w:rsidP="00655228">
      <w:pPr>
        <w:pStyle w:val="a8"/>
        <w:tabs>
          <w:tab w:val="clear" w:pos="9355"/>
          <w:tab w:val="right" w:pos="9781"/>
        </w:tabs>
        <w:ind w:firstLine="708"/>
        <w:jc w:val="both"/>
      </w:pPr>
      <w:r>
        <w:t>Отмечено, что в деле имеется письменное обращение (</w:t>
      </w:r>
      <w:proofErr w:type="spellStart"/>
      <w:r>
        <w:t>вх</w:t>
      </w:r>
      <w:proofErr w:type="spellEnd"/>
      <w:r>
        <w:t>. № 1370 от 3</w:t>
      </w:r>
      <w:r w:rsidR="00655228">
        <w:t>0</w:t>
      </w:r>
      <w:r>
        <w:t xml:space="preserve">.10.2018; </w:t>
      </w:r>
      <w:r w:rsidR="00655228">
        <w:br/>
      </w:r>
      <w:proofErr w:type="spellStart"/>
      <w:r>
        <w:t>вх</w:t>
      </w:r>
      <w:proofErr w:type="spellEnd"/>
      <w:r>
        <w:t>. №</w:t>
      </w:r>
      <w:r w:rsidR="00655228">
        <w:t xml:space="preserve"> </w:t>
      </w:r>
      <w:r>
        <w:t>5</w:t>
      </w:r>
      <w:r w:rsidR="00655228">
        <w:t>411</w:t>
      </w:r>
      <w:r>
        <w:t xml:space="preserve"> от 31.10.2018) за подписью </w:t>
      </w:r>
      <w:r w:rsidR="00AC10D9">
        <w:t xml:space="preserve">заместителя </w:t>
      </w:r>
      <w:r>
        <w:t xml:space="preserve">генерального директора </w:t>
      </w:r>
      <w:r w:rsidR="00AC10D9">
        <w:t>по экономике и финансам Е.А. Мезенцевой</w:t>
      </w:r>
      <w:r>
        <w:t xml:space="preserve"> с просьбой рассмотреть вопрос без участия представителей </w:t>
      </w:r>
      <w:r w:rsidR="00AC10D9">
        <w:t>компании</w:t>
      </w:r>
      <w:r>
        <w:t>. С проектом постановления согласны.</w:t>
      </w:r>
    </w:p>
    <w:p w:rsidR="00F75532" w:rsidRDefault="00F75532" w:rsidP="005C2C41">
      <w:pPr>
        <w:pStyle w:val="a8"/>
        <w:tabs>
          <w:tab w:val="clear" w:pos="9355"/>
          <w:tab w:val="right" w:pos="9781"/>
        </w:tabs>
        <w:ind w:firstLine="708"/>
        <w:jc w:val="both"/>
      </w:pPr>
    </w:p>
    <w:p w:rsidR="00850535" w:rsidRPr="00E17B99" w:rsidRDefault="00850535" w:rsidP="00850535">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850535" w:rsidRPr="00E17B99" w:rsidRDefault="00850535" w:rsidP="00850535">
      <w:pPr>
        <w:ind w:firstLine="567"/>
        <w:jc w:val="both"/>
        <w:rPr>
          <w:b/>
        </w:rPr>
      </w:pPr>
    </w:p>
    <w:p w:rsidR="00850535" w:rsidRDefault="00850535" w:rsidP="00850535">
      <w:pPr>
        <w:ind w:firstLine="567"/>
        <w:jc w:val="both"/>
        <w:rPr>
          <w:b/>
        </w:rPr>
      </w:pPr>
      <w:r>
        <w:rPr>
          <w:b/>
        </w:rPr>
        <w:t>ПОСТАНОВ</w:t>
      </w:r>
      <w:r w:rsidRPr="00E17B99">
        <w:rPr>
          <w:b/>
        </w:rPr>
        <w:t>ИЛО:</w:t>
      </w:r>
    </w:p>
    <w:p w:rsidR="00850535" w:rsidRDefault="00850535" w:rsidP="00850535">
      <w:pPr>
        <w:ind w:firstLine="567"/>
        <w:jc w:val="both"/>
      </w:pPr>
    </w:p>
    <w:p w:rsidR="00850535" w:rsidRPr="006254B6" w:rsidRDefault="00850535" w:rsidP="00850535">
      <w:pPr>
        <w:ind w:firstLine="567"/>
        <w:jc w:val="both"/>
      </w:pPr>
      <w:r>
        <w:t>Согласиться с предложением докладчика.</w:t>
      </w:r>
    </w:p>
    <w:p w:rsidR="00850535" w:rsidRDefault="00850535" w:rsidP="00850535">
      <w:pPr>
        <w:ind w:firstLine="567"/>
        <w:jc w:val="both"/>
        <w:rPr>
          <w:b/>
        </w:rPr>
      </w:pPr>
    </w:p>
    <w:p w:rsidR="00850535" w:rsidRDefault="00850535" w:rsidP="00850535">
      <w:pPr>
        <w:ind w:firstLine="567"/>
        <w:jc w:val="both"/>
        <w:rPr>
          <w:b/>
        </w:rPr>
      </w:pPr>
      <w:r w:rsidRPr="00E17B99">
        <w:rPr>
          <w:b/>
        </w:rPr>
        <w:t>Голосовали «ЗА» – единогласно.</w:t>
      </w:r>
    </w:p>
    <w:p w:rsidR="00850535" w:rsidRDefault="00850535" w:rsidP="00850535">
      <w:pPr>
        <w:ind w:firstLine="567"/>
        <w:jc w:val="both"/>
        <w:rPr>
          <w:b/>
        </w:rPr>
      </w:pPr>
    </w:p>
    <w:p w:rsidR="007B3995" w:rsidRDefault="00850535" w:rsidP="007B3995">
      <w:pPr>
        <w:ind w:firstLine="567"/>
        <w:jc w:val="both"/>
        <w:rPr>
          <w:b/>
        </w:rPr>
      </w:pPr>
      <w:r w:rsidRPr="00CE1E77">
        <w:rPr>
          <w:b/>
        </w:rPr>
        <w:lastRenderedPageBreak/>
        <w:t xml:space="preserve">10. </w:t>
      </w:r>
      <w:r w:rsidR="005C2C41" w:rsidRPr="005C2C41">
        <w:rPr>
          <w:b/>
        </w:rPr>
        <w:t xml:space="preserve">Об утверждении инвестиционной программы ОАО «РЖД» (Западно-Сибирская дирекция по энергообеспечению </w:t>
      </w:r>
      <w:proofErr w:type="gramStart"/>
      <w:r w:rsidR="005C2C41" w:rsidRPr="005C2C41">
        <w:rPr>
          <w:b/>
        </w:rPr>
        <w:t>-  структурное</w:t>
      </w:r>
      <w:proofErr w:type="gramEnd"/>
      <w:r w:rsidR="005C2C41" w:rsidRPr="005C2C41">
        <w:rPr>
          <w:b/>
        </w:rPr>
        <w:t xml:space="preserve"> подразделение </w:t>
      </w:r>
      <w:proofErr w:type="spellStart"/>
      <w:r w:rsidR="005C2C41" w:rsidRPr="005C2C41">
        <w:rPr>
          <w:b/>
        </w:rPr>
        <w:t>Трансэнерго</w:t>
      </w:r>
      <w:proofErr w:type="spellEnd"/>
      <w:r w:rsidR="005C2C41" w:rsidRPr="005C2C41">
        <w:rPr>
          <w:b/>
        </w:rPr>
        <w:t xml:space="preserve"> - филиал ОАО «РЖД») на 2019 год</w:t>
      </w:r>
    </w:p>
    <w:p w:rsidR="007B3995" w:rsidRDefault="007B3995" w:rsidP="007B3995">
      <w:pPr>
        <w:ind w:firstLine="567"/>
        <w:jc w:val="both"/>
        <w:rPr>
          <w:b/>
        </w:rPr>
      </w:pPr>
    </w:p>
    <w:p w:rsidR="005C2C41" w:rsidRPr="007B3995" w:rsidRDefault="007B3995" w:rsidP="007B3995">
      <w:pPr>
        <w:ind w:firstLine="567"/>
        <w:jc w:val="both"/>
      </w:pPr>
      <w:r w:rsidRPr="007B3995">
        <w:t>Д</w:t>
      </w:r>
      <w:r w:rsidR="005C2C41" w:rsidRPr="007B3995">
        <w:t>ок</w:t>
      </w:r>
      <w:r w:rsidR="005C2C41" w:rsidRPr="005C2C41">
        <w:t xml:space="preserve">ладчик </w:t>
      </w:r>
      <w:proofErr w:type="spellStart"/>
      <w:r w:rsidR="005C2C41" w:rsidRPr="007B3995">
        <w:rPr>
          <w:b/>
        </w:rPr>
        <w:t>Кулебакин</w:t>
      </w:r>
      <w:proofErr w:type="spellEnd"/>
      <w:r w:rsidR="005C2C41" w:rsidRPr="007B3995">
        <w:rPr>
          <w:b/>
        </w:rPr>
        <w:t xml:space="preserve"> С.В.</w:t>
      </w:r>
      <w:r w:rsidR="005C2C41" w:rsidRPr="005C2C41">
        <w:t xml:space="preserve"> огласив экспертное заключение (приложение № </w:t>
      </w:r>
      <w:r w:rsidR="005C2C41">
        <w:t>10</w:t>
      </w:r>
      <w:r w:rsidR="005C2C41" w:rsidRPr="005C2C41">
        <w:t xml:space="preserve"> к настоящему протоколу) предлагает</w:t>
      </w:r>
      <w:r w:rsidRPr="007B3995">
        <w:t xml:space="preserve"> </w:t>
      </w:r>
      <w:r>
        <w:t>у</w:t>
      </w:r>
      <w:r w:rsidRPr="007B3995">
        <w:t xml:space="preserve">твердить инвестиционную программу ОАО «РЖД» (Западно-Сибирская дирекция по энергообеспечению - структурное подразделение </w:t>
      </w:r>
      <w:proofErr w:type="spellStart"/>
      <w:r w:rsidRPr="007B3995">
        <w:t>Трансэнерго</w:t>
      </w:r>
      <w:proofErr w:type="spellEnd"/>
      <w:r w:rsidRPr="007B3995">
        <w:t xml:space="preserve"> - филиал ОАО «РЖД»), ИНН 7708503727, на 2019 год, согласно </w:t>
      </w:r>
      <w:r w:rsidRPr="00B2047C">
        <w:t>предложенному проекту постановления региональной энергетической комиссии</w:t>
      </w:r>
      <w:r>
        <w:t xml:space="preserve"> «</w:t>
      </w:r>
      <w:r w:rsidRPr="007B3995">
        <w:t xml:space="preserve">Об утверждении инвестиционной программы ОАО «РЖД» (Западно-Сибирская дирекция по энергообеспечению -  структурное подразделение </w:t>
      </w:r>
      <w:proofErr w:type="spellStart"/>
      <w:r w:rsidRPr="007B3995">
        <w:t>Трансэнерго</w:t>
      </w:r>
      <w:proofErr w:type="spellEnd"/>
      <w:r w:rsidRPr="007B3995">
        <w:t xml:space="preserve"> - филиал ОАО «РЖД») на 2019 год</w:t>
      </w:r>
      <w:r>
        <w:t>».</w:t>
      </w:r>
    </w:p>
    <w:p w:rsidR="005C2C41" w:rsidRDefault="005C2C41" w:rsidP="005C2C41">
      <w:pPr>
        <w:ind w:firstLine="567"/>
        <w:jc w:val="both"/>
      </w:pPr>
    </w:p>
    <w:p w:rsidR="00CE1E77" w:rsidRPr="00E17B99" w:rsidRDefault="00CE1E77" w:rsidP="00CE1E77">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CE1E77" w:rsidRPr="00E17B99" w:rsidRDefault="00CE1E77" w:rsidP="00CE1E77">
      <w:pPr>
        <w:ind w:firstLine="567"/>
        <w:jc w:val="both"/>
        <w:rPr>
          <w:b/>
        </w:rPr>
      </w:pPr>
    </w:p>
    <w:p w:rsidR="00CE1E77" w:rsidRDefault="00CE1E77" w:rsidP="00CE1E77">
      <w:pPr>
        <w:ind w:firstLine="567"/>
        <w:jc w:val="both"/>
        <w:rPr>
          <w:b/>
        </w:rPr>
      </w:pPr>
      <w:r>
        <w:rPr>
          <w:b/>
        </w:rPr>
        <w:t>ПОСТАНОВ</w:t>
      </w:r>
      <w:r w:rsidRPr="00E17B99">
        <w:rPr>
          <w:b/>
        </w:rPr>
        <w:t>ИЛО:</w:t>
      </w:r>
    </w:p>
    <w:p w:rsidR="00CE1E77" w:rsidRDefault="00CE1E77" w:rsidP="00CE1E77">
      <w:pPr>
        <w:ind w:firstLine="567"/>
        <w:jc w:val="both"/>
      </w:pPr>
    </w:p>
    <w:p w:rsidR="00CE1E77" w:rsidRPr="006254B6" w:rsidRDefault="00CE1E77" w:rsidP="00CE1E77">
      <w:pPr>
        <w:ind w:firstLine="567"/>
        <w:jc w:val="both"/>
      </w:pPr>
      <w:r>
        <w:t>Согласиться с предложением докладчика.</w:t>
      </w:r>
    </w:p>
    <w:p w:rsidR="00CE1E77" w:rsidRDefault="00CE1E77" w:rsidP="00CE1E77">
      <w:pPr>
        <w:ind w:firstLine="567"/>
        <w:jc w:val="both"/>
        <w:rPr>
          <w:b/>
        </w:rPr>
      </w:pPr>
    </w:p>
    <w:p w:rsidR="00CE1E77" w:rsidRDefault="00CE1E77" w:rsidP="00CE1E77">
      <w:pPr>
        <w:ind w:firstLine="567"/>
        <w:jc w:val="both"/>
        <w:rPr>
          <w:b/>
        </w:rPr>
      </w:pPr>
      <w:r w:rsidRPr="00E17B99">
        <w:rPr>
          <w:b/>
        </w:rPr>
        <w:t>Голосовали «ЗА» – единогласно.</w:t>
      </w:r>
    </w:p>
    <w:p w:rsidR="00CE1E77" w:rsidRDefault="00CE1E77" w:rsidP="00014F33">
      <w:pPr>
        <w:ind w:firstLine="567"/>
        <w:jc w:val="both"/>
        <w:rPr>
          <w:b/>
        </w:rPr>
      </w:pPr>
    </w:p>
    <w:p w:rsidR="007B3995" w:rsidRDefault="00672B5B" w:rsidP="007B3995">
      <w:pPr>
        <w:ind w:firstLine="567"/>
        <w:jc w:val="both"/>
        <w:rPr>
          <w:b/>
        </w:rPr>
      </w:pPr>
      <w:r>
        <w:rPr>
          <w:b/>
        </w:rPr>
        <w:t xml:space="preserve">11. </w:t>
      </w:r>
      <w:r w:rsidR="007B3995" w:rsidRPr="007B3995">
        <w:rPr>
          <w:b/>
        </w:rPr>
        <w:t xml:space="preserve">Об утверждении инвестиционной программы ОАО «РЖД» (Красноярская </w:t>
      </w:r>
      <w:proofErr w:type="gramStart"/>
      <w:r w:rsidR="007B3995" w:rsidRPr="007B3995">
        <w:rPr>
          <w:b/>
        </w:rPr>
        <w:t>дирекция  по</w:t>
      </w:r>
      <w:proofErr w:type="gramEnd"/>
      <w:r w:rsidR="007B3995" w:rsidRPr="007B3995">
        <w:rPr>
          <w:b/>
        </w:rPr>
        <w:t xml:space="preserve"> энергообеспечению - структурное подразделение </w:t>
      </w:r>
      <w:proofErr w:type="spellStart"/>
      <w:r w:rsidR="007B3995" w:rsidRPr="007B3995">
        <w:rPr>
          <w:b/>
        </w:rPr>
        <w:t>Трансэнерго</w:t>
      </w:r>
      <w:proofErr w:type="spellEnd"/>
      <w:r w:rsidR="007B3995" w:rsidRPr="007B3995">
        <w:rPr>
          <w:b/>
        </w:rPr>
        <w:t xml:space="preserve"> - филиал ОАО «РЖД») на 2019 год</w:t>
      </w:r>
    </w:p>
    <w:p w:rsidR="007B3995" w:rsidRDefault="007B3995" w:rsidP="007B3995">
      <w:pPr>
        <w:ind w:firstLine="567"/>
        <w:jc w:val="both"/>
        <w:rPr>
          <w:b/>
        </w:rPr>
      </w:pPr>
    </w:p>
    <w:p w:rsidR="007B3995" w:rsidRPr="007B3995" w:rsidRDefault="007B3995" w:rsidP="007B3995">
      <w:pPr>
        <w:ind w:firstLine="567"/>
        <w:jc w:val="both"/>
      </w:pPr>
      <w:r w:rsidRPr="007B3995">
        <w:t>Док</w:t>
      </w:r>
      <w:r w:rsidRPr="005C2C41">
        <w:t xml:space="preserve">ладчик </w:t>
      </w:r>
      <w:proofErr w:type="spellStart"/>
      <w:r w:rsidRPr="007B3995">
        <w:rPr>
          <w:b/>
        </w:rPr>
        <w:t>Кулебакин</w:t>
      </w:r>
      <w:proofErr w:type="spellEnd"/>
      <w:r w:rsidRPr="007B3995">
        <w:rPr>
          <w:b/>
        </w:rPr>
        <w:t xml:space="preserve"> С.В.</w:t>
      </w:r>
      <w:r w:rsidRPr="005C2C41">
        <w:t xml:space="preserve"> огласив экспертное заключение (приложение № </w:t>
      </w:r>
      <w:r>
        <w:t>11</w:t>
      </w:r>
      <w:r w:rsidRPr="005C2C41">
        <w:t xml:space="preserve"> к настоящему протоколу) предлагает</w:t>
      </w:r>
      <w:r>
        <w:t xml:space="preserve"> у</w:t>
      </w:r>
      <w:r w:rsidRPr="007B3995">
        <w:t xml:space="preserve">твердить инвестиционную программу ОАО «РЖД» (Красноярская дирекция по энергообеспечению - структурное подразделение </w:t>
      </w:r>
      <w:proofErr w:type="spellStart"/>
      <w:r w:rsidRPr="007B3995">
        <w:t>Трансэнерго</w:t>
      </w:r>
      <w:proofErr w:type="spellEnd"/>
      <w:r w:rsidRPr="007B3995">
        <w:t xml:space="preserve"> - филиал ОАО «РЖД»), ИНН 7708503727, на 2019 год, согласно </w:t>
      </w:r>
      <w:r w:rsidRPr="00B2047C">
        <w:t>предложенному проекту постановления региональной энергетической комиссии</w:t>
      </w:r>
      <w:r>
        <w:t xml:space="preserve"> «</w:t>
      </w:r>
      <w:r w:rsidRPr="007B3995">
        <w:t xml:space="preserve">Об утверждении инвестиционной программы ОАО «РЖД» (Красноярская дирекция  по энергообеспечению - структурное подразделение </w:t>
      </w:r>
      <w:proofErr w:type="spellStart"/>
      <w:r w:rsidRPr="007B3995">
        <w:t>Трансэнерго</w:t>
      </w:r>
      <w:proofErr w:type="spellEnd"/>
      <w:r w:rsidRPr="007B3995">
        <w:t xml:space="preserve"> - филиал ОАО «РЖД») на 2019 год»</w:t>
      </w:r>
      <w:r>
        <w:t>.</w:t>
      </w:r>
    </w:p>
    <w:p w:rsidR="007B3995" w:rsidRDefault="007B3995" w:rsidP="007B3995">
      <w:pPr>
        <w:jc w:val="both"/>
        <w:rPr>
          <w:b/>
        </w:rPr>
      </w:pPr>
    </w:p>
    <w:p w:rsidR="00672B5B" w:rsidRPr="00E17B99" w:rsidRDefault="00672B5B" w:rsidP="00672B5B">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672B5B" w:rsidRPr="00E17B99" w:rsidRDefault="00672B5B" w:rsidP="00672B5B">
      <w:pPr>
        <w:ind w:firstLine="567"/>
        <w:jc w:val="both"/>
        <w:rPr>
          <w:b/>
        </w:rPr>
      </w:pPr>
    </w:p>
    <w:p w:rsidR="00672B5B" w:rsidRDefault="00672B5B" w:rsidP="00672B5B">
      <w:pPr>
        <w:ind w:firstLine="567"/>
        <w:jc w:val="both"/>
        <w:rPr>
          <w:b/>
        </w:rPr>
      </w:pPr>
      <w:r>
        <w:rPr>
          <w:b/>
        </w:rPr>
        <w:t>ПОСТАНОВ</w:t>
      </w:r>
      <w:r w:rsidRPr="00E17B99">
        <w:rPr>
          <w:b/>
        </w:rPr>
        <w:t>ИЛО:</w:t>
      </w:r>
    </w:p>
    <w:p w:rsidR="00672B5B" w:rsidRDefault="00672B5B" w:rsidP="00672B5B">
      <w:pPr>
        <w:ind w:firstLine="567"/>
        <w:jc w:val="both"/>
      </w:pPr>
    </w:p>
    <w:p w:rsidR="00672B5B" w:rsidRPr="006254B6" w:rsidRDefault="00672B5B" w:rsidP="00672B5B">
      <w:pPr>
        <w:ind w:firstLine="567"/>
        <w:jc w:val="both"/>
      </w:pPr>
      <w:r>
        <w:t>Согласиться с предложением докладчика.</w:t>
      </w:r>
    </w:p>
    <w:p w:rsidR="00672B5B" w:rsidRDefault="00672B5B" w:rsidP="00672B5B">
      <w:pPr>
        <w:ind w:firstLine="567"/>
        <w:jc w:val="both"/>
        <w:rPr>
          <w:b/>
        </w:rPr>
      </w:pPr>
    </w:p>
    <w:p w:rsidR="002750DE" w:rsidRDefault="00672B5B" w:rsidP="002750DE">
      <w:pPr>
        <w:ind w:firstLine="567"/>
        <w:jc w:val="both"/>
        <w:rPr>
          <w:b/>
        </w:rPr>
      </w:pPr>
      <w:r w:rsidRPr="00E17B99">
        <w:rPr>
          <w:b/>
        </w:rPr>
        <w:t>Голосовали «ЗА» – единогласно.</w:t>
      </w:r>
    </w:p>
    <w:p w:rsidR="002750DE" w:rsidRDefault="002750DE" w:rsidP="002750DE">
      <w:pPr>
        <w:ind w:firstLine="567"/>
        <w:jc w:val="both"/>
        <w:rPr>
          <w:b/>
        </w:rPr>
      </w:pPr>
    </w:p>
    <w:p w:rsidR="002750DE" w:rsidRPr="007B3995" w:rsidRDefault="002750DE" w:rsidP="00014F33">
      <w:pPr>
        <w:ind w:firstLine="567"/>
        <w:jc w:val="both"/>
        <w:rPr>
          <w:b/>
        </w:rPr>
      </w:pPr>
      <w:r w:rsidRPr="007B3995">
        <w:rPr>
          <w:b/>
        </w:rPr>
        <w:t xml:space="preserve">12. </w:t>
      </w:r>
      <w:r w:rsidR="007B3995" w:rsidRPr="007B3995">
        <w:rPr>
          <w:b/>
        </w:rPr>
        <w:t>О рассмотрении инвестиционной программы ООО «</w:t>
      </w:r>
      <w:proofErr w:type="spellStart"/>
      <w:r w:rsidR="007B3995" w:rsidRPr="007B3995">
        <w:rPr>
          <w:b/>
        </w:rPr>
        <w:t>ЭнергоПаритет</w:t>
      </w:r>
      <w:proofErr w:type="spellEnd"/>
      <w:r w:rsidR="007B3995" w:rsidRPr="007B3995">
        <w:rPr>
          <w:b/>
        </w:rPr>
        <w:t>»</w:t>
      </w:r>
      <w:r w:rsidR="007B3995" w:rsidRPr="007B3995">
        <w:rPr>
          <w:b/>
        </w:rPr>
        <w:br/>
        <w:t>(г. Кемерово) на 2019 – 2022 гг.</w:t>
      </w:r>
    </w:p>
    <w:p w:rsidR="007B3995" w:rsidRDefault="007B3995" w:rsidP="00014F33">
      <w:pPr>
        <w:ind w:firstLine="567"/>
        <w:jc w:val="both"/>
        <w:rPr>
          <w:b/>
        </w:rPr>
      </w:pPr>
    </w:p>
    <w:p w:rsidR="00001809" w:rsidRDefault="007B3995" w:rsidP="00001809">
      <w:pPr>
        <w:spacing w:line="276" w:lineRule="auto"/>
        <w:ind w:firstLine="709"/>
        <w:jc w:val="both"/>
      </w:pPr>
      <w:r w:rsidRPr="007B3995">
        <w:t>Док</w:t>
      </w:r>
      <w:r w:rsidRPr="005C2C41">
        <w:t xml:space="preserve">ладчик </w:t>
      </w:r>
      <w:proofErr w:type="spellStart"/>
      <w:r w:rsidRPr="007B3995">
        <w:rPr>
          <w:b/>
        </w:rPr>
        <w:t>Кулебакин</w:t>
      </w:r>
      <w:proofErr w:type="spellEnd"/>
      <w:r w:rsidRPr="007B3995">
        <w:rPr>
          <w:b/>
        </w:rPr>
        <w:t xml:space="preserve"> С.В.</w:t>
      </w:r>
      <w:r w:rsidRPr="005C2C41">
        <w:t xml:space="preserve"> </w:t>
      </w:r>
      <w:r>
        <w:t>пояснил</w:t>
      </w:r>
      <w:r w:rsidR="00001809">
        <w:t>:</w:t>
      </w:r>
    </w:p>
    <w:p w:rsidR="00001809" w:rsidRDefault="00001809" w:rsidP="00001809">
      <w:pPr>
        <w:spacing w:line="276" w:lineRule="auto"/>
        <w:ind w:firstLine="709"/>
        <w:jc w:val="both"/>
      </w:pPr>
    </w:p>
    <w:p w:rsidR="00001809" w:rsidRPr="00001809" w:rsidRDefault="00001809" w:rsidP="00001809">
      <w:pPr>
        <w:ind w:firstLine="567"/>
        <w:jc w:val="both"/>
      </w:pPr>
      <w:r w:rsidRPr="00001809">
        <w:t xml:space="preserve">Учитывая отрицательное заключение системного оператора (ОДУ Сибири), а также несоблюдение требования п.3 Правил к срокам реализации инвестиционных программ, эксперты считают невозможным утверждение инвестиционной программы </w:t>
      </w:r>
      <w:r>
        <w:br/>
      </w:r>
      <w:r w:rsidRPr="00001809">
        <w:t>ООО «</w:t>
      </w:r>
      <w:proofErr w:type="spellStart"/>
      <w:r w:rsidRPr="00001809">
        <w:t>ЭнергоПаритет</w:t>
      </w:r>
      <w:proofErr w:type="spellEnd"/>
      <w:r w:rsidRPr="00001809">
        <w:t>» на 2019 - 2022 годы.</w:t>
      </w:r>
    </w:p>
    <w:p w:rsidR="007B3995" w:rsidRPr="00001809" w:rsidRDefault="007B3995" w:rsidP="00014F33">
      <w:pPr>
        <w:ind w:firstLine="567"/>
        <w:jc w:val="both"/>
      </w:pPr>
    </w:p>
    <w:p w:rsidR="002750DE" w:rsidRPr="00E17B99" w:rsidRDefault="002750DE" w:rsidP="002750DE">
      <w:pPr>
        <w:ind w:firstLine="567"/>
        <w:jc w:val="both"/>
        <w:rPr>
          <w:bCs/>
          <w:kern w:val="32"/>
        </w:rPr>
      </w:pPr>
      <w:r w:rsidRPr="00E17B99">
        <w:lastRenderedPageBreak/>
        <w:t>Рассмотрев представленные материалы, Правление региональной энергетической комиссии Кемеровской области</w:t>
      </w:r>
    </w:p>
    <w:p w:rsidR="002750DE" w:rsidRPr="00E17B99" w:rsidRDefault="002750DE" w:rsidP="002750DE">
      <w:pPr>
        <w:ind w:firstLine="567"/>
        <w:jc w:val="both"/>
        <w:rPr>
          <w:b/>
        </w:rPr>
      </w:pPr>
    </w:p>
    <w:p w:rsidR="002750DE" w:rsidRPr="0048172A" w:rsidRDefault="002750DE" w:rsidP="002750DE">
      <w:pPr>
        <w:ind w:firstLine="567"/>
        <w:jc w:val="both"/>
        <w:rPr>
          <w:b/>
        </w:rPr>
      </w:pPr>
      <w:r w:rsidRPr="0048172A">
        <w:rPr>
          <w:b/>
        </w:rPr>
        <w:t>РЕШИЛО:</w:t>
      </w:r>
    </w:p>
    <w:p w:rsidR="002750DE" w:rsidRDefault="002750DE" w:rsidP="002750DE">
      <w:pPr>
        <w:ind w:firstLine="567"/>
        <w:jc w:val="both"/>
      </w:pPr>
    </w:p>
    <w:p w:rsidR="0048172A" w:rsidRDefault="00001809" w:rsidP="002750DE">
      <w:pPr>
        <w:ind w:firstLine="567"/>
        <w:jc w:val="both"/>
      </w:pPr>
      <w:r>
        <w:t>Согласиться с предложением докладчика.</w:t>
      </w:r>
    </w:p>
    <w:p w:rsidR="00001809" w:rsidRDefault="00001809" w:rsidP="002750DE">
      <w:pPr>
        <w:ind w:firstLine="567"/>
        <w:jc w:val="both"/>
      </w:pPr>
    </w:p>
    <w:p w:rsidR="002750DE" w:rsidRDefault="002750DE" w:rsidP="002750DE">
      <w:pPr>
        <w:ind w:firstLine="567"/>
        <w:jc w:val="both"/>
        <w:rPr>
          <w:b/>
        </w:rPr>
      </w:pPr>
      <w:r w:rsidRPr="00E17B99">
        <w:rPr>
          <w:b/>
        </w:rPr>
        <w:t>Голосовали «ЗА» – единогласно.</w:t>
      </w:r>
    </w:p>
    <w:p w:rsidR="002750DE" w:rsidRDefault="002750DE" w:rsidP="00014F33">
      <w:pPr>
        <w:ind w:firstLine="567"/>
        <w:jc w:val="both"/>
        <w:rPr>
          <w:b/>
        </w:rPr>
      </w:pPr>
    </w:p>
    <w:p w:rsidR="00001809" w:rsidRDefault="002750DE" w:rsidP="00001809">
      <w:pPr>
        <w:ind w:firstLine="567"/>
        <w:jc w:val="both"/>
        <w:rPr>
          <w:b/>
        </w:rPr>
      </w:pPr>
      <w:r>
        <w:rPr>
          <w:b/>
        </w:rPr>
        <w:t>1</w:t>
      </w:r>
      <w:r w:rsidR="00001809">
        <w:rPr>
          <w:b/>
        </w:rPr>
        <w:t>3</w:t>
      </w:r>
      <w:r>
        <w:rPr>
          <w:b/>
        </w:rPr>
        <w:t xml:space="preserve">. </w:t>
      </w:r>
      <w:r w:rsidR="00001809" w:rsidRPr="00001809">
        <w:rPr>
          <w:b/>
        </w:rPr>
        <w:t>Об утверждении инвестиционной программы ПАО «</w:t>
      </w:r>
      <w:proofErr w:type="spellStart"/>
      <w:r w:rsidR="00001809" w:rsidRPr="00001809">
        <w:rPr>
          <w:b/>
        </w:rPr>
        <w:t>Кузбассэнергосбыт</w:t>
      </w:r>
      <w:proofErr w:type="spellEnd"/>
      <w:r w:rsidR="00001809" w:rsidRPr="00001809">
        <w:rPr>
          <w:b/>
        </w:rPr>
        <w:t>» на 2019 - 2021 годы</w:t>
      </w:r>
    </w:p>
    <w:p w:rsidR="00001809" w:rsidRDefault="00001809" w:rsidP="00001809">
      <w:pPr>
        <w:ind w:firstLine="567"/>
        <w:jc w:val="both"/>
        <w:rPr>
          <w:b/>
        </w:rPr>
      </w:pPr>
    </w:p>
    <w:p w:rsidR="00001809" w:rsidRPr="00001809" w:rsidRDefault="00001809" w:rsidP="00001809">
      <w:pPr>
        <w:ind w:firstLine="567"/>
        <w:jc w:val="both"/>
      </w:pPr>
      <w:r w:rsidRPr="007B3995">
        <w:t>Док</w:t>
      </w:r>
      <w:r w:rsidRPr="005C2C41">
        <w:t xml:space="preserve">ладчик </w:t>
      </w:r>
      <w:proofErr w:type="spellStart"/>
      <w:r w:rsidRPr="007B3995">
        <w:rPr>
          <w:b/>
        </w:rPr>
        <w:t>Кулебакин</w:t>
      </w:r>
      <w:proofErr w:type="spellEnd"/>
      <w:r w:rsidRPr="007B3995">
        <w:rPr>
          <w:b/>
        </w:rPr>
        <w:t xml:space="preserve"> С.В.</w:t>
      </w:r>
      <w:r w:rsidRPr="005C2C41">
        <w:t xml:space="preserve"> огласив экспертное заключение (приложение № </w:t>
      </w:r>
      <w:r>
        <w:t>12</w:t>
      </w:r>
      <w:r w:rsidRPr="005C2C41">
        <w:t xml:space="preserve"> к настоящему протоколу) предлагает</w:t>
      </w:r>
      <w:r>
        <w:t xml:space="preserve"> </w:t>
      </w:r>
      <w:r>
        <w:rPr>
          <w:bCs/>
          <w:kern w:val="32"/>
          <w:szCs w:val="28"/>
        </w:rPr>
        <w:t>у</w:t>
      </w:r>
      <w:r w:rsidRPr="006F1655">
        <w:rPr>
          <w:bCs/>
          <w:kern w:val="32"/>
          <w:szCs w:val="28"/>
        </w:rPr>
        <w:t>твердить инвестиционную программу ПАО «</w:t>
      </w:r>
      <w:proofErr w:type="spellStart"/>
      <w:r w:rsidRPr="006F1655">
        <w:rPr>
          <w:bCs/>
          <w:kern w:val="32"/>
          <w:szCs w:val="28"/>
        </w:rPr>
        <w:t>Кузбассэнергосбыт</w:t>
      </w:r>
      <w:proofErr w:type="spellEnd"/>
      <w:r w:rsidRPr="006F1655">
        <w:rPr>
          <w:bCs/>
          <w:kern w:val="32"/>
          <w:szCs w:val="28"/>
        </w:rPr>
        <w:t>» (г. Кемерово), ИНН 4205109214, на 2019 - 202</w:t>
      </w:r>
      <w:r>
        <w:rPr>
          <w:bCs/>
          <w:kern w:val="32"/>
          <w:szCs w:val="28"/>
        </w:rPr>
        <w:t>1</w:t>
      </w:r>
      <w:r w:rsidRPr="006F1655">
        <w:rPr>
          <w:bCs/>
          <w:kern w:val="32"/>
          <w:szCs w:val="28"/>
        </w:rPr>
        <w:t xml:space="preserve"> годы, </w:t>
      </w:r>
      <w:r w:rsidRPr="007B3995">
        <w:t xml:space="preserve">согласно </w:t>
      </w:r>
      <w:r w:rsidRPr="00B2047C">
        <w:t>предложенному проекту постановления региональной энергетической комиссии</w:t>
      </w:r>
      <w:r>
        <w:t xml:space="preserve"> «</w:t>
      </w:r>
      <w:r w:rsidRPr="00001809">
        <w:t>Об утверждении инвестиционной программы ПАО «</w:t>
      </w:r>
      <w:proofErr w:type="spellStart"/>
      <w:r w:rsidRPr="00001809">
        <w:t>Кузбассэнергосбыт</w:t>
      </w:r>
      <w:proofErr w:type="spellEnd"/>
      <w:r w:rsidRPr="00001809">
        <w:t>» на 2019 - 2021 годы</w:t>
      </w:r>
      <w:r>
        <w:t>»</w:t>
      </w:r>
      <w:r w:rsidRPr="00001809">
        <w:t>.</w:t>
      </w:r>
    </w:p>
    <w:p w:rsidR="00001809" w:rsidRPr="00001809" w:rsidRDefault="00001809" w:rsidP="00001809">
      <w:pPr>
        <w:ind w:firstLine="567"/>
        <w:jc w:val="both"/>
        <w:rPr>
          <w:b/>
        </w:rPr>
      </w:pPr>
    </w:p>
    <w:p w:rsidR="002750DE" w:rsidRPr="00E17B99" w:rsidRDefault="002750DE" w:rsidP="002750DE">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750DE" w:rsidRPr="00E17B99" w:rsidRDefault="002750DE" w:rsidP="002750DE">
      <w:pPr>
        <w:ind w:firstLine="567"/>
        <w:jc w:val="both"/>
        <w:rPr>
          <w:b/>
        </w:rPr>
      </w:pPr>
    </w:p>
    <w:p w:rsidR="002750DE" w:rsidRDefault="002750DE" w:rsidP="002750DE">
      <w:pPr>
        <w:ind w:firstLine="567"/>
        <w:jc w:val="both"/>
        <w:rPr>
          <w:b/>
        </w:rPr>
      </w:pPr>
      <w:r>
        <w:rPr>
          <w:b/>
        </w:rPr>
        <w:t>ПОСТАНОВ</w:t>
      </w:r>
      <w:r w:rsidRPr="00E17B99">
        <w:rPr>
          <w:b/>
        </w:rPr>
        <w:t>ИЛО:</w:t>
      </w:r>
    </w:p>
    <w:p w:rsidR="002750DE" w:rsidRDefault="002750DE" w:rsidP="002750DE">
      <w:pPr>
        <w:ind w:firstLine="567"/>
        <w:jc w:val="both"/>
      </w:pPr>
    </w:p>
    <w:p w:rsidR="002750DE" w:rsidRDefault="002750DE" w:rsidP="002750DE">
      <w:pPr>
        <w:ind w:firstLine="567"/>
        <w:jc w:val="both"/>
      </w:pPr>
      <w:r>
        <w:t>Согласиться с предложением докладчика.</w:t>
      </w:r>
    </w:p>
    <w:p w:rsidR="002750DE" w:rsidRDefault="002750DE" w:rsidP="002750DE">
      <w:pPr>
        <w:ind w:firstLine="567"/>
        <w:jc w:val="both"/>
      </w:pPr>
    </w:p>
    <w:p w:rsidR="002750DE" w:rsidRDefault="002750DE" w:rsidP="002750DE">
      <w:pPr>
        <w:ind w:firstLine="567"/>
        <w:jc w:val="both"/>
        <w:rPr>
          <w:b/>
        </w:rPr>
      </w:pPr>
      <w:r w:rsidRPr="00E17B99">
        <w:rPr>
          <w:b/>
        </w:rPr>
        <w:t>Голосовали «ЗА» – единогласно.</w:t>
      </w:r>
    </w:p>
    <w:p w:rsidR="002750DE" w:rsidRDefault="002750DE" w:rsidP="00014F33">
      <w:pPr>
        <w:ind w:firstLine="567"/>
        <w:jc w:val="both"/>
        <w:rPr>
          <w:b/>
        </w:rPr>
      </w:pPr>
    </w:p>
    <w:p w:rsidR="005A6FDD" w:rsidRPr="00AE0134" w:rsidRDefault="00014F33" w:rsidP="00AE0134">
      <w:pPr>
        <w:ind w:firstLine="567"/>
        <w:jc w:val="both"/>
        <w:rPr>
          <w:b/>
        </w:rPr>
      </w:pPr>
      <w:r w:rsidRPr="00014F33">
        <w:rPr>
          <w:b/>
        </w:rPr>
        <w:t>Члены Правления региональной энергетической комиссии Кемеровской области:</w:t>
      </w:r>
    </w:p>
    <w:p w:rsidR="00A15748" w:rsidRDefault="00A15748" w:rsidP="00014F33">
      <w:pPr>
        <w:jc w:val="both"/>
      </w:pPr>
    </w:p>
    <w:p w:rsidR="00995C6B" w:rsidRDefault="00995C6B" w:rsidP="00014F33">
      <w:pPr>
        <w:jc w:val="both"/>
      </w:pPr>
    </w:p>
    <w:p w:rsidR="00995C6B" w:rsidRDefault="00995C6B" w:rsidP="00995C6B">
      <w:pPr>
        <w:ind w:firstLine="567"/>
        <w:jc w:val="both"/>
      </w:pPr>
      <w:r>
        <w:t>_____________________О.А. Чурсина</w:t>
      </w:r>
    </w:p>
    <w:p w:rsidR="00995C6B" w:rsidRDefault="00995C6B" w:rsidP="00995C6B">
      <w:pPr>
        <w:ind w:firstLine="567"/>
        <w:jc w:val="both"/>
      </w:pPr>
    </w:p>
    <w:p w:rsidR="00995C6B" w:rsidRDefault="00995C6B" w:rsidP="00014F33">
      <w:pPr>
        <w:jc w:val="both"/>
      </w:pPr>
    </w:p>
    <w:p w:rsidR="00527EAE" w:rsidRDefault="00527EAE" w:rsidP="00527EAE">
      <w:pPr>
        <w:ind w:firstLine="567"/>
        <w:jc w:val="both"/>
      </w:pPr>
      <w:r>
        <w:t>_____________________</w:t>
      </w:r>
      <w:r w:rsidR="005A6FDD">
        <w:t>П.Г. Незнанов</w:t>
      </w:r>
    </w:p>
    <w:p w:rsidR="002C66DC" w:rsidRDefault="002C66DC" w:rsidP="008A508F">
      <w:pPr>
        <w:jc w:val="both"/>
      </w:pPr>
    </w:p>
    <w:p w:rsidR="00637DCA" w:rsidRDefault="00637DCA" w:rsidP="00014F33">
      <w:pPr>
        <w:ind w:firstLine="567"/>
        <w:jc w:val="both"/>
      </w:pPr>
    </w:p>
    <w:p w:rsidR="00637DCA" w:rsidRDefault="00637DCA" w:rsidP="00637DCA">
      <w:pPr>
        <w:ind w:firstLine="567"/>
        <w:jc w:val="both"/>
      </w:pPr>
      <w:r>
        <w:t>_____________________</w:t>
      </w:r>
      <w:r w:rsidR="00EA5089">
        <w:t>Э.Б. Гусельщиков</w:t>
      </w:r>
    </w:p>
    <w:p w:rsidR="002C66DC" w:rsidRDefault="002C66DC" w:rsidP="00014F33">
      <w:pPr>
        <w:ind w:firstLine="567"/>
        <w:jc w:val="both"/>
      </w:pPr>
    </w:p>
    <w:p w:rsidR="004268B7" w:rsidRDefault="004268B7" w:rsidP="008A508F">
      <w:pPr>
        <w:jc w:val="both"/>
      </w:pPr>
    </w:p>
    <w:p w:rsidR="00B97EC0" w:rsidRDefault="00014F33" w:rsidP="00C53713">
      <w:pPr>
        <w:ind w:firstLine="567"/>
        <w:jc w:val="both"/>
      </w:pPr>
      <w:r>
        <w:t xml:space="preserve">Секретарь заседания: ____________________ </w:t>
      </w:r>
      <w:r w:rsidR="004268B7">
        <w:t>К.С. Юхневич</w:t>
      </w:r>
    </w:p>
    <w:sectPr w:rsidR="00B97EC0" w:rsidSect="00EE4CED">
      <w:pgSz w:w="11906" w:h="16838"/>
      <w:pgMar w:top="709" w:right="850"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394" w:rsidRDefault="00694394">
      <w:r>
        <w:separator/>
      </w:r>
    </w:p>
  </w:endnote>
  <w:endnote w:type="continuationSeparator" w:id="0">
    <w:p w:rsidR="00694394" w:rsidRDefault="0069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394" w:rsidRDefault="00694394">
      <w:r>
        <w:separator/>
      </w:r>
    </w:p>
  </w:footnote>
  <w:footnote w:type="continuationSeparator" w:id="0">
    <w:p w:rsidR="00694394" w:rsidRDefault="00694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3"/>
        </w:tabs>
        <w:ind w:left="50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6C946AF"/>
    <w:multiLevelType w:val="hybridMultilevel"/>
    <w:tmpl w:val="8A94CDBE"/>
    <w:lvl w:ilvl="0" w:tplc="2FC88E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9C71ACD"/>
    <w:multiLevelType w:val="singleLevel"/>
    <w:tmpl w:val="BD0C042C"/>
    <w:lvl w:ilvl="0">
      <w:numFmt w:val="bullet"/>
      <w:lvlText w:val="-"/>
      <w:lvlJc w:val="left"/>
      <w:pPr>
        <w:tabs>
          <w:tab w:val="num" w:pos="360"/>
        </w:tabs>
        <w:ind w:left="360" w:hanging="360"/>
      </w:pPr>
      <w:rPr>
        <w:rFonts w:hint="default"/>
      </w:rPr>
    </w:lvl>
  </w:abstractNum>
  <w:abstractNum w:abstractNumId="18" w15:restartNumberingAfterBreak="0">
    <w:nsid w:val="2974781B"/>
    <w:multiLevelType w:val="multilevel"/>
    <w:tmpl w:val="FE78EB5C"/>
    <w:lvl w:ilvl="0">
      <w:start w:val="1"/>
      <w:numFmt w:val="decimal"/>
      <w:lvlText w:val="%1"/>
      <w:lvlJc w:val="left"/>
      <w:pPr>
        <w:ind w:left="672" w:hanging="672"/>
      </w:pPr>
      <w:rPr>
        <w:rFonts w:hint="default"/>
      </w:rPr>
    </w:lvl>
    <w:lvl w:ilvl="1">
      <w:start w:val="1"/>
      <w:numFmt w:val="decimal"/>
      <w:lvlText w:val="%1.%2"/>
      <w:lvlJc w:val="left"/>
      <w:pPr>
        <w:ind w:left="1884" w:hanging="720"/>
      </w:pPr>
      <w:rPr>
        <w:rFonts w:hint="default"/>
      </w:rPr>
    </w:lvl>
    <w:lvl w:ilvl="2">
      <w:start w:val="1"/>
      <w:numFmt w:val="decimal"/>
      <w:lvlText w:val="%1.%2.%3"/>
      <w:lvlJc w:val="left"/>
      <w:pPr>
        <w:ind w:left="3048" w:hanging="720"/>
      </w:pPr>
      <w:rPr>
        <w:rFonts w:hint="default"/>
      </w:rPr>
    </w:lvl>
    <w:lvl w:ilvl="3">
      <w:start w:val="1"/>
      <w:numFmt w:val="decimal"/>
      <w:lvlText w:val="%1.%2.%3.%4"/>
      <w:lvlJc w:val="left"/>
      <w:pPr>
        <w:ind w:left="4572" w:hanging="1080"/>
      </w:pPr>
      <w:rPr>
        <w:rFonts w:hint="default"/>
      </w:rPr>
    </w:lvl>
    <w:lvl w:ilvl="4">
      <w:start w:val="1"/>
      <w:numFmt w:val="decimal"/>
      <w:lvlText w:val="%1.%2.%3.%4.%5"/>
      <w:lvlJc w:val="left"/>
      <w:pPr>
        <w:ind w:left="6096" w:hanging="1440"/>
      </w:pPr>
      <w:rPr>
        <w:rFonts w:hint="default"/>
      </w:rPr>
    </w:lvl>
    <w:lvl w:ilvl="5">
      <w:start w:val="1"/>
      <w:numFmt w:val="decimal"/>
      <w:lvlText w:val="%1.%2.%3.%4.%5.%6"/>
      <w:lvlJc w:val="left"/>
      <w:pPr>
        <w:ind w:left="7260" w:hanging="1440"/>
      </w:pPr>
      <w:rPr>
        <w:rFonts w:hint="default"/>
      </w:rPr>
    </w:lvl>
    <w:lvl w:ilvl="6">
      <w:start w:val="1"/>
      <w:numFmt w:val="decimal"/>
      <w:lvlText w:val="%1.%2.%3.%4.%5.%6.%7"/>
      <w:lvlJc w:val="left"/>
      <w:pPr>
        <w:ind w:left="8784" w:hanging="1800"/>
      </w:pPr>
      <w:rPr>
        <w:rFonts w:hint="default"/>
      </w:rPr>
    </w:lvl>
    <w:lvl w:ilvl="7">
      <w:start w:val="1"/>
      <w:numFmt w:val="decimal"/>
      <w:lvlText w:val="%1.%2.%3.%4.%5.%6.%7.%8"/>
      <w:lvlJc w:val="left"/>
      <w:pPr>
        <w:ind w:left="10308" w:hanging="2160"/>
      </w:pPr>
      <w:rPr>
        <w:rFonts w:hint="default"/>
      </w:rPr>
    </w:lvl>
    <w:lvl w:ilvl="8">
      <w:start w:val="1"/>
      <w:numFmt w:val="decimal"/>
      <w:lvlText w:val="%1.%2.%3.%4.%5.%6.%7.%8.%9"/>
      <w:lvlJc w:val="left"/>
      <w:pPr>
        <w:ind w:left="11472" w:hanging="2160"/>
      </w:pPr>
      <w:rPr>
        <w:rFonts w:hint="default"/>
      </w:rPr>
    </w:lvl>
  </w:abstractNum>
  <w:abstractNum w:abstractNumId="1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987F92"/>
    <w:multiLevelType w:val="hybridMultilevel"/>
    <w:tmpl w:val="4A3C539C"/>
    <w:lvl w:ilvl="0" w:tplc="3BBCE9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E451651"/>
    <w:multiLevelType w:val="hybridMultilevel"/>
    <w:tmpl w:val="EBB8A4F0"/>
    <w:lvl w:ilvl="0" w:tplc="69D80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3502817"/>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7BA7C6D"/>
    <w:multiLevelType w:val="multilevel"/>
    <w:tmpl w:val="DC346106"/>
    <w:lvl w:ilvl="0">
      <w:start w:val="1"/>
      <w:numFmt w:val="decimal"/>
      <w:lvlText w:val="%1."/>
      <w:lvlJc w:val="left"/>
      <w:pPr>
        <w:ind w:left="1895"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26"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8"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167C85"/>
    <w:multiLevelType w:val="multilevel"/>
    <w:tmpl w:val="821256D0"/>
    <w:lvl w:ilvl="0">
      <w:start w:val="2"/>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num w:numId="1">
    <w:abstractNumId w:val="14"/>
  </w:num>
  <w:num w:numId="2">
    <w:abstractNumId w:val="0"/>
  </w:num>
  <w:num w:numId="3">
    <w:abstractNumId w:val="1"/>
  </w:num>
  <w:num w:numId="4">
    <w:abstractNumId w:val="20"/>
  </w:num>
  <w:num w:numId="5">
    <w:abstractNumId w:val="28"/>
  </w:num>
  <w:num w:numId="6">
    <w:abstractNumId w:val="29"/>
  </w:num>
  <w:num w:numId="7">
    <w:abstractNumId w:val="16"/>
  </w:num>
  <w:num w:numId="8">
    <w:abstractNumId w:val="19"/>
  </w:num>
  <w:num w:numId="9">
    <w:abstractNumId w:val="17"/>
  </w:num>
  <w:num w:numId="10">
    <w:abstractNumId w:val="27"/>
  </w:num>
  <w:num w:numId="11">
    <w:abstractNumId w:val="23"/>
  </w:num>
  <w:num w:numId="12">
    <w:abstractNumId w:val="18"/>
  </w:num>
  <w:num w:numId="13">
    <w:abstractNumId w:val="30"/>
  </w:num>
  <w:num w:numId="14">
    <w:abstractNumId w:val="25"/>
  </w:num>
  <w:num w:numId="15">
    <w:abstractNumId w:val="22"/>
  </w:num>
  <w:num w:numId="16">
    <w:abstractNumId w:val="21"/>
  </w:num>
  <w:num w:numId="17">
    <w:abstractNumId w:val="26"/>
  </w:num>
  <w:num w:numId="18">
    <w:abstractNumId w:val="24"/>
  </w:num>
  <w:num w:numId="19">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809"/>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4F33"/>
    <w:rsid w:val="0001659F"/>
    <w:rsid w:val="00016A0E"/>
    <w:rsid w:val="000170A9"/>
    <w:rsid w:val="00017AA2"/>
    <w:rsid w:val="00020D63"/>
    <w:rsid w:val="00021A75"/>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6075"/>
    <w:rsid w:val="000360B3"/>
    <w:rsid w:val="000364B7"/>
    <w:rsid w:val="00036DBD"/>
    <w:rsid w:val="00037CF6"/>
    <w:rsid w:val="00040067"/>
    <w:rsid w:val="00040AD9"/>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4BA"/>
    <w:rsid w:val="000467E4"/>
    <w:rsid w:val="00047CE6"/>
    <w:rsid w:val="00050816"/>
    <w:rsid w:val="00050DDE"/>
    <w:rsid w:val="00051086"/>
    <w:rsid w:val="000515B6"/>
    <w:rsid w:val="00051CC0"/>
    <w:rsid w:val="00051E52"/>
    <w:rsid w:val="00052997"/>
    <w:rsid w:val="00053AED"/>
    <w:rsid w:val="0005455F"/>
    <w:rsid w:val="00054AC9"/>
    <w:rsid w:val="00054E47"/>
    <w:rsid w:val="00055583"/>
    <w:rsid w:val="000556F9"/>
    <w:rsid w:val="0005578A"/>
    <w:rsid w:val="00055CC6"/>
    <w:rsid w:val="00055DDE"/>
    <w:rsid w:val="00057045"/>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759"/>
    <w:rsid w:val="000758A9"/>
    <w:rsid w:val="00075E61"/>
    <w:rsid w:val="000760BD"/>
    <w:rsid w:val="00076545"/>
    <w:rsid w:val="00076A38"/>
    <w:rsid w:val="000771DD"/>
    <w:rsid w:val="00080087"/>
    <w:rsid w:val="000806A8"/>
    <w:rsid w:val="000809E0"/>
    <w:rsid w:val="00081401"/>
    <w:rsid w:val="0008168B"/>
    <w:rsid w:val="00081B9E"/>
    <w:rsid w:val="000828B8"/>
    <w:rsid w:val="0008328F"/>
    <w:rsid w:val="00083470"/>
    <w:rsid w:val="0008373A"/>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6182"/>
    <w:rsid w:val="000A673B"/>
    <w:rsid w:val="000A7C39"/>
    <w:rsid w:val="000B0B13"/>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5FF3"/>
    <w:rsid w:val="000B75BF"/>
    <w:rsid w:val="000B7860"/>
    <w:rsid w:val="000B78A4"/>
    <w:rsid w:val="000B7A23"/>
    <w:rsid w:val="000B7C37"/>
    <w:rsid w:val="000C071B"/>
    <w:rsid w:val="000C073C"/>
    <w:rsid w:val="000C09B7"/>
    <w:rsid w:val="000C0D7A"/>
    <w:rsid w:val="000C12D9"/>
    <w:rsid w:val="000C193B"/>
    <w:rsid w:val="000C1B72"/>
    <w:rsid w:val="000C1BC3"/>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AC7"/>
    <w:rsid w:val="00102193"/>
    <w:rsid w:val="001025D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07E1C"/>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D29"/>
    <w:rsid w:val="00121EAF"/>
    <w:rsid w:val="00121F14"/>
    <w:rsid w:val="00121FE7"/>
    <w:rsid w:val="001227C8"/>
    <w:rsid w:val="00122ABB"/>
    <w:rsid w:val="00123407"/>
    <w:rsid w:val="00123B5D"/>
    <w:rsid w:val="00125515"/>
    <w:rsid w:val="00125763"/>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70352"/>
    <w:rsid w:val="001705D5"/>
    <w:rsid w:val="00170AA2"/>
    <w:rsid w:val="00171920"/>
    <w:rsid w:val="00171BD3"/>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5FD0"/>
    <w:rsid w:val="001963B4"/>
    <w:rsid w:val="001964E5"/>
    <w:rsid w:val="00196588"/>
    <w:rsid w:val="001970EF"/>
    <w:rsid w:val="0019711E"/>
    <w:rsid w:val="00197E26"/>
    <w:rsid w:val="001A0762"/>
    <w:rsid w:val="001A08A6"/>
    <w:rsid w:val="001A13EF"/>
    <w:rsid w:val="001A185C"/>
    <w:rsid w:val="001A1CE2"/>
    <w:rsid w:val="001A244C"/>
    <w:rsid w:val="001A328B"/>
    <w:rsid w:val="001A39B5"/>
    <w:rsid w:val="001A39BD"/>
    <w:rsid w:val="001A632F"/>
    <w:rsid w:val="001A6AF4"/>
    <w:rsid w:val="001A6D45"/>
    <w:rsid w:val="001A6DE1"/>
    <w:rsid w:val="001B0394"/>
    <w:rsid w:val="001B055F"/>
    <w:rsid w:val="001B0BA0"/>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5DE5"/>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1D7C"/>
    <w:rsid w:val="001D1DB0"/>
    <w:rsid w:val="001D4476"/>
    <w:rsid w:val="001D6808"/>
    <w:rsid w:val="001D6A3C"/>
    <w:rsid w:val="001D75DD"/>
    <w:rsid w:val="001E018E"/>
    <w:rsid w:val="001E0BAA"/>
    <w:rsid w:val="001E0CBF"/>
    <w:rsid w:val="001E14BD"/>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2FCC"/>
    <w:rsid w:val="00213BE8"/>
    <w:rsid w:val="002141DD"/>
    <w:rsid w:val="00214622"/>
    <w:rsid w:val="00214C75"/>
    <w:rsid w:val="00214D55"/>
    <w:rsid w:val="00214D8E"/>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3FBC"/>
    <w:rsid w:val="0023413B"/>
    <w:rsid w:val="0023422A"/>
    <w:rsid w:val="002344E4"/>
    <w:rsid w:val="002352B0"/>
    <w:rsid w:val="002353B9"/>
    <w:rsid w:val="00235BD9"/>
    <w:rsid w:val="00235CB2"/>
    <w:rsid w:val="0023613B"/>
    <w:rsid w:val="00236303"/>
    <w:rsid w:val="00236470"/>
    <w:rsid w:val="00237A9D"/>
    <w:rsid w:val="00237EAC"/>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42AF"/>
    <w:rsid w:val="002650F0"/>
    <w:rsid w:val="002659FF"/>
    <w:rsid w:val="002674AE"/>
    <w:rsid w:val="00267541"/>
    <w:rsid w:val="002678CF"/>
    <w:rsid w:val="00270E98"/>
    <w:rsid w:val="002711FE"/>
    <w:rsid w:val="002723AA"/>
    <w:rsid w:val="0027295C"/>
    <w:rsid w:val="00273E34"/>
    <w:rsid w:val="00275000"/>
    <w:rsid w:val="0027505E"/>
    <w:rsid w:val="002750D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C82"/>
    <w:rsid w:val="002A0EF4"/>
    <w:rsid w:val="002A1CCB"/>
    <w:rsid w:val="002A22E8"/>
    <w:rsid w:val="002A27E4"/>
    <w:rsid w:val="002A27E7"/>
    <w:rsid w:val="002A3070"/>
    <w:rsid w:val="002A34B8"/>
    <w:rsid w:val="002A3D3E"/>
    <w:rsid w:val="002A4571"/>
    <w:rsid w:val="002A4583"/>
    <w:rsid w:val="002A45AC"/>
    <w:rsid w:val="002A4BC4"/>
    <w:rsid w:val="002A4E49"/>
    <w:rsid w:val="002A56B3"/>
    <w:rsid w:val="002A5762"/>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B75B9"/>
    <w:rsid w:val="002C0A9D"/>
    <w:rsid w:val="002C0F67"/>
    <w:rsid w:val="002C12B3"/>
    <w:rsid w:val="002C1627"/>
    <w:rsid w:val="002C2749"/>
    <w:rsid w:val="002C367F"/>
    <w:rsid w:val="002C4236"/>
    <w:rsid w:val="002C5B99"/>
    <w:rsid w:val="002C66DC"/>
    <w:rsid w:val="002C69C1"/>
    <w:rsid w:val="002C6E87"/>
    <w:rsid w:val="002C6FA6"/>
    <w:rsid w:val="002C6FF2"/>
    <w:rsid w:val="002C7417"/>
    <w:rsid w:val="002C77D1"/>
    <w:rsid w:val="002C7A0A"/>
    <w:rsid w:val="002C7ED4"/>
    <w:rsid w:val="002D0BAF"/>
    <w:rsid w:val="002D0E68"/>
    <w:rsid w:val="002D0EDB"/>
    <w:rsid w:val="002D16D3"/>
    <w:rsid w:val="002D1C32"/>
    <w:rsid w:val="002D1E20"/>
    <w:rsid w:val="002D2AC2"/>
    <w:rsid w:val="002D2D9A"/>
    <w:rsid w:val="002D354D"/>
    <w:rsid w:val="002D3C28"/>
    <w:rsid w:val="002D3DC3"/>
    <w:rsid w:val="002D3E35"/>
    <w:rsid w:val="002D4837"/>
    <w:rsid w:val="002D5C3D"/>
    <w:rsid w:val="002D61E6"/>
    <w:rsid w:val="002D63BA"/>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3A2"/>
    <w:rsid w:val="002F7831"/>
    <w:rsid w:val="002F7C8E"/>
    <w:rsid w:val="002F7E94"/>
    <w:rsid w:val="003009C6"/>
    <w:rsid w:val="003010B5"/>
    <w:rsid w:val="003015EF"/>
    <w:rsid w:val="00301850"/>
    <w:rsid w:val="003021B5"/>
    <w:rsid w:val="00302CA9"/>
    <w:rsid w:val="00303219"/>
    <w:rsid w:val="0030442F"/>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737"/>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2C81"/>
    <w:rsid w:val="0037375A"/>
    <w:rsid w:val="00374083"/>
    <w:rsid w:val="00374810"/>
    <w:rsid w:val="0037736C"/>
    <w:rsid w:val="00377528"/>
    <w:rsid w:val="00377B32"/>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8AC"/>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B38"/>
    <w:rsid w:val="003A1C2D"/>
    <w:rsid w:val="003A242D"/>
    <w:rsid w:val="003A2538"/>
    <w:rsid w:val="003A2581"/>
    <w:rsid w:val="003A2716"/>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833"/>
    <w:rsid w:val="003B3901"/>
    <w:rsid w:val="003B3BE4"/>
    <w:rsid w:val="003B3D84"/>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4426"/>
    <w:rsid w:val="003F5501"/>
    <w:rsid w:val="003F5A74"/>
    <w:rsid w:val="003F5D3F"/>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15"/>
    <w:rsid w:val="00405129"/>
    <w:rsid w:val="004062E8"/>
    <w:rsid w:val="00406528"/>
    <w:rsid w:val="0040691B"/>
    <w:rsid w:val="0040768F"/>
    <w:rsid w:val="00407774"/>
    <w:rsid w:val="004103D0"/>
    <w:rsid w:val="00410594"/>
    <w:rsid w:val="004107D1"/>
    <w:rsid w:val="00410908"/>
    <w:rsid w:val="00410A27"/>
    <w:rsid w:val="00410A2C"/>
    <w:rsid w:val="00410BD0"/>
    <w:rsid w:val="00410C5F"/>
    <w:rsid w:val="004114FE"/>
    <w:rsid w:val="00411A36"/>
    <w:rsid w:val="00412014"/>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8B7"/>
    <w:rsid w:val="00426E0A"/>
    <w:rsid w:val="00427844"/>
    <w:rsid w:val="0042799A"/>
    <w:rsid w:val="00427B27"/>
    <w:rsid w:val="00430A1A"/>
    <w:rsid w:val="00430A25"/>
    <w:rsid w:val="0043119D"/>
    <w:rsid w:val="00432BFB"/>
    <w:rsid w:val="00433C73"/>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943"/>
    <w:rsid w:val="00441ACF"/>
    <w:rsid w:val="0044305B"/>
    <w:rsid w:val="00443597"/>
    <w:rsid w:val="0044367D"/>
    <w:rsid w:val="00443A02"/>
    <w:rsid w:val="00443D64"/>
    <w:rsid w:val="00443E49"/>
    <w:rsid w:val="004444A2"/>
    <w:rsid w:val="004455A9"/>
    <w:rsid w:val="00446D5C"/>
    <w:rsid w:val="004474C4"/>
    <w:rsid w:val="004474FF"/>
    <w:rsid w:val="0044778D"/>
    <w:rsid w:val="00451424"/>
    <w:rsid w:val="004520AD"/>
    <w:rsid w:val="004524F9"/>
    <w:rsid w:val="0045289F"/>
    <w:rsid w:val="004528B0"/>
    <w:rsid w:val="00452CC5"/>
    <w:rsid w:val="00453C4B"/>
    <w:rsid w:val="00453DB1"/>
    <w:rsid w:val="0045447E"/>
    <w:rsid w:val="004546CE"/>
    <w:rsid w:val="00454A34"/>
    <w:rsid w:val="00454ECB"/>
    <w:rsid w:val="004555CA"/>
    <w:rsid w:val="004557B4"/>
    <w:rsid w:val="0045592E"/>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72A"/>
    <w:rsid w:val="00481BC9"/>
    <w:rsid w:val="00482EA2"/>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C62"/>
    <w:rsid w:val="004A51CF"/>
    <w:rsid w:val="004A538D"/>
    <w:rsid w:val="004A5DAD"/>
    <w:rsid w:val="004A6137"/>
    <w:rsid w:val="004A68AB"/>
    <w:rsid w:val="004A6BA1"/>
    <w:rsid w:val="004A79F3"/>
    <w:rsid w:val="004B06C8"/>
    <w:rsid w:val="004B0D9D"/>
    <w:rsid w:val="004B0FAA"/>
    <w:rsid w:val="004B269F"/>
    <w:rsid w:val="004B31B1"/>
    <w:rsid w:val="004B37F0"/>
    <w:rsid w:val="004B42E7"/>
    <w:rsid w:val="004B45E8"/>
    <w:rsid w:val="004B4BAF"/>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2F24"/>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1B1C"/>
    <w:rsid w:val="004D2382"/>
    <w:rsid w:val="004D2EEF"/>
    <w:rsid w:val="004D308F"/>
    <w:rsid w:val="004D3115"/>
    <w:rsid w:val="004D3223"/>
    <w:rsid w:val="004D405D"/>
    <w:rsid w:val="004D4865"/>
    <w:rsid w:val="004D4B57"/>
    <w:rsid w:val="004D5847"/>
    <w:rsid w:val="004D5948"/>
    <w:rsid w:val="004D6107"/>
    <w:rsid w:val="004D65A0"/>
    <w:rsid w:val="004D7077"/>
    <w:rsid w:val="004E0019"/>
    <w:rsid w:val="004E06E8"/>
    <w:rsid w:val="004E0947"/>
    <w:rsid w:val="004E0E25"/>
    <w:rsid w:val="004E14AA"/>
    <w:rsid w:val="004E25CC"/>
    <w:rsid w:val="004E261B"/>
    <w:rsid w:val="004E2D7B"/>
    <w:rsid w:val="004E3205"/>
    <w:rsid w:val="004E365E"/>
    <w:rsid w:val="004E3A2B"/>
    <w:rsid w:val="004E4C4B"/>
    <w:rsid w:val="004E4F0A"/>
    <w:rsid w:val="004E5216"/>
    <w:rsid w:val="004E6A1E"/>
    <w:rsid w:val="004E7006"/>
    <w:rsid w:val="004E7C64"/>
    <w:rsid w:val="004F0294"/>
    <w:rsid w:val="004F072C"/>
    <w:rsid w:val="004F0B0B"/>
    <w:rsid w:val="004F1256"/>
    <w:rsid w:val="004F1302"/>
    <w:rsid w:val="004F192E"/>
    <w:rsid w:val="004F1A48"/>
    <w:rsid w:val="004F1DEA"/>
    <w:rsid w:val="004F4A9B"/>
    <w:rsid w:val="004F4C1D"/>
    <w:rsid w:val="004F4E26"/>
    <w:rsid w:val="004F50D6"/>
    <w:rsid w:val="004F59F0"/>
    <w:rsid w:val="004F5CA2"/>
    <w:rsid w:val="004F6244"/>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3D"/>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31A2"/>
    <w:rsid w:val="005244E6"/>
    <w:rsid w:val="00524C26"/>
    <w:rsid w:val="00524EDB"/>
    <w:rsid w:val="005253AB"/>
    <w:rsid w:val="00525E5F"/>
    <w:rsid w:val="00526074"/>
    <w:rsid w:val="00526E79"/>
    <w:rsid w:val="005275CE"/>
    <w:rsid w:val="00527C5F"/>
    <w:rsid w:val="00527EAE"/>
    <w:rsid w:val="005304B4"/>
    <w:rsid w:val="00530526"/>
    <w:rsid w:val="00530697"/>
    <w:rsid w:val="005308D7"/>
    <w:rsid w:val="0053113E"/>
    <w:rsid w:val="00532569"/>
    <w:rsid w:val="00532845"/>
    <w:rsid w:val="00532BCD"/>
    <w:rsid w:val="005330BB"/>
    <w:rsid w:val="00533A41"/>
    <w:rsid w:val="00533D91"/>
    <w:rsid w:val="005344F3"/>
    <w:rsid w:val="0053481D"/>
    <w:rsid w:val="00534836"/>
    <w:rsid w:val="0053528B"/>
    <w:rsid w:val="005354A6"/>
    <w:rsid w:val="00535FF5"/>
    <w:rsid w:val="00536FB7"/>
    <w:rsid w:val="005370DE"/>
    <w:rsid w:val="005373F2"/>
    <w:rsid w:val="0053761B"/>
    <w:rsid w:val="00537711"/>
    <w:rsid w:val="0053771E"/>
    <w:rsid w:val="00537FA1"/>
    <w:rsid w:val="00540121"/>
    <w:rsid w:val="00541046"/>
    <w:rsid w:val="00541068"/>
    <w:rsid w:val="0054160A"/>
    <w:rsid w:val="0054181E"/>
    <w:rsid w:val="00541B41"/>
    <w:rsid w:val="00541B9F"/>
    <w:rsid w:val="00541C34"/>
    <w:rsid w:val="00542E4C"/>
    <w:rsid w:val="0054334A"/>
    <w:rsid w:val="00543A75"/>
    <w:rsid w:val="005440E7"/>
    <w:rsid w:val="0054457B"/>
    <w:rsid w:val="005445A7"/>
    <w:rsid w:val="005448C1"/>
    <w:rsid w:val="005448C5"/>
    <w:rsid w:val="005452C9"/>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237"/>
    <w:rsid w:val="005946F2"/>
    <w:rsid w:val="0059499B"/>
    <w:rsid w:val="00594A42"/>
    <w:rsid w:val="00594FAD"/>
    <w:rsid w:val="00595161"/>
    <w:rsid w:val="005952B5"/>
    <w:rsid w:val="00595710"/>
    <w:rsid w:val="00596018"/>
    <w:rsid w:val="00596527"/>
    <w:rsid w:val="00596D29"/>
    <w:rsid w:val="00596FCE"/>
    <w:rsid w:val="00597939"/>
    <w:rsid w:val="00597992"/>
    <w:rsid w:val="005A0138"/>
    <w:rsid w:val="005A0D9B"/>
    <w:rsid w:val="005A133F"/>
    <w:rsid w:val="005A1921"/>
    <w:rsid w:val="005A22B3"/>
    <w:rsid w:val="005A2585"/>
    <w:rsid w:val="005A2731"/>
    <w:rsid w:val="005A395A"/>
    <w:rsid w:val="005A4979"/>
    <w:rsid w:val="005A68A6"/>
    <w:rsid w:val="005A6A22"/>
    <w:rsid w:val="005A6FDD"/>
    <w:rsid w:val="005A712F"/>
    <w:rsid w:val="005A76C7"/>
    <w:rsid w:val="005B0E63"/>
    <w:rsid w:val="005B1501"/>
    <w:rsid w:val="005B175F"/>
    <w:rsid w:val="005B17BD"/>
    <w:rsid w:val="005B22F4"/>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2CC"/>
    <w:rsid w:val="005C154B"/>
    <w:rsid w:val="005C1A21"/>
    <w:rsid w:val="005C1A31"/>
    <w:rsid w:val="005C254B"/>
    <w:rsid w:val="005C2756"/>
    <w:rsid w:val="005C2C41"/>
    <w:rsid w:val="005C2D95"/>
    <w:rsid w:val="005C3164"/>
    <w:rsid w:val="005C3D93"/>
    <w:rsid w:val="005C3FA1"/>
    <w:rsid w:val="005C43F8"/>
    <w:rsid w:val="005C4A9E"/>
    <w:rsid w:val="005C5037"/>
    <w:rsid w:val="005C5D7B"/>
    <w:rsid w:val="005C5D9A"/>
    <w:rsid w:val="005C663A"/>
    <w:rsid w:val="005C6780"/>
    <w:rsid w:val="005C6BDA"/>
    <w:rsid w:val="005D0612"/>
    <w:rsid w:val="005D0E5F"/>
    <w:rsid w:val="005D1DE6"/>
    <w:rsid w:val="005D2903"/>
    <w:rsid w:val="005D3B49"/>
    <w:rsid w:val="005D4E88"/>
    <w:rsid w:val="005D4F7D"/>
    <w:rsid w:val="005D5073"/>
    <w:rsid w:val="005D5831"/>
    <w:rsid w:val="005D5C2E"/>
    <w:rsid w:val="005D6129"/>
    <w:rsid w:val="005E1671"/>
    <w:rsid w:val="005E177B"/>
    <w:rsid w:val="005E1B5C"/>
    <w:rsid w:val="005E1D0C"/>
    <w:rsid w:val="005E3336"/>
    <w:rsid w:val="005E3C80"/>
    <w:rsid w:val="005E3E09"/>
    <w:rsid w:val="005E3FE2"/>
    <w:rsid w:val="005E414D"/>
    <w:rsid w:val="005E4732"/>
    <w:rsid w:val="005E6677"/>
    <w:rsid w:val="005E6BE0"/>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98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54B6"/>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1064"/>
    <w:rsid w:val="00641D25"/>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2F9"/>
    <w:rsid w:val="00651504"/>
    <w:rsid w:val="00651CD5"/>
    <w:rsid w:val="00652025"/>
    <w:rsid w:val="00652D87"/>
    <w:rsid w:val="006532CA"/>
    <w:rsid w:val="006532D1"/>
    <w:rsid w:val="00653661"/>
    <w:rsid w:val="006538CE"/>
    <w:rsid w:val="006538D2"/>
    <w:rsid w:val="006541DF"/>
    <w:rsid w:val="006542E7"/>
    <w:rsid w:val="00654532"/>
    <w:rsid w:val="0065478E"/>
    <w:rsid w:val="00655228"/>
    <w:rsid w:val="00655514"/>
    <w:rsid w:val="006559F8"/>
    <w:rsid w:val="006560F8"/>
    <w:rsid w:val="00656178"/>
    <w:rsid w:val="006574FF"/>
    <w:rsid w:val="00657BC2"/>
    <w:rsid w:val="00657CFD"/>
    <w:rsid w:val="00660123"/>
    <w:rsid w:val="00661519"/>
    <w:rsid w:val="00661950"/>
    <w:rsid w:val="00661C89"/>
    <w:rsid w:val="00661D3D"/>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30F"/>
    <w:rsid w:val="006723E4"/>
    <w:rsid w:val="00672428"/>
    <w:rsid w:val="00672B5B"/>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4394"/>
    <w:rsid w:val="00695008"/>
    <w:rsid w:val="00695618"/>
    <w:rsid w:val="00695642"/>
    <w:rsid w:val="00695A82"/>
    <w:rsid w:val="006963C9"/>
    <w:rsid w:val="00696596"/>
    <w:rsid w:val="00696EB7"/>
    <w:rsid w:val="00697438"/>
    <w:rsid w:val="006A05FC"/>
    <w:rsid w:val="006A06F8"/>
    <w:rsid w:val="006A1608"/>
    <w:rsid w:val="006A1E16"/>
    <w:rsid w:val="006A256F"/>
    <w:rsid w:val="006A2710"/>
    <w:rsid w:val="006A3236"/>
    <w:rsid w:val="006A385C"/>
    <w:rsid w:val="006A3ED3"/>
    <w:rsid w:val="006A4308"/>
    <w:rsid w:val="006A4EC7"/>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935"/>
    <w:rsid w:val="006C510D"/>
    <w:rsid w:val="006C5BAE"/>
    <w:rsid w:val="006C5E9E"/>
    <w:rsid w:val="006C6856"/>
    <w:rsid w:val="006C6C1C"/>
    <w:rsid w:val="006D02AB"/>
    <w:rsid w:val="006D0316"/>
    <w:rsid w:val="006D0B35"/>
    <w:rsid w:val="006D0F28"/>
    <w:rsid w:val="006D1008"/>
    <w:rsid w:val="006D10A2"/>
    <w:rsid w:val="006D21D4"/>
    <w:rsid w:val="006D263E"/>
    <w:rsid w:val="006D28D4"/>
    <w:rsid w:val="006D2C7E"/>
    <w:rsid w:val="006D2D46"/>
    <w:rsid w:val="006D3A34"/>
    <w:rsid w:val="006D3E75"/>
    <w:rsid w:val="006D4DF8"/>
    <w:rsid w:val="006D5287"/>
    <w:rsid w:val="006D5C49"/>
    <w:rsid w:val="006D5F21"/>
    <w:rsid w:val="006D6199"/>
    <w:rsid w:val="006D6735"/>
    <w:rsid w:val="006D67F6"/>
    <w:rsid w:val="006D68FF"/>
    <w:rsid w:val="006D693F"/>
    <w:rsid w:val="006E0C44"/>
    <w:rsid w:val="006E11AB"/>
    <w:rsid w:val="006E120B"/>
    <w:rsid w:val="006E19A3"/>
    <w:rsid w:val="006E2057"/>
    <w:rsid w:val="006E2908"/>
    <w:rsid w:val="006E296B"/>
    <w:rsid w:val="006E3091"/>
    <w:rsid w:val="006E3929"/>
    <w:rsid w:val="006E3C67"/>
    <w:rsid w:val="006E5DC7"/>
    <w:rsid w:val="006E627C"/>
    <w:rsid w:val="006E6A53"/>
    <w:rsid w:val="006E6FF5"/>
    <w:rsid w:val="006F08AB"/>
    <w:rsid w:val="006F1266"/>
    <w:rsid w:val="006F149C"/>
    <w:rsid w:val="006F1671"/>
    <w:rsid w:val="006F1701"/>
    <w:rsid w:val="006F2169"/>
    <w:rsid w:val="006F23F1"/>
    <w:rsid w:val="006F2516"/>
    <w:rsid w:val="006F2711"/>
    <w:rsid w:val="006F27AF"/>
    <w:rsid w:val="006F2F76"/>
    <w:rsid w:val="006F30BF"/>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4CA6"/>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D00"/>
    <w:rsid w:val="00716FA6"/>
    <w:rsid w:val="0071728F"/>
    <w:rsid w:val="0071741C"/>
    <w:rsid w:val="00717502"/>
    <w:rsid w:val="0071795D"/>
    <w:rsid w:val="00720191"/>
    <w:rsid w:val="007204EE"/>
    <w:rsid w:val="007210A9"/>
    <w:rsid w:val="0072139D"/>
    <w:rsid w:val="007214A0"/>
    <w:rsid w:val="00721A28"/>
    <w:rsid w:val="00721E08"/>
    <w:rsid w:val="007226E7"/>
    <w:rsid w:val="00722F8F"/>
    <w:rsid w:val="0072403F"/>
    <w:rsid w:val="0072405A"/>
    <w:rsid w:val="007248B6"/>
    <w:rsid w:val="0072534C"/>
    <w:rsid w:val="00725429"/>
    <w:rsid w:val="00725B79"/>
    <w:rsid w:val="00726E92"/>
    <w:rsid w:val="00726FAF"/>
    <w:rsid w:val="007306FE"/>
    <w:rsid w:val="00730C5A"/>
    <w:rsid w:val="00730CF3"/>
    <w:rsid w:val="00732C8E"/>
    <w:rsid w:val="0073308B"/>
    <w:rsid w:val="0073399C"/>
    <w:rsid w:val="00734190"/>
    <w:rsid w:val="007351DE"/>
    <w:rsid w:val="007352E8"/>
    <w:rsid w:val="00735516"/>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1304"/>
    <w:rsid w:val="00761F39"/>
    <w:rsid w:val="0076234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677CD"/>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77B68"/>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2250"/>
    <w:rsid w:val="007B30EE"/>
    <w:rsid w:val="007B3535"/>
    <w:rsid w:val="007B3995"/>
    <w:rsid w:val="007B3BAE"/>
    <w:rsid w:val="007B46F4"/>
    <w:rsid w:val="007B4D18"/>
    <w:rsid w:val="007B4EB3"/>
    <w:rsid w:val="007B502B"/>
    <w:rsid w:val="007B5991"/>
    <w:rsid w:val="007B5BC3"/>
    <w:rsid w:val="007B6610"/>
    <w:rsid w:val="007B6C11"/>
    <w:rsid w:val="007B6F36"/>
    <w:rsid w:val="007B7A48"/>
    <w:rsid w:val="007B7F32"/>
    <w:rsid w:val="007B7F62"/>
    <w:rsid w:val="007C0B40"/>
    <w:rsid w:val="007C0E8E"/>
    <w:rsid w:val="007C1016"/>
    <w:rsid w:val="007C11FE"/>
    <w:rsid w:val="007C1512"/>
    <w:rsid w:val="007C1FB0"/>
    <w:rsid w:val="007C1FB2"/>
    <w:rsid w:val="007C20C4"/>
    <w:rsid w:val="007C2106"/>
    <w:rsid w:val="007C2129"/>
    <w:rsid w:val="007C387C"/>
    <w:rsid w:val="007C4E07"/>
    <w:rsid w:val="007C51B8"/>
    <w:rsid w:val="007C56EC"/>
    <w:rsid w:val="007C5E20"/>
    <w:rsid w:val="007C62BB"/>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2D3"/>
    <w:rsid w:val="007E3444"/>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BB"/>
    <w:rsid w:val="007F3AAF"/>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55C"/>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C30"/>
    <w:rsid w:val="00831E62"/>
    <w:rsid w:val="008322BA"/>
    <w:rsid w:val="00832378"/>
    <w:rsid w:val="008326CB"/>
    <w:rsid w:val="00833CE4"/>
    <w:rsid w:val="00833EE0"/>
    <w:rsid w:val="0083447A"/>
    <w:rsid w:val="008345CE"/>
    <w:rsid w:val="008346F1"/>
    <w:rsid w:val="00834D04"/>
    <w:rsid w:val="008351C2"/>
    <w:rsid w:val="0083525B"/>
    <w:rsid w:val="0083555E"/>
    <w:rsid w:val="00835689"/>
    <w:rsid w:val="008366AA"/>
    <w:rsid w:val="00837C9A"/>
    <w:rsid w:val="00840075"/>
    <w:rsid w:val="008400EC"/>
    <w:rsid w:val="008401E4"/>
    <w:rsid w:val="0084049D"/>
    <w:rsid w:val="00840BEF"/>
    <w:rsid w:val="00841A8D"/>
    <w:rsid w:val="00841E5B"/>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50148"/>
    <w:rsid w:val="00850535"/>
    <w:rsid w:val="008505C8"/>
    <w:rsid w:val="008506F2"/>
    <w:rsid w:val="0085106B"/>
    <w:rsid w:val="0085129C"/>
    <w:rsid w:val="008516F6"/>
    <w:rsid w:val="0085189C"/>
    <w:rsid w:val="00851D6D"/>
    <w:rsid w:val="00852AA5"/>
    <w:rsid w:val="00852D83"/>
    <w:rsid w:val="008537FF"/>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71AC"/>
    <w:rsid w:val="00877952"/>
    <w:rsid w:val="00880DD1"/>
    <w:rsid w:val="00880F39"/>
    <w:rsid w:val="008810FB"/>
    <w:rsid w:val="008814C1"/>
    <w:rsid w:val="00882862"/>
    <w:rsid w:val="00882C98"/>
    <w:rsid w:val="00882CA0"/>
    <w:rsid w:val="00882D66"/>
    <w:rsid w:val="0088421F"/>
    <w:rsid w:val="00884295"/>
    <w:rsid w:val="00884939"/>
    <w:rsid w:val="008852BB"/>
    <w:rsid w:val="00885516"/>
    <w:rsid w:val="0088575E"/>
    <w:rsid w:val="0088649D"/>
    <w:rsid w:val="0088652C"/>
    <w:rsid w:val="0088698E"/>
    <w:rsid w:val="00886C0D"/>
    <w:rsid w:val="008900BB"/>
    <w:rsid w:val="00890B64"/>
    <w:rsid w:val="00890CD2"/>
    <w:rsid w:val="008913DA"/>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B07BB"/>
    <w:rsid w:val="008B0EB8"/>
    <w:rsid w:val="008B11AC"/>
    <w:rsid w:val="008B1500"/>
    <w:rsid w:val="008B2936"/>
    <w:rsid w:val="008B2BE2"/>
    <w:rsid w:val="008B3FFC"/>
    <w:rsid w:val="008B4449"/>
    <w:rsid w:val="008B4AB8"/>
    <w:rsid w:val="008B4BB0"/>
    <w:rsid w:val="008B4C7B"/>
    <w:rsid w:val="008B5495"/>
    <w:rsid w:val="008B5524"/>
    <w:rsid w:val="008B5868"/>
    <w:rsid w:val="008B6BE9"/>
    <w:rsid w:val="008B6DF8"/>
    <w:rsid w:val="008B7F61"/>
    <w:rsid w:val="008C1B84"/>
    <w:rsid w:val="008C278D"/>
    <w:rsid w:val="008C2958"/>
    <w:rsid w:val="008C30BB"/>
    <w:rsid w:val="008C357C"/>
    <w:rsid w:val="008C37B3"/>
    <w:rsid w:val="008C4B09"/>
    <w:rsid w:val="008C5164"/>
    <w:rsid w:val="008C5CA1"/>
    <w:rsid w:val="008C5E07"/>
    <w:rsid w:val="008C7C76"/>
    <w:rsid w:val="008C7C7A"/>
    <w:rsid w:val="008D01DE"/>
    <w:rsid w:val="008D15E2"/>
    <w:rsid w:val="008D196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499D"/>
    <w:rsid w:val="0090518B"/>
    <w:rsid w:val="009063AC"/>
    <w:rsid w:val="0090693B"/>
    <w:rsid w:val="00906FBD"/>
    <w:rsid w:val="00907757"/>
    <w:rsid w:val="00907F14"/>
    <w:rsid w:val="00907FF8"/>
    <w:rsid w:val="00910061"/>
    <w:rsid w:val="00911FEB"/>
    <w:rsid w:val="0091211A"/>
    <w:rsid w:val="0091349B"/>
    <w:rsid w:val="00913B6E"/>
    <w:rsid w:val="00913CE1"/>
    <w:rsid w:val="00914C2E"/>
    <w:rsid w:val="00915901"/>
    <w:rsid w:val="009159BF"/>
    <w:rsid w:val="009164F3"/>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1AB"/>
    <w:rsid w:val="00932A8E"/>
    <w:rsid w:val="009330A9"/>
    <w:rsid w:val="00934EF1"/>
    <w:rsid w:val="0093523A"/>
    <w:rsid w:val="009353FD"/>
    <w:rsid w:val="00936157"/>
    <w:rsid w:val="00937509"/>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DDD"/>
    <w:rsid w:val="00946E94"/>
    <w:rsid w:val="00950765"/>
    <w:rsid w:val="0095100D"/>
    <w:rsid w:val="0095190C"/>
    <w:rsid w:val="00952FAF"/>
    <w:rsid w:val="009536D6"/>
    <w:rsid w:val="0095378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657"/>
    <w:rsid w:val="00966AE3"/>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261"/>
    <w:rsid w:val="00984D51"/>
    <w:rsid w:val="00985210"/>
    <w:rsid w:val="00985E49"/>
    <w:rsid w:val="0098601E"/>
    <w:rsid w:val="009863D5"/>
    <w:rsid w:val="00987022"/>
    <w:rsid w:val="00987148"/>
    <w:rsid w:val="00987B78"/>
    <w:rsid w:val="00987BBD"/>
    <w:rsid w:val="00990C72"/>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524"/>
    <w:rsid w:val="009B3B53"/>
    <w:rsid w:val="009B5085"/>
    <w:rsid w:val="009B5D89"/>
    <w:rsid w:val="009B5D9F"/>
    <w:rsid w:val="009B5F71"/>
    <w:rsid w:val="009B6C69"/>
    <w:rsid w:val="009B712C"/>
    <w:rsid w:val="009B737E"/>
    <w:rsid w:val="009B7584"/>
    <w:rsid w:val="009C04CC"/>
    <w:rsid w:val="009C0B32"/>
    <w:rsid w:val="009C0BD3"/>
    <w:rsid w:val="009C0C87"/>
    <w:rsid w:val="009C0ECD"/>
    <w:rsid w:val="009C1F68"/>
    <w:rsid w:val="009C2F7E"/>
    <w:rsid w:val="009C2FEC"/>
    <w:rsid w:val="009C33D8"/>
    <w:rsid w:val="009C391D"/>
    <w:rsid w:val="009C4976"/>
    <w:rsid w:val="009C5761"/>
    <w:rsid w:val="009C6747"/>
    <w:rsid w:val="009C710F"/>
    <w:rsid w:val="009C714E"/>
    <w:rsid w:val="009C7482"/>
    <w:rsid w:val="009C7F73"/>
    <w:rsid w:val="009C7FA9"/>
    <w:rsid w:val="009D1607"/>
    <w:rsid w:val="009D19D4"/>
    <w:rsid w:val="009D2289"/>
    <w:rsid w:val="009D243C"/>
    <w:rsid w:val="009D2D9D"/>
    <w:rsid w:val="009D3CEF"/>
    <w:rsid w:val="009D5459"/>
    <w:rsid w:val="009D5579"/>
    <w:rsid w:val="009D5D98"/>
    <w:rsid w:val="009D6768"/>
    <w:rsid w:val="009D6BAA"/>
    <w:rsid w:val="009D758F"/>
    <w:rsid w:val="009D79D6"/>
    <w:rsid w:val="009D7E27"/>
    <w:rsid w:val="009D7F12"/>
    <w:rsid w:val="009E0BBA"/>
    <w:rsid w:val="009E179E"/>
    <w:rsid w:val="009E1895"/>
    <w:rsid w:val="009E25BD"/>
    <w:rsid w:val="009E2703"/>
    <w:rsid w:val="009E2E26"/>
    <w:rsid w:val="009E36BA"/>
    <w:rsid w:val="009E487E"/>
    <w:rsid w:val="009E505E"/>
    <w:rsid w:val="009E5436"/>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0C9A"/>
    <w:rsid w:val="00A01406"/>
    <w:rsid w:val="00A0147C"/>
    <w:rsid w:val="00A01660"/>
    <w:rsid w:val="00A02251"/>
    <w:rsid w:val="00A025EB"/>
    <w:rsid w:val="00A026AB"/>
    <w:rsid w:val="00A0295A"/>
    <w:rsid w:val="00A02C2F"/>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70A2"/>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860"/>
    <w:rsid w:val="00A6215D"/>
    <w:rsid w:val="00A63DDA"/>
    <w:rsid w:val="00A63E20"/>
    <w:rsid w:val="00A64315"/>
    <w:rsid w:val="00A6447F"/>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4FD1"/>
    <w:rsid w:val="00A75523"/>
    <w:rsid w:val="00A76191"/>
    <w:rsid w:val="00A7629E"/>
    <w:rsid w:val="00A7679E"/>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E27"/>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4A48"/>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1EF"/>
    <w:rsid w:val="00AB6541"/>
    <w:rsid w:val="00AB6DFC"/>
    <w:rsid w:val="00AB7365"/>
    <w:rsid w:val="00AB7F02"/>
    <w:rsid w:val="00AC0D6C"/>
    <w:rsid w:val="00AC0E3B"/>
    <w:rsid w:val="00AC0FAC"/>
    <w:rsid w:val="00AC10D9"/>
    <w:rsid w:val="00AC1216"/>
    <w:rsid w:val="00AC2739"/>
    <w:rsid w:val="00AC27D0"/>
    <w:rsid w:val="00AC33F3"/>
    <w:rsid w:val="00AC4F97"/>
    <w:rsid w:val="00AC537E"/>
    <w:rsid w:val="00AC5898"/>
    <w:rsid w:val="00AC5C33"/>
    <w:rsid w:val="00AC64C7"/>
    <w:rsid w:val="00AC6966"/>
    <w:rsid w:val="00AC6C81"/>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134"/>
    <w:rsid w:val="00AE0C81"/>
    <w:rsid w:val="00AE1247"/>
    <w:rsid w:val="00AE143E"/>
    <w:rsid w:val="00AE2890"/>
    <w:rsid w:val="00AE29C7"/>
    <w:rsid w:val="00AE2D4A"/>
    <w:rsid w:val="00AE2EE4"/>
    <w:rsid w:val="00AE3244"/>
    <w:rsid w:val="00AE3634"/>
    <w:rsid w:val="00AE368A"/>
    <w:rsid w:val="00AE3F24"/>
    <w:rsid w:val="00AE4D55"/>
    <w:rsid w:val="00AE57F6"/>
    <w:rsid w:val="00AE5A08"/>
    <w:rsid w:val="00AE5E7E"/>
    <w:rsid w:val="00AE5F76"/>
    <w:rsid w:val="00AE6844"/>
    <w:rsid w:val="00AE6B92"/>
    <w:rsid w:val="00AE6BD5"/>
    <w:rsid w:val="00AE7041"/>
    <w:rsid w:val="00AE7BCA"/>
    <w:rsid w:val="00AE7BD4"/>
    <w:rsid w:val="00AE7CB7"/>
    <w:rsid w:val="00AF0196"/>
    <w:rsid w:val="00AF0CEE"/>
    <w:rsid w:val="00AF0E12"/>
    <w:rsid w:val="00AF13A6"/>
    <w:rsid w:val="00AF145F"/>
    <w:rsid w:val="00AF1F84"/>
    <w:rsid w:val="00AF1F9F"/>
    <w:rsid w:val="00AF208C"/>
    <w:rsid w:val="00AF2AFF"/>
    <w:rsid w:val="00AF3EC5"/>
    <w:rsid w:val="00AF57A3"/>
    <w:rsid w:val="00AF5C18"/>
    <w:rsid w:val="00AF62EE"/>
    <w:rsid w:val="00AF6CBD"/>
    <w:rsid w:val="00AF706F"/>
    <w:rsid w:val="00AF7162"/>
    <w:rsid w:val="00AF7273"/>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6890"/>
    <w:rsid w:val="00B0736A"/>
    <w:rsid w:val="00B07A64"/>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47C"/>
    <w:rsid w:val="00B2069D"/>
    <w:rsid w:val="00B20C16"/>
    <w:rsid w:val="00B210ED"/>
    <w:rsid w:val="00B2115A"/>
    <w:rsid w:val="00B21C16"/>
    <w:rsid w:val="00B21D8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57EB4"/>
    <w:rsid w:val="00B60769"/>
    <w:rsid w:val="00B60BB1"/>
    <w:rsid w:val="00B62045"/>
    <w:rsid w:val="00B62A70"/>
    <w:rsid w:val="00B62C73"/>
    <w:rsid w:val="00B62EEE"/>
    <w:rsid w:val="00B634BC"/>
    <w:rsid w:val="00B63BC2"/>
    <w:rsid w:val="00B6405F"/>
    <w:rsid w:val="00B645A6"/>
    <w:rsid w:val="00B648C4"/>
    <w:rsid w:val="00B65AA8"/>
    <w:rsid w:val="00B677E4"/>
    <w:rsid w:val="00B67866"/>
    <w:rsid w:val="00B70032"/>
    <w:rsid w:val="00B705EF"/>
    <w:rsid w:val="00B70C5C"/>
    <w:rsid w:val="00B70FB9"/>
    <w:rsid w:val="00B71C39"/>
    <w:rsid w:val="00B72C0D"/>
    <w:rsid w:val="00B72E01"/>
    <w:rsid w:val="00B73059"/>
    <w:rsid w:val="00B7334A"/>
    <w:rsid w:val="00B741DD"/>
    <w:rsid w:val="00B7433B"/>
    <w:rsid w:val="00B74416"/>
    <w:rsid w:val="00B74585"/>
    <w:rsid w:val="00B7538C"/>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3B"/>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2B31"/>
    <w:rsid w:val="00BB2CD5"/>
    <w:rsid w:val="00BB32B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9F8"/>
    <w:rsid w:val="00BC1FFA"/>
    <w:rsid w:val="00BC2609"/>
    <w:rsid w:val="00BC2837"/>
    <w:rsid w:val="00BC2BF9"/>
    <w:rsid w:val="00BC2D8C"/>
    <w:rsid w:val="00BC3426"/>
    <w:rsid w:val="00BC369A"/>
    <w:rsid w:val="00BC5D75"/>
    <w:rsid w:val="00BC5DB8"/>
    <w:rsid w:val="00BC5FC2"/>
    <w:rsid w:val="00BC683D"/>
    <w:rsid w:val="00BC71DF"/>
    <w:rsid w:val="00BC74E8"/>
    <w:rsid w:val="00BC76AB"/>
    <w:rsid w:val="00BC7C80"/>
    <w:rsid w:val="00BC7F4A"/>
    <w:rsid w:val="00BD07B3"/>
    <w:rsid w:val="00BD135E"/>
    <w:rsid w:val="00BD1A8D"/>
    <w:rsid w:val="00BD1EEE"/>
    <w:rsid w:val="00BD20AF"/>
    <w:rsid w:val="00BD21A0"/>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2947"/>
    <w:rsid w:val="00BE29DE"/>
    <w:rsid w:val="00BE3374"/>
    <w:rsid w:val="00BE3AFC"/>
    <w:rsid w:val="00BE44DC"/>
    <w:rsid w:val="00BE4672"/>
    <w:rsid w:val="00BE48A1"/>
    <w:rsid w:val="00BE5710"/>
    <w:rsid w:val="00BE5979"/>
    <w:rsid w:val="00BE5B80"/>
    <w:rsid w:val="00BE5BE2"/>
    <w:rsid w:val="00BE5E9C"/>
    <w:rsid w:val="00BE61BE"/>
    <w:rsid w:val="00BE6547"/>
    <w:rsid w:val="00BE6C17"/>
    <w:rsid w:val="00BE6C9B"/>
    <w:rsid w:val="00BE79E7"/>
    <w:rsid w:val="00BF0211"/>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306"/>
    <w:rsid w:val="00C02AC2"/>
    <w:rsid w:val="00C02B5E"/>
    <w:rsid w:val="00C02C8B"/>
    <w:rsid w:val="00C02D85"/>
    <w:rsid w:val="00C03746"/>
    <w:rsid w:val="00C0386F"/>
    <w:rsid w:val="00C03EBB"/>
    <w:rsid w:val="00C04077"/>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47B8A"/>
    <w:rsid w:val="00C501D9"/>
    <w:rsid w:val="00C50976"/>
    <w:rsid w:val="00C51E9F"/>
    <w:rsid w:val="00C52460"/>
    <w:rsid w:val="00C52989"/>
    <w:rsid w:val="00C531E4"/>
    <w:rsid w:val="00C53713"/>
    <w:rsid w:val="00C539A0"/>
    <w:rsid w:val="00C54A8A"/>
    <w:rsid w:val="00C55054"/>
    <w:rsid w:val="00C55D11"/>
    <w:rsid w:val="00C56703"/>
    <w:rsid w:val="00C56F0B"/>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46CA"/>
    <w:rsid w:val="00C85847"/>
    <w:rsid w:val="00C85BD6"/>
    <w:rsid w:val="00C85F4C"/>
    <w:rsid w:val="00C86E8B"/>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5E81"/>
    <w:rsid w:val="00C96718"/>
    <w:rsid w:val="00C97095"/>
    <w:rsid w:val="00C974F1"/>
    <w:rsid w:val="00CA00C7"/>
    <w:rsid w:val="00CA03EE"/>
    <w:rsid w:val="00CA11F4"/>
    <w:rsid w:val="00CA1E02"/>
    <w:rsid w:val="00CA3024"/>
    <w:rsid w:val="00CA43A8"/>
    <w:rsid w:val="00CA45C0"/>
    <w:rsid w:val="00CA46C6"/>
    <w:rsid w:val="00CA520D"/>
    <w:rsid w:val="00CA56FD"/>
    <w:rsid w:val="00CA57C7"/>
    <w:rsid w:val="00CA58F3"/>
    <w:rsid w:val="00CA64FA"/>
    <w:rsid w:val="00CA650D"/>
    <w:rsid w:val="00CA7686"/>
    <w:rsid w:val="00CA7952"/>
    <w:rsid w:val="00CB02EE"/>
    <w:rsid w:val="00CB05C9"/>
    <w:rsid w:val="00CB07A4"/>
    <w:rsid w:val="00CB097C"/>
    <w:rsid w:val="00CB12EC"/>
    <w:rsid w:val="00CB16A1"/>
    <w:rsid w:val="00CB16B7"/>
    <w:rsid w:val="00CB1A6E"/>
    <w:rsid w:val="00CB1B07"/>
    <w:rsid w:val="00CB2344"/>
    <w:rsid w:val="00CB2530"/>
    <w:rsid w:val="00CB26CA"/>
    <w:rsid w:val="00CB2714"/>
    <w:rsid w:val="00CB2C9A"/>
    <w:rsid w:val="00CB3504"/>
    <w:rsid w:val="00CB394C"/>
    <w:rsid w:val="00CB447D"/>
    <w:rsid w:val="00CB452B"/>
    <w:rsid w:val="00CB4597"/>
    <w:rsid w:val="00CB461A"/>
    <w:rsid w:val="00CB4821"/>
    <w:rsid w:val="00CB5A66"/>
    <w:rsid w:val="00CB5DAC"/>
    <w:rsid w:val="00CB5F39"/>
    <w:rsid w:val="00CB621E"/>
    <w:rsid w:val="00CB6275"/>
    <w:rsid w:val="00CB6FC0"/>
    <w:rsid w:val="00CB703D"/>
    <w:rsid w:val="00CB737F"/>
    <w:rsid w:val="00CB747E"/>
    <w:rsid w:val="00CC0076"/>
    <w:rsid w:val="00CC114B"/>
    <w:rsid w:val="00CC13F6"/>
    <w:rsid w:val="00CC15F7"/>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A95"/>
    <w:rsid w:val="00CD4F68"/>
    <w:rsid w:val="00CD576C"/>
    <w:rsid w:val="00CD593D"/>
    <w:rsid w:val="00CD6981"/>
    <w:rsid w:val="00CD6B9B"/>
    <w:rsid w:val="00CD6CF9"/>
    <w:rsid w:val="00CD6EC1"/>
    <w:rsid w:val="00CE02F9"/>
    <w:rsid w:val="00CE1044"/>
    <w:rsid w:val="00CE10AB"/>
    <w:rsid w:val="00CE13C5"/>
    <w:rsid w:val="00CE1B82"/>
    <w:rsid w:val="00CE1E77"/>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F08E0"/>
    <w:rsid w:val="00CF0AB9"/>
    <w:rsid w:val="00CF3643"/>
    <w:rsid w:val="00CF3C8C"/>
    <w:rsid w:val="00CF3F96"/>
    <w:rsid w:val="00CF5268"/>
    <w:rsid w:val="00CF61DC"/>
    <w:rsid w:val="00CF67B5"/>
    <w:rsid w:val="00CF6952"/>
    <w:rsid w:val="00CF6A29"/>
    <w:rsid w:val="00CF6D02"/>
    <w:rsid w:val="00CF713A"/>
    <w:rsid w:val="00D00C34"/>
    <w:rsid w:val="00D00C6F"/>
    <w:rsid w:val="00D01B93"/>
    <w:rsid w:val="00D02D33"/>
    <w:rsid w:val="00D02DDB"/>
    <w:rsid w:val="00D0380F"/>
    <w:rsid w:val="00D0532B"/>
    <w:rsid w:val="00D05596"/>
    <w:rsid w:val="00D055CF"/>
    <w:rsid w:val="00D06A91"/>
    <w:rsid w:val="00D0769D"/>
    <w:rsid w:val="00D07790"/>
    <w:rsid w:val="00D07A10"/>
    <w:rsid w:val="00D1180D"/>
    <w:rsid w:val="00D11BD6"/>
    <w:rsid w:val="00D11D6C"/>
    <w:rsid w:val="00D12236"/>
    <w:rsid w:val="00D12926"/>
    <w:rsid w:val="00D12D38"/>
    <w:rsid w:val="00D135F2"/>
    <w:rsid w:val="00D13C61"/>
    <w:rsid w:val="00D141BC"/>
    <w:rsid w:val="00D145C4"/>
    <w:rsid w:val="00D1584F"/>
    <w:rsid w:val="00D1585A"/>
    <w:rsid w:val="00D200A7"/>
    <w:rsid w:val="00D20BDD"/>
    <w:rsid w:val="00D21224"/>
    <w:rsid w:val="00D233A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4948"/>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6E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E4A"/>
    <w:rsid w:val="00D660AA"/>
    <w:rsid w:val="00D700E6"/>
    <w:rsid w:val="00D708F5"/>
    <w:rsid w:val="00D70F36"/>
    <w:rsid w:val="00D7147A"/>
    <w:rsid w:val="00D7156C"/>
    <w:rsid w:val="00D71B70"/>
    <w:rsid w:val="00D71E96"/>
    <w:rsid w:val="00D71FF5"/>
    <w:rsid w:val="00D7231E"/>
    <w:rsid w:val="00D724E6"/>
    <w:rsid w:val="00D72FAC"/>
    <w:rsid w:val="00D751C1"/>
    <w:rsid w:val="00D754DA"/>
    <w:rsid w:val="00D76A3A"/>
    <w:rsid w:val="00D76A7B"/>
    <w:rsid w:val="00D76B95"/>
    <w:rsid w:val="00D76BDD"/>
    <w:rsid w:val="00D77455"/>
    <w:rsid w:val="00D77610"/>
    <w:rsid w:val="00D77789"/>
    <w:rsid w:val="00D80537"/>
    <w:rsid w:val="00D80D93"/>
    <w:rsid w:val="00D81740"/>
    <w:rsid w:val="00D8200E"/>
    <w:rsid w:val="00D8315B"/>
    <w:rsid w:val="00D83BF9"/>
    <w:rsid w:val="00D841BE"/>
    <w:rsid w:val="00D84360"/>
    <w:rsid w:val="00D844D8"/>
    <w:rsid w:val="00D84EF4"/>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4F69"/>
    <w:rsid w:val="00DA537E"/>
    <w:rsid w:val="00DA54A7"/>
    <w:rsid w:val="00DA59AF"/>
    <w:rsid w:val="00DA720E"/>
    <w:rsid w:val="00DA7468"/>
    <w:rsid w:val="00DA7CB7"/>
    <w:rsid w:val="00DA7EE8"/>
    <w:rsid w:val="00DB0135"/>
    <w:rsid w:val="00DB0423"/>
    <w:rsid w:val="00DB04C4"/>
    <w:rsid w:val="00DB0F6E"/>
    <w:rsid w:val="00DB1D65"/>
    <w:rsid w:val="00DB21D6"/>
    <w:rsid w:val="00DB2331"/>
    <w:rsid w:val="00DB2A1D"/>
    <w:rsid w:val="00DB2A8B"/>
    <w:rsid w:val="00DB2C8B"/>
    <w:rsid w:val="00DB2CA4"/>
    <w:rsid w:val="00DB39A1"/>
    <w:rsid w:val="00DB3DD0"/>
    <w:rsid w:val="00DB4B47"/>
    <w:rsid w:val="00DB4F9F"/>
    <w:rsid w:val="00DB698D"/>
    <w:rsid w:val="00DB6AEC"/>
    <w:rsid w:val="00DB6F52"/>
    <w:rsid w:val="00DB6FEC"/>
    <w:rsid w:val="00DB7132"/>
    <w:rsid w:val="00DC064F"/>
    <w:rsid w:val="00DC08E3"/>
    <w:rsid w:val="00DC11DD"/>
    <w:rsid w:val="00DC17F5"/>
    <w:rsid w:val="00DC1F9B"/>
    <w:rsid w:val="00DC20D7"/>
    <w:rsid w:val="00DC2CE4"/>
    <w:rsid w:val="00DC330D"/>
    <w:rsid w:val="00DC4441"/>
    <w:rsid w:val="00DC5025"/>
    <w:rsid w:val="00DC560D"/>
    <w:rsid w:val="00DC6171"/>
    <w:rsid w:val="00DC6839"/>
    <w:rsid w:val="00DC6DA6"/>
    <w:rsid w:val="00DC6F1C"/>
    <w:rsid w:val="00DD0A8E"/>
    <w:rsid w:val="00DD0BFC"/>
    <w:rsid w:val="00DD0C4B"/>
    <w:rsid w:val="00DD20A4"/>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3596"/>
    <w:rsid w:val="00E0429F"/>
    <w:rsid w:val="00E04B1C"/>
    <w:rsid w:val="00E051A3"/>
    <w:rsid w:val="00E051BD"/>
    <w:rsid w:val="00E056BE"/>
    <w:rsid w:val="00E06FB2"/>
    <w:rsid w:val="00E11778"/>
    <w:rsid w:val="00E11DF6"/>
    <w:rsid w:val="00E12326"/>
    <w:rsid w:val="00E1286F"/>
    <w:rsid w:val="00E129F1"/>
    <w:rsid w:val="00E12E6C"/>
    <w:rsid w:val="00E134B1"/>
    <w:rsid w:val="00E13F7B"/>
    <w:rsid w:val="00E14771"/>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0E5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0F6F"/>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BCE"/>
    <w:rsid w:val="00E4632C"/>
    <w:rsid w:val="00E4684A"/>
    <w:rsid w:val="00E46D75"/>
    <w:rsid w:val="00E470E9"/>
    <w:rsid w:val="00E47749"/>
    <w:rsid w:val="00E47E71"/>
    <w:rsid w:val="00E50138"/>
    <w:rsid w:val="00E50A76"/>
    <w:rsid w:val="00E50F81"/>
    <w:rsid w:val="00E515D5"/>
    <w:rsid w:val="00E51E35"/>
    <w:rsid w:val="00E5202B"/>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91C"/>
    <w:rsid w:val="00E65D35"/>
    <w:rsid w:val="00E660E2"/>
    <w:rsid w:val="00E66C11"/>
    <w:rsid w:val="00E66DE0"/>
    <w:rsid w:val="00E7073A"/>
    <w:rsid w:val="00E71C11"/>
    <w:rsid w:val="00E72097"/>
    <w:rsid w:val="00E720D2"/>
    <w:rsid w:val="00E723EC"/>
    <w:rsid w:val="00E72C40"/>
    <w:rsid w:val="00E72EC9"/>
    <w:rsid w:val="00E732FC"/>
    <w:rsid w:val="00E738D3"/>
    <w:rsid w:val="00E73DD7"/>
    <w:rsid w:val="00E73E06"/>
    <w:rsid w:val="00E74483"/>
    <w:rsid w:val="00E74504"/>
    <w:rsid w:val="00E74EA3"/>
    <w:rsid w:val="00E77694"/>
    <w:rsid w:val="00E77AD4"/>
    <w:rsid w:val="00E77B2A"/>
    <w:rsid w:val="00E819CB"/>
    <w:rsid w:val="00E81DA3"/>
    <w:rsid w:val="00E82370"/>
    <w:rsid w:val="00E8295F"/>
    <w:rsid w:val="00E832F8"/>
    <w:rsid w:val="00E8347C"/>
    <w:rsid w:val="00E83507"/>
    <w:rsid w:val="00E83E20"/>
    <w:rsid w:val="00E847F7"/>
    <w:rsid w:val="00E85099"/>
    <w:rsid w:val="00E85F86"/>
    <w:rsid w:val="00E86B2E"/>
    <w:rsid w:val="00E87277"/>
    <w:rsid w:val="00E87CC9"/>
    <w:rsid w:val="00E90268"/>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20B"/>
    <w:rsid w:val="00EA0749"/>
    <w:rsid w:val="00EA0FEB"/>
    <w:rsid w:val="00EA183D"/>
    <w:rsid w:val="00EA25D3"/>
    <w:rsid w:val="00EA27D3"/>
    <w:rsid w:val="00EA3212"/>
    <w:rsid w:val="00EA3599"/>
    <w:rsid w:val="00EA36B1"/>
    <w:rsid w:val="00EA39C8"/>
    <w:rsid w:val="00EA3F50"/>
    <w:rsid w:val="00EA5089"/>
    <w:rsid w:val="00EA55D2"/>
    <w:rsid w:val="00EA55F2"/>
    <w:rsid w:val="00EA572E"/>
    <w:rsid w:val="00EA6F43"/>
    <w:rsid w:val="00EA7191"/>
    <w:rsid w:val="00EA7D6B"/>
    <w:rsid w:val="00EB0109"/>
    <w:rsid w:val="00EB0A60"/>
    <w:rsid w:val="00EB21E7"/>
    <w:rsid w:val="00EB289D"/>
    <w:rsid w:val="00EB2E87"/>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2EE1"/>
    <w:rsid w:val="00EE30DA"/>
    <w:rsid w:val="00EE3AB3"/>
    <w:rsid w:val="00EE43A1"/>
    <w:rsid w:val="00EE4CED"/>
    <w:rsid w:val="00EE4DA7"/>
    <w:rsid w:val="00EE5487"/>
    <w:rsid w:val="00EE6A53"/>
    <w:rsid w:val="00EE7266"/>
    <w:rsid w:val="00EE7CD8"/>
    <w:rsid w:val="00EE7D7E"/>
    <w:rsid w:val="00EF01CA"/>
    <w:rsid w:val="00EF0234"/>
    <w:rsid w:val="00EF0430"/>
    <w:rsid w:val="00EF08DC"/>
    <w:rsid w:val="00EF1759"/>
    <w:rsid w:val="00EF1FFB"/>
    <w:rsid w:val="00EF202A"/>
    <w:rsid w:val="00EF287B"/>
    <w:rsid w:val="00EF2C87"/>
    <w:rsid w:val="00EF2C96"/>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103"/>
    <w:rsid w:val="00F073BD"/>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6EEB"/>
    <w:rsid w:val="00F276DB"/>
    <w:rsid w:val="00F27B62"/>
    <w:rsid w:val="00F27FAF"/>
    <w:rsid w:val="00F3032B"/>
    <w:rsid w:val="00F310BE"/>
    <w:rsid w:val="00F345AF"/>
    <w:rsid w:val="00F3592F"/>
    <w:rsid w:val="00F35F7A"/>
    <w:rsid w:val="00F365ED"/>
    <w:rsid w:val="00F36631"/>
    <w:rsid w:val="00F36758"/>
    <w:rsid w:val="00F36A48"/>
    <w:rsid w:val="00F36B7D"/>
    <w:rsid w:val="00F37061"/>
    <w:rsid w:val="00F37774"/>
    <w:rsid w:val="00F40346"/>
    <w:rsid w:val="00F40543"/>
    <w:rsid w:val="00F409F1"/>
    <w:rsid w:val="00F40A21"/>
    <w:rsid w:val="00F414C8"/>
    <w:rsid w:val="00F424DE"/>
    <w:rsid w:val="00F42B52"/>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532"/>
    <w:rsid w:val="00F75C43"/>
    <w:rsid w:val="00F76111"/>
    <w:rsid w:val="00F763F4"/>
    <w:rsid w:val="00F76427"/>
    <w:rsid w:val="00F76DBC"/>
    <w:rsid w:val="00F76F50"/>
    <w:rsid w:val="00F77058"/>
    <w:rsid w:val="00F77298"/>
    <w:rsid w:val="00F777E1"/>
    <w:rsid w:val="00F77A10"/>
    <w:rsid w:val="00F80293"/>
    <w:rsid w:val="00F806F2"/>
    <w:rsid w:val="00F80BB6"/>
    <w:rsid w:val="00F81519"/>
    <w:rsid w:val="00F82F2B"/>
    <w:rsid w:val="00F84785"/>
    <w:rsid w:val="00F852B9"/>
    <w:rsid w:val="00F8544C"/>
    <w:rsid w:val="00F855EF"/>
    <w:rsid w:val="00F85D3A"/>
    <w:rsid w:val="00F86183"/>
    <w:rsid w:val="00F861C3"/>
    <w:rsid w:val="00F90D5F"/>
    <w:rsid w:val="00F91216"/>
    <w:rsid w:val="00F913A6"/>
    <w:rsid w:val="00F91DC2"/>
    <w:rsid w:val="00F91E0C"/>
    <w:rsid w:val="00F91F5F"/>
    <w:rsid w:val="00F92055"/>
    <w:rsid w:val="00F92418"/>
    <w:rsid w:val="00F92A80"/>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61C2"/>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1F67"/>
    <w:rsid w:val="00FE25F3"/>
    <w:rsid w:val="00FE385E"/>
    <w:rsid w:val="00FE3A3B"/>
    <w:rsid w:val="00FE3E9A"/>
    <w:rsid w:val="00FE43DB"/>
    <w:rsid w:val="00FE4704"/>
    <w:rsid w:val="00FE4792"/>
    <w:rsid w:val="00FE4D44"/>
    <w:rsid w:val="00FE521D"/>
    <w:rsid w:val="00FE56E5"/>
    <w:rsid w:val="00FE57D3"/>
    <w:rsid w:val="00FE6769"/>
    <w:rsid w:val="00FE6994"/>
    <w:rsid w:val="00FE6F6E"/>
    <w:rsid w:val="00FE74BA"/>
    <w:rsid w:val="00FE79D6"/>
    <w:rsid w:val="00FF0DBF"/>
    <w:rsid w:val="00FF107B"/>
    <w:rsid w:val="00FF110D"/>
    <w:rsid w:val="00FF2169"/>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o:shapelayout v:ext="edit">
      <o:idmap v:ext="edit" data="1"/>
    </o:shapelayout>
  </w:shapeDefaults>
  <w:decimalSymbol w:val=","/>
  <w:listSeparator w:val=";"/>
  <w14:docId w14:val="46D75611"/>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 w:type="paragraph" w:customStyle="1" w:styleId="affffffffa">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c">
    <w:name w:val="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w:basedOn w:val="a1"/>
    <w:rsid w:val="00366890"/>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1"/>
    <w:rsid w:val="005D5073"/>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1"/>
    <w:rsid w:val="00A12856"/>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1"/>
    <w:basedOn w:val="a1"/>
    <w:rsid w:val="007F3AAF"/>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1"/>
    <w:rsid w:val="000B0E07"/>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1"/>
    <w:basedOn w:val="a1"/>
    <w:rsid w:val="00995C6B"/>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1"/>
    <w:rsid w:val="00303219"/>
    <w:pPr>
      <w:tabs>
        <w:tab w:val="num" w:pos="360"/>
      </w:tabs>
      <w:spacing w:after="160" w:line="240" w:lineRule="exact"/>
    </w:pPr>
    <w:rPr>
      <w:rFonts w:ascii="Verdana" w:hAnsi="Verdana" w:cs="Verdana"/>
      <w:sz w:val="20"/>
      <w:szCs w:val="20"/>
      <w:lang w:val="en-US" w:eastAsia="en-US"/>
    </w:rPr>
  </w:style>
  <w:style w:type="paragraph" w:customStyle="1" w:styleId="afffffffff2">
    <w:name w:val="Знак Знак Знак Знак Знак Знак Знак Знак Знак Знак Знак Знак"/>
    <w:basedOn w:val="a1"/>
    <w:rsid w:val="0005455F"/>
    <w:pPr>
      <w:tabs>
        <w:tab w:val="num" w:pos="360"/>
      </w:tabs>
      <w:spacing w:after="160" w:line="240" w:lineRule="exact"/>
    </w:pPr>
    <w:rPr>
      <w:rFonts w:ascii="Verdana" w:hAnsi="Verdana" w:cs="Verdana"/>
      <w:sz w:val="20"/>
      <w:szCs w:val="20"/>
      <w:lang w:val="en-US" w:eastAsia="en-US"/>
    </w:rPr>
  </w:style>
  <w:style w:type="paragraph" w:customStyle="1" w:styleId="afffffffff3">
    <w:name w:val="Знак Знак Знак Знак Знак Знак Знак Знак Знак Знак Знак Знак"/>
    <w:basedOn w:val="a1"/>
    <w:rsid w:val="00B2047C"/>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14880-05C9-408D-8B54-B9C3C09E7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8876</TotalTime>
  <Pages>9</Pages>
  <Words>2531</Words>
  <Characters>18065</Characters>
  <Application>Microsoft Office Word</Application>
  <DocSecurity>0</DocSecurity>
  <Lines>150</Lines>
  <Paragraphs>41</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20555</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205</cp:revision>
  <cp:lastPrinted>2018-11-14T09:26:00Z</cp:lastPrinted>
  <dcterms:created xsi:type="dcterms:W3CDTF">2018-06-07T03:09:00Z</dcterms:created>
  <dcterms:modified xsi:type="dcterms:W3CDTF">2018-11-26T04:25:00Z</dcterms:modified>
</cp:coreProperties>
</file>