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935111">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935111" w:rsidP="008311A7">
      <w:r>
        <w:t>10</w:t>
      </w:r>
      <w:r w:rsidR="00ED1F81">
        <w:t>.1</w:t>
      </w:r>
      <w:r>
        <w:t>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947EE2" w:rsidRPr="00947EE2" w:rsidRDefault="00C95E81" w:rsidP="00947EE2">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447C5" w:rsidRPr="009E1080" w:rsidTr="00AE5D50">
        <w:trPr>
          <w:trHeight w:val="409"/>
          <w:jc w:val="center"/>
        </w:trPr>
        <w:tc>
          <w:tcPr>
            <w:tcW w:w="2473" w:type="dxa"/>
            <w:shd w:val="clear" w:color="auto" w:fill="auto"/>
          </w:tcPr>
          <w:p w:rsidR="00C95E81" w:rsidRPr="009E1080" w:rsidRDefault="002C66DC" w:rsidP="00C00FD8">
            <w:pPr>
              <w:rPr>
                <w:b/>
              </w:rPr>
            </w:pPr>
            <w:r w:rsidRPr="009E1080">
              <w:rPr>
                <w:b/>
              </w:rPr>
              <w:t>Бушуева О.В.</w:t>
            </w:r>
          </w:p>
        </w:tc>
        <w:tc>
          <w:tcPr>
            <w:tcW w:w="7739"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E5D50">
        <w:trPr>
          <w:trHeight w:val="409"/>
          <w:jc w:val="center"/>
        </w:trPr>
        <w:tc>
          <w:tcPr>
            <w:tcW w:w="2473" w:type="dxa"/>
            <w:shd w:val="clear" w:color="auto" w:fill="auto"/>
          </w:tcPr>
          <w:p w:rsidR="0011027C" w:rsidRPr="009E1080" w:rsidRDefault="00935111" w:rsidP="00C00FD8">
            <w:pPr>
              <w:rPr>
                <w:b/>
              </w:rPr>
            </w:pPr>
            <w:r>
              <w:rPr>
                <w:b/>
              </w:rPr>
              <w:t>Рюмшина М.Н.</w:t>
            </w:r>
          </w:p>
        </w:tc>
        <w:tc>
          <w:tcPr>
            <w:tcW w:w="7739" w:type="dxa"/>
            <w:shd w:val="clear" w:color="auto" w:fill="auto"/>
          </w:tcPr>
          <w:p w:rsidR="0011027C" w:rsidRPr="009E1080" w:rsidRDefault="00935111" w:rsidP="00C00FD8">
            <w:pPr>
              <w:jc w:val="both"/>
            </w:pPr>
            <w:r>
              <w:t xml:space="preserve">- начальник отдела ценообразования транспортных и социально – значимых услуг </w:t>
            </w:r>
            <w:r w:rsidRPr="009E1080">
              <w:t>региональной энергетической комиссии Кемеровской области</w:t>
            </w:r>
            <w:r w:rsidR="00A2283B">
              <w:t>;</w:t>
            </w:r>
          </w:p>
        </w:tc>
      </w:tr>
      <w:tr w:rsidR="001C53EF" w:rsidRPr="009E1080" w:rsidTr="00AE5D50">
        <w:trPr>
          <w:trHeight w:val="409"/>
          <w:jc w:val="center"/>
        </w:trPr>
        <w:tc>
          <w:tcPr>
            <w:tcW w:w="2473" w:type="dxa"/>
            <w:shd w:val="clear" w:color="auto" w:fill="auto"/>
          </w:tcPr>
          <w:p w:rsidR="001C53EF" w:rsidRPr="003349C0" w:rsidRDefault="00A2283B" w:rsidP="00A2283B">
            <w:pPr>
              <w:rPr>
                <w:b/>
              </w:rPr>
            </w:pPr>
            <w:r w:rsidRPr="00A2283B">
              <w:rPr>
                <w:b/>
              </w:rPr>
              <w:t>Гончарова И.М.</w:t>
            </w:r>
          </w:p>
        </w:tc>
        <w:tc>
          <w:tcPr>
            <w:tcW w:w="7739" w:type="dxa"/>
            <w:shd w:val="clear" w:color="auto" w:fill="auto"/>
          </w:tcPr>
          <w:p w:rsidR="001C53EF" w:rsidRPr="00A2283B" w:rsidRDefault="00A2283B" w:rsidP="00A2283B">
            <w:pPr>
              <w:jc w:val="both"/>
            </w:pPr>
            <w:r>
              <w:t xml:space="preserve">- </w:t>
            </w:r>
            <w:r w:rsidRPr="00A2283B">
              <w:t>начальник отдела планово-экономического развития Департамента транспорта и связи Кемеровской области</w:t>
            </w:r>
            <w:r>
              <w:t>;</w:t>
            </w:r>
          </w:p>
        </w:tc>
      </w:tr>
      <w:tr w:rsidR="00ED1F81" w:rsidRPr="009E1080" w:rsidTr="00AE5D50">
        <w:trPr>
          <w:trHeight w:val="409"/>
          <w:jc w:val="center"/>
        </w:trPr>
        <w:tc>
          <w:tcPr>
            <w:tcW w:w="2473" w:type="dxa"/>
            <w:shd w:val="clear" w:color="auto" w:fill="auto"/>
          </w:tcPr>
          <w:p w:rsidR="00ED1F81" w:rsidRPr="00A64E53" w:rsidRDefault="00A2283B" w:rsidP="00C00FD8">
            <w:pPr>
              <w:rPr>
                <w:b/>
              </w:rPr>
            </w:pPr>
            <w:proofErr w:type="spellStart"/>
            <w:r w:rsidRPr="00A2283B">
              <w:rPr>
                <w:b/>
              </w:rPr>
              <w:t>Шкор</w:t>
            </w:r>
            <w:proofErr w:type="spellEnd"/>
            <w:r w:rsidRPr="00A2283B">
              <w:rPr>
                <w:b/>
              </w:rPr>
              <w:t xml:space="preserve"> М.В.</w:t>
            </w:r>
          </w:p>
        </w:tc>
        <w:tc>
          <w:tcPr>
            <w:tcW w:w="7739" w:type="dxa"/>
            <w:shd w:val="clear" w:color="auto" w:fill="auto"/>
          </w:tcPr>
          <w:p w:rsidR="00ED1F81" w:rsidRPr="00A64E53" w:rsidRDefault="00A2283B" w:rsidP="00C00FD8">
            <w:pPr>
              <w:jc w:val="both"/>
            </w:pPr>
            <w:r>
              <w:t xml:space="preserve">- </w:t>
            </w:r>
            <w:r w:rsidRPr="00A2283B">
              <w:t>начальник отдела перевозок Департамента транспорта и связи Кемеровской области</w:t>
            </w:r>
            <w:r>
              <w:t>;</w:t>
            </w:r>
          </w:p>
        </w:tc>
      </w:tr>
      <w:tr w:rsidR="007F3597" w:rsidRPr="009E1080" w:rsidTr="00A64E53">
        <w:trPr>
          <w:trHeight w:val="409"/>
          <w:jc w:val="center"/>
        </w:trPr>
        <w:tc>
          <w:tcPr>
            <w:tcW w:w="2473" w:type="dxa"/>
            <w:shd w:val="clear" w:color="auto" w:fill="auto"/>
          </w:tcPr>
          <w:p w:rsidR="007F3597" w:rsidRPr="008212A4" w:rsidRDefault="00A2283B" w:rsidP="00C00FD8">
            <w:pPr>
              <w:rPr>
                <w:b/>
              </w:rPr>
            </w:pPr>
            <w:proofErr w:type="spellStart"/>
            <w:r w:rsidRPr="00A2283B">
              <w:rPr>
                <w:b/>
              </w:rPr>
              <w:t>Вилонова</w:t>
            </w:r>
            <w:proofErr w:type="spellEnd"/>
            <w:r w:rsidRPr="00A2283B">
              <w:rPr>
                <w:b/>
              </w:rPr>
              <w:t xml:space="preserve"> А.В.</w:t>
            </w:r>
          </w:p>
        </w:tc>
        <w:tc>
          <w:tcPr>
            <w:tcW w:w="7739" w:type="dxa"/>
            <w:shd w:val="clear" w:color="auto" w:fill="auto"/>
          </w:tcPr>
          <w:p w:rsidR="007F3597" w:rsidRPr="008212A4" w:rsidRDefault="00A2283B" w:rsidP="00DF1657">
            <w:pPr>
              <w:jc w:val="both"/>
            </w:pPr>
            <w:r>
              <w:t xml:space="preserve">- </w:t>
            </w:r>
            <w:r w:rsidRPr="00A2283B">
              <w:t xml:space="preserve">начальник организационного отдела </w:t>
            </w:r>
            <w:r>
              <w:t>г</w:t>
            </w:r>
            <w:r w:rsidRPr="00A2283B">
              <w:t>лавно</w:t>
            </w:r>
            <w:r>
              <w:t>го</w:t>
            </w:r>
            <w:r w:rsidRPr="00A2283B">
              <w:t xml:space="preserve"> управлени</w:t>
            </w:r>
            <w:r>
              <w:t>я</w:t>
            </w:r>
            <w:r w:rsidRPr="00A2283B">
              <w:t xml:space="preserve"> по работе со средствами массовой информации Администрации Кемеровской области</w:t>
            </w:r>
            <w:r>
              <w:t>;</w:t>
            </w:r>
            <w:r w:rsidRPr="00A2283B">
              <w:t xml:space="preserve"> </w:t>
            </w:r>
          </w:p>
        </w:tc>
      </w:tr>
      <w:tr w:rsidR="00F634E1" w:rsidRPr="009E1080" w:rsidTr="00A64E53">
        <w:trPr>
          <w:trHeight w:val="409"/>
          <w:jc w:val="center"/>
        </w:trPr>
        <w:tc>
          <w:tcPr>
            <w:tcW w:w="2473" w:type="dxa"/>
            <w:shd w:val="clear" w:color="auto" w:fill="auto"/>
          </w:tcPr>
          <w:p w:rsidR="00F634E1" w:rsidRPr="008212A4" w:rsidRDefault="00A2283B" w:rsidP="00C00FD8">
            <w:pPr>
              <w:rPr>
                <w:b/>
              </w:rPr>
            </w:pPr>
            <w:bookmarkStart w:id="0" w:name="_Hlk508612479"/>
            <w:r>
              <w:rPr>
                <w:b/>
              </w:rPr>
              <w:t>Кравчук Н.А.</w:t>
            </w:r>
          </w:p>
        </w:tc>
        <w:tc>
          <w:tcPr>
            <w:tcW w:w="7739" w:type="dxa"/>
            <w:shd w:val="clear" w:color="auto" w:fill="auto"/>
          </w:tcPr>
          <w:p w:rsidR="00F634E1" w:rsidRPr="008212A4" w:rsidRDefault="00A2283B" w:rsidP="00A2283B">
            <w:pPr>
              <w:jc w:val="both"/>
            </w:pPr>
            <w:r>
              <w:t xml:space="preserve">- </w:t>
            </w:r>
            <w:r w:rsidRPr="00A2283B">
              <w:t>руководитель регионального исполкома общероссийского народного фронта в Кемеровской области</w:t>
            </w:r>
          </w:p>
        </w:tc>
      </w:tr>
      <w:tr w:rsidR="008212A4" w:rsidRPr="009E1080" w:rsidTr="00AE5D50">
        <w:trPr>
          <w:trHeight w:val="409"/>
          <w:jc w:val="center"/>
        </w:trPr>
        <w:tc>
          <w:tcPr>
            <w:tcW w:w="2473" w:type="dxa"/>
            <w:shd w:val="clear" w:color="auto" w:fill="auto"/>
          </w:tcPr>
          <w:p w:rsidR="008212A4" w:rsidRPr="008212A4" w:rsidRDefault="00A2283B" w:rsidP="008212A4">
            <w:pPr>
              <w:rPr>
                <w:b/>
              </w:rPr>
            </w:pPr>
            <w:r w:rsidRPr="00A2283B">
              <w:rPr>
                <w:b/>
              </w:rPr>
              <w:t>Редькин А.С.</w:t>
            </w:r>
          </w:p>
        </w:tc>
        <w:tc>
          <w:tcPr>
            <w:tcW w:w="7739" w:type="dxa"/>
            <w:shd w:val="clear" w:color="auto" w:fill="auto"/>
          </w:tcPr>
          <w:p w:rsidR="008212A4" w:rsidRPr="008212A4" w:rsidRDefault="00A2283B" w:rsidP="00A2283B">
            <w:pPr>
              <w:jc w:val="both"/>
            </w:pPr>
            <w:r>
              <w:t xml:space="preserve">- </w:t>
            </w:r>
            <w:r w:rsidRPr="00A2283B">
              <w:t>член регионального штаба общероссийского народного фронта в Кемеровской области</w:t>
            </w:r>
            <w:r w:rsidR="00BB7646">
              <w:t>;</w:t>
            </w:r>
          </w:p>
        </w:tc>
      </w:tr>
      <w:tr w:rsidR="008212A4" w:rsidRPr="009E1080" w:rsidTr="00AE5D50">
        <w:trPr>
          <w:trHeight w:val="409"/>
          <w:jc w:val="center"/>
        </w:trPr>
        <w:tc>
          <w:tcPr>
            <w:tcW w:w="2473" w:type="dxa"/>
            <w:shd w:val="clear" w:color="auto" w:fill="auto"/>
          </w:tcPr>
          <w:p w:rsidR="008212A4" w:rsidRPr="008212A4" w:rsidRDefault="00A2283B" w:rsidP="008212A4">
            <w:pPr>
              <w:rPr>
                <w:b/>
              </w:rPr>
            </w:pPr>
            <w:r w:rsidRPr="00A2283B">
              <w:rPr>
                <w:b/>
              </w:rPr>
              <w:t>Светличная Л.П.</w:t>
            </w:r>
          </w:p>
        </w:tc>
        <w:tc>
          <w:tcPr>
            <w:tcW w:w="7739" w:type="dxa"/>
            <w:shd w:val="clear" w:color="auto" w:fill="auto"/>
          </w:tcPr>
          <w:p w:rsidR="008212A4" w:rsidRPr="008212A4" w:rsidRDefault="00A2283B" w:rsidP="00BB7646">
            <w:pPr>
              <w:jc w:val="both"/>
            </w:pPr>
            <w:r>
              <w:t xml:space="preserve">- </w:t>
            </w:r>
            <w:r w:rsidRPr="00BB7646">
              <w:t xml:space="preserve">координатор по проектной работе регионального исполкома общероссийского народного фронта </w:t>
            </w:r>
            <w:r w:rsidRPr="00A2283B">
              <w:t>в Кемеровской области</w:t>
            </w:r>
            <w:r w:rsidR="00BB7646">
              <w:t>;</w:t>
            </w:r>
          </w:p>
        </w:tc>
      </w:tr>
      <w:tr w:rsidR="002A6F47" w:rsidRPr="009E1080" w:rsidTr="00AE5D50">
        <w:trPr>
          <w:trHeight w:val="409"/>
          <w:jc w:val="center"/>
        </w:trPr>
        <w:tc>
          <w:tcPr>
            <w:tcW w:w="2473" w:type="dxa"/>
            <w:shd w:val="clear" w:color="auto" w:fill="auto"/>
          </w:tcPr>
          <w:p w:rsidR="002A6F47" w:rsidRPr="008212A4" w:rsidRDefault="00A2283B" w:rsidP="008212A4">
            <w:pPr>
              <w:rPr>
                <w:b/>
              </w:rPr>
            </w:pPr>
            <w:proofErr w:type="spellStart"/>
            <w:r w:rsidRPr="00A2283B">
              <w:rPr>
                <w:b/>
              </w:rPr>
              <w:t>Шмаль</w:t>
            </w:r>
            <w:proofErr w:type="spellEnd"/>
            <w:r w:rsidRPr="00A2283B">
              <w:rPr>
                <w:b/>
              </w:rPr>
              <w:t xml:space="preserve"> А.Г.</w:t>
            </w:r>
          </w:p>
        </w:tc>
        <w:tc>
          <w:tcPr>
            <w:tcW w:w="7739" w:type="dxa"/>
            <w:shd w:val="clear" w:color="auto" w:fill="auto"/>
          </w:tcPr>
          <w:p w:rsidR="002A6F47" w:rsidRPr="008212A4" w:rsidRDefault="00A2283B" w:rsidP="00BB7646">
            <w:pPr>
              <w:jc w:val="both"/>
            </w:pPr>
            <w:r w:rsidRPr="00BB7646">
              <w:t xml:space="preserve">- активист общероссийского народного фронта </w:t>
            </w:r>
            <w:r w:rsidRPr="00A2283B">
              <w:t>в Кемеровской области</w:t>
            </w:r>
            <w:r w:rsidR="00BB7646">
              <w:t>;</w:t>
            </w:r>
          </w:p>
        </w:tc>
      </w:tr>
      <w:tr w:rsidR="001679D3" w:rsidRPr="009E1080" w:rsidTr="00AE5D50">
        <w:trPr>
          <w:trHeight w:val="409"/>
          <w:jc w:val="center"/>
        </w:trPr>
        <w:tc>
          <w:tcPr>
            <w:tcW w:w="2473" w:type="dxa"/>
            <w:shd w:val="clear" w:color="auto" w:fill="auto"/>
          </w:tcPr>
          <w:p w:rsidR="001679D3" w:rsidRDefault="00A2283B" w:rsidP="008212A4">
            <w:pPr>
              <w:rPr>
                <w:b/>
              </w:rPr>
            </w:pPr>
            <w:r w:rsidRPr="00A2283B">
              <w:rPr>
                <w:b/>
              </w:rPr>
              <w:t>Ермолаев А.А.</w:t>
            </w:r>
          </w:p>
        </w:tc>
        <w:tc>
          <w:tcPr>
            <w:tcW w:w="7739" w:type="dxa"/>
            <w:shd w:val="clear" w:color="auto" w:fill="auto"/>
          </w:tcPr>
          <w:p w:rsidR="001679D3" w:rsidRPr="00BB7646" w:rsidRDefault="00BB7646" w:rsidP="00BB7646">
            <w:pPr>
              <w:jc w:val="both"/>
              <w:rPr>
                <w:sz w:val="26"/>
              </w:rPr>
            </w:pPr>
            <w:r>
              <w:t xml:space="preserve">- </w:t>
            </w:r>
            <w:r w:rsidRPr="00BB7646">
              <w:t>начальник управления транспорта и связи администрации города Кемерово</w:t>
            </w:r>
            <w:r>
              <w:t>;</w:t>
            </w:r>
          </w:p>
        </w:tc>
      </w:tr>
      <w:tr w:rsidR="00DA777D" w:rsidRPr="009E1080" w:rsidTr="00AE5D50">
        <w:trPr>
          <w:trHeight w:val="409"/>
          <w:jc w:val="center"/>
        </w:trPr>
        <w:tc>
          <w:tcPr>
            <w:tcW w:w="2473" w:type="dxa"/>
            <w:shd w:val="clear" w:color="auto" w:fill="auto"/>
          </w:tcPr>
          <w:p w:rsidR="00DA777D" w:rsidRDefault="00F627F4" w:rsidP="008212A4">
            <w:pPr>
              <w:rPr>
                <w:b/>
              </w:rPr>
            </w:pPr>
            <w:proofErr w:type="spellStart"/>
            <w:r w:rsidRPr="00F627F4">
              <w:rPr>
                <w:b/>
              </w:rPr>
              <w:t>Бухтиярова</w:t>
            </w:r>
            <w:proofErr w:type="spellEnd"/>
            <w:r w:rsidRPr="00F627F4">
              <w:rPr>
                <w:b/>
              </w:rPr>
              <w:t xml:space="preserve"> Е</w:t>
            </w:r>
            <w:r>
              <w:rPr>
                <w:b/>
              </w:rPr>
              <w:t>.</w:t>
            </w:r>
          </w:p>
        </w:tc>
        <w:tc>
          <w:tcPr>
            <w:tcW w:w="7739" w:type="dxa"/>
            <w:shd w:val="clear" w:color="auto" w:fill="auto"/>
          </w:tcPr>
          <w:p w:rsidR="00DA777D" w:rsidRDefault="00F627F4" w:rsidP="008212A4">
            <w:pPr>
              <w:jc w:val="both"/>
            </w:pPr>
            <w:r>
              <w:t>- представитель СМИ «</w:t>
            </w:r>
            <w:proofErr w:type="spellStart"/>
            <w:r>
              <w:t>Сибдепо</w:t>
            </w:r>
            <w:proofErr w:type="spellEnd"/>
            <w:r>
              <w:t>»;</w:t>
            </w:r>
          </w:p>
        </w:tc>
      </w:tr>
      <w:tr w:rsidR="001679D3" w:rsidRPr="009E1080" w:rsidTr="00AE5D50">
        <w:trPr>
          <w:trHeight w:val="409"/>
          <w:jc w:val="center"/>
        </w:trPr>
        <w:tc>
          <w:tcPr>
            <w:tcW w:w="2473" w:type="dxa"/>
            <w:shd w:val="clear" w:color="auto" w:fill="auto"/>
          </w:tcPr>
          <w:p w:rsidR="001679D3" w:rsidRDefault="00F627F4" w:rsidP="008212A4">
            <w:pPr>
              <w:rPr>
                <w:b/>
              </w:rPr>
            </w:pPr>
            <w:r w:rsidRPr="00F627F4">
              <w:rPr>
                <w:b/>
              </w:rPr>
              <w:t>Исаева Н.А.</w:t>
            </w:r>
          </w:p>
        </w:tc>
        <w:tc>
          <w:tcPr>
            <w:tcW w:w="7739" w:type="dxa"/>
            <w:shd w:val="clear" w:color="auto" w:fill="auto"/>
          </w:tcPr>
          <w:p w:rsidR="001679D3" w:rsidRDefault="00F627F4" w:rsidP="008212A4">
            <w:pPr>
              <w:jc w:val="both"/>
            </w:pPr>
            <w:r>
              <w:t>- представитель СМИ «</w:t>
            </w:r>
            <w:r w:rsidRPr="005E7D4D">
              <w:t>Аргументы и факты»;</w:t>
            </w:r>
          </w:p>
        </w:tc>
      </w:tr>
      <w:tr w:rsidR="00DA777D" w:rsidRPr="009E1080" w:rsidTr="00AE5D50">
        <w:trPr>
          <w:trHeight w:val="409"/>
          <w:jc w:val="center"/>
        </w:trPr>
        <w:tc>
          <w:tcPr>
            <w:tcW w:w="2473" w:type="dxa"/>
            <w:shd w:val="clear" w:color="auto" w:fill="auto"/>
          </w:tcPr>
          <w:p w:rsidR="00DA777D" w:rsidRDefault="00F627F4" w:rsidP="008212A4">
            <w:pPr>
              <w:rPr>
                <w:b/>
              </w:rPr>
            </w:pPr>
            <w:proofErr w:type="spellStart"/>
            <w:r w:rsidRPr="005E7D4D">
              <w:rPr>
                <w:b/>
              </w:rPr>
              <w:t>Возный</w:t>
            </w:r>
            <w:proofErr w:type="spellEnd"/>
            <w:r w:rsidRPr="005E7D4D">
              <w:rPr>
                <w:b/>
              </w:rPr>
              <w:t xml:space="preserve"> М.Н.</w:t>
            </w:r>
          </w:p>
        </w:tc>
        <w:tc>
          <w:tcPr>
            <w:tcW w:w="7739" w:type="dxa"/>
            <w:shd w:val="clear" w:color="auto" w:fill="auto"/>
          </w:tcPr>
          <w:p w:rsidR="00DA777D" w:rsidRDefault="00F627F4" w:rsidP="008212A4">
            <w:pPr>
              <w:jc w:val="both"/>
            </w:pPr>
            <w:r>
              <w:t xml:space="preserve">- </w:t>
            </w:r>
            <w:r w:rsidRPr="005E7D4D">
              <w:t>главный</w:t>
            </w:r>
            <w:r w:rsidR="005E7D4D">
              <w:t xml:space="preserve"> </w:t>
            </w:r>
            <w:r w:rsidRPr="005E7D4D">
              <w:t>специалист</w:t>
            </w:r>
            <w:r w:rsidR="005E7D4D">
              <w:t xml:space="preserve"> </w:t>
            </w:r>
            <w:r w:rsidRPr="005E7D4D">
              <w:t>главного</w:t>
            </w:r>
            <w:r w:rsidR="005E7D4D">
              <w:t xml:space="preserve"> </w:t>
            </w:r>
            <w:r w:rsidRPr="005E7D4D">
              <w:t>управления</w:t>
            </w:r>
            <w:r w:rsidR="005E7D4D">
              <w:t xml:space="preserve"> </w:t>
            </w:r>
            <w:r w:rsidRPr="005E7D4D">
              <w:t>по работе со СМИ Администрации Кемеровской области</w:t>
            </w:r>
            <w:r w:rsidR="005E7D4D">
              <w:t>;</w:t>
            </w:r>
          </w:p>
        </w:tc>
      </w:tr>
      <w:tr w:rsidR="00DA777D" w:rsidRPr="009E1080" w:rsidTr="00AE5D50">
        <w:trPr>
          <w:trHeight w:val="409"/>
          <w:jc w:val="center"/>
        </w:trPr>
        <w:tc>
          <w:tcPr>
            <w:tcW w:w="2473" w:type="dxa"/>
            <w:shd w:val="clear" w:color="auto" w:fill="auto"/>
          </w:tcPr>
          <w:p w:rsidR="00DA777D" w:rsidRDefault="005E7D4D" w:rsidP="008212A4">
            <w:pPr>
              <w:rPr>
                <w:b/>
              </w:rPr>
            </w:pPr>
            <w:proofErr w:type="spellStart"/>
            <w:r w:rsidRPr="005E7D4D">
              <w:rPr>
                <w:b/>
              </w:rPr>
              <w:t>Исмагамбетов</w:t>
            </w:r>
            <w:proofErr w:type="spellEnd"/>
            <w:r w:rsidRPr="005E7D4D">
              <w:rPr>
                <w:b/>
              </w:rPr>
              <w:t xml:space="preserve"> С.М.</w:t>
            </w:r>
          </w:p>
        </w:tc>
        <w:tc>
          <w:tcPr>
            <w:tcW w:w="7739" w:type="dxa"/>
            <w:shd w:val="clear" w:color="auto" w:fill="auto"/>
          </w:tcPr>
          <w:p w:rsidR="00DA777D" w:rsidRDefault="005E7D4D" w:rsidP="008212A4">
            <w:pPr>
              <w:jc w:val="both"/>
            </w:pPr>
            <w:r>
              <w:t>- представитель СМИ «</w:t>
            </w:r>
            <w:r w:rsidRPr="005E7D4D">
              <w:t>Радио России-Кузбасс»;</w:t>
            </w:r>
          </w:p>
        </w:tc>
      </w:tr>
      <w:tr w:rsidR="00444274" w:rsidRPr="009E1080" w:rsidTr="00AE5D50">
        <w:trPr>
          <w:trHeight w:val="409"/>
          <w:jc w:val="center"/>
        </w:trPr>
        <w:tc>
          <w:tcPr>
            <w:tcW w:w="2473" w:type="dxa"/>
            <w:shd w:val="clear" w:color="auto" w:fill="auto"/>
          </w:tcPr>
          <w:p w:rsidR="00444274" w:rsidRDefault="005E7D4D" w:rsidP="008212A4">
            <w:pPr>
              <w:rPr>
                <w:b/>
              </w:rPr>
            </w:pPr>
            <w:proofErr w:type="spellStart"/>
            <w:r w:rsidRPr="005E7D4D">
              <w:rPr>
                <w:b/>
              </w:rPr>
              <w:lastRenderedPageBreak/>
              <w:t>Гордейчук</w:t>
            </w:r>
            <w:proofErr w:type="spellEnd"/>
            <w:r w:rsidRPr="005E7D4D">
              <w:rPr>
                <w:b/>
              </w:rPr>
              <w:t xml:space="preserve"> К.В.</w:t>
            </w:r>
          </w:p>
        </w:tc>
        <w:tc>
          <w:tcPr>
            <w:tcW w:w="7739" w:type="dxa"/>
            <w:shd w:val="clear" w:color="auto" w:fill="auto"/>
          </w:tcPr>
          <w:p w:rsidR="00444274" w:rsidRDefault="005E7D4D" w:rsidP="008212A4">
            <w:pPr>
              <w:jc w:val="both"/>
            </w:pPr>
            <w:r>
              <w:t>- представитель СМИ «</w:t>
            </w:r>
            <w:r w:rsidRPr="005E7D4D">
              <w:t>Газета Кузбасс»;</w:t>
            </w:r>
          </w:p>
        </w:tc>
      </w:tr>
      <w:tr w:rsidR="005E7D4D" w:rsidRPr="009E1080" w:rsidTr="00AE5D50">
        <w:trPr>
          <w:trHeight w:val="409"/>
          <w:jc w:val="center"/>
        </w:trPr>
        <w:tc>
          <w:tcPr>
            <w:tcW w:w="2473" w:type="dxa"/>
            <w:shd w:val="clear" w:color="auto" w:fill="auto"/>
          </w:tcPr>
          <w:p w:rsidR="005E7D4D" w:rsidRPr="005E7D4D" w:rsidRDefault="005E7D4D" w:rsidP="008212A4">
            <w:pPr>
              <w:rPr>
                <w:b/>
              </w:rPr>
            </w:pPr>
            <w:r w:rsidRPr="005E7D4D">
              <w:rPr>
                <w:b/>
              </w:rPr>
              <w:t>Лебедев И.С.</w:t>
            </w:r>
          </w:p>
        </w:tc>
        <w:tc>
          <w:tcPr>
            <w:tcW w:w="7739" w:type="dxa"/>
            <w:shd w:val="clear" w:color="auto" w:fill="auto"/>
          </w:tcPr>
          <w:p w:rsidR="005E7D4D" w:rsidRDefault="005E7D4D" w:rsidP="008212A4">
            <w:pPr>
              <w:jc w:val="both"/>
            </w:pPr>
            <w:r>
              <w:t>- представитель СМИ «</w:t>
            </w:r>
            <w:r w:rsidRPr="005E7D4D">
              <w:t>Вести-Кузбасс»;</w:t>
            </w:r>
          </w:p>
        </w:tc>
      </w:tr>
      <w:tr w:rsidR="005E7D4D" w:rsidRPr="009E1080" w:rsidTr="00AE5D50">
        <w:trPr>
          <w:trHeight w:val="409"/>
          <w:jc w:val="center"/>
        </w:trPr>
        <w:tc>
          <w:tcPr>
            <w:tcW w:w="2473" w:type="dxa"/>
            <w:shd w:val="clear" w:color="auto" w:fill="auto"/>
          </w:tcPr>
          <w:p w:rsidR="005E7D4D" w:rsidRPr="005E7D4D" w:rsidRDefault="005E7D4D" w:rsidP="008212A4">
            <w:pPr>
              <w:rPr>
                <w:b/>
              </w:rPr>
            </w:pPr>
            <w:r w:rsidRPr="005E7D4D">
              <w:rPr>
                <w:b/>
              </w:rPr>
              <w:t>Уфимцев А.Н.</w:t>
            </w:r>
          </w:p>
        </w:tc>
        <w:tc>
          <w:tcPr>
            <w:tcW w:w="7739" w:type="dxa"/>
            <w:shd w:val="clear" w:color="auto" w:fill="auto"/>
          </w:tcPr>
          <w:p w:rsidR="005E7D4D" w:rsidRDefault="005E7D4D" w:rsidP="008212A4">
            <w:pPr>
              <w:jc w:val="both"/>
            </w:pPr>
            <w:r>
              <w:t>- представитель СМИ «</w:t>
            </w:r>
            <w:r w:rsidRPr="005E7D4D">
              <w:t>Вести-Кузбасс»;</w:t>
            </w:r>
          </w:p>
        </w:tc>
      </w:tr>
      <w:tr w:rsidR="005E7D4D" w:rsidRPr="009E1080" w:rsidTr="00AE5D50">
        <w:trPr>
          <w:trHeight w:val="409"/>
          <w:jc w:val="center"/>
        </w:trPr>
        <w:tc>
          <w:tcPr>
            <w:tcW w:w="2473" w:type="dxa"/>
            <w:shd w:val="clear" w:color="auto" w:fill="auto"/>
          </w:tcPr>
          <w:p w:rsidR="005E7D4D" w:rsidRPr="005E7D4D" w:rsidRDefault="005E7D4D" w:rsidP="008212A4">
            <w:pPr>
              <w:rPr>
                <w:b/>
              </w:rPr>
            </w:pPr>
            <w:r w:rsidRPr="005E7D4D">
              <w:rPr>
                <w:b/>
              </w:rPr>
              <w:t>Волков С.К.</w:t>
            </w:r>
          </w:p>
        </w:tc>
        <w:tc>
          <w:tcPr>
            <w:tcW w:w="7739" w:type="dxa"/>
            <w:shd w:val="clear" w:color="auto" w:fill="auto"/>
          </w:tcPr>
          <w:p w:rsidR="005E7D4D" w:rsidRDefault="005E7D4D" w:rsidP="008212A4">
            <w:pPr>
              <w:jc w:val="both"/>
            </w:pPr>
            <w:r>
              <w:t>- представитель СМИ «</w:t>
            </w:r>
            <w:r w:rsidRPr="005E7D4D">
              <w:t>Газета Кемерово»;</w:t>
            </w:r>
          </w:p>
        </w:tc>
      </w:tr>
      <w:tr w:rsidR="005E7D4D" w:rsidRPr="009E1080" w:rsidTr="00AE5D50">
        <w:trPr>
          <w:trHeight w:val="409"/>
          <w:jc w:val="center"/>
        </w:trPr>
        <w:tc>
          <w:tcPr>
            <w:tcW w:w="2473" w:type="dxa"/>
            <w:shd w:val="clear" w:color="auto" w:fill="auto"/>
          </w:tcPr>
          <w:p w:rsidR="005E7D4D" w:rsidRPr="005E7D4D" w:rsidRDefault="005E7D4D" w:rsidP="008212A4">
            <w:pPr>
              <w:rPr>
                <w:b/>
              </w:rPr>
            </w:pPr>
            <w:proofErr w:type="spellStart"/>
            <w:r w:rsidRPr="005E7D4D">
              <w:rPr>
                <w:b/>
              </w:rPr>
              <w:t>Бормотова</w:t>
            </w:r>
            <w:proofErr w:type="spellEnd"/>
            <w:r w:rsidRPr="005E7D4D">
              <w:rPr>
                <w:b/>
              </w:rPr>
              <w:t xml:space="preserve"> Е.А.</w:t>
            </w:r>
          </w:p>
        </w:tc>
        <w:tc>
          <w:tcPr>
            <w:tcW w:w="7739" w:type="dxa"/>
            <w:shd w:val="clear" w:color="auto" w:fill="auto"/>
          </w:tcPr>
          <w:p w:rsidR="005E7D4D" w:rsidRDefault="005E7D4D" w:rsidP="008212A4">
            <w:pPr>
              <w:jc w:val="both"/>
            </w:pPr>
            <w:r>
              <w:t>- представитель СМИ «</w:t>
            </w:r>
            <w:r w:rsidRPr="005E7D4D">
              <w:t>Комсомольская правда в Кузбассе»</w:t>
            </w:r>
            <w:r>
              <w:t>;</w:t>
            </w:r>
          </w:p>
        </w:tc>
      </w:tr>
      <w:tr w:rsidR="005E7D4D" w:rsidRPr="009E1080" w:rsidTr="00AE5D50">
        <w:trPr>
          <w:trHeight w:val="409"/>
          <w:jc w:val="center"/>
        </w:trPr>
        <w:tc>
          <w:tcPr>
            <w:tcW w:w="2473" w:type="dxa"/>
            <w:shd w:val="clear" w:color="auto" w:fill="auto"/>
          </w:tcPr>
          <w:p w:rsidR="005E7D4D" w:rsidRPr="005E7D4D" w:rsidRDefault="005E7D4D" w:rsidP="008212A4">
            <w:pPr>
              <w:rPr>
                <w:b/>
              </w:rPr>
            </w:pPr>
            <w:proofErr w:type="spellStart"/>
            <w:r w:rsidRPr="005E7D4D">
              <w:rPr>
                <w:b/>
              </w:rPr>
              <w:t>Моронина</w:t>
            </w:r>
            <w:proofErr w:type="spellEnd"/>
            <w:r w:rsidRPr="005E7D4D">
              <w:rPr>
                <w:b/>
              </w:rPr>
              <w:t xml:space="preserve"> К.Ю.</w:t>
            </w:r>
          </w:p>
        </w:tc>
        <w:tc>
          <w:tcPr>
            <w:tcW w:w="7739" w:type="dxa"/>
            <w:shd w:val="clear" w:color="auto" w:fill="auto"/>
          </w:tcPr>
          <w:p w:rsidR="005E7D4D" w:rsidRDefault="005E7D4D" w:rsidP="008212A4">
            <w:pPr>
              <w:jc w:val="both"/>
            </w:pPr>
            <w:r>
              <w:t>- представитель СМИ «</w:t>
            </w:r>
            <w:r w:rsidRPr="005E7D4D">
              <w:t>ТВ-Мост»</w:t>
            </w:r>
            <w:r>
              <w:t>;</w:t>
            </w:r>
          </w:p>
        </w:tc>
      </w:tr>
      <w:tr w:rsidR="005E7D4D" w:rsidRPr="009E1080" w:rsidTr="00AE5D50">
        <w:trPr>
          <w:trHeight w:val="409"/>
          <w:jc w:val="center"/>
        </w:trPr>
        <w:tc>
          <w:tcPr>
            <w:tcW w:w="2473" w:type="dxa"/>
            <w:shd w:val="clear" w:color="auto" w:fill="auto"/>
          </w:tcPr>
          <w:p w:rsidR="005E7D4D" w:rsidRPr="005E7D4D" w:rsidRDefault="005E7D4D" w:rsidP="008212A4">
            <w:pPr>
              <w:rPr>
                <w:b/>
              </w:rPr>
            </w:pPr>
            <w:proofErr w:type="spellStart"/>
            <w:r w:rsidRPr="005E7D4D">
              <w:rPr>
                <w:b/>
              </w:rPr>
              <w:t>Ситдыков</w:t>
            </w:r>
            <w:proofErr w:type="spellEnd"/>
            <w:r w:rsidRPr="005E7D4D">
              <w:rPr>
                <w:b/>
              </w:rPr>
              <w:t xml:space="preserve"> Р.Р.</w:t>
            </w:r>
          </w:p>
        </w:tc>
        <w:tc>
          <w:tcPr>
            <w:tcW w:w="7739" w:type="dxa"/>
            <w:shd w:val="clear" w:color="auto" w:fill="auto"/>
          </w:tcPr>
          <w:p w:rsidR="005E7D4D" w:rsidRDefault="005E7D4D" w:rsidP="008212A4">
            <w:pPr>
              <w:jc w:val="both"/>
            </w:pPr>
            <w:r>
              <w:t>- представитель СМИ «</w:t>
            </w:r>
            <w:r w:rsidRPr="005E7D4D">
              <w:t>ТВ-Мост</w:t>
            </w:r>
            <w:r>
              <w:t>»;</w:t>
            </w:r>
          </w:p>
        </w:tc>
      </w:tr>
      <w:tr w:rsidR="005E7D4D" w:rsidRPr="009E1080" w:rsidTr="00AE5D50">
        <w:trPr>
          <w:trHeight w:val="409"/>
          <w:jc w:val="center"/>
        </w:trPr>
        <w:tc>
          <w:tcPr>
            <w:tcW w:w="2473" w:type="dxa"/>
            <w:shd w:val="clear" w:color="auto" w:fill="auto"/>
          </w:tcPr>
          <w:p w:rsidR="005E7D4D" w:rsidRPr="005E7D4D" w:rsidRDefault="005E7D4D" w:rsidP="008212A4">
            <w:pPr>
              <w:rPr>
                <w:b/>
              </w:rPr>
            </w:pPr>
            <w:r w:rsidRPr="005109F0">
              <w:rPr>
                <w:b/>
              </w:rPr>
              <w:t>Бычкова О.В.</w:t>
            </w:r>
          </w:p>
        </w:tc>
        <w:tc>
          <w:tcPr>
            <w:tcW w:w="7739" w:type="dxa"/>
            <w:shd w:val="clear" w:color="auto" w:fill="auto"/>
          </w:tcPr>
          <w:p w:rsidR="005E7D4D" w:rsidRDefault="005E7D4D" w:rsidP="008212A4">
            <w:pPr>
              <w:jc w:val="both"/>
            </w:pPr>
            <w:r>
              <w:t>- представитель СМИ «</w:t>
            </w:r>
            <w:r w:rsidRPr="005109F0">
              <w:t>ТАСС»;</w:t>
            </w:r>
          </w:p>
        </w:tc>
      </w:tr>
      <w:tr w:rsidR="005E7D4D" w:rsidRPr="009E1080" w:rsidTr="00AE5D50">
        <w:trPr>
          <w:trHeight w:val="409"/>
          <w:jc w:val="center"/>
        </w:trPr>
        <w:tc>
          <w:tcPr>
            <w:tcW w:w="2473" w:type="dxa"/>
            <w:shd w:val="clear" w:color="auto" w:fill="auto"/>
          </w:tcPr>
          <w:p w:rsidR="005E7D4D" w:rsidRPr="005109F0" w:rsidRDefault="005E7D4D" w:rsidP="008212A4">
            <w:pPr>
              <w:rPr>
                <w:b/>
              </w:rPr>
            </w:pPr>
            <w:r w:rsidRPr="005109F0">
              <w:rPr>
                <w:b/>
              </w:rPr>
              <w:t>Левчук А.Н.</w:t>
            </w:r>
          </w:p>
        </w:tc>
        <w:tc>
          <w:tcPr>
            <w:tcW w:w="7739" w:type="dxa"/>
            <w:shd w:val="clear" w:color="auto" w:fill="auto"/>
          </w:tcPr>
          <w:p w:rsidR="005E7D4D" w:rsidRDefault="005109F0" w:rsidP="008212A4">
            <w:pPr>
              <w:jc w:val="both"/>
            </w:pPr>
            <w:r>
              <w:t>- представитель СМИ «</w:t>
            </w:r>
            <w:r w:rsidRPr="005109F0">
              <w:t>Интерфакс»;</w:t>
            </w:r>
          </w:p>
        </w:tc>
      </w:tr>
      <w:tr w:rsidR="005109F0" w:rsidRPr="009E1080" w:rsidTr="00AE5D50">
        <w:trPr>
          <w:trHeight w:val="409"/>
          <w:jc w:val="center"/>
        </w:trPr>
        <w:tc>
          <w:tcPr>
            <w:tcW w:w="2473" w:type="dxa"/>
            <w:shd w:val="clear" w:color="auto" w:fill="auto"/>
          </w:tcPr>
          <w:p w:rsidR="005109F0" w:rsidRPr="005109F0" w:rsidRDefault="005109F0" w:rsidP="008212A4">
            <w:pPr>
              <w:rPr>
                <w:b/>
              </w:rPr>
            </w:pPr>
            <w:r w:rsidRPr="005109F0">
              <w:rPr>
                <w:b/>
              </w:rPr>
              <w:t>Федотова А.Ю.</w:t>
            </w:r>
          </w:p>
        </w:tc>
        <w:tc>
          <w:tcPr>
            <w:tcW w:w="7739" w:type="dxa"/>
            <w:shd w:val="clear" w:color="auto" w:fill="auto"/>
          </w:tcPr>
          <w:p w:rsidR="005109F0" w:rsidRDefault="005109F0" w:rsidP="008212A4">
            <w:pPr>
              <w:jc w:val="both"/>
            </w:pPr>
            <w:r>
              <w:t>- представитель СМИ «</w:t>
            </w:r>
            <w:r w:rsidRPr="005109F0">
              <w:t>СТС</w:t>
            </w:r>
            <w:r>
              <w:t>»;</w:t>
            </w:r>
          </w:p>
        </w:tc>
      </w:tr>
      <w:tr w:rsidR="005109F0" w:rsidRPr="009E1080" w:rsidTr="00AE5D50">
        <w:trPr>
          <w:trHeight w:val="409"/>
          <w:jc w:val="center"/>
        </w:trPr>
        <w:tc>
          <w:tcPr>
            <w:tcW w:w="2473" w:type="dxa"/>
            <w:shd w:val="clear" w:color="auto" w:fill="auto"/>
          </w:tcPr>
          <w:p w:rsidR="005109F0" w:rsidRPr="005109F0" w:rsidRDefault="005109F0" w:rsidP="005109F0">
            <w:pPr>
              <w:rPr>
                <w:b/>
              </w:rPr>
            </w:pPr>
            <w:proofErr w:type="spellStart"/>
            <w:r w:rsidRPr="005109F0">
              <w:rPr>
                <w:b/>
              </w:rPr>
              <w:t>Абдрахманов</w:t>
            </w:r>
            <w:proofErr w:type="spellEnd"/>
            <w:r w:rsidRPr="005109F0">
              <w:rPr>
                <w:b/>
              </w:rPr>
              <w:t xml:space="preserve"> Р.М.</w:t>
            </w:r>
          </w:p>
        </w:tc>
        <w:tc>
          <w:tcPr>
            <w:tcW w:w="7739" w:type="dxa"/>
            <w:shd w:val="clear" w:color="auto" w:fill="auto"/>
          </w:tcPr>
          <w:p w:rsidR="005109F0" w:rsidRDefault="005109F0" w:rsidP="005109F0">
            <w:pPr>
              <w:jc w:val="both"/>
            </w:pPr>
            <w:r>
              <w:t>- представитель СМИ «</w:t>
            </w:r>
            <w:r w:rsidRPr="005109F0">
              <w:t>СТС</w:t>
            </w:r>
            <w:r>
              <w:t>»;</w:t>
            </w:r>
          </w:p>
        </w:tc>
      </w:tr>
      <w:tr w:rsidR="005109F0" w:rsidRPr="009E1080" w:rsidTr="00AE5D50">
        <w:trPr>
          <w:trHeight w:val="409"/>
          <w:jc w:val="center"/>
        </w:trPr>
        <w:tc>
          <w:tcPr>
            <w:tcW w:w="2473" w:type="dxa"/>
            <w:shd w:val="clear" w:color="auto" w:fill="auto"/>
          </w:tcPr>
          <w:p w:rsidR="005109F0" w:rsidRPr="005109F0" w:rsidRDefault="005109F0" w:rsidP="005109F0">
            <w:pPr>
              <w:rPr>
                <w:b/>
              </w:rPr>
            </w:pPr>
            <w:r w:rsidRPr="005109F0">
              <w:rPr>
                <w:b/>
              </w:rPr>
              <w:t>Кларисс М.В.</w:t>
            </w:r>
          </w:p>
        </w:tc>
        <w:tc>
          <w:tcPr>
            <w:tcW w:w="7739" w:type="dxa"/>
            <w:shd w:val="clear" w:color="auto" w:fill="auto"/>
          </w:tcPr>
          <w:p w:rsidR="005109F0" w:rsidRPr="005109F0" w:rsidRDefault="005109F0" w:rsidP="005109F0">
            <w:pPr>
              <w:jc w:val="both"/>
            </w:pPr>
            <w:r>
              <w:t>- представитель СМИ «</w:t>
            </w:r>
            <w:r w:rsidRPr="005109F0">
              <w:t>1-Line»;</w:t>
            </w:r>
          </w:p>
        </w:tc>
      </w:tr>
      <w:tr w:rsidR="005109F0" w:rsidRPr="009E1080" w:rsidTr="00AE5D50">
        <w:trPr>
          <w:trHeight w:val="409"/>
          <w:jc w:val="center"/>
        </w:trPr>
        <w:tc>
          <w:tcPr>
            <w:tcW w:w="2473" w:type="dxa"/>
            <w:shd w:val="clear" w:color="auto" w:fill="auto"/>
          </w:tcPr>
          <w:p w:rsidR="005109F0" w:rsidRPr="005109F0" w:rsidRDefault="005109F0" w:rsidP="005109F0">
            <w:pPr>
              <w:rPr>
                <w:b/>
              </w:rPr>
            </w:pPr>
            <w:r w:rsidRPr="005109F0">
              <w:rPr>
                <w:b/>
              </w:rPr>
              <w:t>Полюдов М.И.</w:t>
            </w:r>
          </w:p>
        </w:tc>
        <w:tc>
          <w:tcPr>
            <w:tcW w:w="7739" w:type="dxa"/>
            <w:shd w:val="clear" w:color="auto" w:fill="auto"/>
          </w:tcPr>
          <w:p w:rsidR="005109F0" w:rsidRDefault="005109F0" w:rsidP="005109F0">
            <w:pPr>
              <w:jc w:val="both"/>
            </w:pPr>
            <w:r>
              <w:t xml:space="preserve">- представитель </w:t>
            </w:r>
            <w:r w:rsidRPr="005109F0">
              <w:t>А-42.</w:t>
            </w:r>
          </w:p>
        </w:tc>
      </w:tr>
    </w:tbl>
    <w:p w:rsidR="001B6AC8" w:rsidRDefault="001B6AC8" w:rsidP="004F6074">
      <w:pPr>
        <w:ind w:right="-143" w:firstLine="567"/>
        <w:jc w:val="both"/>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876FC3" w:rsidRPr="00F16DE1" w:rsidTr="00876FC3">
        <w:trPr>
          <w:trHeight w:val="477"/>
        </w:trPr>
        <w:tc>
          <w:tcPr>
            <w:tcW w:w="534" w:type="dxa"/>
            <w:vMerge w:val="restart"/>
            <w:shd w:val="clear" w:color="auto" w:fill="auto"/>
            <w:vAlign w:val="center"/>
          </w:tcPr>
          <w:p w:rsidR="00876FC3" w:rsidRPr="00F16DE1" w:rsidRDefault="00876FC3" w:rsidP="004456FD">
            <w:pPr>
              <w:jc w:val="center"/>
            </w:pPr>
            <w:r w:rsidRPr="00F16DE1">
              <w:t>№</w:t>
            </w:r>
          </w:p>
        </w:tc>
        <w:tc>
          <w:tcPr>
            <w:tcW w:w="9242" w:type="dxa"/>
            <w:vMerge w:val="restart"/>
            <w:shd w:val="clear" w:color="auto" w:fill="auto"/>
            <w:vAlign w:val="center"/>
          </w:tcPr>
          <w:p w:rsidR="00876FC3" w:rsidRPr="00F16DE1" w:rsidRDefault="00876FC3" w:rsidP="004456FD">
            <w:pPr>
              <w:jc w:val="center"/>
            </w:pPr>
            <w:r w:rsidRPr="00F16DE1">
              <w:t>Вопрос</w:t>
            </w:r>
          </w:p>
        </w:tc>
      </w:tr>
      <w:tr w:rsidR="00876FC3" w:rsidRPr="00F16DE1" w:rsidTr="00876FC3">
        <w:trPr>
          <w:trHeight w:val="276"/>
        </w:trPr>
        <w:tc>
          <w:tcPr>
            <w:tcW w:w="534" w:type="dxa"/>
            <w:vMerge/>
            <w:shd w:val="clear" w:color="auto" w:fill="auto"/>
          </w:tcPr>
          <w:p w:rsidR="00876FC3" w:rsidRPr="00F16DE1" w:rsidRDefault="00876FC3" w:rsidP="004456FD">
            <w:pPr>
              <w:jc w:val="center"/>
            </w:pPr>
          </w:p>
        </w:tc>
        <w:tc>
          <w:tcPr>
            <w:tcW w:w="9242" w:type="dxa"/>
            <w:vMerge/>
            <w:shd w:val="clear" w:color="auto" w:fill="auto"/>
          </w:tcPr>
          <w:p w:rsidR="00876FC3" w:rsidRPr="00F16DE1" w:rsidRDefault="00876FC3" w:rsidP="004456FD">
            <w:pPr>
              <w:jc w:val="center"/>
            </w:pPr>
          </w:p>
        </w:tc>
      </w:tr>
      <w:tr w:rsidR="00935111" w:rsidRPr="00F16DE1" w:rsidTr="00876FC3">
        <w:trPr>
          <w:trHeight w:val="276"/>
        </w:trPr>
        <w:tc>
          <w:tcPr>
            <w:tcW w:w="534" w:type="dxa"/>
            <w:shd w:val="clear" w:color="auto" w:fill="auto"/>
          </w:tcPr>
          <w:p w:rsidR="00935111" w:rsidRPr="00F16DE1" w:rsidRDefault="00935111" w:rsidP="00935111">
            <w:r>
              <w:t>1.</w:t>
            </w:r>
          </w:p>
        </w:tc>
        <w:tc>
          <w:tcPr>
            <w:tcW w:w="9242" w:type="dxa"/>
            <w:shd w:val="clear" w:color="auto" w:fill="auto"/>
          </w:tcPr>
          <w:p w:rsidR="00935111" w:rsidRPr="00395F8C" w:rsidRDefault="00935111" w:rsidP="00935111">
            <w:pPr>
              <w:ind w:left="28"/>
              <w:jc w:val="both"/>
              <w:rPr>
                <w:bCs/>
                <w:kern w:val="32"/>
              </w:rPr>
            </w:pPr>
            <w:r w:rsidRPr="00395F8C">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tc>
      </w:tr>
    </w:tbl>
    <w:p w:rsidR="00935111" w:rsidRDefault="00935111" w:rsidP="001B6AC8">
      <w:pPr>
        <w:ind w:firstLine="567"/>
        <w:jc w:val="both"/>
        <w:rPr>
          <w:b/>
        </w:rPr>
      </w:pPr>
    </w:p>
    <w:p w:rsidR="001B6AC8" w:rsidRDefault="00BE7657" w:rsidP="001B6AC8">
      <w:pPr>
        <w:ind w:firstLine="567"/>
        <w:jc w:val="both"/>
      </w:pPr>
      <w:proofErr w:type="spellStart"/>
      <w:r>
        <w:rPr>
          <w:b/>
        </w:rPr>
        <w:t>Малюта</w:t>
      </w:r>
      <w:proofErr w:type="spellEnd"/>
      <w:r>
        <w:rPr>
          <w:b/>
        </w:rPr>
        <w:t xml:space="preserve"> Д.В</w:t>
      </w:r>
      <w:r w:rsidR="000B0E07">
        <w:rPr>
          <w:b/>
        </w:rPr>
        <w:t>.</w:t>
      </w:r>
      <w:r w:rsidR="00872E19" w:rsidRPr="009A1884">
        <w:t xml:space="preserve"> ознакоми</w:t>
      </w:r>
      <w:r w:rsidR="005D5073">
        <w:t xml:space="preserve">л </w:t>
      </w:r>
      <w:r w:rsidR="00872E19" w:rsidRPr="009A1884">
        <w:t>присутствующих с повесткой дня</w:t>
      </w:r>
      <w:r w:rsidR="00935111">
        <w:t xml:space="preserve"> </w:t>
      </w:r>
      <w:r w:rsidR="00872E19" w:rsidRPr="009A1884">
        <w:t>и предоставил</w:t>
      </w:r>
      <w:r w:rsidR="000B0E07">
        <w:t xml:space="preserve"> </w:t>
      </w:r>
      <w:r w:rsidR="00872E19" w:rsidRPr="009A1884">
        <w:t>слово докладчик</w:t>
      </w:r>
      <w:r w:rsidR="00214743">
        <w:t>ам Гончаровой И.М. и Ермолаеву А.А, которые доложили о сложной финансовой ситуации, которая сложилась в сфере пассажирских автотранспортных перевозок.</w:t>
      </w:r>
    </w:p>
    <w:p w:rsidR="001B6AC8" w:rsidRDefault="001B6AC8" w:rsidP="001B6AC8">
      <w:pPr>
        <w:ind w:firstLine="567"/>
        <w:jc w:val="both"/>
        <w:rPr>
          <w:b/>
          <w:bCs/>
          <w:kern w:val="32"/>
        </w:rPr>
      </w:pPr>
    </w:p>
    <w:p w:rsidR="00444274" w:rsidRPr="00935111" w:rsidRDefault="00214743" w:rsidP="00BE7657">
      <w:pPr>
        <w:ind w:firstLine="567"/>
        <w:jc w:val="both"/>
        <w:rPr>
          <w:b/>
        </w:rPr>
      </w:pPr>
      <w:r>
        <w:rPr>
          <w:b/>
        </w:rPr>
        <w:t>Рассмотрен вопрос «</w:t>
      </w:r>
      <w:r w:rsidR="00935111" w:rsidRPr="00935111">
        <w:rPr>
          <w:b/>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r>
        <w:rPr>
          <w:b/>
        </w:rPr>
        <w:t>»</w:t>
      </w:r>
    </w:p>
    <w:p w:rsidR="00935111" w:rsidRDefault="00935111" w:rsidP="00BE7657">
      <w:pPr>
        <w:ind w:firstLine="567"/>
        <w:jc w:val="both"/>
      </w:pPr>
    </w:p>
    <w:p w:rsidR="001B6AC8" w:rsidRDefault="00402E67" w:rsidP="001B6AC8">
      <w:pPr>
        <w:ind w:firstLine="709"/>
        <w:jc w:val="both"/>
      </w:pPr>
      <w:r w:rsidRPr="004107D1">
        <w:t>Докладчик</w:t>
      </w:r>
      <w:r w:rsidR="00C0418D">
        <w:t xml:space="preserve"> </w:t>
      </w:r>
      <w:r w:rsidR="00935111">
        <w:rPr>
          <w:b/>
        </w:rPr>
        <w:t>Рюмшина М.Н</w:t>
      </w:r>
      <w:r w:rsidR="001B6AC8">
        <w:rPr>
          <w:b/>
        </w:rPr>
        <w:t>.</w:t>
      </w:r>
      <w:r>
        <w:rPr>
          <w:b/>
        </w:rPr>
        <w:t xml:space="preserve"> </w:t>
      </w:r>
      <w:r w:rsidR="001B6AC8">
        <w:t>согласно экспертному заключению предлагает</w:t>
      </w:r>
      <w:r w:rsidR="00D82894">
        <w:t>:</w:t>
      </w:r>
    </w:p>
    <w:p w:rsidR="00D82894" w:rsidRDefault="00D82894" w:rsidP="001B6AC8">
      <w:pPr>
        <w:ind w:firstLine="709"/>
        <w:jc w:val="both"/>
      </w:pPr>
    </w:p>
    <w:p w:rsidR="00A81CFC" w:rsidRPr="00A81CFC" w:rsidRDefault="00A81CFC" w:rsidP="00A81CFC">
      <w:pPr>
        <w:ind w:firstLine="720"/>
        <w:jc w:val="both"/>
      </w:pPr>
      <w:r w:rsidRPr="00A81CFC">
        <w:t>1. Установить и ввести в действие с 20.12.2018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w:t>
      </w:r>
    </w:p>
    <w:p w:rsidR="00A81CFC" w:rsidRPr="00A81CFC" w:rsidRDefault="00A81CFC" w:rsidP="00A81CFC">
      <w:pPr>
        <w:ind w:firstLine="720"/>
        <w:jc w:val="both"/>
      </w:pPr>
      <w:r w:rsidRPr="00A81CFC">
        <w:t xml:space="preserve">1.1. По муниципальным маршрутам регулярных перевозок городского сообщения: </w:t>
      </w:r>
    </w:p>
    <w:p w:rsidR="00A81CFC" w:rsidRPr="00A81CFC" w:rsidRDefault="00A81CFC" w:rsidP="00A81CFC">
      <w:pPr>
        <w:ind w:firstLine="720"/>
        <w:jc w:val="both"/>
      </w:pPr>
      <w:r w:rsidRPr="00A81CFC">
        <w:t>1.1.1. В автобусах с обычным режимом движения, наземном электрическом транспорте:</w:t>
      </w:r>
    </w:p>
    <w:p w:rsidR="00A81CFC" w:rsidRPr="00A81CFC" w:rsidRDefault="00A81CFC" w:rsidP="00A81CFC">
      <w:pPr>
        <w:ind w:firstLine="720"/>
        <w:jc w:val="both"/>
      </w:pPr>
      <w:r w:rsidRPr="00A81CFC">
        <w:t xml:space="preserve">1.1.1.1. </w:t>
      </w:r>
      <w:bookmarkStart w:id="1" w:name="_Hlk530043362"/>
      <w:bookmarkStart w:id="2" w:name="_Hlk529954394"/>
      <w:r w:rsidRPr="00A81CFC">
        <w:t xml:space="preserve">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w:t>
      </w:r>
      <w:bookmarkEnd w:id="1"/>
      <w:r w:rsidRPr="00A81CFC">
        <w:t>очной формы обучения - в размере 20 рублей за одну поездку</w:t>
      </w:r>
      <w:bookmarkEnd w:id="2"/>
      <w:r w:rsidRPr="00A81CFC">
        <w:t>.</w:t>
      </w:r>
    </w:p>
    <w:p w:rsidR="00A81CFC" w:rsidRPr="00A81CFC" w:rsidRDefault="00A81CFC" w:rsidP="00A81CFC">
      <w:pPr>
        <w:ind w:firstLine="720"/>
        <w:jc w:val="both"/>
      </w:pPr>
      <w:r w:rsidRPr="00A81CFC">
        <w:t xml:space="preserve">1.1.1.2.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w:t>
      </w:r>
      <w:r w:rsidRPr="00A81CFC">
        <w:lastRenderedPageBreak/>
        <w:t>очной формы обучения - в размере 11 рублей за одну поездку при оплате стоимости проезда транспортной картой.</w:t>
      </w:r>
    </w:p>
    <w:p w:rsidR="00A81CFC" w:rsidRPr="00A81CFC" w:rsidRDefault="00A81CFC" w:rsidP="00A81CFC">
      <w:pPr>
        <w:ind w:firstLine="720"/>
        <w:jc w:val="both"/>
      </w:pPr>
    </w:p>
    <w:p w:rsidR="00A81CFC" w:rsidRPr="00A81CFC" w:rsidRDefault="00A81CFC" w:rsidP="00A81CFC">
      <w:pPr>
        <w:autoSpaceDE w:val="0"/>
        <w:autoSpaceDN w:val="0"/>
        <w:adjustRightInd w:val="0"/>
        <w:ind w:firstLine="708"/>
        <w:jc w:val="both"/>
      </w:pPr>
      <w:bookmarkStart w:id="3" w:name="_Hlk529794820"/>
      <w:r w:rsidRPr="00A81CFC">
        <w:t>1.1.1.3. Для пассажиров пенсионного возраста - в размере 10 рублей за одну поездку.</w:t>
      </w:r>
    </w:p>
    <w:p w:rsidR="00A81CFC" w:rsidRPr="00A81CFC" w:rsidRDefault="00A81CFC" w:rsidP="00A81CFC">
      <w:pPr>
        <w:autoSpaceDE w:val="0"/>
        <w:autoSpaceDN w:val="0"/>
        <w:adjustRightInd w:val="0"/>
        <w:ind w:firstLine="708"/>
        <w:jc w:val="both"/>
      </w:pPr>
      <w:r w:rsidRPr="00A81CFC">
        <w:t>1.1.1.4. Для пассажиров, достигших возраста 60 и 55 лет (соответственно мужчины и женщины) - в размере 10 рублей за одну поездку.</w:t>
      </w:r>
    </w:p>
    <w:p w:rsidR="00A81CFC" w:rsidRPr="00A81CFC" w:rsidRDefault="00A81CFC" w:rsidP="00A81CFC">
      <w:pPr>
        <w:autoSpaceDE w:val="0"/>
        <w:autoSpaceDN w:val="0"/>
        <w:adjustRightInd w:val="0"/>
        <w:ind w:firstLine="708"/>
        <w:jc w:val="both"/>
      </w:pPr>
      <w:r w:rsidRPr="00A81CFC">
        <w:t xml:space="preserve">1.1.1.5. Для пассажиров, имеющих право на досрочное назначение страховой пенсии по старости в соответствии с Федеральным </w:t>
      </w:r>
      <w:hyperlink r:id="rId8" w:history="1">
        <w:r w:rsidRPr="00A81CFC">
          <w:t>законом</w:t>
        </w:r>
      </w:hyperlink>
      <w:r w:rsidRPr="00A81CFC">
        <w:t xml:space="preserve"> «О страховых пенсиях» в редакции, действовавшей по состоянию на 31.12.2018  - в размере 10 рублей за одну поездку.</w:t>
      </w:r>
    </w:p>
    <w:p w:rsidR="00A81CFC" w:rsidRPr="00A81CFC" w:rsidRDefault="00A81CFC" w:rsidP="00A81CFC">
      <w:pPr>
        <w:autoSpaceDE w:val="0"/>
        <w:autoSpaceDN w:val="0"/>
        <w:adjustRightInd w:val="0"/>
        <w:ind w:firstLine="708"/>
        <w:jc w:val="both"/>
      </w:pPr>
      <w:r w:rsidRPr="00A81CFC">
        <w:t xml:space="preserve">1.1.1.6. Для пассажиров, имеющих право на назначение пенсии в соответствии с Федеральным </w:t>
      </w:r>
      <w:hyperlink r:id="rId9" w:history="1">
        <w:r w:rsidRPr="00A81CFC">
          <w:t>законом</w:t>
        </w:r>
      </w:hyperlink>
      <w:r w:rsidRPr="00A81CFC">
        <w:t xml:space="preserve"> «О государственном пенсионном обеспечении» в редакции, действовавшей по состоянию на 31.12.2018  - в размере 10 рублей за одну поездку.</w:t>
      </w:r>
    </w:p>
    <w:bookmarkEnd w:id="3"/>
    <w:p w:rsidR="00A81CFC" w:rsidRPr="00A81CFC" w:rsidRDefault="00A81CFC" w:rsidP="00A81CFC">
      <w:pPr>
        <w:ind w:firstLine="720"/>
        <w:jc w:val="both"/>
      </w:pPr>
      <w:r w:rsidRPr="00A81CFC">
        <w:t>1.1.1.7. Для прочих пассажиров - в размере 20 рублей за одну поездку.</w:t>
      </w:r>
    </w:p>
    <w:p w:rsidR="00A81CFC" w:rsidRPr="00A81CFC" w:rsidRDefault="00A81CFC" w:rsidP="00A81CFC">
      <w:pPr>
        <w:ind w:firstLine="720"/>
        <w:jc w:val="both"/>
      </w:pPr>
      <w:r w:rsidRPr="00A81CFC">
        <w:t>1.1.2. В автобусах экспрессного и скорого режимов движения:</w:t>
      </w:r>
    </w:p>
    <w:p w:rsidR="00A81CFC" w:rsidRPr="00A81CFC" w:rsidRDefault="00A81CFC" w:rsidP="00A81CFC">
      <w:pPr>
        <w:ind w:firstLine="720"/>
        <w:jc w:val="both"/>
      </w:pPr>
      <w:r w:rsidRPr="00A81CFC">
        <w:t>1.1.2.1.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 в размере 21 рубль за одну поездку.</w:t>
      </w:r>
    </w:p>
    <w:p w:rsidR="00A81CFC" w:rsidRPr="00A81CFC" w:rsidRDefault="00A81CFC" w:rsidP="00A81CFC">
      <w:pPr>
        <w:ind w:firstLine="720"/>
        <w:jc w:val="both"/>
      </w:pPr>
      <w:r w:rsidRPr="00A81CFC">
        <w:t xml:space="preserve">1.1.2.2. 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очной формы обучения - в размере 11 рублей 50 копеек за одну поездку при оплате стоимости проезда транспортной картой. </w:t>
      </w:r>
    </w:p>
    <w:p w:rsidR="00A81CFC" w:rsidRPr="00A81CFC" w:rsidRDefault="00A81CFC" w:rsidP="00A81CFC">
      <w:pPr>
        <w:ind w:firstLine="720"/>
        <w:jc w:val="both"/>
      </w:pPr>
      <w:r w:rsidRPr="00A81CFC">
        <w:t>1.1.2.3. Для пассажиров, указанных в пунктах 1.1.1.3, 1.1.1.4, 1.1.1.5, 1.1.1.6 - в размере 10 рублей за одну поездку.</w:t>
      </w:r>
    </w:p>
    <w:p w:rsidR="00A81CFC" w:rsidRPr="00A81CFC" w:rsidRDefault="00A81CFC" w:rsidP="00A81CFC">
      <w:pPr>
        <w:ind w:firstLine="720"/>
        <w:jc w:val="both"/>
      </w:pPr>
      <w:r w:rsidRPr="00A81CFC">
        <w:t>1.1.2.4. Для прочих пассажиров - в размере 21 рубль за одну поездку.</w:t>
      </w:r>
    </w:p>
    <w:p w:rsidR="00A81CFC" w:rsidRPr="00A81CFC" w:rsidRDefault="00A81CFC" w:rsidP="00A81CFC">
      <w:pPr>
        <w:ind w:firstLine="720"/>
        <w:jc w:val="both"/>
      </w:pPr>
      <w:r w:rsidRPr="00A81CFC">
        <w:t>1.1.3. По муниципальным маршрутам регулярных перевозок городского сообщения города Кемерово в автобусах с порядковыми номерами маршрутов в виде цифры и префикса т (маршрутное такси) - в размере 22 рубля за одну поездку.</w:t>
      </w:r>
    </w:p>
    <w:p w:rsidR="00A81CFC" w:rsidRPr="00A81CFC" w:rsidRDefault="00A81CFC" w:rsidP="00A81CFC">
      <w:pPr>
        <w:ind w:firstLine="720"/>
        <w:jc w:val="both"/>
      </w:pPr>
      <w:r w:rsidRPr="00A81CFC">
        <w:t xml:space="preserve">1.2. </w:t>
      </w:r>
      <w:bookmarkStart w:id="4" w:name="_Hlk529348586"/>
      <w:r w:rsidRPr="00A81CFC">
        <w:t>По муниципальным, межмуниципальным маршрутам регулярных перевозок пригородного сообщени</w:t>
      </w:r>
      <w:bookmarkEnd w:id="4"/>
      <w:r w:rsidRPr="00A81CFC">
        <w:t>я:</w:t>
      </w:r>
    </w:p>
    <w:p w:rsidR="00A81CFC" w:rsidRPr="00A81CFC" w:rsidRDefault="00A81CFC" w:rsidP="00A81CFC">
      <w:pPr>
        <w:ind w:firstLine="720"/>
        <w:jc w:val="both"/>
      </w:pPr>
      <w:r w:rsidRPr="00A81CFC">
        <w:t>для пассажиров в автобусах жесткого типа - в размере 149,4 копеек/</w:t>
      </w:r>
      <w:proofErr w:type="spellStart"/>
      <w:r w:rsidRPr="00A81CFC">
        <w:t>пассажиро</w:t>
      </w:r>
      <w:proofErr w:type="spellEnd"/>
      <w:r w:rsidRPr="00A81CFC">
        <w:t>-километр;</w:t>
      </w:r>
    </w:p>
    <w:p w:rsidR="00A81CFC" w:rsidRPr="00A81CFC" w:rsidRDefault="00A81CFC" w:rsidP="00A81CFC">
      <w:pPr>
        <w:ind w:firstLine="720"/>
        <w:jc w:val="both"/>
      </w:pPr>
      <w:r w:rsidRPr="00A81CFC">
        <w:t>для пассажиров в автобусах мягкого типа - в размере 183,3 копеек/</w:t>
      </w:r>
      <w:proofErr w:type="spellStart"/>
      <w:r w:rsidRPr="00A81CFC">
        <w:t>пассажиро</w:t>
      </w:r>
      <w:proofErr w:type="spellEnd"/>
      <w:r w:rsidRPr="00A81CFC">
        <w:t>-километр;</w:t>
      </w:r>
    </w:p>
    <w:p w:rsidR="00A81CFC" w:rsidRPr="00A81CFC" w:rsidRDefault="00A81CFC" w:rsidP="00A81CFC">
      <w:pPr>
        <w:ind w:firstLine="720"/>
        <w:jc w:val="both"/>
      </w:pPr>
      <w:r w:rsidRPr="00A81CFC">
        <w:t>для багажа в автобусах всех типов - в размере 41,6 копейки/километр.</w:t>
      </w:r>
    </w:p>
    <w:p w:rsidR="00A81CFC" w:rsidRPr="00A81CFC" w:rsidRDefault="00A81CFC" w:rsidP="00A81CFC">
      <w:pPr>
        <w:ind w:firstLine="720"/>
        <w:jc w:val="both"/>
      </w:pPr>
      <w:bookmarkStart w:id="5" w:name="Par62"/>
      <w:bookmarkEnd w:id="5"/>
      <w:r w:rsidRPr="00A81CFC">
        <w:t>1.3. По муниципальным, межмуниципальным маршрутам регулярных перевозок междугородного сообщения:</w:t>
      </w:r>
    </w:p>
    <w:p w:rsidR="00A81CFC" w:rsidRPr="00A81CFC" w:rsidRDefault="00A81CFC" w:rsidP="00A81CFC">
      <w:pPr>
        <w:ind w:firstLine="720"/>
        <w:jc w:val="both"/>
      </w:pPr>
      <w:r w:rsidRPr="00A81CFC">
        <w:t xml:space="preserve">для пассажиров в автобусах жесткого типа - в </w:t>
      </w:r>
      <w:proofErr w:type="gramStart"/>
      <w:r w:rsidRPr="00A81CFC">
        <w:t>размере  157</w:t>
      </w:r>
      <w:proofErr w:type="gramEnd"/>
      <w:r w:rsidRPr="00A81CFC">
        <w:t>,1 копеек/</w:t>
      </w:r>
      <w:proofErr w:type="spellStart"/>
      <w:r w:rsidRPr="00A81CFC">
        <w:t>пассажиро</w:t>
      </w:r>
      <w:proofErr w:type="spellEnd"/>
      <w:r w:rsidRPr="00A81CFC">
        <w:t>-километр;</w:t>
      </w:r>
    </w:p>
    <w:p w:rsidR="00A81CFC" w:rsidRPr="00A81CFC" w:rsidRDefault="00A81CFC" w:rsidP="00A81CFC">
      <w:pPr>
        <w:ind w:firstLine="720"/>
        <w:jc w:val="both"/>
      </w:pPr>
      <w:r w:rsidRPr="00A81CFC">
        <w:t xml:space="preserve">для пассажиров в автобусах мягкого типа - в </w:t>
      </w:r>
      <w:proofErr w:type="gramStart"/>
      <w:r w:rsidRPr="00A81CFC">
        <w:t>размере  189</w:t>
      </w:r>
      <w:proofErr w:type="gramEnd"/>
      <w:r w:rsidRPr="00A81CFC">
        <w:t>,2 копейки/</w:t>
      </w:r>
      <w:proofErr w:type="spellStart"/>
      <w:r w:rsidRPr="00A81CFC">
        <w:t>пассажиро</w:t>
      </w:r>
      <w:proofErr w:type="spellEnd"/>
      <w:r w:rsidRPr="00A81CFC">
        <w:t>-километр;</w:t>
      </w:r>
    </w:p>
    <w:p w:rsidR="00A81CFC" w:rsidRPr="00A81CFC" w:rsidRDefault="00A81CFC" w:rsidP="00A81CFC">
      <w:pPr>
        <w:ind w:firstLine="720"/>
        <w:jc w:val="both"/>
      </w:pPr>
      <w:r w:rsidRPr="00A81CFC">
        <w:t>для багажа - в размере 43,3 копеек/километр.</w:t>
      </w:r>
    </w:p>
    <w:p w:rsidR="00A81CFC" w:rsidRPr="00A81CFC" w:rsidRDefault="00A81CFC" w:rsidP="00A81CFC">
      <w:pPr>
        <w:ind w:firstLine="720"/>
        <w:jc w:val="both"/>
      </w:pPr>
      <w:r w:rsidRPr="00A81CFC">
        <w:t>1.4. По отдельным маршрутам регулярного сообщения:</w:t>
      </w:r>
    </w:p>
    <w:p w:rsidR="00A81CFC" w:rsidRPr="00A81CFC" w:rsidRDefault="00A81CFC" w:rsidP="00A81CFC">
      <w:pPr>
        <w:ind w:firstLine="720"/>
        <w:jc w:val="both"/>
      </w:pPr>
      <w:r w:rsidRPr="00A81CFC">
        <w:t>№ 108 «Гурьевск - Салаир» - в размере 25 рублей за одну поездку;</w:t>
      </w:r>
    </w:p>
    <w:p w:rsidR="00A81CFC" w:rsidRPr="00A81CFC" w:rsidRDefault="00A81CFC" w:rsidP="00A81CFC">
      <w:pPr>
        <w:ind w:firstLine="720"/>
        <w:jc w:val="both"/>
      </w:pPr>
      <w:r w:rsidRPr="00A81CFC">
        <w:t xml:space="preserve">№ 106/3 «Чугунаш - СТК </w:t>
      </w:r>
      <w:proofErr w:type="spellStart"/>
      <w:r w:rsidRPr="00A81CFC">
        <w:t>Шерегеш</w:t>
      </w:r>
      <w:proofErr w:type="spellEnd"/>
      <w:r w:rsidRPr="00A81CFC">
        <w:t xml:space="preserve"> - гора Зеленая» - в размере 50 рублей за одну поездку;</w:t>
      </w:r>
    </w:p>
    <w:p w:rsidR="00A81CFC" w:rsidRPr="00A81CFC" w:rsidRDefault="00A81CFC" w:rsidP="00A81CFC">
      <w:pPr>
        <w:ind w:firstLine="720"/>
        <w:jc w:val="both"/>
      </w:pPr>
      <w:r w:rsidRPr="00A81CFC">
        <w:t>№ 116 «Киселевск - Прокопьевск» в направлении:</w:t>
      </w:r>
    </w:p>
    <w:p w:rsidR="00A81CFC" w:rsidRPr="00A81CFC" w:rsidRDefault="00A81CFC" w:rsidP="00A81CFC">
      <w:pPr>
        <w:ind w:firstLine="720"/>
        <w:jc w:val="both"/>
      </w:pPr>
      <w:r w:rsidRPr="00A81CFC">
        <w:t>г. Киселевск (автовокзал) - г. Киселевск (ул. Мира) - в размере 25 рублей за одну поездку;</w:t>
      </w:r>
    </w:p>
    <w:p w:rsidR="00A81CFC" w:rsidRPr="00A81CFC" w:rsidRDefault="00A81CFC" w:rsidP="00A81CFC">
      <w:pPr>
        <w:ind w:firstLine="720"/>
        <w:jc w:val="both"/>
      </w:pPr>
      <w:r w:rsidRPr="00A81CFC">
        <w:t>г. Киселевск (ул. Мира) - г. Прокопьевск (ДК ПЗША) - в размере   25 рублей за одну поездку;</w:t>
      </w:r>
    </w:p>
    <w:p w:rsidR="00A81CFC" w:rsidRPr="00A81CFC" w:rsidRDefault="00A81CFC" w:rsidP="00A81CFC">
      <w:pPr>
        <w:ind w:firstLine="720"/>
        <w:jc w:val="both"/>
      </w:pPr>
      <w:r w:rsidRPr="00A81CFC">
        <w:t>№ 115 «Киселевск - Прокопьевск» в направлении:</w:t>
      </w:r>
    </w:p>
    <w:p w:rsidR="00A81CFC" w:rsidRPr="00A81CFC" w:rsidRDefault="00A81CFC" w:rsidP="00A81CFC">
      <w:pPr>
        <w:ind w:firstLine="720"/>
        <w:jc w:val="both"/>
      </w:pPr>
      <w:r w:rsidRPr="00A81CFC">
        <w:t>г. Киселевск (маг. «Талисман») - г. Киселевск (ЖБИ) - в размере 25 рублей за одну поездку;</w:t>
      </w:r>
    </w:p>
    <w:p w:rsidR="00A81CFC" w:rsidRPr="00A81CFC" w:rsidRDefault="00A81CFC" w:rsidP="00A81CFC">
      <w:pPr>
        <w:ind w:firstLine="720"/>
        <w:jc w:val="both"/>
      </w:pPr>
      <w:r w:rsidRPr="00A81CFC">
        <w:t>г. Киселевск (ЖБИ) - г. Прокопьевск (Дом ветеранов) - в размере 25 рублей за одну поездку;</w:t>
      </w:r>
    </w:p>
    <w:p w:rsidR="00A81CFC" w:rsidRPr="00A81CFC" w:rsidRDefault="00A81CFC" w:rsidP="00A81CFC">
      <w:pPr>
        <w:ind w:firstLine="720"/>
        <w:jc w:val="both"/>
      </w:pPr>
      <w:r w:rsidRPr="00A81CFC">
        <w:t>№ 100 «г. Прокопьевск (ООО «</w:t>
      </w:r>
      <w:proofErr w:type="spellStart"/>
      <w:r w:rsidRPr="00A81CFC">
        <w:t>Электропром</w:t>
      </w:r>
      <w:proofErr w:type="spellEnd"/>
      <w:r w:rsidRPr="00A81CFC">
        <w:t>») - г. Киселевск (Обувная фабрика)» - в размере 23 рубля за одну поездку;</w:t>
      </w:r>
    </w:p>
    <w:p w:rsidR="00A81CFC" w:rsidRPr="00A81CFC" w:rsidRDefault="00A81CFC" w:rsidP="00A81CFC">
      <w:pPr>
        <w:ind w:firstLine="720"/>
        <w:jc w:val="both"/>
      </w:pPr>
      <w:r w:rsidRPr="00A81CFC">
        <w:lastRenderedPageBreak/>
        <w:t>№ 130 «</w:t>
      </w:r>
      <w:proofErr w:type="spellStart"/>
      <w:r w:rsidRPr="00A81CFC">
        <w:t>Прокопьевский</w:t>
      </w:r>
      <w:proofErr w:type="spellEnd"/>
      <w:r w:rsidRPr="00A81CFC">
        <w:t xml:space="preserve"> район (Аэропорт) - г. Прокопьевск (Дом ветеранов)» - в размере 23 рубля за одну поездку.</w:t>
      </w:r>
    </w:p>
    <w:p w:rsidR="00A81CFC" w:rsidRPr="00A81CFC" w:rsidRDefault="00A81CFC" w:rsidP="00A81CFC">
      <w:pPr>
        <w:ind w:firstLine="720"/>
        <w:jc w:val="both"/>
      </w:pPr>
      <w:r w:rsidRPr="00A81CFC">
        <w:t xml:space="preserve">1.5.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 (кроме городов, использующих транспортную карту): </w:t>
      </w:r>
    </w:p>
    <w:p w:rsidR="00A81CFC" w:rsidRPr="00A81CFC" w:rsidRDefault="00A81CFC" w:rsidP="00A81CFC">
      <w:pPr>
        <w:ind w:firstLine="720"/>
        <w:jc w:val="both"/>
      </w:pPr>
      <w:r w:rsidRPr="00A81CFC">
        <w:t>1.5.1. Для студентов профессиональных образовательных организаций, образовательных организаций высшего образования очной формы обучения:</w:t>
      </w:r>
    </w:p>
    <w:p w:rsidR="00A81CFC" w:rsidRPr="00A81CFC" w:rsidRDefault="00A81CFC" w:rsidP="00A81CFC">
      <w:pPr>
        <w:ind w:firstLine="720"/>
        <w:jc w:val="both"/>
      </w:pPr>
      <w:r w:rsidRPr="00A81CFC">
        <w:t>1.5.1.1. На период с 01.09 по 30.06 включительно - в размере 300 рублей.</w:t>
      </w:r>
    </w:p>
    <w:p w:rsidR="00A81CFC" w:rsidRPr="00A81CFC" w:rsidRDefault="00A81CFC" w:rsidP="00A81CFC">
      <w:pPr>
        <w:ind w:firstLine="720"/>
        <w:jc w:val="both"/>
      </w:pPr>
      <w:r w:rsidRPr="00A81CFC">
        <w:t>1.5.1.2. На период с 01.07 по 31.08 включительно - в размере 1000 рублей.</w:t>
      </w:r>
    </w:p>
    <w:p w:rsidR="00A81CFC" w:rsidRPr="00A81CFC" w:rsidRDefault="00A81CFC" w:rsidP="00A81CFC">
      <w:pPr>
        <w:ind w:firstLine="720"/>
        <w:jc w:val="both"/>
      </w:pPr>
      <w:r w:rsidRPr="00A81CFC">
        <w:t>1.5.2. Для учащихся общеобразовательных организаций (дневной формы обучения с 1 по 11 класс включительно):</w:t>
      </w:r>
    </w:p>
    <w:p w:rsidR="00A81CFC" w:rsidRPr="00A81CFC" w:rsidRDefault="00A81CFC" w:rsidP="00A81CFC">
      <w:pPr>
        <w:ind w:firstLine="720"/>
        <w:jc w:val="both"/>
      </w:pPr>
      <w:r w:rsidRPr="00A81CFC">
        <w:t>1.5.2.1. На период с 01.09 по 30.06 включительно - в размере 200 рублей.</w:t>
      </w:r>
    </w:p>
    <w:p w:rsidR="00A81CFC" w:rsidRPr="00A81CFC" w:rsidRDefault="00A81CFC" w:rsidP="00A81CFC">
      <w:pPr>
        <w:ind w:firstLine="720"/>
        <w:jc w:val="both"/>
      </w:pPr>
      <w:r w:rsidRPr="00A81CFC">
        <w:t>1.5.2.2. На период с 01.07 по 31.08 включительно - в размере 1000 рублей.</w:t>
      </w:r>
    </w:p>
    <w:p w:rsidR="00A81CFC" w:rsidRPr="00A81CFC" w:rsidRDefault="00A81CFC" w:rsidP="00A81CFC">
      <w:pPr>
        <w:ind w:firstLine="720"/>
        <w:jc w:val="both"/>
      </w:pPr>
      <w:r w:rsidRPr="00A81CFC">
        <w:t>1.5.3. Для пассажиров, указанных в пунктах 1.1.1.3, 1.1.1.4, 1.1.1.5, 1.1.1.6 - в размере 500 рублей.</w:t>
      </w:r>
    </w:p>
    <w:p w:rsidR="00A81CFC" w:rsidRPr="00A81CFC" w:rsidRDefault="00A81CFC" w:rsidP="00A81CFC">
      <w:pPr>
        <w:ind w:firstLine="720"/>
        <w:jc w:val="both"/>
      </w:pPr>
      <w:r w:rsidRPr="00A81CFC">
        <w:t>1.5.4. Для прочих пассажиров - в размере 1000 рублей.</w:t>
      </w:r>
    </w:p>
    <w:p w:rsidR="00A81CFC" w:rsidRPr="00A81CFC" w:rsidRDefault="00A81CFC" w:rsidP="00A81CFC">
      <w:pPr>
        <w:ind w:firstLine="720"/>
        <w:jc w:val="both"/>
      </w:pPr>
      <w:r w:rsidRPr="00A81CFC">
        <w:t>1.6.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с обычным и экспрессным режимами движения и наземном электрическом транспорте городов, использующих транспортную карту:</w:t>
      </w:r>
    </w:p>
    <w:p w:rsidR="00A81CFC" w:rsidRPr="00A81CFC" w:rsidRDefault="00A81CFC" w:rsidP="00A81CFC">
      <w:pPr>
        <w:ind w:firstLine="720"/>
        <w:jc w:val="both"/>
      </w:pPr>
      <w:r w:rsidRPr="00A81CFC">
        <w:t>1.6.1. Для студентов профессиональных образовательных организаций, образовательных организаций высшего образования очной формы обучения, имеющих право на получение льгот - в размере 300 рублей.</w:t>
      </w:r>
    </w:p>
    <w:p w:rsidR="00A81CFC" w:rsidRPr="00A81CFC" w:rsidRDefault="00A81CFC" w:rsidP="00A81CFC">
      <w:pPr>
        <w:ind w:firstLine="720"/>
        <w:jc w:val="both"/>
      </w:pPr>
      <w:r w:rsidRPr="00A81CFC">
        <w:t>1.6.2. Для учащихся общеобразовательных организаций (дневной формы обучения с 1 по 11 класс включительно), имеющих право на получение льгот   - в размере 200 рублей.</w:t>
      </w:r>
    </w:p>
    <w:p w:rsidR="00A81CFC" w:rsidRPr="00A81CFC" w:rsidRDefault="00A81CFC" w:rsidP="00A81CFC">
      <w:pPr>
        <w:ind w:firstLine="720"/>
        <w:jc w:val="both"/>
      </w:pPr>
      <w:r w:rsidRPr="00A81CFC">
        <w:t>Стоимость транспортной карты оплачивается отдельно.</w:t>
      </w:r>
    </w:p>
    <w:p w:rsidR="00A81CFC" w:rsidRPr="00A81CFC" w:rsidRDefault="00A81CFC" w:rsidP="00A81CFC">
      <w:pPr>
        <w:ind w:firstLine="720"/>
        <w:jc w:val="both"/>
      </w:pPr>
      <w:r w:rsidRPr="00A81CFC">
        <w:t>1.7. Месячный проездной билет на предъявителя для осуществления взаиморасчетов по договорам с бюджетными организациями, предприятиями, при оплате проезда по муниципальным маршрутам регулярных перевозок городского сообщения в автобусах с обычным и экспрессным режимами движения и наземном электрическом транспорте городов, использующих транспортную карту:</w:t>
      </w:r>
    </w:p>
    <w:p w:rsidR="00A81CFC" w:rsidRPr="00A81CFC" w:rsidRDefault="00A81CFC" w:rsidP="00A81CFC">
      <w:pPr>
        <w:ind w:firstLine="720"/>
        <w:jc w:val="both"/>
      </w:pPr>
      <w:r w:rsidRPr="00A81CFC">
        <w:t>1.7.1. Для пассажиров, указанных в пунктах 1.1.1.3, 1.1.1.4, 1.1.1.5, 1.1.1.6 - в размере 500 рублей.</w:t>
      </w:r>
    </w:p>
    <w:p w:rsidR="00A81CFC" w:rsidRPr="00A81CFC" w:rsidRDefault="00A81CFC" w:rsidP="00A81CFC">
      <w:pPr>
        <w:ind w:firstLine="720"/>
        <w:jc w:val="both"/>
      </w:pPr>
      <w:r w:rsidRPr="00A81CFC">
        <w:t>1.7.2. Для прочих пассажиров - в размере 1000 рублей.</w:t>
      </w:r>
    </w:p>
    <w:p w:rsidR="00A81CFC" w:rsidRPr="00A81CFC" w:rsidRDefault="00A81CFC" w:rsidP="00A81CFC">
      <w:pPr>
        <w:ind w:firstLine="720"/>
        <w:jc w:val="both"/>
      </w:pPr>
      <w:bookmarkStart w:id="6" w:name="Par54"/>
      <w:bookmarkStart w:id="7" w:name="Par66"/>
      <w:bookmarkEnd w:id="6"/>
      <w:bookmarkEnd w:id="7"/>
      <w:r w:rsidRPr="00A81CFC">
        <w:t>2. Установить, что расчет стоимости перевозки пассажиров и багажа по муниципальным, межмуниципальным маршрутам регулярных перевозок в пригородном сообщении осуществлять в следующем порядке:</w:t>
      </w:r>
    </w:p>
    <w:p w:rsidR="00A81CFC" w:rsidRPr="00A81CFC" w:rsidRDefault="00A81CFC" w:rsidP="00A81CFC">
      <w:pPr>
        <w:ind w:firstLine="720"/>
        <w:jc w:val="both"/>
      </w:pPr>
      <w:r w:rsidRPr="00A81CFC">
        <w:t xml:space="preserve">2.1. Стоимость перевозки пассажиров и багажа по муниципальным, межмуниципальным маршрутам регулярных перевозок в пригородном сообщении определяется путем суммирования установленного предельного тарифа на перевозку пассажиров и багажа по муниципальным маршрутам регулярных перевозок городского сообщения и стоимости перевозки пассажиров и багажа в пригородном сообщении, рассчитанной путем умножения установленного в </w:t>
      </w:r>
      <w:hyperlink w:anchor="Par54" w:history="1">
        <w:r w:rsidRPr="00A81CFC">
          <w:t>пункте 1.</w:t>
        </w:r>
      </w:hyperlink>
      <w:r w:rsidRPr="00A81CFC">
        <w:t xml:space="preserve">2 настоящего постановления предельного тарифа на перевозку пассажиров и багажа в автобусе соответствующего типа на расстояние от начала пригородной зоны до конечного пункта следования пассажира, за исключением перевозки на маршрутах, изложенных в </w:t>
      </w:r>
      <w:hyperlink w:anchor="Par98" w:history="1">
        <w:r w:rsidRPr="00A81CFC">
          <w:t>приложении</w:t>
        </w:r>
      </w:hyperlink>
      <w:r w:rsidRPr="00A81CFC">
        <w:t xml:space="preserve"> к данному постановлению.</w:t>
      </w:r>
    </w:p>
    <w:p w:rsidR="00A81CFC" w:rsidRPr="00A81CFC" w:rsidRDefault="00A81CFC" w:rsidP="00A81CFC">
      <w:pPr>
        <w:ind w:firstLine="720"/>
        <w:jc w:val="both"/>
      </w:pPr>
      <w:r w:rsidRPr="00A81CFC">
        <w:t xml:space="preserve">Стоимость перевозки пассажиров и багажа по муниципальным, межмуниципальным маршрутам регулярных перевозок в пригородном сообщении в автобусах с обычным режимом движения в случае прохождения маршрута между двумя и более муниципальными образованиями определяется путем суммирования установленных предельных тарифов на перевозку пассажиров и багажа по муниципальным маршрутам регулярных перевозок </w:t>
      </w:r>
      <w:r w:rsidRPr="00A81CFC">
        <w:lastRenderedPageBreak/>
        <w:t xml:space="preserve">городского сообщения по каждому из муниципальных образований и стоимости перевозки пассажиров и багажа в пригородном сообщении, рассчитанной путем умножения установленного в </w:t>
      </w:r>
      <w:hyperlink w:anchor="Par54" w:history="1">
        <w:r w:rsidRPr="00A81CFC">
          <w:t>пункте 1.2</w:t>
        </w:r>
      </w:hyperlink>
      <w:r w:rsidRPr="00A81CFC">
        <w:t xml:space="preserve"> настоящего постановления предельного тарифа на перевозку пассажиров и багажа в автобусе соответствующего типа на протяженность пригородной зоны между муниципальными образованиями, за исключением перевозки на маршрутах, изложенных в </w:t>
      </w:r>
      <w:hyperlink w:anchor="Par98" w:history="1">
        <w:r w:rsidRPr="00A81CFC">
          <w:t>приложении</w:t>
        </w:r>
      </w:hyperlink>
      <w:r w:rsidRPr="00A81CFC">
        <w:t xml:space="preserve"> </w:t>
      </w:r>
      <w:r w:rsidR="005109F0">
        <w:t xml:space="preserve">№ </w:t>
      </w:r>
      <w:r w:rsidR="00485639">
        <w:t>1</w:t>
      </w:r>
      <w:r w:rsidR="005109F0">
        <w:t xml:space="preserve"> </w:t>
      </w:r>
      <w:r w:rsidRPr="00A81CFC">
        <w:t xml:space="preserve">к </w:t>
      </w:r>
      <w:r w:rsidR="005109F0">
        <w:t>настоящему протоколу</w:t>
      </w:r>
      <w:r w:rsidRPr="00A81CFC">
        <w:t>.</w:t>
      </w:r>
    </w:p>
    <w:p w:rsidR="00A81CFC" w:rsidRPr="00A81CFC" w:rsidRDefault="00A81CFC" w:rsidP="00A81CFC">
      <w:pPr>
        <w:ind w:firstLine="720"/>
        <w:jc w:val="both"/>
      </w:pPr>
      <w:r w:rsidRPr="00A81CFC">
        <w:t xml:space="preserve">2.2. Стоимость перевозки пассажиров и багажа по муниципальным, межмуниципальным маршрутам регулярных перевозок в пригородном сообщении, изложенная в </w:t>
      </w:r>
      <w:hyperlink w:anchor="Par98" w:history="1">
        <w:r w:rsidRPr="00A81CFC">
          <w:t>приложении</w:t>
        </w:r>
      </w:hyperlink>
      <w:r w:rsidRPr="00A81CFC">
        <w:t xml:space="preserve"> к данному постановлению, определяется путем умножения установленного в </w:t>
      </w:r>
      <w:hyperlink w:anchor="Par54" w:history="1">
        <w:r w:rsidRPr="00A81CFC">
          <w:t>пункте 1.2</w:t>
        </w:r>
      </w:hyperlink>
      <w:r w:rsidRPr="00A81CFC">
        <w:t xml:space="preserve"> настоящего постановления предельного тарифа на перевозку пассажиров и багажа в автобусе соответствующего типа на расстояние от пункта начала следования пассажира до конечного пункта следования пассажира.</w:t>
      </w:r>
    </w:p>
    <w:p w:rsidR="00A81CFC" w:rsidRPr="00A81CFC" w:rsidRDefault="00A81CFC" w:rsidP="00A81CFC">
      <w:pPr>
        <w:ind w:firstLine="720"/>
        <w:jc w:val="both"/>
      </w:pPr>
      <w:r w:rsidRPr="00A81CFC">
        <w:t>При перевозке пассажиров в пределах городской черты на муниципальных, межмуниципальных маршрутах регулярных перевозок пригородного сообщения, изложенных в приложении к данному постановлению, стоимость перевозки определяется в размере установленного предельного тарифа на перевозку пассажиров и багажа по муниципальному маршруту регулярных перевозок городского сообщения.</w:t>
      </w:r>
    </w:p>
    <w:p w:rsidR="00A81CFC" w:rsidRPr="00A81CFC" w:rsidRDefault="00A81CFC" w:rsidP="00A81CFC">
      <w:pPr>
        <w:ind w:firstLine="720"/>
        <w:jc w:val="both"/>
      </w:pPr>
      <w:r w:rsidRPr="00A81CFC">
        <w:t xml:space="preserve">3. Установить, что при расчете стоимости перевозки пассажиров и багажа в соответствии с </w:t>
      </w:r>
      <w:hyperlink w:anchor="Par54" w:history="1">
        <w:r w:rsidRPr="00A81CFC">
          <w:t>пунктами 1.</w:t>
        </w:r>
      </w:hyperlink>
      <w:r w:rsidRPr="00A81CFC">
        <w:t xml:space="preserve">2, </w:t>
      </w:r>
      <w:hyperlink w:anchor="Par62" w:history="1">
        <w:r w:rsidRPr="00A81CFC">
          <w:t>1.</w:t>
        </w:r>
      </w:hyperlink>
      <w:r w:rsidRPr="00A81CFC">
        <w:t>3 настоящего постановления:</w:t>
      </w:r>
    </w:p>
    <w:p w:rsidR="00A81CFC" w:rsidRPr="00A81CFC" w:rsidRDefault="00A81CFC" w:rsidP="00A81CFC">
      <w:pPr>
        <w:ind w:firstLine="720"/>
        <w:jc w:val="both"/>
      </w:pPr>
      <w:r w:rsidRPr="00A81CFC">
        <w:t>сумма менее 50 копеек отбрасывается;</w:t>
      </w:r>
    </w:p>
    <w:p w:rsidR="00A81CFC" w:rsidRPr="00A81CFC" w:rsidRDefault="00A81CFC" w:rsidP="00A81CFC">
      <w:pPr>
        <w:ind w:firstLine="720"/>
        <w:jc w:val="both"/>
      </w:pPr>
      <w:r w:rsidRPr="00A81CFC">
        <w:t>сумма от 50 копеек и выше округляется до 1 рубля;</w:t>
      </w:r>
    </w:p>
    <w:p w:rsidR="00A81CFC" w:rsidRPr="00A81CFC" w:rsidRDefault="00A81CFC" w:rsidP="00A81CFC">
      <w:pPr>
        <w:ind w:firstLine="720"/>
        <w:jc w:val="both"/>
      </w:pPr>
      <w:r w:rsidRPr="00A81CFC">
        <w:t>в случае, если общая стоимость перевозки пассажиров и багажа менее 1 рубля, сумма округляется до 1 рубля.</w:t>
      </w:r>
      <w:bookmarkStart w:id="8" w:name="_GoBack"/>
      <w:bookmarkEnd w:id="8"/>
    </w:p>
    <w:p w:rsidR="00A81CFC" w:rsidRPr="00A81CFC" w:rsidRDefault="00A81CFC" w:rsidP="00A81CFC">
      <w:pPr>
        <w:ind w:firstLine="720"/>
        <w:jc w:val="both"/>
      </w:pPr>
      <w:r w:rsidRPr="00A81CFC">
        <w:t>4. Признать утратившими силу постановления региональной энергетической комиссии Кемеровской области:</w:t>
      </w:r>
    </w:p>
    <w:p w:rsidR="00A81CFC" w:rsidRPr="00A81CFC" w:rsidRDefault="00A81CFC" w:rsidP="00A81CFC">
      <w:pPr>
        <w:ind w:firstLine="720"/>
        <w:jc w:val="both"/>
      </w:pPr>
      <w:r w:rsidRPr="00A81CFC">
        <w:t>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A81CFC" w:rsidRPr="00A81CFC" w:rsidRDefault="00A81CFC" w:rsidP="00A81CFC">
      <w:pPr>
        <w:ind w:firstLine="720"/>
        <w:jc w:val="both"/>
      </w:pPr>
      <w:r w:rsidRPr="00A81CFC">
        <w:t xml:space="preserve">от 20.11.2015 </w:t>
      </w:r>
      <w:hyperlink r:id="rId10" w:history="1">
        <w:r w:rsidRPr="00A81CFC">
          <w:t>№</w:t>
        </w:r>
      </w:hyperlink>
      <w:r w:rsidRPr="00A81CFC">
        <w:t xml:space="preserve"> 490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A81CFC" w:rsidRPr="00A81CFC" w:rsidRDefault="00A81CFC" w:rsidP="00A81CFC">
      <w:pPr>
        <w:ind w:firstLine="720"/>
        <w:jc w:val="both"/>
      </w:pPr>
      <w:r w:rsidRPr="00A81CFC">
        <w:t xml:space="preserve">от 03.06.2016 № 70 «О внесении изменений в постановление региональной энергетической комиссии Кемеровской области от </w:t>
      </w:r>
      <w:proofErr w:type="gramStart"/>
      <w:r w:rsidRPr="00A81CFC">
        <w:t>20.10.2015  №</w:t>
      </w:r>
      <w:proofErr w:type="gramEnd"/>
      <w:r w:rsidRPr="00A81CFC">
        <w:t xml:space="preserve">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A81CFC" w:rsidRPr="00A81CFC" w:rsidRDefault="00A81CFC" w:rsidP="00A81CFC">
      <w:pPr>
        <w:ind w:firstLine="720"/>
        <w:jc w:val="both"/>
      </w:pPr>
      <w:r w:rsidRPr="00A81CFC">
        <w:t>от 08.12.2016 № 431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A81CFC" w:rsidRPr="00A81CFC" w:rsidRDefault="00A81CFC" w:rsidP="00A81CFC">
      <w:pPr>
        <w:ind w:firstLine="720"/>
        <w:jc w:val="both"/>
      </w:pPr>
      <w:r w:rsidRPr="00A81CFC">
        <w:t>от 30.01.2018 № 12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A81CFC" w:rsidRPr="00A81CFC" w:rsidRDefault="00A81CFC" w:rsidP="00A81CFC">
      <w:pPr>
        <w:ind w:firstLine="720"/>
        <w:jc w:val="both"/>
      </w:pPr>
      <w:r w:rsidRPr="00A81CFC">
        <w:t>от 06.11.2018 № 335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A81CFC" w:rsidRPr="00A81CFC" w:rsidRDefault="00A81CFC" w:rsidP="00A81CFC">
      <w:pPr>
        <w:ind w:firstLine="720"/>
        <w:jc w:val="both"/>
      </w:pPr>
      <w:r w:rsidRPr="00A81CFC">
        <w:t>5. Опубликовать настоящее постановление на сайте «Электронный бюллетень региональной энергетической комиссии Кемеровской области».</w:t>
      </w:r>
    </w:p>
    <w:p w:rsidR="00A81CFC" w:rsidRPr="00A81CFC" w:rsidRDefault="00A81CFC" w:rsidP="00A81CFC">
      <w:pPr>
        <w:ind w:firstLine="720"/>
        <w:jc w:val="both"/>
      </w:pPr>
      <w:r w:rsidRPr="00A81CFC">
        <w:lastRenderedPageBreak/>
        <w:t>6. Настоящее постановление вступает в силу через 10 дней со дня его официального опубликования за исключением пунктов 1.1.1.4, 1.1.1.5, 1.1.1.6 настоящего постановления.</w:t>
      </w:r>
    </w:p>
    <w:p w:rsidR="00FF7A6A" w:rsidRPr="00A81CFC" w:rsidRDefault="00A81CFC" w:rsidP="00A81CFC">
      <w:pPr>
        <w:ind w:firstLine="720"/>
        <w:jc w:val="both"/>
      </w:pPr>
      <w:r w:rsidRPr="00A81CFC">
        <w:t>7. Пункты 1.1.1.4, 1.1.1.5, 1.1.1.6 настоящего постановления вступают в силу с 01.01.2019.</w:t>
      </w:r>
    </w:p>
    <w:p w:rsidR="00FF7A6A" w:rsidRPr="00FF7A6A" w:rsidRDefault="00FF7A6A" w:rsidP="00FF7A6A">
      <w:pPr>
        <w:ind w:firstLine="709"/>
        <w:jc w:val="both"/>
      </w:pPr>
    </w:p>
    <w:p w:rsidR="00402E67" w:rsidRPr="00517C03" w:rsidRDefault="00402E67" w:rsidP="00517C03">
      <w:pPr>
        <w:ind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777B68" w:rsidRDefault="00402E67" w:rsidP="00402E67">
      <w:pPr>
        <w:ind w:firstLine="567"/>
        <w:jc w:val="both"/>
        <w:rPr>
          <w:b/>
        </w:rPr>
      </w:pPr>
      <w:r>
        <w:t>Согласиться с предложением докладчика</w:t>
      </w:r>
    </w:p>
    <w:p w:rsidR="00402E67" w:rsidRPr="00E17B99" w:rsidRDefault="00402E67" w:rsidP="00402E67">
      <w:pPr>
        <w:ind w:firstLine="567"/>
        <w:jc w:val="both"/>
        <w:rPr>
          <w:b/>
        </w:rPr>
      </w:pPr>
    </w:p>
    <w:p w:rsidR="00682A5D" w:rsidRDefault="00682A5D" w:rsidP="00682A5D">
      <w:pPr>
        <w:ind w:firstLine="567"/>
        <w:jc w:val="both"/>
        <w:rPr>
          <w:b/>
          <w:lang w:val="x-none"/>
        </w:rPr>
      </w:pPr>
    </w:p>
    <w:p w:rsidR="00682A5D" w:rsidRPr="009D407A" w:rsidRDefault="00682A5D" w:rsidP="00682A5D">
      <w:pPr>
        <w:ind w:firstLine="567"/>
        <w:jc w:val="both"/>
        <w:rPr>
          <w:b/>
        </w:rPr>
      </w:pPr>
      <w:r w:rsidRPr="009D407A">
        <w:rPr>
          <w:b/>
        </w:rPr>
        <w:t>Голосовали «ЗА» – единогласно.</w:t>
      </w:r>
    </w:p>
    <w:p w:rsidR="00682A5D" w:rsidRDefault="00682A5D" w:rsidP="00682A5D">
      <w:pPr>
        <w:ind w:firstLine="567"/>
        <w:jc w:val="both"/>
        <w:rPr>
          <w:b/>
        </w:rPr>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Pr="004456FD" w:rsidRDefault="00A15748" w:rsidP="00014F33">
      <w:pPr>
        <w:jc w:val="both"/>
      </w:pPr>
    </w:p>
    <w:p w:rsidR="000863EA" w:rsidRPr="004456FD" w:rsidRDefault="000863EA" w:rsidP="00014F33">
      <w:pPr>
        <w:jc w:val="both"/>
      </w:pPr>
    </w:p>
    <w:p w:rsidR="000863EA" w:rsidRPr="004456FD" w:rsidRDefault="000863EA" w:rsidP="000863EA">
      <w:pPr>
        <w:ind w:firstLine="567"/>
        <w:jc w:val="both"/>
      </w:pPr>
      <w:r w:rsidRPr="004456FD">
        <w:t>_____________________О.А. Чурсина</w:t>
      </w:r>
    </w:p>
    <w:p w:rsidR="000863EA" w:rsidRPr="004456FD" w:rsidRDefault="000863EA" w:rsidP="000863EA">
      <w:pPr>
        <w:jc w:val="both"/>
      </w:pPr>
    </w:p>
    <w:p w:rsidR="000863EA" w:rsidRPr="004456FD" w:rsidRDefault="000863E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Pr="004456FD" w:rsidRDefault="002C66DC" w:rsidP="008A508F">
      <w:pPr>
        <w:jc w:val="both"/>
      </w:pPr>
    </w:p>
    <w:p w:rsidR="00637DCA" w:rsidRPr="004456FD" w:rsidRDefault="00637DCA" w:rsidP="00014F33">
      <w:pPr>
        <w:ind w:firstLine="567"/>
        <w:jc w:val="both"/>
      </w:pPr>
    </w:p>
    <w:p w:rsidR="00083510" w:rsidRPr="004456FD" w:rsidRDefault="00637DCA" w:rsidP="0048216F">
      <w:pPr>
        <w:ind w:firstLine="567"/>
        <w:jc w:val="both"/>
      </w:pPr>
      <w:r w:rsidRPr="004456FD">
        <w:t>_____________________</w:t>
      </w:r>
      <w:r w:rsidR="00EA5089" w:rsidRPr="004456FD">
        <w:t>Э.Б. Гусельщиков</w:t>
      </w:r>
    </w:p>
    <w:p w:rsidR="00083510" w:rsidRPr="004456FD" w:rsidRDefault="00083510" w:rsidP="00014F33">
      <w:pPr>
        <w:ind w:firstLine="567"/>
        <w:jc w:val="both"/>
      </w:pPr>
    </w:p>
    <w:p w:rsidR="004268B7" w:rsidRDefault="004268B7" w:rsidP="008A508F">
      <w:pPr>
        <w:jc w:val="both"/>
      </w:pPr>
    </w:p>
    <w:p w:rsidR="00B40D70" w:rsidRPr="004456FD" w:rsidRDefault="00B40D70" w:rsidP="008A508F">
      <w:pPr>
        <w:jc w:val="both"/>
      </w:pPr>
      <w:r>
        <w:t xml:space="preserve"> </w:t>
      </w:r>
    </w:p>
    <w:p w:rsidR="00703264" w:rsidRDefault="00014F33" w:rsidP="00C53713">
      <w:pPr>
        <w:ind w:firstLine="567"/>
        <w:jc w:val="both"/>
      </w:pPr>
      <w:r w:rsidRPr="004456FD">
        <w:t xml:space="preserve">Секретарь заседания: ____________________ </w:t>
      </w:r>
      <w:r w:rsidR="004268B7" w:rsidRPr="004456FD">
        <w:t>К.С. Юхневич</w:t>
      </w:r>
    </w:p>
    <w:p w:rsidR="00545E75" w:rsidRDefault="00545E75" w:rsidP="00C53713">
      <w:pPr>
        <w:ind w:firstLine="567"/>
        <w:jc w:val="both"/>
      </w:pPr>
    </w:p>
    <w:p w:rsidR="005109F0" w:rsidRDefault="005109F0" w:rsidP="00C53713">
      <w:pPr>
        <w:ind w:firstLine="567"/>
        <w:jc w:val="both"/>
        <w:sectPr w:rsidR="005109F0" w:rsidSect="00214743">
          <w:headerReference w:type="even" r:id="rId11"/>
          <w:headerReference w:type="default" r:id="rId12"/>
          <w:footerReference w:type="even" r:id="rId13"/>
          <w:footerReference w:type="default" r:id="rId14"/>
          <w:headerReference w:type="first" r:id="rId15"/>
          <w:footerReference w:type="first" r:id="rId16"/>
          <w:pgSz w:w="11906" w:h="16838"/>
          <w:pgMar w:top="1135" w:right="849" w:bottom="1418" w:left="1134" w:header="709" w:footer="709" w:gutter="0"/>
          <w:cols w:space="708"/>
          <w:titlePg/>
          <w:docGrid w:linePitch="360"/>
        </w:sectPr>
      </w:pPr>
    </w:p>
    <w:p w:rsidR="005109F0" w:rsidRDefault="005109F0" w:rsidP="005109F0">
      <w:pPr>
        <w:ind w:firstLine="5670"/>
        <w:jc w:val="both"/>
      </w:pPr>
      <w:r>
        <w:lastRenderedPageBreak/>
        <w:t xml:space="preserve">Приложение № </w:t>
      </w:r>
      <w:r w:rsidR="00485639">
        <w:t xml:space="preserve">1 </w:t>
      </w:r>
      <w:r>
        <w:t>к протоколу № 75</w:t>
      </w:r>
    </w:p>
    <w:p w:rsidR="00545E75" w:rsidRDefault="005109F0" w:rsidP="005109F0">
      <w:pPr>
        <w:ind w:firstLine="5670"/>
        <w:jc w:val="both"/>
      </w:pPr>
      <w:r>
        <w:t>заседания Правления региональной</w:t>
      </w:r>
    </w:p>
    <w:p w:rsidR="005109F0" w:rsidRDefault="005109F0" w:rsidP="005109F0">
      <w:pPr>
        <w:ind w:firstLine="5670"/>
        <w:jc w:val="both"/>
      </w:pPr>
      <w:r>
        <w:t>энергетической комиссии</w:t>
      </w:r>
    </w:p>
    <w:p w:rsidR="005109F0" w:rsidRDefault="005109F0" w:rsidP="005109F0">
      <w:pPr>
        <w:ind w:firstLine="5670"/>
        <w:jc w:val="both"/>
      </w:pPr>
      <w:r>
        <w:t>Кемеровской области от 10.12.2018</w:t>
      </w:r>
    </w:p>
    <w:p w:rsidR="005109F0" w:rsidRDefault="005109F0" w:rsidP="005109F0">
      <w:pPr>
        <w:ind w:firstLine="5670"/>
        <w:jc w:val="both"/>
      </w:pPr>
    </w:p>
    <w:p w:rsidR="00485639" w:rsidRPr="00E607B4" w:rsidRDefault="00485639" w:rsidP="00485639">
      <w:pPr>
        <w:jc w:val="center"/>
        <w:rPr>
          <w:bCs/>
          <w:sz w:val="28"/>
          <w:szCs w:val="28"/>
        </w:rPr>
      </w:pPr>
      <w:r>
        <w:rPr>
          <w:bCs/>
          <w:sz w:val="28"/>
          <w:szCs w:val="28"/>
        </w:rPr>
        <w:t>П</w:t>
      </w:r>
      <w:r w:rsidRPr="00E607B4">
        <w:rPr>
          <w:bCs/>
          <w:sz w:val="28"/>
          <w:szCs w:val="28"/>
        </w:rPr>
        <w:t>еречень</w:t>
      </w:r>
    </w:p>
    <w:p w:rsidR="00485639" w:rsidRPr="00E607B4" w:rsidRDefault="00485639" w:rsidP="00485639">
      <w:pPr>
        <w:ind w:firstLine="720"/>
        <w:jc w:val="center"/>
        <w:rPr>
          <w:bCs/>
          <w:sz w:val="28"/>
          <w:szCs w:val="28"/>
        </w:rPr>
      </w:pPr>
      <w:r w:rsidRPr="00E607B4">
        <w:rPr>
          <w:bCs/>
          <w:sz w:val="28"/>
          <w:szCs w:val="28"/>
        </w:rPr>
        <w:t>пригородных регулярных маршрутов, тарифицируемых без учета</w:t>
      </w:r>
    </w:p>
    <w:p w:rsidR="00485639" w:rsidRPr="00E607B4" w:rsidRDefault="00485639" w:rsidP="00485639">
      <w:pPr>
        <w:jc w:val="center"/>
        <w:rPr>
          <w:bCs/>
          <w:sz w:val="28"/>
          <w:szCs w:val="28"/>
        </w:rPr>
      </w:pPr>
      <w:r w:rsidRPr="00E607B4">
        <w:rPr>
          <w:bCs/>
          <w:sz w:val="28"/>
          <w:szCs w:val="28"/>
        </w:rPr>
        <w:t>городской черты</w:t>
      </w:r>
    </w:p>
    <w:p w:rsidR="00485639" w:rsidRPr="00E607B4" w:rsidRDefault="00485639" w:rsidP="00485639">
      <w:pPr>
        <w:jc w:val="both"/>
        <w:rPr>
          <w:bCs/>
          <w:sz w:val="28"/>
          <w:szCs w:val="28"/>
        </w:rPr>
      </w:pPr>
    </w:p>
    <w:tbl>
      <w:tblPr>
        <w:tblW w:w="9850" w:type="dxa"/>
        <w:tblInd w:w="62" w:type="dxa"/>
        <w:tblLayout w:type="fixed"/>
        <w:tblCellMar>
          <w:top w:w="102" w:type="dxa"/>
          <w:left w:w="62" w:type="dxa"/>
          <w:bottom w:w="102" w:type="dxa"/>
          <w:right w:w="62" w:type="dxa"/>
        </w:tblCellMar>
        <w:tblLook w:val="0000" w:firstRow="0" w:lastRow="0" w:firstColumn="0" w:lastColumn="0" w:noHBand="0" w:noVBand="0"/>
      </w:tblPr>
      <w:tblGrid>
        <w:gridCol w:w="597"/>
        <w:gridCol w:w="9253"/>
      </w:tblGrid>
      <w:tr w:rsidR="00485639" w:rsidRPr="00E607B4" w:rsidTr="003A6815">
        <w:trPr>
          <w:trHeight w:val="458"/>
        </w:trPr>
        <w:tc>
          <w:tcPr>
            <w:tcW w:w="597" w:type="dxa"/>
            <w:tcBorders>
              <w:top w:val="single" w:sz="4" w:space="0" w:color="auto"/>
              <w:left w:val="single" w:sz="4" w:space="0" w:color="auto"/>
              <w:bottom w:val="single" w:sz="4" w:space="0" w:color="auto"/>
              <w:right w:val="single" w:sz="4" w:space="0" w:color="auto"/>
            </w:tcBorders>
          </w:tcPr>
          <w:p w:rsidR="00485639" w:rsidRDefault="00485639" w:rsidP="003A6815">
            <w:pPr>
              <w:jc w:val="center"/>
              <w:rPr>
                <w:bCs/>
                <w:sz w:val="28"/>
                <w:szCs w:val="28"/>
              </w:rPr>
            </w:pPr>
            <w:r>
              <w:rPr>
                <w:bCs/>
                <w:sz w:val="28"/>
                <w:szCs w:val="28"/>
              </w:rPr>
              <w:t>№</w:t>
            </w:r>
          </w:p>
          <w:p w:rsidR="00485639" w:rsidRPr="00E607B4" w:rsidRDefault="00485639" w:rsidP="003A6815">
            <w:pPr>
              <w:jc w:val="center"/>
              <w:rPr>
                <w:bCs/>
                <w:sz w:val="28"/>
                <w:szCs w:val="28"/>
              </w:rPr>
            </w:pPr>
            <w:r w:rsidRPr="00E607B4">
              <w:rPr>
                <w:bCs/>
                <w:sz w:val="28"/>
                <w:szCs w:val="28"/>
              </w:rPr>
              <w:t>п/п</w:t>
            </w:r>
          </w:p>
        </w:tc>
        <w:tc>
          <w:tcPr>
            <w:tcW w:w="9253"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sidRPr="00E607B4">
              <w:rPr>
                <w:bCs/>
                <w:sz w:val="28"/>
                <w:szCs w:val="28"/>
              </w:rPr>
              <w:t>Перечень маршрутов по муниципальным образованиям</w:t>
            </w:r>
          </w:p>
        </w:tc>
      </w:tr>
      <w:tr w:rsidR="00485639" w:rsidRPr="00E607B4" w:rsidTr="003A6815">
        <w:trPr>
          <w:trHeight w:val="581"/>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sidRPr="00E607B4">
              <w:rPr>
                <w:bCs/>
                <w:sz w:val="28"/>
                <w:szCs w:val="28"/>
              </w:rPr>
              <w:t>1.</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r w:rsidRPr="00E607B4">
              <w:rPr>
                <w:bCs/>
                <w:sz w:val="28"/>
                <w:szCs w:val="28"/>
              </w:rPr>
              <w:t>город Белово</w:t>
            </w:r>
          </w:p>
          <w:p w:rsidR="00485639" w:rsidRPr="00E607B4" w:rsidRDefault="00485639" w:rsidP="003A6815">
            <w:pPr>
              <w:jc w:val="both"/>
              <w:rPr>
                <w:bCs/>
                <w:sz w:val="28"/>
                <w:szCs w:val="28"/>
              </w:rPr>
            </w:pPr>
            <w:r>
              <w:rPr>
                <w:bCs/>
                <w:sz w:val="28"/>
                <w:szCs w:val="28"/>
              </w:rPr>
              <w:t>№</w:t>
            </w:r>
            <w:r w:rsidRPr="00E607B4">
              <w:rPr>
                <w:bCs/>
                <w:sz w:val="28"/>
                <w:szCs w:val="28"/>
              </w:rPr>
              <w:t xml:space="preserve"> 107 </w:t>
            </w:r>
            <w:r>
              <w:rPr>
                <w:bCs/>
                <w:sz w:val="28"/>
                <w:szCs w:val="28"/>
              </w:rPr>
              <w:t>«</w:t>
            </w:r>
            <w:r w:rsidRPr="00E607B4">
              <w:rPr>
                <w:bCs/>
                <w:sz w:val="28"/>
                <w:szCs w:val="28"/>
              </w:rPr>
              <w:t xml:space="preserve">Автовокзал </w:t>
            </w:r>
            <w:r>
              <w:rPr>
                <w:bCs/>
                <w:sz w:val="28"/>
                <w:szCs w:val="28"/>
              </w:rPr>
              <w:t>-</w:t>
            </w:r>
            <w:r w:rsidRPr="00E607B4">
              <w:rPr>
                <w:bCs/>
                <w:sz w:val="28"/>
                <w:szCs w:val="28"/>
              </w:rPr>
              <w:t xml:space="preserve"> </w:t>
            </w:r>
            <w:proofErr w:type="spellStart"/>
            <w:r w:rsidRPr="00E607B4">
              <w:rPr>
                <w:bCs/>
                <w:sz w:val="28"/>
                <w:szCs w:val="28"/>
              </w:rPr>
              <w:t>Новобачаты</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120 </w:t>
            </w:r>
            <w:r>
              <w:rPr>
                <w:bCs/>
                <w:sz w:val="28"/>
                <w:szCs w:val="28"/>
              </w:rPr>
              <w:t>«</w:t>
            </w:r>
            <w:r w:rsidRPr="00E607B4">
              <w:rPr>
                <w:bCs/>
                <w:sz w:val="28"/>
                <w:szCs w:val="28"/>
              </w:rPr>
              <w:t xml:space="preserve">ПАТП - </w:t>
            </w:r>
            <w:proofErr w:type="spellStart"/>
            <w:r w:rsidRPr="00E607B4">
              <w:rPr>
                <w:bCs/>
                <w:sz w:val="28"/>
                <w:szCs w:val="28"/>
              </w:rPr>
              <w:t>Новобачаты</w:t>
            </w:r>
            <w:proofErr w:type="spellEnd"/>
            <w:r w:rsidRPr="00E607B4">
              <w:rPr>
                <w:bCs/>
                <w:sz w:val="28"/>
                <w:szCs w:val="28"/>
              </w:rPr>
              <w:t xml:space="preserve"> - с. Заречное</w:t>
            </w:r>
            <w:r>
              <w:rPr>
                <w:bCs/>
                <w:sz w:val="28"/>
                <w:szCs w:val="28"/>
              </w:rPr>
              <w:t>»</w:t>
            </w:r>
          </w:p>
        </w:tc>
      </w:tr>
      <w:tr w:rsidR="00485639" w:rsidRPr="00E607B4" w:rsidTr="003A6815">
        <w:trPr>
          <w:trHeight w:val="1675"/>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2.</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r w:rsidRPr="00E607B4">
              <w:rPr>
                <w:bCs/>
                <w:sz w:val="28"/>
                <w:szCs w:val="28"/>
              </w:rPr>
              <w:t>город Березовский</w:t>
            </w:r>
          </w:p>
          <w:p w:rsidR="00485639" w:rsidRPr="00E607B4" w:rsidRDefault="00485639" w:rsidP="003A6815">
            <w:pPr>
              <w:jc w:val="both"/>
              <w:rPr>
                <w:bCs/>
                <w:sz w:val="28"/>
                <w:szCs w:val="28"/>
              </w:rPr>
            </w:pPr>
            <w:r>
              <w:rPr>
                <w:bCs/>
                <w:sz w:val="28"/>
                <w:szCs w:val="28"/>
              </w:rPr>
              <w:t>№</w:t>
            </w:r>
            <w:r w:rsidRPr="00E607B4">
              <w:rPr>
                <w:bCs/>
                <w:sz w:val="28"/>
                <w:szCs w:val="28"/>
              </w:rPr>
              <w:t xml:space="preserve"> 102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Барзас</w:t>
            </w:r>
            <w:r>
              <w:rPr>
                <w:bCs/>
                <w:sz w:val="28"/>
                <w:szCs w:val="28"/>
              </w:rPr>
              <w:t>»</w:t>
            </w:r>
          </w:p>
          <w:p w:rsidR="00485639" w:rsidRPr="00E607B4" w:rsidRDefault="00485639" w:rsidP="003A6815">
            <w:pPr>
              <w:ind w:left="-705" w:firstLine="705"/>
              <w:jc w:val="both"/>
              <w:rPr>
                <w:bCs/>
                <w:sz w:val="28"/>
                <w:szCs w:val="28"/>
              </w:rPr>
            </w:pPr>
            <w:r>
              <w:rPr>
                <w:bCs/>
                <w:sz w:val="28"/>
                <w:szCs w:val="28"/>
              </w:rPr>
              <w:t>№</w:t>
            </w:r>
            <w:r w:rsidRPr="00E607B4">
              <w:rPr>
                <w:bCs/>
                <w:sz w:val="28"/>
                <w:szCs w:val="28"/>
              </w:rPr>
              <w:t xml:space="preserve"> 103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Арсентьевка</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107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Успенка</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120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Кемерово</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122 </w:t>
            </w:r>
            <w:r>
              <w:rPr>
                <w:bCs/>
                <w:sz w:val="28"/>
                <w:szCs w:val="28"/>
              </w:rPr>
              <w:t>«</w:t>
            </w:r>
            <w:r w:rsidRPr="00E607B4">
              <w:rPr>
                <w:bCs/>
                <w:sz w:val="28"/>
                <w:szCs w:val="28"/>
              </w:rPr>
              <w:t xml:space="preserve">Березовский </w:t>
            </w:r>
            <w:r>
              <w:rPr>
                <w:bCs/>
                <w:sz w:val="28"/>
                <w:szCs w:val="28"/>
              </w:rPr>
              <w:t>-</w:t>
            </w:r>
            <w:r w:rsidRPr="00E607B4">
              <w:rPr>
                <w:bCs/>
                <w:sz w:val="28"/>
                <w:szCs w:val="28"/>
              </w:rPr>
              <w:t xml:space="preserve"> Кемерово</w:t>
            </w:r>
            <w:r>
              <w:rPr>
                <w:bCs/>
                <w:sz w:val="28"/>
                <w:szCs w:val="28"/>
              </w:rPr>
              <w:t>»</w:t>
            </w:r>
          </w:p>
        </w:tc>
      </w:tr>
      <w:tr w:rsidR="00485639" w:rsidRPr="00E607B4" w:rsidTr="003A6815">
        <w:trPr>
          <w:trHeight w:val="528"/>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3</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r w:rsidRPr="00E607B4">
              <w:rPr>
                <w:bCs/>
                <w:sz w:val="28"/>
                <w:szCs w:val="28"/>
              </w:rPr>
              <w:t>город Киселевск</w:t>
            </w:r>
          </w:p>
          <w:p w:rsidR="00485639" w:rsidRPr="00E607B4" w:rsidRDefault="00485639" w:rsidP="003A6815">
            <w:pPr>
              <w:jc w:val="both"/>
              <w:rPr>
                <w:bCs/>
                <w:sz w:val="28"/>
                <w:szCs w:val="28"/>
              </w:rPr>
            </w:pPr>
            <w:r>
              <w:rPr>
                <w:bCs/>
                <w:sz w:val="28"/>
                <w:szCs w:val="28"/>
              </w:rPr>
              <w:t>№</w:t>
            </w:r>
            <w:r w:rsidRPr="00E607B4">
              <w:rPr>
                <w:bCs/>
                <w:sz w:val="28"/>
                <w:szCs w:val="28"/>
              </w:rPr>
              <w:t xml:space="preserve"> 178 </w:t>
            </w:r>
            <w:r>
              <w:rPr>
                <w:bCs/>
                <w:sz w:val="28"/>
                <w:szCs w:val="28"/>
              </w:rPr>
              <w:t>«</w:t>
            </w:r>
            <w:r w:rsidRPr="00E607B4">
              <w:rPr>
                <w:bCs/>
                <w:sz w:val="28"/>
                <w:szCs w:val="28"/>
              </w:rPr>
              <w:t>Киселевск - Новокузнецк</w:t>
            </w:r>
            <w:r>
              <w:rPr>
                <w:bCs/>
                <w:sz w:val="28"/>
                <w:szCs w:val="28"/>
              </w:rPr>
              <w:t>»</w:t>
            </w:r>
          </w:p>
        </w:tc>
      </w:tr>
      <w:tr w:rsidR="00485639" w:rsidRPr="00E607B4" w:rsidTr="003A6815">
        <w:trPr>
          <w:trHeight w:val="655"/>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4.</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r w:rsidRPr="00E607B4">
              <w:rPr>
                <w:bCs/>
                <w:sz w:val="28"/>
                <w:szCs w:val="28"/>
              </w:rPr>
              <w:t>город Мыски</w:t>
            </w:r>
          </w:p>
          <w:p w:rsidR="00485639" w:rsidRPr="00E607B4" w:rsidRDefault="00485639" w:rsidP="003A6815">
            <w:pPr>
              <w:jc w:val="both"/>
              <w:rPr>
                <w:bCs/>
                <w:sz w:val="28"/>
                <w:szCs w:val="28"/>
              </w:rPr>
            </w:pPr>
            <w:r>
              <w:rPr>
                <w:bCs/>
                <w:sz w:val="28"/>
                <w:szCs w:val="28"/>
              </w:rPr>
              <w:t>№</w:t>
            </w:r>
            <w:r w:rsidRPr="00E607B4">
              <w:rPr>
                <w:bCs/>
                <w:sz w:val="28"/>
                <w:szCs w:val="28"/>
              </w:rPr>
              <w:t xml:space="preserve"> 152 </w:t>
            </w:r>
            <w:r>
              <w:rPr>
                <w:bCs/>
                <w:sz w:val="28"/>
                <w:szCs w:val="28"/>
              </w:rPr>
              <w:t>«</w:t>
            </w:r>
            <w:r w:rsidRPr="00E607B4">
              <w:rPr>
                <w:bCs/>
                <w:sz w:val="28"/>
                <w:szCs w:val="28"/>
              </w:rPr>
              <w:t>ГРЭС - Новокузнецк</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102 </w:t>
            </w:r>
            <w:r>
              <w:rPr>
                <w:bCs/>
                <w:sz w:val="28"/>
                <w:szCs w:val="28"/>
              </w:rPr>
              <w:t>«</w:t>
            </w:r>
            <w:r w:rsidRPr="00E607B4">
              <w:rPr>
                <w:bCs/>
                <w:sz w:val="28"/>
                <w:szCs w:val="28"/>
              </w:rPr>
              <w:t xml:space="preserve">Автовокзал - </w:t>
            </w:r>
            <w:proofErr w:type="spellStart"/>
            <w:r w:rsidRPr="00E607B4">
              <w:rPr>
                <w:bCs/>
                <w:sz w:val="28"/>
                <w:szCs w:val="28"/>
              </w:rPr>
              <w:t>Чуазас</w:t>
            </w:r>
            <w:proofErr w:type="spellEnd"/>
            <w:r>
              <w:rPr>
                <w:bCs/>
                <w:sz w:val="28"/>
                <w:szCs w:val="28"/>
              </w:rPr>
              <w:t>»</w:t>
            </w:r>
          </w:p>
        </w:tc>
      </w:tr>
      <w:tr w:rsidR="00485639" w:rsidRPr="00E607B4" w:rsidTr="003A6815">
        <w:trPr>
          <w:trHeight w:val="189"/>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5.</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r w:rsidRPr="00E607B4">
              <w:rPr>
                <w:bCs/>
                <w:sz w:val="28"/>
                <w:szCs w:val="28"/>
              </w:rPr>
              <w:t>город Новокузнецк</w:t>
            </w:r>
          </w:p>
          <w:p w:rsidR="00485639" w:rsidRPr="00E607B4" w:rsidRDefault="00485639" w:rsidP="003A6815">
            <w:pPr>
              <w:jc w:val="both"/>
              <w:rPr>
                <w:bCs/>
                <w:sz w:val="28"/>
                <w:szCs w:val="28"/>
              </w:rPr>
            </w:pPr>
            <w:r>
              <w:rPr>
                <w:bCs/>
                <w:sz w:val="28"/>
                <w:szCs w:val="28"/>
              </w:rPr>
              <w:t>№</w:t>
            </w:r>
            <w:r w:rsidRPr="00E607B4">
              <w:rPr>
                <w:bCs/>
                <w:sz w:val="28"/>
                <w:szCs w:val="28"/>
              </w:rPr>
              <w:t xml:space="preserve"> 164 </w:t>
            </w:r>
            <w:r>
              <w:rPr>
                <w:bCs/>
                <w:sz w:val="28"/>
                <w:szCs w:val="28"/>
              </w:rPr>
              <w:t>«</w:t>
            </w:r>
            <w:r w:rsidRPr="00E607B4">
              <w:rPr>
                <w:bCs/>
                <w:sz w:val="28"/>
                <w:szCs w:val="28"/>
              </w:rPr>
              <w:t>Новокузнецк - Высокий</w:t>
            </w:r>
            <w:r>
              <w:rPr>
                <w:bCs/>
                <w:sz w:val="28"/>
                <w:szCs w:val="28"/>
              </w:rPr>
              <w:t>»</w:t>
            </w:r>
          </w:p>
        </w:tc>
      </w:tr>
      <w:tr w:rsidR="00485639" w:rsidRPr="00E607B4" w:rsidTr="003A6815">
        <w:trPr>
          <w:trHeight w:val="329"/>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6.</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r w:rsidRPr="00E607B4">
              <w:rPr>
                <w:bCs/>
                <w:sz w:val="28"/>
                <w:szCs w:val="28"/>
              </w:rPr>
              <w:t>город Осинники</w:t>
            </w:r>
          </w:p>
          <w:p w:rsidR="00485639" w:rsidRPr="00E607B4" w:rsidRDefault="00485639" w:rsidP="003A6815">
            <w:pPr>
              <w:jc w:val="both"/>
              <w:rPr>
                <w:bCs/>
                <w:sz w:val="28"/>
                <w:szCs w:val="28"/>
              </w:rPr>
            </w:pPr>
            <w:r>
              <w:rPr>
                <w:bCs/>
                <w:sz w:val="28"/>
                <w:szCs w:val="28"/>
              </w:rPr>
              <w:t>№</w:t>
            </w:r>
            <w:r w:rsidRPr="00E607B4">
              <w:rPr>
                <w:bCs/>
                <w:sz w:val="28"/>
                <w:szCs w:val="28"/>
              </w:rPr>
              <w:t xml:space="preserve"> 104 </w:t>
            </w:r>
            <w:r>
              <w:rPr>
                <w:bCs/>
                <w:sz w:val="28"/>
                <w:szCs w:val="28"/>
              </w:rPr>
              <w:t>«</w:t>
            </w:r>
            <w:r w:rsidRPr="00E607B4">
              <w:rPr>
                <w:bCs/>
                <w:sz w:val="28"/>
                <w:szCs w:val="28"/>
              </w:rPr>
              <w:t>Осинники - Новокузнецк</w:t>
            </w:r>
            <w:r>
              <w:rPr>
                <w:bCs/>
                <w:sz w:val="28"/>
                <w:szCs w:val="28"/>
              </w:rPr>
              <w:t>»</w:t>
            </w:r>
          </w:p>
        </w:tc>
      </w:tr>
      <w:tr w:rsidR="00485639" w:rsidRPr="00E607B4" w:rsidTr="003A6815">
        <w:trPr>
          <w:trHeight w:val="313"/>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7.</w:t>
            </w:r>
          </w:p>
        </w:tc>
        <w:tc>
          <w:tcPr>
            <w:tcW w:w="9253" w:type="dxa"/>
            <w:tcBorders>
              <w:top w:val="single" w:sz="4" w:space="0" w:color="auto"/>
              <w:left w:val="single" w:sz="4" w:space="0" w:color="auto"/>
              <w:bottom w:val="single" w:sz="4" w:space="0" w:color="auto"/>
              <w:right w:val="single" w:sz="4" w:space="0" w:color="auto"/>
            </w:tcBorders>
          </w:tcPr>
          <w:p w:rsidR="00485639" w:rsidRDefault="00485639" w:rsidP="003A6815">
            <w:pPr>
              <w:jc w:val="both"/>
              <w:rPr>
                <w:bCs/>
                <w:sz w:val="28"/>
                <w:szCs w:val="28"/>
              </w:rPr>
            </w:pPr>
            <w:r w:rsidRPr="00E607B4">
              <w:rPr>
                <w:bCs/>
                <w:sz w:val="28"/>
                <w:szCs w:val="28"/>
              </w:rPr>
              <w:t xml:space="preserve">город Прокопьевск </w:t>
            </w:r>
          </w:p>
          <w:p w:rsidR="00485639" w:rsidRPr="00E607B4" w:rsidRDefault="00485639" w:rsidP="003A6815">
            <w:pPr>
              <w:jc w:val="both"/>
              <w:rPr>
                <w:bCs/>
                <w:sz w:val="28"/>
                <w:szCs w:val="28"/>
              </w:rPr>
            </w:pPr>
            <w:r>
              <w:rPr>
                <w:bCs/>
                <w:sz w:val="28"/>
                <w:szCs w:val="28"/>
              </w:rPr>
              <w:t>№</w:t>
            </w:r>
            <w:r w:rsidRPr="00E607B4">
              <w:rPr>
                <w:bCs/>
                <w:sz w:val="28"/>
                <w:szCs w:val="28"/>
              </w:rPr>
              <w:t xml:space="preserve"> 151 </w:t>
            </w:r>
            <w:r>
              <w:rPr>
                <w:bCs/>
                <w:sz w:val="28"/>
                <w:szCs w:val="28"/>
              </w:rPr>
              <w:t>«</w:t>
            </w:r>
            <w:r w:rsidRPr="00E607B4">
              <w:rPr>
                <w:bCs/>
                <w:sz w:val="28"/>
                <w:szCs w:val="28"/>
              </w:rPr>
              <w:t>Прокопьевск - Новокузнецк</w:t>
            </w:r>
            <w:r>
              <w:rPr>
                <w:bCs/>
                <w:sz w:val="28"/>
                <w:szCs w:val="28"/>
              </w:rPr>
              <w:t>»</w:t>
            </w:r>
          </w:p>
        </w:tc>
      </w:tr>
      <w:tr w:rsidR="00485639" w:rsidRPr="00E607B4" w:rsidTr="003A6815">
        <w:trPr>
          <w:trHeight w:val="313"/>
        </w:trPr>
        <w:tc>
          <w:tcPr>
            <w:tcW w:w="597" w:type="dxa"/>
            <w:tcBorders>
              <w:top w:val="single" w:sz="4" w:space="0" w:color="auto"/>
              <w:left w:val="single" w:sz="4" w:space="0" w:color="auto"/>
              <w:bottom w:val="single" w:sz="4" w:space="0" w:color="auto"/>
              <w:right w:val="single" w:sz="4" w:space="0" w:color="auto"/>
            </w:tcBorders>
            <w:vAlign w:val="center"/>
          </w:tcPr>
          <w:p w:rsidR="00485639" w:rsidRDefault="00485639" w:rsidP="003A6815">
            <w:pPr>
              <w:jc w:val="center"/>
              <w:rPr>
                <w:bCs/>
                <w:sz w:val="28"/>
                <w:szCs w:val="28"/>
              </w:rPr>
            </w:pPr>
            <w:r>
              <w:rPr>
                <w:bCs/>
                <w:sz w:val="28"/>
                <w:szCs w:val="28"/>
              </w:rPr>
              <w:t>8.</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r w:rsidRPr="00E607B4">
              <w:rPr>
                <w:bCs/>
                <w:sz w:val="28"/>
                <w:szCs w:val="28"/>
              </w:rPr>
              <w:t>город Юрга</w:t>
            </w:r>
          </w:p>
          <w:p w:rsidR="00485639" w:rsidRPr="00E607B4" w:rsidRDefault="00485639" w:rsidP="003A6815">
            <w:pPr>
              <w:jc w:val="both"/>
              <w:rPr>
                <w:bCs/>
                <w:sz w:val="28"/>
                <w:szCs w:val="28"/>
              </w:rPr>
            </w:pPr>
            <w:r>
              <w:rPr>
                <w:bCs/>
                <w:sz w:val="28"/>
                <w:szCs w:val="28"/>
              </w:rPr>
              <w:t>№</w:t>
            </w:r>
            <w:r w:rsidRPr="00E607B4">
              <w:rPr>
                <w:bCs/>
                <w:sz w:val="28"/>
                <w:szCs w:val="28"/>
              </w:rPr>
              <w:t xml:space="preserve"> 102 </w:t>
            </w:r>
            <w:r>
              <w:rPr>
                <w:bCs/>
                <w:sz w:val="28"/>
                <w:szCs w:val="28"/>
              </w:rPr>
              <w:t>«</w:t>
            </w:r>
            <w:r w:rsidRPr="00E607B4">
              <w:rPr>
                <w:bCs/>
                <w:sz w:val="28"/>
                <w:szCs w:val="28"/>
              </w:rPr>
              <w:t xml:space="preserve">Юрга - </w:t>
            </w:r>
            <w:proofErr w:type="spellStart"/>
            <w:r w:rsidRPr="00E607B4">
              <w:rPr>
                <w:bCs/>
                <w:sz w:val="28"/>
                <w:szCs w:val="28"/>
              </w:rPr>
              <w:t>Большеямное</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102А </w:t>
            </w:r>
            <w:r>
              <w:rPr>
                <w:bCs/>
                <w:sz w:val="28"/>
                <w:szCs w:val="28"/>
              </w:rPr>
              <w:t>«</w:t>
            </w:r>
            <w:r w:rsidRPr="00E607B4">
              <w:rPr>
                <w:bCs/>
                <w:sz w:val="28"/>
                <w:szCs w:val="28"/>
              </w:rPr>
              <w:t xml:space="preserve">Юрга - </w:t>
            </w:r>
            <w:proofErr w:type="spellStart"/>
            <w:r w:rsidRPr="00E607B4">
              <w:rPr>
                <w:bCs/>
                <w:sz w:val="28"/>
                <w:szCs w:val="28"/>
              </w:rPr>
              <w:t>Новороманово</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103 </w:t>
            </w:r>
            <w:r>
              <w:rPr>
                <w:bCs/>
                <w:sz w:val="28"/>
                <w:szCs w:val="28"/>
              </w:rPr>
              <w:t>«</w:t>
            </w:r>
            <w:r w:rsidRPr="00E607B4">
              <w:rPr>
                <w:bCs/>
                <w:sz w:val="28"/>
                <w:szCs w:val="28"/>
              </w:rPr>
              <w:t xml:space="preserve">Юрга - </w:t>
            </w:r>
            <w:proofErr w:type="spellStart"/>
            <w:r w:rsidRPr="00E607B4">
              <w:rPr>
                <w:bCs/>
                <w:sz w:val="28"/>
                <w:szCs w:val="28"/>
              </w:rPr>
              <w:t>Арлюк</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104 </w:t>
            </w:r>
            <w:r>
              <w:rPr>
                <w:bCs/>
                <w:sz w:val="28"/>
                <w:szCs w:val="28"/>
              </w:rPr>
              <w:t>«</w:t>
            </w:r>
            <w:r w:rsidRPr="00E607B4">
              <w:rPr>
                <w:bCs/>
                <w:sz w:val="28"/>
                <w:szCs w:val="28"/>
              </w:rPr>
              <w:t xml:space="preserve">Юрга - </w:t>
            </w:r>
            <w:proofErr w:type="spellStart"/>
            <w:r w:rsidRPr="00E607B4">
              <w:rPr>
                <w:bCs/>
                <w:sz w:val="28"/>
                <w:szCs w:val="28"/>
              </w:rPr>
              <w:t>Макурино</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105 </w:t>
            </w:r>
            <w:r>
              <w:rPr>
                <w:bCs/>
                <w:sz w:val="28"/>
                <w:szCs w:val="28"/>
              </w:rPr>
              <w:t>«</w:t>
            </w:r>
            <w:r w:rsidRPr="00E607B4">
              <w:rPr>
                <w:bCs/>
                <w:sz w:val="28"/>
                <w:szCs w:val="28"/>
              </w:rPr>
              <w:t>Юрга - Пятково</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106 </w:t>
            </w:r>
            <w:r>
              <w:rPr>
                <w:bCs/>
                <w:sz w:val="28"/>
                <w:szCs w:val="28"/>
              </w:rPr>
              <w:t>«</w:t>
            </w:r>
            <w:r w:rsidRPr="00E607B4">
              <w:rPr>
                <w:bCs/>
                <w:sz w:val="28"/>
                <w:szCs w:val="28"/>
              </w:rPr>
              <w:t xml:space="preserve">Юрга - </w:t>
            </w:r>
            <w:proofErr w:type="spellStart"/>
            <w:r w:rsidRPr="00E607B4">
              <w:rPr>
                <w:bCs/>
                <w:sz w:val="28"/>
                <w:szCs w:val="28"/>
              </w:rPr>
              <w:t>Варюхино</w:t>
            </w:r>
            <w:proofErr w:type="spellEnd"/>
            <w:r>
              <w:rPr>
                <w:bCs/>
                <w:sz w:val="28"/>
                <w:szCs w:val="28"/>
              </w:rPr>
              <w:t>»</w:t>
            </w:r>
          </w:p>
          <w:p w:rsidR="00485639" w:rsidRPr="00E607B4" w:rsidRDefault="00485639" w:rsidP="003A6815">
            <w:pPr>
              <w:jc w:val="both"/>
              <w:rPr>
                <w:bCs/>
                <w:sz w:val="28"/>
                <w:szCs w:val="28"/>
              </w:rPr>
            </w:pPr>
            <w:r>
              <w:rPr>
                <w:bCs/>
                <w:sz w:val="28"/>
                <w:szCs w:val="28"/>
              </w:rPr>
              <w:lastRenderedPageBreak/>
              <w:t>№</w:t>
            </w:r>
            <w:r w:rsidRPr="00E607B4">
              <w:rPr>
                <w:bCs/>
                <w:sz w:val="28"/>
                <w:szCs w:val="28"/>
              </w:rPr>
              <w:t xml:space="preserve"> 109 </w:t>
            </w:r>
            <w:r>
              <w:rPr>
                <w:bCs/>
                <w:sz w:val="28"/>
                <w:szCs w:val="28"/>
              </w:rPr>
              <w:t>«</w:t>
            </w:r>
            <w:r w:rsidRPr="00E607B4">
              <w:rPr>
                <w:bCs/>
                <w:sz w:val="28"/>
                <w:szCs w:val="28"/>
              </w:rPr>
              <w:t xml:space="preserve">Юрга - переезд </w:t>
            </w:r>
            <w:proofErr w:type="spellStart"/>
            <w:r w:rsidRPr="00E607B4">
              <w:rPr>
                <w:bCs/>
                <w:sz w:val="28"/>
                <w:szCs w:val="28"/>
              </w:rPr>
              <w:t>Таскаево</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110 </w:t>
            </w:r>
            <w:r>
              <w:rPr>
                <w:bCs/>
                <w:sz w:val="28"/>
                <w:szCs w:val="28"/>
              </w:rPr>
              <w:t>«</w:t>
            </w:r>
            <w:r w:rsidRPr="00E607B4">
              <w:rPr>
                <w:bCs/>
                <w:sz w:val="28"/>
                <w:szCs w:val="28"/>
              </w:rPr>
              <w:t>Юрга - Сокольники</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112 </w:t>
            </w:r>
            <w:r>
              <w:rPr>
                <w:bCs/>
                <w:sz w:val="28"/>
                <w:szCs w:val="28"/>
              </w:rPr>
              <w:t>«</w:t>
            </w:r>
            <w:r w:rsidRPr="00E607B4">
              <w:rPr>
                <w:bCs/>
                <w:sz w:val="28"/>
                <w:szCs w:val="28"/>
              </w:rPr>
              <w:t>Юрга - Поперечное</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114 </w:t>
            </w:r>
            <w:r>
              <w:rPr>
                <w:bCs/>
                <w:sz w:val="28"/>
                <w:szCs w:val="28"/>
              </w:rPr>
              <w:t>«</w:t>
            </w:r>
            <w:r w:rsidRPr="00E607B4">
              <w:rPr>
                <w:bCs/>
                <w:sz w:val="28"/>
                <w:szCs w:val="28"/>
              </w:rPr>
              <w:t xml:space="preserve">Юрга - </w:t>
            </w:r>
            <w:proofErr w:type="spellStart"/>
            <w:r w:rsidRPr="00E607B4">
              <w:rPr>
                <w:bCs/>
                <w:sz w:val="28"/>
                <w:szCs w:val="28"/>
              </w:rPr>
              <w:t>Белянино</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117 </w:t>
            </w:r>
            <w:r>
              <w:rPr>
                <w:bCs/>
                <w:sz w:val="28"/>
                <w:szCs w:val="28"/>
              </w:rPr>
              <w:t>«</w:t>
            </w:r>
            <w:r w:rsidRPr="00E607B4">
              <w:rPr>
                <w:bCs/>
                <w:sz w:val="28"/>
                <w:szCs w:val="28"/>
              </w:rPr>
              <w:t xml:space="preserve">Юрга - </w:t>
            </w:r>
            <w:proofErr w:type="spellStart"/>
            <w:r w:rsidRPr="00E607B4">
              <w:rPr>
                <w:bCs/>
                <w:sz w:val="28"/>
                <w:szCs w:val="28"/>
              </w:rPr>
              <w:t>Томилово</w:t>
            </w:r>
            <w:proofErr w:type="spellEnd"/>
            <w:r>
              <w:rPr>
                <w:bCs/>
                <w:sz w:val="28"/>
                <w:szCs w:val="28"/>
              </w:rPr>
              <w:t>»</w:t>
            </w:r>
          </w:p>
        </w:tc>
      </w:tr>
      <w:tr w:rsidR="00485639" w:rsidRPr="00E607B4" w:rsidTr="003A6815">
        <w:trPr>
          <w:trHeight w:val="145"/>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lastRenderedPageBreak/>
              <w:t>9</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rsidR="00485639" w:rsidRDefault="00485639" w:rsidP="003A6815">
            <w:pPr>
              <w:jc w:val="both"/>
              <w:rPr>
                <w:bCs/>
                <w:sz w:val="28"/>
                <w:szCs w:val="28"/>
              </w:rPr>
            </w:pPr>
            <w:proofErr w:type="spellStart"/>
            <w:r w:rsidRPr="00E607B4">
              <w:rPr>
                <w:bCs/>
                <w:sz w:val="28"/>
                <w:szCs w:val="28"/>
              </w:rPr>
              <w:t>Гурьевский</w:t>
            </w:r>
            <w:proofErr w:type="spellEnd"/>
            <w:r w:rsidRPr="00E607B4">
              <w:rPr>
                <w:bCs/>
                <w:sz w:val="28"/>
                <w:szCs w:val="28"/>
              </w:rPr>
              <w:t xml:space="preserve"> район </w:t>
            </w:r>
          </w:p>
          <w:p w:rsidR="00485639" w:rsidRPr="00E607B4" w:rsidRDefault="00485639" w:rsidP="003A6815">
            <w:pPr>
              <w:jc w:val="both"/>
              <w:rPr>
                <w:bCs/>
                <w:sz w:val="28"/>
                <w:szCs w:val="28"/>
              </w:rPr>
            </w:pPr>
            <w:r>
              <w:rPr>
                <w:bCs/>
                <w:sz w:val="28"/>
                <w:szCs w:val="28"/>
              </w:rPr>
              <w:t>№</w:t>
            </w:r>
            <w:r w:rsidRPr="00E607B4">
              <w:rPr>
                <w:bCs/>
                <w:sz w:val="28"/>
                <w:szCs w:val="28"/>
              </w:rPr>
              <w:t xml:space="preserve"> 137 </w:t>
            </w:r>
            <w:r>
              <w:rPr>
                <w:bCs/>
                <w:sz w:val="28"/>
                <w:szCs w:val="28"/>
              </w:rPr>
              <w:t>«</w:t>
            </w:r>
            <w:proofErr w:type="spellStart"/>
            <w:r w:rsidRPr="00E607B4">
              <w:rPr>
                <w:bCs/>
                <w:sz w:val="28"/>
                <w:szCs w:val="28"/>
              </w:rPr>
              <w:t>пгт</w:t>
            </w:r>
            <w:proofErr w:type="spellEnd"/>
            <w:r w:rsidRPr="00E607B4">
              <w:rPr>
                <w:bCs/>
                <w:sz w:val="28"/>
                <w:szCs w:val="28"/>
              </w:rPr>
              <w:t xml:space="preserve"> </w:t>
            </w:r>
            <w:proofErr w:type="spellStart"/>
            <w:r w:rsidRPr="00E607B4">
              <w:rPr>
                <w:bCs/>
                <w:sz w:val="28"/>
                <w:szCs w:val="28"/>
              </w:rPr>
              <w:t>Бачатский</w:t>
            </w:r>
            <w:proofErr w:type="spellEnd"/>
            <w:r w:rsidRPr="00E607B4">
              <w:rPr>
                <w:bCs/>
                <w:sz w:val="28"/>
                <w:szCs w:val="28"/>
              </w:rPr>
              <w:t xml:space="preserve"> - д. </w:t>
            </w:r>
            <w:proofErr w:type="spellStart"/>
            <w:r w:rsidRPr="00E607B4">
              <w:rPr>
                <w:bCs/>
                <w:sz w:val="28"/>
                <w:szCs w:val="28"/>
              </w:rPr>
              <w:t>Бороденково</w:t>
            </w:r>
            <w:proofErr w:type="spellEnd"/>
            <w:r>
              <w:rPr>
                <w:bCs/>
                <w:sz w:val="28"/>
                <w:szCs w:val="28"/>
              </w:rPr>
              <w:t>»</w:t>
            </w:r>
          </w:p>
        </w:tc>
      </w:tr>
      <w:tr w:rsidR="00485639" w:rsidRPr="00E607B4" w:rsidTr="003A6815">
        <w:trPr>
          <w:trHeight w:val="2020"/>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10</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rsidR="00485639" w:rsidRPr="00E607B4" w:rsidRDefault="00485639" w:rsidP="003A6815">
            <w:pPr>
              <w:jc w:val="both"/>
              <w:rPr>
                <w:bCs/>
                <w:sz w:val="28"/>
                <w:szCs w:val="28"/>
              </w:rPr>
            </w:pPr>
            <w:proofErr w:type="spellStart"/>
            <w:r w:rsidRPr="00E607B4">
              <w:rPr>
                <w:bCs/>
                <w:sz w:val="28"/>
                <w:szCs w:val="28"/>
              </w:rPr>
              <w:t>Ижморский</w:t>
            </w:r>
            <w:proofErr w:type="spellEnd"/>
            <w:r w:rsidRPr="00E607B4">
              <w:rPr>
                <w:bCs/>
                <w:sz w:val="28"/>
                <w:szCs w:val="28"/>
              </w:rPr>
              <w:t xml:space="preserve"> район</w:t>
            </w:r>
          </w:p>
          <w:p w:rsidR="00485639" w:rsidRPr="00E607B4" w:rsidRDefault="00485639" w:rsidP="003A6815">
            <w:pPr>
              <w:jc w:val="both"/>
              <w:rPr>
                <w:bCs/>
                <w:sz w:val="28"/>
                <w:szCs w:val="28"/>
              </w:rPr>
            </w:pPr>
            <w:r>
              <w:rPr>
                <w:bCs/>
                <w:sz w:val="28"/>
                <w:szCs w:val="28"/>
              </w:rPr>
              <w:t>№</w:t>
            </w:r>
            <w:r w:rsidRPr="00E607B4">
              <w:rPr>
                <w:bCs/>
                <w:sz w:val="28"/>
                <w:szCs w:val="28"/>
              </w:rPr>
              <w:t xml:space="preserve"> 102 </w:t>
            </w:r>
            <w:r>
              <w:rPr>
                <w:bCs/>
                <w:sz w:val="28"/>
                <w:szCs w:val="28"/>
              </w:rPr>
              <w:t>«</w:t>
            </w:r>
            <w:proofErr w:type="spellStart"/>
            <w:r w:rsidRPr="00E607B4">
              <w:rPr>
                <w:bCs/>
                <w:sz w:val="28"/>
                <w:szCs w:val="28"/>
              </w:rPr>
              <w:t>Ижморский</w:t>
            </w:r>
            <w:proofErr w:type="spellEnd"/>
            <w:r w:rsidRPr="00E607B4">
              <w:rPr>
                <w:bCs/>
                <w:sz w:val="28"/>
                <w:szCs w:val="28"/>
              </w:rPr>
              <w:t xml:space="preserve"> </w:t>
            </w:r>
            <w:r>
              <w:rPr>
                <w:bCs/>
                <w:sz w:val="28"/>
                <w:szCs w:val="28"/>
              </w:rPr>
              <w:t>-</w:t>
            </w:r>
            <w:r w:rsidRPr="00E607B4">
              <w:rPr>
                <w:bCs/>
                <w:sz w:val="28"/>
                <w:szCs w:val="28"/>
              </w:rPr>
              <w:t xml:space="preserve"> Островка</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105 </w:t>
            </w:r>
            <w:r>
              <w:rPr>
                <w:bCs/>
                <w:sz w:val="28"/>
                <w:szCs w:val="28"/>
              </w:rPr>
              <w:t>«</w:t>
            </w:r>
            <w:proofErr w:type="spellStart"/>
            <w:r w:rsidRPr="00E607B4">
              <w:rPr>
                <w:bCs/>
                <w:sz w:val="28"/>
                <w:szCs w:val="28"/>
              </w:rPr>
              <w:t>Ижморский</w:t>
            </w:r>
            <w:proofErr w:type="spellEnd"/>
            <w:r w:rsidRPr="00E607B4">
              <w:rPr>
                <w:bCs/>
                <w:sz w:val="28"/>
                <w:szCs w:val="28"/>
              </w:rPr>
              <w:t xml:space="preserve"> - с. </w:t>
            </w:r>
            <w:proofErr w:type="spellStart"/>
            <w:r w:rsidRPr="00E607B4">
              <w:rPr>
                <w:bCs/>
                <w:sz w:val="28"/>
                <w:szCs w:val="28"/>
              </w:rPr>
              <w:t>Ижморка-Азаново</w:t>
            </w:r>
            <w:proofErr w:type="spellEnd"/>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101 </w:t>
            </w:r>
            <w:r>
              <w:rPr>
                <w:bCs/>
                <w:sz w:val="28"/>
                <w:szCs w:val="28"/>
              </w:rPr>
              <w:t>«</w:t>
            </w:r>
            <w:proofErr w:type="spellStart"/>
            <w:r w:rsidRPr="00E607B4">
              <w:rPr>
                <w:bCs/>
                <w:sz w:val="28"/>
                <w:szCs w:val="28"/>
              </w:rPr>
              <w:t>Ижморский</w:t>
            </w:r>
            <w:proofErr w:type="spellEnd"/>
            <w:r w:rsidRPr="00E607B4">
              <w:rPr>
                <w:bCs/>
                <w:sz w:val="28"/>
                <w:szCs w:val="28"/>
              </w:rPr>
              <w:t xml:space="preserve"> </w:t>
            </w:r>
            <w:r>
              <w:rPr>
                <w:bCs/>
                <w:sz w:val="28"/>
                <w:szCs w:val="28"/>
              </w:rPr>
              <w:t>-</w:t>
            </w:r>
            <w:r w:rsidRPr="00E607B4">
              <w:rPr>
                <w:bCs/>
                <w:sz w:val="28"/>
                <w:szCs w:val="28"/>
              </w:rPr>
              <w:t xml:space="preserve"> Берикуль</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103 </w:t>
            </w:r>
            <w:r>
              <w:rPr>
                <w:bCs/>
                <w:sz w:val="28"/>
                <w:szCs w:val="28"/>
              </w:rPr>
              <w:t>«</w:t>
            </w:r>
            <w:proofErr w:type="spellStart"/>
            <w:r w:rsidRPr="00E607B4">
              <w:rPr>
                <w:bCs/>
                <w:sz w:val="28"/>
                <w:szCs w:val="28"/>
              </w:rPr>
              <w:t>Ижморский</w:t>
            </w:r>
            <w:proofErr w:type="spellEnd"/>
            <w:r w:rsidRPr="00E607B4">
              <w:rPr>
                <w:bCs/>
                <w:sz w:val="28"/>
                <w:szCs w:val="28"/>
              </w:rPr>
              <w:t xml:space="preserve"> </w:t>
            </w:r>
            <w:r>
              <w:rPr>
                <w:bCs/>
                <w:sz w:val="28"/>
                <w:szCs w:val="28"/>
              </w:rPr>
              <w:t>-</w:t>
            </w:r>
            <w:r w:rsidRPr="00E607B4">
              <w:rPr>
                <w:bCs/>
                <w:sz w:val="28"/>
                <w:szCs w:val="28"/>
              </w:rPr>
              <w:t xml:space="preserve"> Воскресенка </w:t>
            </w:r>
            <w:r>
              <w:rPr>
                <w:bCs/>
                <w:sz w:val="28"/>
                <w:szCs w:val="28"/>
              </w:rPr>
              <w:t>–</w:t>
            </w:r>
            <w:r w:rsidRPr="00E607B4">
              <w:rPr>
                <w:bCs/>
                <w:sz w:val="28"/>
                <w:szCs w:val="28"/>
              </w:rPr>
              <w:t xml:space="preserve"> Троицкое</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106 </w:t>
            </w:r>
            <w:r>
              <w:rPr>
                <w:bCs/>
                <w:sz w:val="28"/>
                <w:szCs w:val="28"/>
              </w:rPr>
              <w:t>«</w:t>
            </w:r>
            <w:proofErr w:type="spellStart"/>
            <w:r w:rsidRPr="00E607B4">
              <w:rPr>
                <w:bCs/>
                <w:sz w:val="28"/>
                <w:szCs w:val="28"/>
              </w:rPr>
              <w:t>Ижморский</w:t>
            </w:r>
            <w:proofErr w:type="spellEnd"/>
            <w:r w:rsidRPr="00E607B4">
              <w:rPr>
                <w:bCs/>
                <w:sz w:val="28"/>
                <w:szCs w:val="28"/>
              </w:rPr>
              <w:t xml:space="preserve"> - Н. Славянка</w:t>
            </w:r>
            <w:r>
              <w:rPr>
                <w:bCs/>
                <w:sz w:val="28"/>
                <w:szCs w:val="28"/>
              </w:rPr>
              <w:t>»</w:t>
            </w:r>
          </w:p>
          <w:p w:rsidR="00485639" w:rsidRPr="00E607B4" w:rsidRDefault="00485639" w:rsidP="003A6815">
            <w:pPr>
              <w:jc w:val="both"/>
              <w:rPr>
                <w:bCs/>
                <w:sz w:val="28"/>
                <w:szCs w:val="28"/>
              </w:rPr>
            </w:pPr>
            <w:r>
              <w:rPr>
                <w:bCs/>
                <w:sz w:val="28"/>
                <w:szCs w:val="28"/>
              </w:rPr>
              <w:t>№</w:t>
            </w:r>
            <w:r w:rsidRPr="00E607B4">
              <w:rPr>
                <w:bCs/>
                <w:sz w:val="28"/>
                <w:szCs w:val="28"/>
              </w:rPr>
              <w:t xml:space="preserve"> 107 </w:t>
            </w:r>
            <w:r>
              <w:rPr>
                <w:bCs/>
                <w:sz w:val="28"/>
                <w:szCs w:val="28"/>
              </w:rPr>
              <w:t>«</w:t>
            </w:r>
            <w:proofErr w:type="spellStart"/>
            <w:r w:rsidRPr="00E607B4">
              <w:rPr>
                <w:bCs/>
                <w:sz w:val="28"/>
                <w:szCs w:val="28"/>
              </w:rPr>
              <w:t>Ижморский</w:t>
            </w:r>
            <w:proofErr w:type="spellEnd"/>
            <w:r w:rsidRPr="00E607B4">
              <w:rPr>
                <w:bCs/>
                <w:sz w:val="28"/>
                <w:szCs w:val="28"/>
              </w:rPr>
              <w:t xml:space="preserve"> </w:t>
            </w:r>
            <w:r>
              <w:rPr>
                <w:bCs/>
                <w:sz w:val="28"/>
                <w:szCs w:val="28"/>
              </w:rPr>
              <w:t>-</w:t>
            </w:r>
            <w:r w:rsidRPr="00E607B4">
              <w:rPr>
                <w:bCs/>
                <w:sz w:val="28"/>
                <w:szCs w:val="28"/>
              </w:rPr>
              <w:t xml:space="preserve"> Колыон</w:t>
            </w:r>
            <w:r>
              <w:rPr>
                <w:bCs/>
                <w:sz w:val="28"/>
                <w:szCs w:val="28"/>
              </w:rPr>
              <w:t>»</w:t>
            </w:r>
          </w:p>
        </w:tc>
      </w:tr>
      <w:tr w:rsidR="00485639" w:rsidRPr="00E607B4" w:rsidTr="003A6815">
        <w:trPr>
          <w:trHeight w:val="332"/>
        </w:trPr>
        <w:tc>
          <w:tcPr>
            <w:tcW w:w="597" w:type="dxa"/>
            <w:tcBorders>
              <w:top w:val="single" w:sz="4" w:space="0" w:color="auto"/>
              <w:left w:val="single" w:sz="4" w:space="0" w:color="auto"/>
              <w:bottom w:val="single" w:sz="4" w:space="0" w:color="auto"/>
              <w:right w:val="single" w:sz="4" w:space="0" w:color="auto"/>
            </w:tcBorders>
            <w:vAlign w:val="center"/>
          </w:tcPr>
          <w:p w:rsidR="00485639" w:rsidRPr="00E607B4" w:rsidRDefault="00485639" w:rsidP="003A6815">
            <w:pPr>
              <w:jc w:val="center"/>
              <w:rPr>
                <w:bCs/>
                <w:sz w:val="28"/>
                <w:szCs w:val="28"/>
              </w:rPr>
            </w:pPr>
            <w:r>
              <w:rPr>
                <w:bCs/>
                <w:sz w:val="28"/>
                <w:szCs w:val="28"/>
              </w:rPr>
              <w:t>11</w:t>
            </w:r>
            <w:r w:rsidRPr="00E607B4">
              <w:rPr>
                <w:bCs/>
                <w:sz w:val="28"/>
                <w:szCs w:val="28"/>
              </w:rPr>
              <w:t>.</w:t>
            </w:r>
          </w:p>
        </w:tc>
        <w:tc>
          <w:tcPr>
            <w:tcW w:w="9253" w:type="dxa"/>
            <w:tcBorders>
              <w:top w:val="single" w:sz="4" w:space="0" w:color="auto"/>
              <w:left w:val="single" w:sz="4" w:space="0" w:color="auto"/>
              <w:bottom w:val="single" w:sz="4" w:space="0" w:color="auto"/>
              <w:right w:val="single" w:sz="4" w:space="0" w:color="auto"/>
            </w:tcBorders>
          </w:tcPr>
          <w:p w:rsidR="00485639" w:rsidRDefault="00485639" w:rsidP="003A6815">
            <w:pPr>
              <w:jc w:val="both"/>
              <w:rPr>
                <w:bCs/>
                <w:sz w:val="28"/>
                <w:szCs w:val="28"/>
              </w:rPr>
            </w:pPr>
            <w:r w:rsidRPr="00E607B4">
              <w:rPr>
                <w:bCs/>
                <w:sz w:val="28"/>
                <w:szCs w:val="28"/>
              </w:rPr>
              <w:t xml:space="preserve">Новокузнецкий район </w:t>
            </w:r>
          </w:p>
          <w:p w:rsidR="00485639" w:rsidRPr="00E607B4" w:rsidRDefault="00485639" w:rsidP="003A6815">
            <w:pPr>
              <w:jc w:val="both"/>
              <w:rPr>
                <w:bCs/>
                <w:sz w:val="28"/>
                <w:szCs w:val="28"/>
              </w:rPr>
            </w:pPr>
            <w:r>
              <w:rPr>
                <w:bCs/>
                <w:sz w:val="28"/>
                <w:szCs w:val="28"/>
              </w:rPr>
              <w:t>№</w:t>
            </w:r>
            <w:r w:rsidRPr="00E607B4">
              <w:rPr>
                <w:bCs/>
                <w:sz w:val="28"/>
                <w:szCs w:val="28"/>
              </w:rPr>
              <w:t xml:space="preserve"> 154 </w:t>
            </w:r>
            <w:r>
              <w:rPr>
                <w:bCs/>
                <w:sz w:val="28"/>
                <w:szCs w:val="28"/>
              </w:rPr>
              <w:t>«</w:t>
            </w:r>
            <w:r w:rsidRPr="00E607B4">
              <w:rPr>
                <w:bCs/>
                <w:sz w:val="28"/>
                <w:szCs w:val="28"/>
              </w:rPr>
              <w:t xml:space="preserve">Новокузнецк - </w:t>
            </w:r>
            <w:proofErr w:type="spellStart"/>
            <w:r w:rsidRPr="00E607B4">
              <w:rPr>
                <w:bCs/>
                <w:sz w:val="28"/>
                <w:szCs w:val="28"/>
              </w:rPr>
              <w:t>Тайлеп</w:t>
            </w:r>
            <w:proofErr w:type="spellEnd"/>
            <w:r>
              <w:rPr>
                <w:bCs/>
                <w:sz w:val="28"/>
                <w:szCs w:val="28"/>
              </w:rPr>
              <w:t>»</w:t>
            </w:r>
          </w:p>
        </w:tc>
      </w:tr>
    </w:tbl>
    <w:p w:rsidR="00485639" w:rsidRDefault="00485639" w:rsidP="00485639">
      <w:pPr>
        <w:autoSpaceDE w:val="0"/>
        <w:autoSpaceDN w:val="0"/>
        <w:adjustRightInd w:val="0"/>
        <w:jc w:val="both"/>
        <w:rPr>
          <w:b/>
          <w:bCs/>
          <w:sz w:val="28"/>
          <w:szCs w:val="28"/>
        </w:rPr>
      </w:pPr>
    </w:p>
    <w:p w:rsidR="00485639" w:rsidRDefault="00485639" w:rsidP="00485639">
      <w:pPr>
        <w:autoSpaceDE w:val="0"/>
        <w:autoSpaceDN w:val="0"/>
        <w:adjustRightInd w:val="0"/>
        <w:jc w:val="both"/>
        <w:rPr>
          <w:b/>
          <w:bCs/>
          <w:sz w:val="28"/>
          <w:szCs w:val="28"/>
        </w:rPr>
      </w:pPr>
    </w:p>
    <w:p w:rsidR="00485639" w:rsidRPr="005F5496" w:rsidRDefault="00485639" w:rsidP="00485639">
      <w:pPr>
        <w:rPr>
          <w:sz w:val="28"/>
          <w:szCs w:val="28"/>
        </w:rPr>
      </w:pPr>
      <w:r w:rsidRPr="005F5496">
        <w:rPr>
          <w:sz w:val="28"/>
          <w:szCs w:val="28"/>
        </w:rPr>
        <w:t xml:space="preserve"> </w:t>
      </w:r>
    </w:p>
    <w:p w:rsidR="00703264" w:rsidRPr="004456FD" w:rsidRDefault="00703264" w:rsidP="00485639">
      <w:pPr>
        <w:jc w:val="both"/>
      </w:pPr>
    </w:p>
    <w:sectPr w:rsidR="00703264" w:rsidRPr="004456FD" w:rsidSect="00D74FA9">
      <w:pgSz w:w="11906" w:h="16838"/>
      <w:pgMar w:top="1418"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B41" w:rsidRDefault="006B0B41">
      <w:r>
        <w:separator/>
      </w:r>
    </w:p>
  </w:endnote>
  <w:endnote w:type="continuationSeparator" w:id="0">
    <w:p w:rsidR="006B0B41" w:rsidRDefault="006B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B41" w:rsidRDefault="006B0B41">
      <w:r>
        <w:separator/>
      </w:r>
    </w:p>
  </w:footnote>
  <w:footnote w:type="continuationSeparator" w:id="0">
    <w:p w:rsidR="006B0B41" w:rsidRDefault="006B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B0B41" w:rsidRDefault="006B0B4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6B0B41" w:rsidRDefault="006B0B4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41" w:rsidRDefault="006B0B4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4B6CF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6"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A1734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E5C0284"/>
    <w:multiLevelType w:val="hybridMultilevel"/>
    <w:tmpl w:val="3CD2C1B2"/>
    <w:lvl w:ilvl="0" w:tplc="7F682A18">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1AC37E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1" w15:restartNumberingAfterBreak="0">
    <w:nsid w:val="34457D54"/>
    <w:multiLevelType w:val="multilevel"/>
    <w:tmpl w:val="3856912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15:restartNumberingAfterBreak="0">
    <w:nsid w:val="38DE4D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BE866C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6"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4A338E1"/>
    <w:multiLevelType w:val="hybridMultilevel"/>
    <w:tmpl w:val="5D3E9880"/>
    <w:lvl w:ilvl="0" w:tplc="FDCE8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F953B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F8E0AC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15C49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59A21BA"/>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883B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num w:numId="1">
    <w:abstractNumId w:val="16"/>
  </w:num>
  <w:num w:numId="2">
    <w:abstractNumId w:val="0"/>
  </w:num>
  <w:num w:numId="3">
    <w:abstractNumId w:val="1"/>
  </w:num>
  <w:num w:numId="4">
    <w:abstractNumId w:val="31"/>
  </w:num>
  <w:num w:numId="5">
    <w:abstractNumId w:val="33"/>
  </w:num>
  <w:num w:numId="6">
    <w:abstractNumId w:val="25"/>
  </w:num>
  <w:num w:numId="7">
    <w:abstractNumId w:val="26"/>
  </w:num>
  <w:num w:numId="8">
    <w:abstractNumId w:val="29"/>
  </w:num>
  <w:num w:numId="9">
    <w:abstractNumId w:val="30"/>
  </w:num>
  <w:num w:numId="10">
    <w:abstractNumId w:val="18"/>
  </w:num>
  <w:num w:numId="11">
    <w:abstractNumId w:val="27"/>
  </w:num>
  <w:num w:numId="12">
    <w:abstractNumId w:val="24"/>
  </w:num>
  <w:num w:numId="13">
    <w:abstractNumId w:val="19"/>
  </w:num>
  <w:num w:numId="14">
    <w:abstractNumId w:val="23"/>
  </w:num>
  <w:num w:numId="15">
    <w:abstractNumId w:val="17"/>
  </w:num>
  <w:num w:numId="16">
    <w:abstractNumId w:val="22"/>
  </w:num>
  <w:num w:numId="17">
    <w:abstractNumId w:val="14"/>
  </w:num>
  <w:num w:numId="18">
    <w:abstractNumId w:val="3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35"/>
  </w:num>
  <w:num w:numId="23">
    <w:abstractNumId w:val="21"/>
  </w:num>
  <w:num w:numId="24">
    <w:abstractNumId w:val="15"/>
  </w:num>
  <w:num w:numId="2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C03"/>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3F18"/>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679D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743"/>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1BB1"/>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96D"/>
    <w:rsid w:val="00307E37"/>
    <w:rsid w:val="003106BA"/>
    <w:rsid w:val="00311515"/>
    <w:rsid w:val="003128E9"/>
    <w:rsid w:val="003130B5"/>
    <w:rsid w:val="00313668"/>
    <w:rsid w:val="003136B7"/>
    <w:rsid w:val="00313EF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B0D"/>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639"/>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116"/>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9F0"/>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E7D4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A5D"/>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396E"/>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0C6"/>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11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83B"/>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CFC"/>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0D7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646"/>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593C"/>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4DF"/>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5B3"/>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7F4"/>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21A58E96"/>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1B6AC8"/>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Знак Знак Знак Знак"/>
    <w:basedOn w:val="a1"/>
    <w:rsid w:val="00444274"/>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682A5D"/>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Знак Знак"/>
    <w:basedOn w:val="a1"/>
    <w:rsid w:val="00935111"/>
    <w:pPr>
      <w:tabs>
        <w:tab w:val="num" w:pos="360"/>
      </w:tabs>
      <w:spacing w:after="160" w:line="240" w:lineRule="exact"/>
    </w:pPr>
    <w:rPr>
      <w:rFonts w:ascii="Verdana" w:hAnsi="Verdana" w:cs="Verdana"/>
      <w:sz w:val="20"/>
      <w:szCs w:val="20"/>
      <w:lang w:val="en-US" w:eastAsia="en-US"/>
    </w:rPr>
  </w:style>
  <w:style w:type="paragraph" w:customStyle="1" w:styleId="4a">
    <w:name w:val="Обычный4"/>
    <w:rsid w:val="00A81CFC"/>
    <w:rPr>
      <w:snapToGrid w:val="0"/>
      <w:sz w:val="24"/>
    </w:rPr>
  </w:style>
  <w:style w:type="paragraph" w:customStyle="1" w:styleId="242">
    <w:name w:val="Основной текст 24"/>
    <w:basedOn w:val="a1"/>
    <w:rsid w:val="00A81CFC"/>
    <w:pPr>
      <w:spacing w:before="120"/>
      <w:ind w:firstLine="567"/>
      <w:jc w:val="both"/>
    </w:pPr>
    <w:rPr>
      <w:rFonts w:ascii="TimesDL" w:hAnsi="TimesD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4701859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67199075">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7056127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38135770">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068917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199926938">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4DEFC88AF4EE10EBFF3E77E560EE945E483A5E80EAE524976724412408310F2B50415E9C49AA5CEEA9EDE200v1e0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A01131D2841EC5CF1B6A4DFD4D078EB5AE474768CB450EBEC250AC3F799DDDE19C6EFF95AA14309F995AAF7E2FB6B097dBQ4D" TargetMode="External"/><Relationship Id="rId4" Type="http://schemas.openxmlformats.org/officeDocument/2006/relationships/settings" Target="settings.xml"/><Relationship Id="rId9" Type="http://schemas.openxmlformats.org/officeDocument/2006/relationships/hyperlink" Target="consultantplus://offline/ref=A54DEFC88AF4EE10EBFF3E77E560EE945E483A5E80E7E524976724412408310F2B50415E9C49AA5CEEA9EDE200v1e0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ECCFB-B7EC-43DD-9F72-9FD294AA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10255</TotalTime>
  <Pages>8</Pages>
  <Words>2153</Words>
  <Characters>15190</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17309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457</cp:revision>
  <cp:lastPrinted>2018-12-18T07:36:00Z</cp:lastPrinted>
  <dcterms:created xsi:type="dcterms:W3CDTF">2018-06-07T03:09:00Z</dcterms:created>
  <dcterms:modified xsi:type="dcterms:W3CDTF">2018-12-18T07:42:00Z</dcterms:modified>
</cp:coreProperties>
</file>