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6C42B6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08B" w:rsidRPr="00341FCD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bookmarkStart w:id="0" w:name="OCRUncertain002"/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6C42B6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17376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7F5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B823A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517376">
        <w:rPr>
          <w:rFonts w:ascii="Times New Roman" w:eastAsia="Times New Roman" w:hAnsi="Times New Roman" w:cs="Times New Roman"/>
          <w:sz w:val="28"/>
          <w:szCs w:val="20"/>
          <w:lang w:eastAsia="ru-RU"/>
        </w:rPr>
        <w:t>740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E57F51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5D6070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B0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«Кемеровского Президентского кадетского училища»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расположенного по адресу: г. Кемерово,</w:t>
      </w:r>
      <w:r w:rsidR="00B823A5" w:rsidRP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Ленинский</w:t>
      </w:r>
      <w:r w:rsidR="005D6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район,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пр. </w:t>
      </w:r>
      <w:proofErr w:type="spellStart"/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Притомский</w:t>
      </w:r>
      <w:proofErr w:type="spellEnd"/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26</w:t>
      </w:r>
      <w:r w:rsidR="00E90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заявителя 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</w:t>
      </w:r>
      <w:r w:rsidR="002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 Кемеровской области</w:t>
      </w:r>
    </w:p>
    <w:p w:rsidR="00B053F6" w:rsidRPr="006C42B6" w:rsidRDefault="00B053F6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184F2C" w:rsidRDefault="00B40B3B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«Кемеровского Президентского кадетского училища»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 w:rsidRPr="00B823A5">
        <w:t xml:space="preserve"> 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расположенного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 адресу: 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г. Кемерово, 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Ленинский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район,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пр. </w:t>
      </w:r>
      <w:proofErr w:type="spellStart"/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Притомский</w:t>
      </w:r>
      <w:proofErr w:type="spellEnd"/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26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заявителя 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департамент</w:t>
      </w:r>
      <w:r w:rsidR="002923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7F5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строительства Кемеровской области</w:t>
      </w:r>
      <w:r w:rsidR="00E905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7F5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723,35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 в размере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779C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4323,61</w:t>
      </w:r>
      <w:r w:rsidR="00184F2C" w:rsidRPr="007E5F4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</w:t>
      </w:r>
      <w:r w:rsidR="002974F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:rsidR="00295CA0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EF4B3E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BB677F" w:rsidRPr="00E57F51" w:rsidRDefault="00BB677F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341FCD" w:rsidRPr="006C42B6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426F09" w:rsidSect="00E57F51">
      <w:headerReference w:type="default" r:id="rId9"/>
      <w:headerReference w:type="first" r:id="rId10"/>
      <w:pgSz w:w="11906" w:h="16838" w:code="9"/>
      <w:pgMar w:top="851" w:right="1276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17376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318D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779CC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55EB2D8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D1C6-0F17-42C0-A6AC-E83C7447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27</cp:revision>
  <cp:lastPrinted>2018-12-21T03:12:00Z</cp:lastPrinted>
  <dcterms:created xsi:type="dcterms:W3CDTF">2018-02-26T06:26:00Z</dcterms:created>
  <dcterms:modified xsi:type="dcterms:W3CDTF">2019-01-11T06:32:00Z</dcterms:modified>
</cp:coreProperties>
</file>