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73408B" w:rsidRDefault="0073408B" w:rsidP="00364025">
      <w:pPr>
        <w:spacing w:after="0" w:line="280" w:lineRule="exact"/>
        <w:ind w:right="-2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08B" w:rsidRPr="0073408B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364025">
      <w:pPr>
        <w:keepNext/>
        <w:spacing w:after="0" w:line="240" w:lineRule="auto"/>
        <w:ind w:left="709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73408B" w:rsidRDefault="0073408B" w:rsidP="00364025">
      <w:pPr>
        <w:keepNext/>
        <w:spacing w:after="0" w:line="240" w:lineRule="auto"/>
        <w:ind w:left="709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73408B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5B68D3" w:rsidRDefault="0073408B" w:rsidP="00364025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B68D3" w:rsidRPr="005B68D3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530562510"/>
      <w:r w:rsidR="00027871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942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46EE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DC7F7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1"/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05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B68D3" w:rsidRPr="005B68D3">
        <w:rPr>
          <w:rFonts w:ascii="Times New Roman" w:eastAsia="Times New Roman" w:hAnsi="Times New Roman" w:cs="Times New Roman"/>
          <w:sz w:val="28"/>
          <w:szCs w:val="20"/>
          <w:lang w:eastAsia="ru-RU"/>
        </w:rPr>
        <w:t>188</w:t>
      </w:r>
    </w:p>
    <w:p w:rsidR="0073408B" w:rsidRPr="00067FF4" w:rsidRDefault="0073408B" w:rsidP="0036402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025" w:rsidRDefault="0073408B" w:rsidP="003640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DA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</w:t>
      </w: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1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фактически</w:t>
      </w:r>
      <w:r w:rsid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значений</w:t>
      </w:r>
      <w:r w:rsidR="00D21EFB"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показателей</w:t>
      </w:r>
    </w:p>
    <w:p w:rsidR="00364025" w:rsidRDefault="00D21EFB" w:rsidP="003640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надежности </w:t>
      </w:r>
      <w:r w:rsidR="00364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услуг по транспортировке газа</w:t>
      </w:r>
    </w:p>
    <w:p w:rsidR="00364025" w:rsidRDefault="00D21EFB" w:rsidP="003640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газораспределительным</w:t>
      </w:r>
      <w:r w:rsidR="00364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сетям</w:t>
      </w:r>
    </w:p>
    <w:p w:rsidR="00364025" w:rsidRDefault="005A227B" w:rsidP="003640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«Газпром газораспределение Томск»</w:t>
      </w:r>
    </w:p>
    <w:p w:rsidR="008C3CDB" w:rsidRPr="008C3CDB" w:rsidRDefault="00D21EFB" w:rsidP="003640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FB">
        <w:rPr>
          <w:rFonts w:ascii="Times New Roman" w:hAnsi="Times New Roman" w:cs="Times New Roman"/>
          <w:b/>
          <w:sz w:val="28"/>
          <w:szCs w:val="28"/>
        </w:rPr>
        <w:t>на территории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8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21EFB">
        <w:rPr>
          <w:rFonts w:ascii="Times New Roman" w:hAnsi="Times New Roman" w:cs="Times New Roman"/>
          <w:b/>
          <w:sz w:val="28"/>
          <w:szCs w:val="28"/>
        </w:rPr>
        <w:t>201</w:t>
      </w:r>
      <w:r w:rsidR="000145D2">
        <w:rPr>
          <w:rFonts w:ascii="Times New Roman" w:hAnsi="Times New Roman" w:cs="Times New Roman"/>
          <w:b/>
          <w:sz w:val="28"/>
          <w:szCs w:val="28"/>
        </w:rPr>
        <w:t>7</w:t>
      </w:r>
      <w:r w:rsidR="00DA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F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E21ED" w:rsidRPr="0073408B" w:rsidRDefault="00FE21ED" w:rsidP="008C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73408B" w:rsidRDefault="00D21EFB" w:rsidP="003640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31.03.99 № 69-ФЗ «О газоснабжении в Российской Федерации</w:t>
      </w:r>
      <w:r w:rsidR="00D50B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8F6" w:rsidRPr="006378F6">
        <w:t xml:space="preserve">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 xml:space="preserve"> от 18.10.2014 № 1074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О порядке определения показателей надежности и качества услуг по транспортировке газа </w:t>
      </w:r>
      <w:r w:rsidR="00C85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по газораспределительным сетям и о внесении изменения в постановление Правительства Российской Федераци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>и от 29.12.2000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021»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Минэнерго России от 15.12.2014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926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расчета плановых и фактических показателей надежности и качества услуг по транспортировке газа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по газораспределительным сетям»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Коллегии А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Кемеровской области от 06.09.2013 № 371 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региональной энергетической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комиссии Кемеровской области»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энергетическая комиссия Кемеровской области </w:t>
      </w:r>
      <w:r w:rsidR="0073408B" w:rsidRPr="0073408B">
        <w:rPr>
          <w:rFonts w:ascii="Times New Roman" w:eastAsia="Times New Roman" w:hAnsi="Times New Roman" w:cs="Times New Roman"/>
          <w:spacing w:val="48"/>
          <w:sz w:val="28"/>
          <w:szCs w:val="28"/>
        </w:rPr>
        <w:t>постановляет:</w:t>
      </w:r>
    </w:p>
    <w:p w:rsidR="0073408B" w:rsidRPr="006378F6" w:rsidRDefault="00AF1E76" w:rsidP="0036402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значения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надежности и качества услуг по транспортировке газа по газораспределительным сетям </w:t>
      </w:r>
      <w:r w:rsidR="009D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газораспределение Томск»</w:t>
      </w:r>
      <w:r w:rsidR="00027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871" w:rsidRPr="00027871">
        <w:t xml:space="preserve"> </w:t>
      </w:r>
      <w:r w:rsidR="00027871" w:rsidRPr="00027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7017203426</w:t>
      </w:r>
      <w:r w:rsidR="00027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Кемер</w:t>
      </w:r>
      <w:r w:rsid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 w:rsidR="000145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="0073408B" w:rsidRPr="006378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3408B" w:rsidRPr="0073408B" w:rsidRDefault="0073408B" w:rsidP="0036402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</w:t>
      </w:r>
      <w:r w:rsidR="0094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«Электронный бюллетень региональной энергетической комиссии Кемеровской области».</w:t>
      </w:r>
    </w:p>
    <w:p w:rsidR="0073408B" w:rsidRPr="0073408B" w:rsidRDefault="009A1AB6" w:rsidP="003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38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AC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 w:rsidR="008D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08B" w:rsidRPr="00FE21ED" w:rsidRDefault="0073408B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ED" w:rsidRPr="00FE21ED" w:rsidRDefault="00FE21ED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25" w:rsidRDefault="009A1AB6" w:rsidP="00364025">
      <w:pPr>
        <w:widowControl w:val="0"/>
        <w:spacing w:after="0" w:line="24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3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</w:p>
    <w:p w:rsidR="008A48BA" w:rsidRPr="00FE21ED" w:rsidRDefault="0073408B" w:rsidP="00364025">
      <w:pPr>
        <w:widowControl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3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2" w:name="_Hlk530562596"/>
      <w:r w:rsidR="008A3E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E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bookmarkEnd w:id="2"/>
    </w:p>
    <w:p w:rsidR="002B061D" w:rsidRDefault="002B061D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8C3CDB" w:rsidRPr="005B68D3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B6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5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E058C7" w:rsidRPr="00E058C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36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B6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188</w:t>
      </w:r>
      <w:bookmarkStart w:id="3" w:name="_GoBack"/>
      <w:bookmarkEnd w:id="3"/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8E" w:rsidRDefault="00AF1E76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</w:t>
      </w:r>
      <w:r w:rsidR="00AC4A7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C4A7F" w:rsidRPr="00AC4A7F">
        <w:rPr>
          <w:rFonts w:ascii="Times New Roman" w:hAnsi="Times New Roman" w:cs="Times New Roman"/>
          <w:sz w:val="28"/>
          <w:szCs w:val="28"/>
        </w:rPr>
        <w:t xml:space="preserve"> показателей надежности </w:t>
      </w:r>
      <w:r w:rsidR="00C85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7F" w:rsidRPr="00AC4A7F" w:rsidRDefault="00C8588E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C4A7F" w:rsidRPr="00AC4A7F">
        <w:rPr>
          <w:rFonts w:ascii="Times New Roman" w:hAnsi="Times New Roman" w:cs="Times New Roman"/>
          <w:sz w:val="28"/>
          <w:szCs w:val="28"/>
        </w:rPr>
        <w:t>качества услуг по транспортировке газа по газораспределительным</w:t>
      </w:r>
    </w:p>
    <w:p w:rsidR="00CF1028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 xml:space="preserve"> сетям </w:t>
      </w:r>
      <w:r w:rsidR="00E646EE" w:rsidRPr="00E646EE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Томск» </w:t>
      </w:r>
      <w:r w:rsidRPr="00AC4A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6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7F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AF1E76">
        <w:rPr>
          <w:rFonts w:ascii="Times New Roman" w:hAnsi="Times New Roman" w:cs="Times New Roman"/>
          <w:sz w:val="28"/>
          <w:szCs w:val="28"/>
        </w:rPr>
        <w:t>з</w:t>
      </w:r>
      <w:r w:rsidRPr="00AC4A7F">
        <w:rPr>
          <w:rFonts w:ascii="Times New Roman" w:hAnsi="Times New Roman" w:cs="Times New Roman"/>
          <w:sz w:val="28"/>
          <w:szCs w:val="28"/>
        </w:rPr>
        <w:t>а 201</w:t>
      </w:r>
      <w:r w:rsidR="000145D2">
        <w:rPr>
          <w:rFonts w:ascii="Times New Roman" w:hAnsi="Times New Roman" w:cs="Times New Roman"/>
          <w:sz w:val="28"/>
          <w:szCs w:val="28"/>
        </w:rPr>
        <w:t>7</w:t>
      </w:r>
      <w:r w:rsidR="00AF1E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4A7F" w:rsidRPr="009F075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6888"/>
        <w:gridCol w:w="1985"/>
      </w:tblGrid>
      <w:tr w:rsidR="00AF1E76" w:rsidRPr="00AF1E76" w:rsidTr="00C8588E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209"/>
            <w:bookmarkEnd w:id="4"/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8588E" w:rsidRPr="00AF1E76" w:rsidRDefault="00C8588E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  <w:r w:rsidR="0002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</w:t>
            </w: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</w:t>
            </w:r>
            <w:r w:rsidR="0002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AF1E76" w:rsidRPr="00AF1E76" w:rsidTr="00C8588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показатель надежности оказываемых услуг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0145D2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0,9968</w:t>
            </w:r>
          </w:p>
        </w:tc>
      </w:tr>
      <w:tr w:rsidR="00AF1E76" w:rsidRPr="00AF1E76" w:rsidTr="00C8588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показатель качества оказываемых услуг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F1E76" w:rsidRPr="00AF1E76" w:rsidTr="00C8588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Обобщенный плановый и фактический показатель надежности и качества услуг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  <w:r w:rsidR="00014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21550B" w:rsidRDefault="0021550B" w:rsidP="00AC4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9F0754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D74F5" w:rsidRPr="009F0754" w:rsidSect="00364025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0B" w:rsidRDefault="00FA180B" w:rsidP="00D75485">
      <w:pPr>
        <w:spacing w:after="0" w:line="240" w:lineRule="auto"/>
      </w:pPr>
      <w:r>
        <w:separator/>
      </w:r>
    </w:p>
  </w:endnote>
  <w:endnote w:type="continuationSeparator" w:id="0">
    <w:p w:rsidR="00FA180B" w:rsidRDefault="00FA180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0B" w:rsidRDefault="00FA180B" w:rsidP="00D75485">
      <w:pPr>
        <w:spacing w:after="0" w:line="240" w:lineRule="auto"/>
      </w:pPr>
      <w:r>
        <w:separator/>
      </w:r>
    </w:p>
  </w:footnote>
  <w:footnote w:type="continuationSeparator" w:id="0">
    <w:p w:rsidR="00FA180B" w:rsidRDefault="00FA180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B0" w:rsidRPr="00613183" w:rsidRDefault="008A3EB0" w:rsidP="00613183">
    <w:pPr>
      <w:pStyle w:val="af8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EDA69972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45D2"/>
    <w:rsid w:val="00016876"/>
    <w:rsid w:val="00017F79"/>
    <w:rsid w:val="00022893"/>
    <w:rsid w:val="00022D42"/>
    <w:rsid w:val="00023DE5"/>
    <w:rsid w:val="00027871"/>
    <w:rsid w:val="00027F9D"/>
    <w:rsid w:val="000323E3"/>
    <w:rsid w:val="0003504A"/>
    <w:rsid w:val="00035182"/>
    <w:rsid w:val="00035829"/>
    <w:rsid w:val="00035900"/>
    <w:rsid w:val="00035BA9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4F4E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5377"/>
    <w:rsid w:val="000E5519"/>
    <w:rsid w:val="000E6212"/>
    <w:rsid w:val="000E790B"/>
    <w:rsid w:val="000F2504"/>
    <w:rsid w:val="000F27BB"/>
    <w:rsid w:val="000F34ED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4F1B"/>
    <w:rsid w:val="00145FC2"/>
    <w:rsid w:val="00146964"/>
    <w:rsid w:val="001475C6"/>
    <w:rsid w:val="00151CBD"/>
    <w:rsid w:val="0015217D"/>
    <w:rsid w:val="001530F7"/>
    <w:rsid w:val="00153247"/>
    <w:rsid w:val="00153631"/>
    <w:rsid w:val="00154D13"/>
    <w:rsid w:val="00154E78"/>
    <w:rsid w:val="001550C3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0740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6542"/>
    <w:rsid w:val="00296E7B"/>
    <w:rsid w:val="00297678"/>
    <w:rsid w:val="00297ADB"/>
    <w:rsid w:val="002A117D"/>
    <w:rsid w:val="002A2141"/>
    <w:rsid w:val="002A260D"/>
    <w:rsid w:val="002A2B41"/>
    <w:rsid w:val="002A59DC"/>
    <w:rsid w:val="002A5E85"/>
    <w:rsid w:val="002A6228"/>
    <w:rsid w:val="002A65DE"/>
    <w:rsid w:val="002B061D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3081"/>
    <w:rsid w:val="00364025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7AB4"/>
    <w:rsid w:val="00431FC4"/>
    <w:rsid w:val="0043248B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2473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931"/>
    <w:rsid w:val="004A4C4D"/>
    <w:rsid w:val="004A7F92"/>
    <w:rsid w:val="004B2E07"/>
    <w:rsid w:val="004B3D1B"/>
    <w:rsid w:val="004B407A"/>
    <w:rsid w:val="004B58A2"/>
    <w:rsid w:val="004B7208"/>
    <w:rsid w:val="004B7DC1"/>
    <w:rsid w:val="004C4DC1"/>
    <w:rsid w:val="004C5C7C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27B"/>
    <w:rsid w:val="005B346C"/>
    <w:rsid w:val="005B35E8"/>
    <w:rsid w:val="005B3873"/>
    <w:rsid w:val="005B68D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3183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8F6"/>
    <w:rsid w:val="0063795A"/>
    <w:rsid w:val="00644B6D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829"/>
    <w:rsid w:val="006D4AAF"/>
    <w:rsid w:val="006D5F72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167C2"/>
    <w:rsid w:val="00720824"/>
    <w:rsid w:val="007212B1"/>
    <w:rsid w:val="00721AB5"/>
    <w:rsid w:val="00721BDC"/>
    <w:rsid w:val="00723F56"/>
    <w:rsid w:val="007241CC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EB0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7081"/>
    <w:rsid w:val="00937553"/>
    <w:rsid w:val="00941F1B"/>
    <w:rsid w:val="00942906"/>
    <w:rsid w:val="00944409"/>
    <w:rsid w:val="009459B6"/>
    <w:rsid w:val="00946795"/>
    <w:rsid w:val="00947210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A73C8"/>
    <w:rsid w:val="009B1AA6"/>
    <w:rsid w:val="009B2857"/>
    <w:rsid w:val="009B354A"/>
    <w:rsid w:val="009B4383"/>
    <w:rsid w:val="009B55BA"/>
    <w:rsid w:val="009B58E1"/>
    <w:rsid w:val="009B6119"/>
    <w:rsid w:val="009C13EF"/>
    <w:rsid w:val="009C191A"/>
    <w:rsid w:val="009C25BC"/>
    <w:rsid w:val="009C2A62"/>
    <w:rsid w:val="009C4669"/>
    <w:rsid w:val="009C4DCB"/>
    <w:rsid w:val="009C78BC"/>
    <w:rsid w:val="009D0E31"/>
    <w:rsid w:val="009D178A"/>
    <w:rsid w:val="009D1F01"/>
    <w:rsid w:val="009D4D53"/>
    <w:rsid w:val="009D770C"/>
    <w:rsid w:val="009E0684"/>
    <w:rsid w:val="009E1776"/>
    <w:rsid w:val="009E2907"/>
    <w:rsid w:val="009E4442"/>
    <w:rsid w:val="009F0754"/>
    <w:rsid w:val="009F0B83"/>
    <w:rsid w:val="009F4D54"/>
    <w:rsid w:val="009F61BE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3806"/>
    <w:rsid w:val="00AC4A7F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1E76"/>
    <w:rsid w:val="00AF2BBB"/>
    <w:rsid w:val="00AF6C9D"/>
    <w:rsid w:val="00B04B5C"/>
    <w:rsid w:val="00B04EDB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427D"/>
    <w:rsid w:val="00B25F2C"/>
    <w:rsid w:val="00B32214"/>
    <w:rsid w:val="00B32ECA"/>
    <w:rsid w:val="00B33957"/>
    <w:rsid w:val="00B34475"/>
    <w:rsid w:val="00B36023"/>
    <w:rsid w:val="00B360CF"/>
    <w:rsid w:val="00B37670"/>
    <w:rsid w:val="00B37E0F"/>
    <w:rsid w:val="00B4248B"/>
    <w:rsid w:val="00B4371F"/>
    <w:rsid w:val="00B445EC"/>
    <w:rsid w:val="00B45503"/>
    <w:rsid w:val="00B45CCC"/>
    <w:rsid w:val="00B5146E"/>
    <w:rsid w:val="00B5273C"/>
    <w:rsid w:val="00B60E3A"/>
    <w:rsid w:val="00B621F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A68AE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3282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88E"/>
    <w:rsid w:val="00C86E04"/>
    <w:rsid w:val="00C87B82"/>
    <w:rsid w:val="00C87C45"/>
    <w:rsid w:val="00C91802"/>
    <w:rsid w:val="00C91C28"/>
    <w:rsid w:val="00C9346C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1EFB"/>
    <w:rsid w:val="00D227D6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12E"/>
    <w:rsid w:val="00D4737D"/>
    <w:rsid w:val="00D50B4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F8B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C7F73"/>
    <w:rsid w:val="00DD49B5"/>
    <w:rsid w:val="00DD6791"/>
    <w:rsid w:val="00DD7AA9"/>
    <w:rsid w:val="00DE0198"/>
    <w:rsid w:val="00DE13FA"/>
    <w:rsid w:val="00DE147D"/>
    <w:rsid w:val="00DE32E3"/>
    <w:rsid w:val="00DE5BFA"/>
    <w:rsid w:val="00DE7844"/>
    <w:rsid w:val="00DF02E7"/>
    <w:rsid w:val="00DF151E"/>
    <w:rsid w:val="00DF6E59"/>
    <w:rsid w:val="00E058C7"/>
    <w:rsid w:val="00E067C8"/>
    <w:rsid w:val="00E10F76"/>
    <w:rsid w:val="00E110B3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7627"/>
    <w:rsid w:val="00E57EE4"/>
    <w:rsid w:val="00E61009"/>
    <w:rsid w:val="00E646EE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175A"/>
    <w:rsid w:val="00F81950"/>
    <w:rsid w:val="00F82119"/>
    <w:rsid w:val="00F867D6"/>
    <w:rsid w:val="00F9181A"/>
    <w:rsid w:val="00F95FF2"/>
    <w:rsid w:val="00F974D9"/>
    <w:rsid w:val="00F97AC5"/>
    <w:rsid w:val="00FA0A9B"/>
    <w:rsid w:val="00FA180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72BEEA"/>
  <w15:docId w15:val="{4F7F23A2-EF19-4486-A566-01E03E0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AF1E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224C4E6D097A0BE3A2F84B1D2106D5B65302AE494E837FD2DE39B54E2BF66FE77E19AA63286896514270TC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0606-B75A-41AD-9F1A-0D611CE6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8</cp:revision>
  <cp:lastPrinted>2019-07-11T01:34:00Z</cp:lastPrinted>
  <dcterms:created xsi:type="dcterms:W3CDTF">2019-07-10T07:11:00Z</dcterms:created>
  <dcterms:modified xsi:type="dcterms:W3CDTF">2019-07-11T09:01:00Z</dcterms:modified>
</cp:coreProperties>
</file>