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6C42B6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08B" w:rsidRPr="00341FCD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bookmarkStart w:id="0" w:name="OCRUncertain002"/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5177B2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177B2" w:rsidRPr="005177B2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3458">
        <w:rPr>
          <w:rFonts w:ascii="Times New Roman" w:eastAsia="Times New Roman" w:hAnsi="Times New Roman" w:cs="Times New Roman"/>
          <w:sz w:val="28"/>
          <w:szCs w:val="20"/>
          <w:lang w:eastAsia="ru-RU"/>
        </w:rPr>
        <w:t>июля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893458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5177B2" w:rsidRPr="005177B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177B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92</w:t>
      </w:r>
      <w:bookmarkStart w:id="1" w:name="_GoBack"/>
      <w:bookmarkEnd w:id="1"/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104C9A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104C9A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4408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F9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</w:t>
      </w:r>
      <w:r w:rsidR="00F9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водоотведения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расположенного по адресу: г. Кемерово,</w:t>
      </w:r>
      <w:r w:rsidR="00B823A5" w:rsidRP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Ленинский район, </w:t>
      </w:r>
      <w:r w:rsidR="0030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микрорайон № 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</w:t>
      </w:r>
      <w:r w:rsidR="0030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заявителя 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МП г. Кемерово «Городское</w:t>
      </w:r>
    </w:p>
    <w:p w:rsidR="00AD4F38" w:rsidRDefault="00B823A5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капитального строительства»</w:t>
      </w:r>
    </w:p>
    <w:p w:rsidR="006F754C" w:rsidRDefault="006F754C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754C" w:rsidRPr="006C42B6" w:rsidRDefault="006F754C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184F2C" w:rsidRDefault="00B40B3B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 w:rsidRPr="00B823A5"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расположенного 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 адресу: г. Кемерово, Ленинский район, микрорайон № 74 заявителя 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МП г. Кемерово «Городское управление капитального строительства»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301A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нагрузкой </w:t>
      </w:r>
      <w:r w:rsidR="00893458" w:rsidRPr="00D90BB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805,59</w:t>
      </w:r>
      <w:r w:rsidR="00184F2C" w:rsidRPr="00D90BB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</w:t>
      </w:r>
      <w:r w:rsidR="00D90BB0" w:rsidRPr="00D90BB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10878,26</w:t>
      </w:r>
      <w:r w:rsidR="00184F2C" w:rsidRPr="00893458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 (без НДС).</w:t>
      </w:r>
    </w:p>
    <w:p w:rsidR="00184F2C" w:rsidRDefault="007E5F4D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водоотведения     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ОАО </w:t>
      </w:r>
      <w:r w:rsidR="00184F2C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4205153492,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объекта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нагрузкой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 w:rsidRPr="00B823A5"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расположенного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 адресу: г. Кемерово, Ленинский район, микрорайон № 74 заявителя МП г. Кемерово «Городское управление капитального строительства»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CF2F36" w:rsidRPr="00CF2F3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F2F3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CF2F36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893458" w:rsidRPr="00D90BB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805,59</w:t>
      </w:r>
      <w:r w:rsidR="00184F2C" w:rsidRPr="00D90BB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</w:t>
      </w:r>
      <w:r w:rsidR="00D90BB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20758,49</w:t>
      </w:r>
      <w:r w:rsidR="00184F2C" w:rsidRPr="00893458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 w:rsidRPr="000236A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 (без НДС).</w:t>
      </w:r>
    </w:p>
    <w:p w:rsidR="00295CA0" w:rsidRDefault="007E5F4D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EF4B3E" w:rsidRDefault="007E5F4D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EF4B3E" w:rsidRDefault="00EF4B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7F" w:rsidRDefault="00BB677F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CD" w:rsidRPr="006C42B6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91A4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A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A91A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 </w:t>
      </w:r>
    </w:p>
    <w:p w:rsidR="00426F09" w:rsidRDefault="000415D4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1A4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О.А.Чурсина</w:t>
      </w:r>
    </w:p>
    <w:sectPr w:rsidR="00426F09" w:rsidSect="009E7903">
      <w:headerReference w:type="default" r:id="rId9"/>
      <w:headerReference w:type="first" r:id="rId10"/>
      <w:pgSz w:w="11906" w:h="16838" w:code="9"/>
      <w:pgMar w:top="851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04C9A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0C57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E2D"/>
    <w:rsid w:val="00293896"/>
    <w:rsid w:val="00294408"/>
    <w:rsid w:val="002952F8"/>
    <w:rsid w:val="00295387"/>
    <w:rsid w:val="00295CA0"/>
    <w:rsid w:val="00296542"/>
    <w:rsid w:val="00296E7B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177B2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57E18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54C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458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A4D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C9D"/>
    <w:rsid w:val="00AF6D10"/>
    <w:rsid w:val="00B04B5C"/>
    <w:rsid w:val="00B04EDB"/>
    <w:rsid w:val="00B0538A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0BB0"/>
    <w:rsid w:val="00D94579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91E13E9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376-456D-41A1-B029-DC488EC2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10</cp:revision>
  <cp:lastPrinted>2019-07-12T11:43:00Z</cp:lastPrinted>
  <dcterms:created xsi:type="dcterms:W3CDTF">2019-07-01T08:14:00Z</dcterms:created>
  <dcterms:modified xsi:type="dcterms:W3CDTF">2019-07-16T08:14:00Z</dcterms:modified>
</cp:coreProperties>
</file>