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E2394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43CA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3E2394">
        <w:rPr>
          <w:rFonts w:ascii="Times New Roman" w:eastAsia="Times New Roman" w:hAnsi="Times New Roman" w:cs="Times New Roman"/>
          <w:sz w:val="28"/>
          <w:szCs w:val="20"/>
          <w:lang w:eastAsia="ru-RU"/>
        </w:rPr>
        <w:t>193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D027A9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26E6" w:rsidRPr="00922B8C" w:rsidRDefault="007226E6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43CA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43CA" w:rsidRDefault="002A32F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</w:t>
      </w:r>
    </w:p>
    <w:p w:rsidR="00C343CA" w:rsidRDefault="00155678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систем</w:t>
      </w:r>
      <w:r w:rsidR="00B0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водоотведения</w:t>
      </w:r>
      <w:r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C3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ООО «Кузбасский СКАРАБЕЙ»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расположенного по адресу: г. </w:t>
      </w:r>
      <w:r w:rsidR="001C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емерово,</w:t>
      </w:r>
    </w:p>
    <w:p w:rsidR="005D6070" w:rsidRDefault="00B823A5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Заводский 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район,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4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Предзаводской, 21</w:t>
      </w:r>
    </w:p>
    <w:p w:rsidR="00E303BC" w:rsidRDefault="00E303BC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03BC" w:rsidRPr="00922B8C" w:rsidRDefault="00E303BC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 w:rsidR="00C343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 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B82708" w:rsidRPr="00B82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«Кузбасский СКАРАБЕЙ»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адресу:</w:t>
      </w:r>
      <w:r w:rsidR="001C23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</w:t>
      </w:r>
      <w:r w:rsidR="00C343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Кемерово, </w:t>
      </w:r>
      <w:r w:rsidR="00C343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Заводский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</w:t>
      </w:r>
      <w:r w:rsidR="00B82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C23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п. Пр</w:t>
      </w:r>
      <w:r w:rsidR="00C343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едзаводской</w:t>
      </w:r>
      <w:r w:rsidR="00B82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21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827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C343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168,00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978AD" w:rsidRPr="007978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741,74</w:t>
      </w:r>
      <w:r w:rsidR="00C343CA" w:rsidRPr="007978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08" w:rsidRPr="006C42B6" w:rsidRDefault="00B82708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2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7226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 </w:t>
      </w:r>
    </w:p>
    <w:p w:rsidR="00426F09" w:rsidRDefault="000415D4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О.А.Чурсина</w:t>
      </w:r>
    </w:p>
    <w:sectPr w:rsidR="00426F09" w:rsidSect="00E57F51">
      <w:headerReference w:type="default" r:id="rId9"/>
      <w:headerReference w:type="first" r:id="rId10"/>
      <w:pgSz w:w="11906" w:h="16838" w:code="9"/>
      <w:pgMar w:top="851" w:right="1276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3751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394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E6538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26E6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978AD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2B8C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2E5C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270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3CA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303BC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B6D474B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4CE4-5E07-44CA-8F0F-F8DAB785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39</cp:revision>
  <cp:lastPrinted>2019-07-12T11:40:00Z</cp:lastPrinted>
  <dcterms:created xsi:type="dcterms:W3CDTF">2018-02-26T06:26:00Z</dcterms:created>
  <dcterms:modified xsi:type="dcterms:W3CDTF">2019-07-16T08:23:00Z</dcterms:modified>
</cp:coreProperties>
</file>