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8B" w:rsidRPr="00341FCD" w:rsidRDefault="0073408B" w:rsidP="008A3618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12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359410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OCRUncertain002"/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:rsidR="0073408B" w:rsidRPr="006C42B6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6C42B6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6C42B6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3408B" w:rsidRPr="006C42B6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73408B" w:rsidRPr="00FC2A05" w:rsidRDefault="0073408B" w:rsidP="008058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C2A05" w:rsidRPr="00FC2A05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64554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605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20AE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="009E49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1C23F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E3019F" w:rsidRPr="006C42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454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533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FC2A0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250</w:t>
      </w:r>
    </w:p>
    <w:p w:rsidR="0073408B" w:rsidRPr="006C42B6" w:rsidRDefault="0073408B" w:rsidP="0073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2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73408B" w:rsidRPr="00D027A9" w:rsidRDefault="0073408B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p w:rsidR="00564329" w:rsidRDefault="00564329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5325F" w:rsidRDefault="00F5325F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4329" w:rsidRPr="00564329" w:rsidRDefault="00564329" w:rsidP="007340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64329" w:rsidRDefault="0073408B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установлении 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 за подключение</w:t>
      </w:r>
      <w:r w:rsidR="002A3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(технологическое присоединение)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индивидуальном порядке к систем</w:t>
      </w:r>
      <w:r w:rsidR="00B01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155678" w:rsidRPr="0015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холодного водоснабжения 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ОАО «С</w:t>
      </w:r>
      <w:r w:rsidR="00864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еверо-Кузбасская энергетическая компания</w:t>
      </w:r>
      <w:r w:rsidR="00B0538A" w:rsidRPr="00B05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E79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объекта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5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капитального</w:t>
      </w:r>
      <w:r w:rsidR="00362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строительства</w:t>
      </w:r>
      <w:r w:rsidR="007F7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564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Торгово-развлекательный центр «</w:t>
      </w:r>
      <w:proofErr w:type="spellStart"/>
      <w:r w:rsidR="00564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Притомский</w:t>
      </w:r>
      <w:proofErr w:type="spellEnd"/>
      <w:r w:rsidR="00564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со стоянками для автомобилей сотрудников</w:t>
      </w:r>
    </w:p>
    <w:p w:rsidR="00564329" w:rsidRDefault="00564329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посетителей», расположенного по адресу: г. Кемерово,</w:t>
      </w:r>
      <w:r w:rsidR="00BB3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Ленинский район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Притомский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24</w:t>
      </w:r>
      <w:r w:rsidR="00A03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заявителя ИП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Ракшин</w:t>
      </w:r>
      <w:r w:rsidR="00EB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Е.А.</w:t>
      </w:r>
    </w:p>
    <w:p w:rsidR="00564329" w:rsidRDefault="00564329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4329" w:rsidRDefault="00564329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325F" w:rsidRDefault="00F5325F" w:rsidP="003620E9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08B" w:rsidRPr="006C42B6" w:rsidRDefault="0073408B" w:rsidP="00B40B3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 законом от 07.12.2011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416-ФЗ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водоснабжении и водоотведении», постановлени</w:t>
      </w:r>
      <w:r w:rsidR="00B05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13.05.2013 № 406 «О государственном регулировании тарифов в сфере в</w:t>
      </w:r>
      <w:r w:rsidR="00FA6F33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одоснабжения и водоотведения»,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ФСТ России от 27.12.2013 № 1746-э «Об утверждении Методических указаний по расчету регулируемых тарифов в сфере водоснабжения и водоотвед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ения», постановлением Коллегии А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Кемеровской области от 06.09.2013 № 371 </w:t>
      </w:r>
      <w:r w:rsidR="0018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региональной энергетической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Кемеровской области»</w:t>
      </w:r>
      <w:r w:rsidR="002102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061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энергетическая комиссия Кемеровской области</w:t>
      </w:r>
      <w:r w:rsidR="004B4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</w:t>
      </w:r>
      <w:r w:rsidRPr="006C42B6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:</w:t>
      </w:r>
    </w:p>
    <w:p w:rsidR="00184F2C" w:rsidRDefault="00B40B3B" w:rsidP="00184F2C">
      <w:pPr>
        <w:spacing w:after="0" w:line="24" w:lineRule="atLeast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1. 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Установить плату за подключение</w:t>
      </w:r>
      <w:r w:rsidR="002A32F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(технологическое присоединение)</w:t>
      </w:r>
      <w:r w:rsidR="000415D4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индивидуальном порядке к системе холодного водоснабжения 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D46BC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 </w:t>
      </w:r>
      <w:r w:rsidR="00864312" w:rsidRPr="0086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«Северо-Кузбасская энергетическая компания»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5F039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</w:t>
      </w:r>
      <w:r w:rsidR="0073408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 42</w:t>
      </w:r>
      <w:r w:rsidR="008712B6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05153492</w:t>
      </w:r>
      <w:r w:rsidR="001B050B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102B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B677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объекта</w:t>
      </w:r>
      <w:r w:rsidR="00936982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капитального строител</w:t>
      </w:r>
      <w:r w:rsidR="0094540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ьства</w:t>
      </w:r>
      <w:r w:rsidR="0056432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B5FA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      </w:t>
      </w:r>
      <w:r w:rsidR="00564329" w:rsidRPr="0056432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«Торгово-развлекательный центр «</w:t>
      </w:r>
      <w:proofErr w:type="spellStart"/>
      <w:r w:rsidR="00564329" w:rsidRPr="0056432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Притомский</w:t>
      </w:r>
      <w:proofErr w:type="spellEnd"/>
      <w:r w:rsidR="00564329" w:rsidRPr="0056432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», со стоянками </w:t>
      </w:r>
      <w:r w:rsidR="00EB5FA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 </w:t>
      </w:r>
      <w:r w:rsidR="00564329" w:rsidRPr="0056432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для автомобилей сотрудников и посетителей», расположенного по адресу: г. Кемерово, </w:t>
      </w:r>
      <w:r w:rsidR="00BB38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Ленинский район, </w:t>
      </w:r>
      <w:r w:rsidR="00564329" w:rsidRPr="0056432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пр. </w:t>
      </w:r>
      <w:proofErr w:type="spellStart"/>
      <w:r w:rsidR="00564329" w:rsidRPr="0056432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Притомский</w:t>
      </w:r>
      <w:proofErr w:type="spellEnd"/>
      <w:r w:rsidR="00564329" w:rsidRPr="0056432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24 заявителя </w:t>
      </w:r>
      <w:r w:rsidR="00F5325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                          </w:t>
      </w:r>
      <w:r w:rsidR="00564329" w:rsidRPr="0056432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ИП </w:t>
      </w:r>
      <w:proofErr w:type="spellStart"/>
      <w:r w:rsidR="00564329" w:rsidRPr="0056432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Ракшин</w:t>
      </w:r>
      <w:r w:rsidR="00EB5FA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proofErr w:type="spellEnd"/>
      <w:r w:rsidR="00564329" w:rsidRPr="0056432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Е.А.</w:t>
      </w:r>
      <w:r w:rsidR="0056432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,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подключаемой (присоединяемой) </w:t>
      </w:r>
      <w:r w:rsidR="00184F2C" w:rsidRPr="00AA204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нагрузкой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7F51" w:rsidRPr="00BB38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BB3823" w:rsidRPr="00BB38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22,46</w:t>
      </w:r>
      <w:r w:rsidR="00184F2C" w:rsidRPr="00BB382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</w:t>
      </w:r>
      <w:r w:rsidR="00184F2C" w:rsidRPr="00BB3823">
        <w:rPr>
          <w:rFonts w:ascii="Times New Roman" w:eastAsia="Times New Roman" w:hAnsi="Times New Roman" w:cs="Times New Roman"/>
          <w:bCs/>
          <w:kern w:val="32"/>
          <w:sz w:val="28"/>
          <w:szCs w:val="28"/>
          <w:vertAlign w:val="superscript"/>
        </w:rPr>
        <w:t>3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/сутки</w:t>
      </w:r>
      <w:r w:rsidR="00EB5FA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 размере</w:t>
      </w:r>
      <w:r w:rsidR="00D5294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B779CC" w:rsidRPr="002B525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1</w:t>
      </w:r>
      <w:r w:rsidR="00F5325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2133,31</w:t>
      </w:r>
      <w:r w:rsidR="00184F2C" w:rsidRPr="002B525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тыс.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руб.</w:t>
      </w:r>
      <w:r w:rsidR="002974F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184F2C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(без НДС).</w:t>
      </w:r>
    </w:p>
    <w:p w:rsidR="00295CA0" w:rsidRDefault="007F70DA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lastRenderedPageBreak/>
        <w:t>2</w:t>
      </w:r>
      <w:r w:rsid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Опубликовать настоящее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постановление на сайте «Электронный бюллетень региональной энергетической комиссии Кемеровской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 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области».</w:t>
      </w:r>
    </w:p>
    <w:p w:rsidR="00EF4B3E" w:rsidRDefault="007F70DA" w:rsidP="009E79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. 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F4B3E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 дня его опубликования</w:t>
      </w:r>
      <w:r w:rsidR="00EF4B3E" w:rsidRPr="00B40B3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</w:t>
      </w:r>
    </w:p>
    <w:bookmarkEnd w:id="1"/>
    <w:p w:rsidR="00564329" w:rsidRDefault="00564329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329" w:rsidRDefault="00564329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329" w:rsidRDefault="00564329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4" w:rsidRPr="000415D4" w:rsidRDefault="00341FCD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7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F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региональной  </w:t>
      </w:r>
    </w:p>
    <w:p w:rsidR="00426F09" w:rsidRDefault="00EF4B3E" w:rsidP="009E7903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D4" w:rsidRPr="000415D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 Кемеровской области</w:t>
      </w:r>
      <w:r w:rsidR="009A1AB6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408B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Д.В.Малют</w:t>
      </w:r>
      <w:r w:rsidR="00FE21ED" w:rsidRPr="006C4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</w:p>
    <w:sectPr w:rsidR="00426F09" w:rsidSect="00564329">
      <w:headerReference w:type="default" r:id="rId9"/>
      <w:headerReference w:type="first" r:id="rId10"/>
      <w:pgSz w:w="11906" w:h="16838" w:code="9"/>
      <w:pgMar w:top="851" w:right="1276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09" w:rsidRDefault="003F1509" w:rsidP="00D75485">
      <w:pPr>
        <w:spacing w:after="0" w:line="240" w:lineRule="auto"/>
      </w:pPr>
      <w:r>
        <w:separator/>
      </w:r>
    </w:p>
  </w:endnote>
  <w:end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09" w:rsidRDefault="003F1509" w:rsidP="00D75485">
      <w:pPr>
        <w:spacing w:after="0" w:line="240" w:lineRule="auto"/>
      </w:pPr>
      <w:r>
        <w:separator/>
      </w:r>
    </w:p>
  </w:footnote>
  <w:footnote w:type="continuationSeparator" w:id="0">
    <w:p w:rsidR="003F1509" w:rsidRDefault="003F1509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0617230"/>
      <w:docPartObj>
        <w:docPartGallery w:val="Page Numbers (Top of Page)"/>
        <w:docPartUnique/>
      </w:docPartObj>
    </w:sdtPr>
    <w:sdtEndPr/>
    <w:sdtContent>
      <w:p w:rsidR="007262C7" w:rsidRDefault="00AD4F3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2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2C7" w:rsidRDefault="007262C7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2C7" w:rsidRDefault="007262C7">
    <w:pPr>
      <w:pStyle w:val="af8"/>
    </w:pPr>
  </w:p>
  <w:p w:rsidR="007262C7" w:rsidRDefault="007262C7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AC4C543E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9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107E"/>
    <w:rsid w:val="0000187A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6A4"/>
    <w:rsid w:val="00023DE5"/>
    <w:rsid w:val="00027F9D"/>
    <w:rsid w:val="000323E3"/>
    <w:rsid w:val="0003504A"/>
    <w:rsid w:val="00035182"/>
    <w:rsid w:val="00035829"/>
    <w:rsid w:val="00035900"/>
    <w:rsid w:val="00035BA9"/>
    <w:rsid w:val="000415D4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768F2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61B2"/>
    <w:rsid w:val="000A6A41"/>
    <w:rsid w:val="000A6E89"/>
    <w:rsid w:val="000B1234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4912"/>
    <w:rsid w:val="000E5377"/>
    <w:rsid w:val="000E5519"/>
    <w:rsid w:val="000E6212"/>
    <w:rsid w:val="000E790B"/>
    <w:rsid w:val="000F2504"/>
    <w:rsid w:val="000F27BB"/>
    <w:rsid w:val="000F34ED"/>
    <w:rsid w:val="000F3D4B"/>
    <w:rsid w:val="000F3F02"/>
    <w:rsid w:val="000F40CF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07D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5FC2"/>
    <w:rsid w:val="00146964"/>
    <w:rsid w:val="00146DD9"/>
    <w:rsid w:val="001475C6"/>
    <w:rsid w:val="00150F95"/>
    <w:rsid w:val="00151CBD"/>
    <w:rsid w:val="0015217D"/>
    <w:rsid w:val="001530F7"/>
    <w:rsid w:val="00153247"/>
    <w:rsid w:val="00154D13"/>
    <w:rsid w:val="00154E78"/>
    <w:rsid w:val="001550C3"/>
    <w:rsid w:val="00155678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4F2C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23F9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2BF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4589"/>
    <w:rsid w:val="00267ECA"/>
    <w:rsid w:val="002728DD"/>
    <w:rsid w:val="00272B2E"/>
    <w:rsid w:val="0027306D"/>
    <w:rsid w:val="00277CAF"/>
    <w:rsid w:val="00283864"/>
    <w:rsid w:val="00285E62"/>
    <w:rsid w:val="00290EE0"/>
    <w:rsid w:val="0029236C"/>
    <w:rsid w:val="00292E2D"/>
    <w:rsid w:val="00293896"/>
    <w:rsid w:val="002952F8"/>
    <w:rsid w:val="00295387"/>
    <w:rsid w:val="00295CA0"/>
    <w:rsid w:val="00296542"/>
    <w:rsid w:val="00296E7B"/>
    <w:rsid w:val="002974FF"/>
    <w:rsid w:val="00297678"/>
    <w:rsid w:val="00297ADB"/>
    <w:rsid w:val="002A117D"/>
    <w:rsid w:val="002A2141"/>
    <w:rsid w:val="002A260D"/>
    <w:rsid w:val="002A2B41"/>
    <w:rsid w:val="002A32FB"/>
    <w:rsid w:val="002A59DC"/>
    <w:rsid w:val="002A5E85"/>
    <w:rsid w:val="002A6228"/>
    <w:rsid w:val="002A65DE"/>
    <w:rsid w:val="002B061D"/>
    <w:rsid w:val="002B07D1"/>
    <w:rsid w:val="002B0816"/>
    <w:rsid w:val="002B0BCF"/>
    <w:rsid w:val="002B2605"/>
    <w:rsid w:val="002B2656"/>
    <w:rsid w:val="002B2828"/>
    <w:rsid w:val="002B49F6"/>
    <w:rsid w:val="002B525D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D9D"/>
    <w:rsid w:val="002E1ED3"/>
    <w:rsid w:val="002E3B0C"/>
    <w:rsid w:val="002E4DB0"/>
    <w:rsid w:val="002E61A8"/>
    <w:rsid w:val="002E7DE5"/>
    <w:rsid w:val="002F0316"/>
    <w:rsid w:val="002F0EEE"/>
    <w:rsid w:val="002F53EF"/>
    <w:rsid w:val="0030183C"/>
    <w:rsid w:val="00301A8A"/>
    <w:rsid w:val="00302836"/>
    <w:rsid w:val="003052C8"/>
    <w:rsid w:val="0030666F"/>
    <w:rsid w:val="00307745"/>
    <w:rsid w:val="00307B4A"/>
    <w:rsid w:val="00310F18"/>
    <w:rsid w:val="0031450C"/>
    <w:rsid w:val="00314CDB"/>
    <w:rsid w:val="00316D05"/>
    <w:rsid w:val="00320AE6"/>
    <w:rsid w:val="00322069"/>
    <w:rsid w:val="00325664"/>
    <w:rsid w:val="003270AA"/>
    <w:rsid w:val="0032720A"/>
    <w:rsid w:val="00331A9E"/>
    <w:rsid w:val="00331F57"/>
    <w:rsid w:val="00332801"/>
    <w:rsid w:val="00333427"/>
    <w:rsid w:val="003343EF"/>
    <w:rsid w:val="00335F8A"/>
    <w:rsid w:val="0033750D"/>
    <w:rsid w:val="00341FC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20E9"/>
    <w:rsid w:val="00363081"/>
    <w:rsid w:val="003645B7"/>
    <w:rsid w:val="0036493B"/>
    <w:rsid w:val="00367036"/>
    <w:rsid w:val="003756F3"/>
    <w:rsid w:val="003774F1"/>
    <w:rsid w:val="00380920"/>
    <w:rsid w:val="00380C94"/>
    <w:rsid w:val="00381C1E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71B"/>
    <w:rsid w:val="003C380B"/>
    <w:rsid w:val="003C3E5D"/>
    <w:rsid w:val="003C4A71"/>
    <w:rsid w:val="003C51B3"/>
    <w:rsid w:val="003D1C14"/>
    <w:rsid w:val="003D3567"/>
    <w:rsid w:val="003D3D35"/>
    <w:rsid w:val="003D3DC3"/>
    <w:rsid w:val="003D57CA"/>
    <w:rsid w:val="003D5D73"/>
    <w:rsid w:val="003D6D11"/>
    <w:rsid w:val="003E27EB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509"/>
    <w:rsid w:val="003F19E7"/>
    <w:rsid w:val="003F20EE"/>
    <w:rsid w:val="003F23CB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6F09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5FDA"/>
    <w:rsid w:val="0046725A"/>
    <w:rsid w:val="00474A20"/>
    <w:rsid w:val="0048106C"/>
    <w:rsid w:val="00481C6E"/>
    <w:rsid w:val="00482473"/>
    <w:rsid w:val="00484E90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4C4D"/>
    <w:rsid w:val="004A7F92"/>
    <w:rsid w:val="004B2E07"/>
    <w:rsid w:val="004B3D1B"/>
    <w:rsid w:val="004B4A44"/>
    <w:rsid w:val="004B58A2"/>
    <w:rsid w:val="004B7208"/>
    <w:rsid w:val="004B7DC1"/>
    <w:rsid w:val="004C4DC1"/>
    <w:rsid w:val="004C5C7C"/>
    <w:rsid w:val="004C6EE2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0AF2"/>
    <w:rsid w:val="004F11BC"/>
    <w:rsid w:val="004F3230"/>
    <w:rsid w:val="004F3F1F"/>
    <w:rsid w:val="004F7959"/>
    <w:rsid w:val="00500033"/>
    <w:rsid w:val="00501800"/>
    <w:rsid w:val="005025F8"/>
    <w:rsid w:val="00503867"/>
    <w:rsid w:val="0050480F"/>
    <w:rsid w:val="00505292"/>
    <w:rsid w:val="0050553E"/>
    <w:rsid w:val="00505E72"/>
    <w:rsid w:val="00510343"/>
    <w:rsid w:val="0051038A"/>
    <w:rsid w:val="00510C9D"/>
    <w:rsid w:val="00513D06"/>
    <w:rsid w:val="00514503"/>
    <w:rsid w:val="00514B60"/>
    <w:rsid w:val="00521A6A"/>
    <w:rsid w:val="00521CDE"/>
    <w:rsid w:val="0052287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4329"/>
    <w:rsid w:val="0056708E"/>
    <w:rsid w:val="00567783"/>
    <w:rsid w:val="005678B0"/>
    <w:rsid w:val="00567C4F"/>
    <w:rsid w:val="00567D48"/>
    <w:rsid w:val="00570A4A"/>
    <w:rsid w:val="00571A1E"/>
    <w:rsid w:val="00572EB9"/>
    <w:rsid w:val="00573256"/>
    <w:rsid w:val="00573355"/>
    <w:rsid w:val="00573603"/>
    <w:rsid w:val="0057432F"/>
    <w:rsid w:val="005747E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76B5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6070"/>
    <w:rsid w:val="005D7889"/>
    <w:rsid w:val="005E052D"/>
    <w:rsid w:val="005E140B"/>
    <w:rsid w:val="005E1739"/>
    <w:rsid w:val="005E6675"/>
    <w:rsid w:val="005E7B90"/>
    <w:rsid w:val="005E7BC5"/>
    <w:rsid w:val="005F0398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43D3"/>
    <w:rsid w:val="00614D02"/>
    <w:rsid w:val="00616138"/>
    <w:rsid w:val="006166BB"/>
    <w:rsid w:val="0061697F"/>
    <w:rsid w:val="00616F3D"/>
    <w:rsid w:val="0061706F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95A"/>
    <w:rsid w:val="00644B6D"/>
    <w:rsid w:val="00645543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4AF8"/>
    <w:rsid w:val="006A631C"/>
    <w:rsid w:val="006A639E"/>
    <w:rsid w:val="006A6C21"/>
    <w:rsid w:val="006B29C2"/>
    <w:rsid w:val="006B3033"/>
    <w:rsid w:val="006B654E"/>
    <w:rsid w:val="006C42B6"/>
    <w:rsid w:val="006C4829"/>
    <w:rsid w:val="006D4AAF"/>
    <w:rsid w:val="006D5F72"/>
    <w:rsid w:val="006E01D6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20824"/>
    <w:rsid w:val="007212B1"/>
    <w:rsid w:val="00721AB5"/>
    <w:rsid w:val="00721BDC"/>
    <w:rsid w:val="00723F56"/>
    <w:rsid w:val="007241CC"/>
    <w:rsid w:val="007262C7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2F9F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5F4D"/>
    <w:rsid w:val="007E6027"/>
    <w:rsid w:val="007E6AB0"/>
    <w:rsid w:val="007F15AF"/>
    <w:rsid w:val="007F377B"/>
    <w:rsid w:val="007F3816"/>
    <w:rsid w:val="007F6CE6"/>
    <w:rsid w:val="007F70DA"/>
    <w:rsid w:val="008008F6"/>
    <w:rsid w:val="008010FF"/>
    <w:rsid w:val="00802A74"/>
    <w:rsid w:val="00804307"/>
    <w:rsid w:val="008053D1"/>
    <w:rsid w:val="00805884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1EEF"/>
    <w:rsid w:val="0085259D"/>
    <w:rsid w:val="00852C81"/>
    <w:rsid w:val="008533F2"/>
    <w:rsid w:val="00855B6D"/>
    <w:rsid w:val="008624F5"/>
    <w:rsid w:val="0086333A"/>
    <w:rsid w:val="00864312"/>
    <w:rsid w:val="00864D5C"/>
    <w:rsid w:val="00865AF2"/>
    <w:rsid w:val="00865FC8"/>
    <w:rsid w:val="00866501"/>
    <w:rsid w:val="008676CE"/>
    <w:rsid w:val="008712B6"/>
    <w:rsid w:val="00872EC9"/>
    <w:rsid w:val="0087318D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3618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D4339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6982"/>
    <w:rsid w:val="00937081"/>
    <w:rsid w:val="00937553"/>
    <w:rsid w:val="00941F1B"/>
    <w:rsid w:val="009428F3"/>
    <w:rsid w:val="00944409"/>
    <w:rsid w:val="00945404"/>
    <w:rsid w:val="009459B6"/>
    <w:rsid w:val="00946795"/>
    <w:rsid w:val="00947210"/>
    <w:rsid w:val="009507BE"/>
    <w:rsid w:val="00951B20"/>
    <w:rsid w:val="009529FD"/>
    <w:rsid w:val="009532A1"/>
    <w:rsid w:val="00953CFF"/>
    <w:rsid w:val="00957307"/>
    <w:rsid w:val="009573FC"/>
    <w:rsid w:val="0095747E"/>
    <w:rsid w:val="009605AD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6EC5"/>
    <w:rsid w:val="00986ED2"/>
    <w:rsid w:val="009871CE"/>
    <w:rsid w:val="009910C3"/>
    <w:rsid w:val="00994839"/>
    <w:rsid w:val="00996724"/>
    <w:rsid w:val="00996DF5"/>
    <w:rsid w:val="00997D73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B765A"/>
    <w:rsid w:val="009C13EF"/>
    <w:rsid w:val="009C191A"/>
    <w:rsid w:val="009C2A62"/>
    <w:rsid w:val="009C4669"/>
    <w:rsid w:val="009C4DCB"/>
    <w:rsid w:val="009C78BC"/>
    <w:rsid w:val="009D0E31"/>
    <w:rsid w:val="009D178A"/>
    <w:rsid w:val="009D1EF0"/>
    <w:rsid w:val="009D1F01"/>
    <w:rsid w:val="009D6D9B"/>
    <w:rsid w:val="009D770C"/>
    <w:rsid w:val="009E002D"/>
    <w:rsid w:val="009E0684"/>
    <w:rsid w:val="009E1776"/>
    <w:rsid w:val="009E2907"/>
    <w:rsid w:val="009E4442"/>
    <w:rsid w:val="009E4957"/>
    <w:rsid w:val="009E7903"/>
    <w:rsid w:val="009F0754"/>
    <w:rsid w:val="009F0B83"/>
    <w:rsid w:val="009F4D54"/>
    <w:rsid w:val="00A0065D"/>
    <w:rsid w:val="00A03C2A"/>
    <w:rsid w:val="00A03D57"/>
    <w:rsid w:val="00A04852"/>
    <w:rsid w:val="00A064F5"/>
    <w:rsid w:val="00A11F18"/>
    <w:rsid w:val="00A13147"/>
    <w:rsid w:val="00A13A4E"/>
    <w:rsid w:val="00A140CF"/>
    <w:rsid w:val="00A14679"/>
    <w:rsid w:val="00A14D9F"/>
    <w:rsid w:val="00A16AED"/>
    <w:rsid w:val="00A21B84"/>
    <w:rsid w:val="00A2506B"/>
    <w:rsid w:val="00A25646"/>
    <w:rsid w:val="00A2754B"/>
    <w:rsid w:val="00A31357"/>
    <w:rsid w:val="00A32B4E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154F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A204B"/>
    <w:rsid w:val="00AB0BF6"/>
    <w:rsid w:val="00AB37DE"/>
    <w:rsid w:val="00AB7008"/>
    <w:rsid w:val="00AB7A46"/>
    <w:rsid w:val="00AC0019"/>
    <w:rsid w:val="00AC0051"/>
    <w:rsid w:val="00AC5DAD"/>
    <w:rsid w:val="00AC791C"/>
    <w:rsid w:val="00AC7BDB"/>
    <w:rsid w:val="00AD255E"/>
    <w:rsid w:val="00AD4F38"/>
    <w:rsid w:val="00AD74F5"/>
    <w:rsid w:val="00AE0893"/>
    <w:rsid w:val="00AE0A5D"/>
    <w:rsid w:val="00AE1917"/>
    <w:rsid w:val="00AE490E"/>
    <w:rsid w:val="00AE513A"/>
    <w:rsid w:val="00AF0D4C"/>
    <w:rsid w:val="00AF2BBB"/>
    <w:rsid w:val="00AF6223"/>
    <w:rsid w:val="00AF6C9D"/>
    <w:rsid w:val="00AF6D10"/>
    <w:rsid w:val="00B0160D"/>
    <w:rsid w:val="00B04B5C"/>
    <w:rsid w:val="00B04EDB"/>
    <w:rsid w:val="00B0538A"/>
    <w:rsid w:val="00B053F6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1351"/>
    <w:rsid w:val="00B2427D"/>
    <w:rsid w:val="00B25F2C"/>
    <w:rsid w:val="00B2663F"/>
    <w:rsid w:val="00B32214"/>
    <w:rsid w:val="00B32ECA"/>
    <w:rsid w:val="00B33957"/>
    <w:rsid w:val="00B34475"/>
    <w:rsid w:val="00B36023"/>
    <w:rsid w:val="00B360CF"/>
    <w:rsid w:val="00B36581"/>
    <w:rsid w:val="00B37670"/>
    <w:rsid w:val="00B37E0F"/>
    <w:rsid w:val="00B40B3B"/>
    <w:rsid w:val="00B4248B"/>
    <w:rsid w:val="00B4371F"/>
    <w:rsid w:val="00B45503"/>
    <w:rsid w:val="00B45CCC"/>
    <w:rsid w:val="00B5146E"/>
    <w:rsid w:val="00B5273C"/>
    <w:rsid w:val="00B54C0C"/>
    <w:rsid w:val="00B605BD"/>
    <w:rsid w:val="00B60E3A"/>
    <w:rsid w:val="00B621FD"/>
    <w:rsid w:val="00B62C4D"/>
    <w:rsid w:val="00B713FB"/>
    <w:rsid w:val="00B719A2"/>
    <w:rsid w:val="00B72691"/>
    <w:rsid w:val="00B732EA"/>
    <w:rsid w:val="00B74722"/>
    <w:rsid w:val="00B7483D"/>
    <w:rsid w:val="00B7524F"/>
    <w:rsid w:val="00B779CC"/>
    <w:rsid w:val="00B812D8"/>
    <w:rsid w:val="00B823A5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3823"/>
    <w:rsid w:val="00BB5620"/>
    <w:rsid w:val="00BB677F"/>
    <w:rsid w:val="00BC47C1"/>
    <w:rsid w:val="00BC4E07"/>
    <w:rsid w:val="00BC7177"/>
    <w:rsid w:val="00BC7403"/>
    <w:rsid w:val="00BD003B"/>
    <w:rsid w:val="00BD4BE1"/>
    <w:rsid w:val="00BD5ED5"/>
    <w:rsid w:val="00BD70F6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4C30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57"/>
    <w:rsid w:val="00C544D5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3C6D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2F36"/>
    <w:rsid w:val="00CF60AC"/>
    <w:rsid w:val="00CF6920"/>
    <w:rsid w:val="00D005B1"/>
    <w:rsid w:val="00D007D2"/>
    <w:rsid w:val="00D00A45"/>
    <w:rsid w:val="00D00ADC"/>
    <w:rsid w:val="00D00EB3"/>
    <w:rsid w:val="00D027A9"/>
    <w:rsid w:val="00D04A95"/>
    <w:rsid w:val="00D05886"/>
    <w:rsid w:val="00D06415"/>
    <w:rsid w:val="00D10BA7"/>
    <w:rsid w:val="00D10F3A"/>
    <w:rsid w:val="00D153CF"/>
    <w:rsid w:val="00D15872"/>
    <w:rsid w:val="00D2022C"/>
    <w:rsid w:val="00D227D6"/>
    <w:rsid w:val="00D22830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37D"/>
    <w:rsid w:val="00D51B79"/>
    <w:rsid w:val="00D5294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77617"/>
    <w:rsid w:val="00D80ABC"/>
    <w:rsid w:val="00D820C2"/>
    <w:rsid w:val="00D826AF"/>
    <w:rsid w:val="00D83B6D"/>
    <w:rsid w:val="00D8472D"/>
    <w:rsid w:val="00D875E3"/>
    <w:rsid w:val="00D902E7"/>
    <w:rsid w:val="00D94579"/>
    <w:rsid w:val="00DA043F"/>
    <w:rsid w:val="00DA0556"/>
    <w:rsid w:val="00DA076A"/>
    <w:rsid w:val="00DA24D9"/>
    <w:rsid w:val="00DA3A7A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19D6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31D4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333A"/>
    <w:rsid w:val="00E57627"/>
    <w:rsid w:val="00E57EE4"/>
    <w:rsid w:val="00E57F51"/>
    <w:rsid w:val="00E61009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050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B5FA4"/>
    <w:rsid w:val="00EB7E79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4B3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5E6C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325F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5F85"/>
    <w:rsid w:val="00F774A7"/>
    <w:rsid w:val="00F80349"/>
    <w:rsid w:val="00F8175A"/>
    <w:rsid w:val="00F81950"/>
    <w:rsid w:val="00F82119"/>
    <w:rsid w:val="00F867D6"/>
    <w:rsid w:val="00F878E0"/>
    <w:rsid w:val="00F9181A"/>
    <w:rsid w:val="00F92AEE"/>
    <w:rsid w:val="00F93C94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A7563"/>
    <w:rsid w:val="00FB1944"/>
    <w:rsid w:val="00FB1B0F"/>
    <w:rsid w:val="00FB3E86"/>
    <w:rsid w:val="00FB5346"/>
    <w:rsid w:val="00FB5358"/>
    <w:rsid w:val="00FB7F50"/>
    <w:rsid w:val="00FC062A"/>
    <w:rsid w:val="00FC2A05"/>
    <w:rsid w:val="00FC54FD"/>
    <w:rsid w:val="00FC646D"/>
    <w:rsid w:val="00FD1AD6"/>
    <w:rsid w:val="00FD56AB"/>
    <w:rsid w:val="00FE0012"/>
    <w:rsid w:val="00FE1D98"/>
    <w:rsid w:val="00FE21ED"/>
    <w:rsid w:val="00FE2289"/>
    <w:rsid w:val="00FF326F"/>
    <w:rsid w:val="00FF4D2F"/>
    <w:rsid w:val="00FF588F"/>
    <w:rsid w:val="00FF6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372E869"/>
  <w15:docId w15:val="{B002AF4E-5AC9-4767-ABFA-CBAC5B23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  <w:style w:type="paragraph" w:customStyle="1" w:styleId="12">
    <w:name w:val="Знак Знак Знак1"/>
    <w:basedOn w:val="a"/>
    <w:rsid w:val="003620E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720B-0C58-4174-8D16-E61BED08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Татьяна Сафина</cp:lastModifiedBy>
  <cp:revision>10</cp:revision>
  <cp:lastPrinted>2019-08-23T08:01:00Z</cp:lastPrinted>
  <dcterms:created xsi:type="dcterms:W3CDTF">2019-08-23T06:52:00Z</dcterms:created>
  <dcterms:modified xsi:type="dcterms:W3CDTF">2019-09-10T08:21:00Z</dcterms:modified>
</cp:coreProperties>
</file>