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27636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0AE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27636">
        <w:rPr>
          <w:rFonts w:ascii="Times New Roman" w:eastAsia="Times New Roman" w:hAnsi="Times New Roman" w:cs="Times New Roman"/>
          <w:sz w:val="28"/>
          <w:szCs w:val="20"/>
          <w:lang w:eastAsia="ru-RU"/>
        </w:rPr>
        <w:t>251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D027A9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64329" w:rsidRDefault="00564329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1723" w:rsidRDefault="00F41723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1723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564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 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городского развития администрации</w:t>
      </w:r>
    </w:p>
    <w:p w:rsidR="00564329" w:rsidRDefault="00F41723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Кемерово</w:t>
      </w:r>
    </w:p>
    <w:p w:rsidR="00564329" w:rsidRDefault="00564329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723" w:rsidRDefault="00F41723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F41723" w:rsidRDefault="00B40B3B" w:rsidP="001C083E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41723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ОАО </w:t>
      </w:r>
      <w:r w:rsidR="00F41723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F41723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41723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ам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холодного водоснабжения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водоотведения</w:t>
      </w:r>
      <w:r w:rsidR="001C08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объектов капитального строительства заявителя управление городского развития администрации г. Кемерово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согласно приложению</w:t>
      </w:r>
      <w:r w:rsidR="001C08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 настоящему постановлению.</w:t>
      </w:r>
    </w:p>
    <w:p w:rsidR="00295CA0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bookmarkEnd w:id="1"/>
    <w:p w:rsidR="00564329" w:rsidRDefault="00564329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23" w:rsidRDefault="00F41723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540F4B" w:rsidRDefault="00540F4B" w:rsidP="00032922">
      <w:pPr>
        <w:tabs>
          <w:tab w:val="left" w:pos="0"/>
        </w:tabs>
        <w:spacing w:after="0" w:line="240" w:lineRule="auto"/>
        <w:ind w:left="311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23" w:rsidRPr="00F41723" w:rsidRDefault="00F41723" w:rsidP="00032922">
      <w:pPr>
        <w:tabs>
          <w:tab w:val="left" w:pos="0"/>
        </w:tabs>
        <w:spacing w:after="0" w:line="240" w:lineRule="auto"/>
        <w:ind w:left="311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</w:t>
      </w:r>
      <w:r w:rsidR="008276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 w:rsidR="00827636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1723" w:rsidRPr="00F41723" w:rsidRDefault="00F41723" w:rsidP="00F41723">
      <w:pPr>
        <w:tabs>
          <w:tab w:val="left" w:pos="0"/>
          <w:tab w:val="left" w:pos="3052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</w:rPr>
      </w:pPr>
      <w:r w:rsidRPr="00F417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1723" w:rsidRDefault="00F41723" w:rsidP="00F41723">
      <w:pPr>
        <w:tabs>
          <w:tab w:val="left" w:pos="30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58A" w:rsidRPr="00F41723" w:rsidRDefault="002D358A" w:rsidP="00F41723">
      <w:pPr>
        <w:tabs>
          <w:tab w:val="left" w:pos="30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7C6" w:rsidRDefault="00DC07C6" w:rsidP="00DC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Плата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F41723" w:rsidRPr="00F41723" w:rsidRDefault="00DC07C6" w:rsidP="00DC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 индивидуальном порядке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системам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холодного водоснабжения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водоотведения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ОАО «СКЭК» (г. Кемерово)</w:t>
      </w:r>
      <w:r w:rsidRPr="00DC07C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F41723" w:rsidRPr="00F41723" w:rsidRDefault="00F41723" w:rsidP="00F4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723" w:rsidRPr="00F41723" w:rsidRDefault="00F41723" w:rsidP="00F4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2409"/>
        <w:gridCol w:w="1985"/>
      </w:tblGrid>
      <w:tr w:rsidR="0044358C" w:rsidRPr="00F41723" w:rsidTr="000E6879">
        <w:trPr>
          <w:trHeight w:val="1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58C" w:rsidRPr="00F41723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58C" w:rsidRPr="000E6879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58C" w:rsidRPr="000E6879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расположения</w:t>
            </w:r>
            <w:r w:rsidR="00BE1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58C" w:rsidRPr="00F41723" w:rsidRDefault="0044358C" w:rsidP="001C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Подключаемая (присоединяемая) нагрузка, м</w:t>
            </w:r>
            <w:r w:rsidR="001C0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подключение (</w:t>
            </w:r>
            <w:proofErr w:type="gramStart"/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</w:t>
            </w:r>
            <w:r w:rsid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</w:t>
            </w:r>
            <w:proofErr w:type="spellEnd"/>
            <w:proofErr w:type="gramEnd"/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</w:t>
            </w:r>
            <w:r w:rsidR="0039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:rsidR="000E6879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 </w:t>
            </w:r>
          </w:p>
          <w:p w:rsidR="0044358C" w:rsidRPr="00F41723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</w:tr>
      <w:tr w:rsidR="002D358A" w:rsidRPr="00F41723" w:rsidTr="002D358A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E6879" w:rsidRPr="00F41723" w:rsidTr="002D358A">
        <w:trPr>
          <w:trHeight w:val="558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0E6879" w:rsidRDefault="000E6879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Холодное водоснабжение</w:t>
            </w:r>
          </w:p>
        </w:tc>
      </w:tr>
      <w:tr w:rsidR="000E6879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0E6879" w:rsidP="00F4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 вдоль комплекса площади для проведения массовых мероприятий</w:t>
            </w:r>
          </w:p>
          <w:p w:rsidR="000E6879" w:rsidRDefault="000E6879" w:rsidP="00F4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пересечении </w:t>
            </w:r>
          </w:p>
          <w:p w:rsidR="000E6879" w:rsidRDefault="000E6879" w:rsidP="00F4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6879" w:rsidRDefault="000E6879" w:rsidP="00F4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ул. Терешковой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0E6879" w:rsidP="00F4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264,368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D75CE8" w:rsidP="0030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30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156,19</w:t>
            </w:r>
          </w:p>
        </w:tc>
      </w:tr>
      <w:tr w:rsidR="000E6879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обслуживания «Красная горка» - объект бизнеса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</w:t>
            </w:r>
            <w:r w:rsidR="001C0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879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косм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навтики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0E6879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879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2D358A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Сценический комплекс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E6879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879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Default="002D358A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обслуживания «Кузнецкая крепость» – объект бизнеса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E6879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</w:t>
            </w:r>
            <w:r w:rsidR="001C0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79" w:rsidRPr="00F41723" w:rsidRDefault="000E6879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58A" w:rsidRPr="00F41723" w:rsidTr="005B3C9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0E6879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358A" w:rsidRPr="00F41723" w:rsidTr="000E6879">
        <w:trPr>
          <w:trHeight w:val="489"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2D358A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 вдоль комплекса площади для проведения массовых мероприятий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пересечении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ул. Терешковой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264,368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D75CE8" w:rsidP="005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30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50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</w:t>
            </w:r>
          </w:p>
        </w:tc>
      </w:tr>
      <w:tr w:rsidR="002D358A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обслуживания «Красная горка» - объект бизнеса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</w:t>
            </w:r>
            <w:r w:rsidR="001C0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58A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космонавтики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58A" w:rsidRPr="00F41723" w:rsidTr="000E6879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Сценический комплекс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58A" w:rsidRPr="00F41723" w:rsidTr="000E687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обслуживания «Кузнецкая крепость» – объект бизнеса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Центральный район, </w:t>
            </w:r>
          </w:p>
          <w:p w:rsidR="002D358A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</w:t>
            </w:r>
            <w:r w:rsidR="001C0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58A" w:rsidRPr="00F41723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723" w:rsidRDefault="00F41723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1723" w:rsidSect="00F41723">
      <w:headerReference w:type="default" r:id="rId9"/>
      <w:headerReference w:type="first" r:id="rId10"/>
      <w:pgSz w:w="11906" w:h="16838" w:code="9"/>
      <w:pgMar w:top="851" w:right="1276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2922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6879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083E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25D"/>
    <w:rsid w:val="002B56C4"/>
    <w:rsid w:val="002C34F9"/>
    <w:rsid w:val="002C66A0"/>
    <w:rsid w:val="002C6E5D"/>
    <w:rsid w:val="002D1826"/>
    <w:rsid w:val="002D2C7C"/>
    <w:rsid w:val="002D3223"/>
    <w:rsid w:val="002D358A"/>
    <w:rsid w:val="002D367A"/>
    <w:rsid w:val="002D522A"/>
    <w:rsid w:val="002E0451"/>
    <w:rsid w:val="002E1D9D"/>
    <w:rsid w:val="002E1ED3"/>
    <w:rsid w:val="002E3A6C"/>
    <w:rsid w:val="002E3B0C"/>
    <w:rsid w:val="002E4DB0"/>
    <w:rsid w:val="002E61A8"/>
    <w:rsid w:val="002E7DE5"/>
    <w:rsid w:val="002F0316"/>
    <w:rsid w:val="002F0EEE"/>
    <w:rsid w:val="002F53EF"/>
    <w:rsid w:val="00300369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0AE6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303B"/>
    <w:rsid w:val="00384DD8"/>
    <w:rsid w:val="00385AB8"/>
    <w:rsid w:val="00386169"/>
    <w:rsid w:val="003873EC"/>
    <w:rsid w:val="00390200"/>
    <w:rsid w:val="003916C4"/>
    <w:rsid w:val="00392C65"/>
    <w:rsid w:val="00393B50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358C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0AF2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066F1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0F4B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4329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27636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3823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D70F6"/>
    <w:rsid w:val="00BE1A40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5CE8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07C6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5FA4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1723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893CA59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1E0A-612A-4F28-9011-06781438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14</cp:revision>
  <cp:lastPrinted>2019-09-05T06:55:00Z</cp:lastPrinted>
  <dcterms:created xsi:type="dcterms:W3CDTF">2019-08-30T08:56:00Z</dcterms:created>
  <dcterms:modified xsi:type="dcterms:W3CDTF">2019-09-10T08:23:00Z</dcterms:modified>
</cp:coreProperties>
</file>