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97FC6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77F2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97FC6">
        <w:rPr>
          <w:rFonts w:ascii="Times New Roman" w:eastAsia="Times New Roman" w:hAnsi="Times New Roman" w:cs="Times New Roman"/>
          <w:sz w:val="28"/>
          <w:szCs w:val="20"/>
          <w:lang w:eastAsia="ru-RU"/>
        </w:rPr>
        <w:t>252</w:t>
      </w:r>
      <w:bookmarkStart w:id="1" w:name="_GoBack"/>
      <w:bookmarkEnd w:id="1"/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F2D" w:rsidRPr="00977F2D" w:rsidRDefault="00977F2D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666A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</w:t>
      </w:r>
      <w:r w:rsidR="00073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водоотведения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</w:p>
    <w:p w:rsidR="00977F2D" w:rsidRDefault="003620E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6A3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едовый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3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дворец</w:t>
      </w:r>
      <w:r w:rsidR="00977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«Кузбасс» заявителя</w:t>
      </w: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ГБУ КО «РЦСП по адаптивным видам спорта»</w:t>
      </w: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F2D" w:rsidRDefault="00977F2D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6A3FC7" w:rsidRPr="006A3FC7">
        <w:t xml:space="preserve">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ледовый дворец «Кузбасс» на 6000 зрителей в г. Кемерово по адресу: г. Кемерово, 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северо-западнее пересечения пр. Притомский и ул. Терешковой заявителя ГБУ КО «РЦСП по адаптивным видам спорта»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073A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,25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                                            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768428,04</w:t>
      </w:r>
      <w:r w:rsidR="00D921C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073A3E" w:rsidRDefault="00073A3E" w:rsidP="006A3FC7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водоотведения            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ОАО </w:t>
      </w:r>
      <w:r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4205153492,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объекта</w:t>
      </w:r>
      <w:r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ьства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ледовый дворец «Кузбасс» </w:t>
      </w:r>
      <w:r w:rsidR="00DF666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 6000 зрителей в г. Кемерово по адресу: г. Кемерово, северо-западнее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пересечения пр. Притомский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ул.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Терешковой заявителя 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    </w:t>
      </w:r>
      <w:r w:rsidR="006A3FC7" w:rsidRP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ГБУ КО «РЦСП по адаптивным видам спорта»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с подключаемой (присоединяемой) </w:t>
      </w:r>
      <w:r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4</w:t>
      </w:r>
      <w:r w:rsidR="006A3FC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,25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/сутки в размере </w:t>
      </w:r>
      <w:r w:rsidR="006A3E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   </w:t>
      </w:r>
      <w:r w:rsidR="003B152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186</w:t>
      </w:r>
      <w:r w:rsidR="006A3E1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4,45</w:t>
      </w:r>
      <w:r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 (без НДС).</w:t>
      </w:r>
    </w:p>
    <w:p w:rsidR="00295CA0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073A3E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341FCD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3E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A3E" w:rsidRPr="006C42B6" w:rsidRDefault="00073A3E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073A3E">
      <w:headerReference w:type="default" r:id="rId9"/>
      <w:headerReference w:type="first" r:id="rId10"/>
      <w:pgSz w:w="11906" w:h="16838" w:code="9"/>
      <w:pgMar w:top="851" w:right="1276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9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3A3E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1964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61D6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524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97FC6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25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3E11"/>
    <w:rsid w:val="006A3FC7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77F2D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447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21C5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66A"/>
    <w:rsid w:val="00DF6E59"/>
    <w:rsid w:val="00E06240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7BE5EC2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8B50-6C04-44E5-9607-7EAF06DF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8</cp:revision>
  <cp:lastPrinted>2019-08-30T07:50:00Z</cp:lastPrinted>
  <dcterms:created xsi:type="dcterms:W3CDTF">2019-08-30T07:24:00Z</dcterms:created>
  <dcterms:modified xsi:type="dcterms:W3CDTF">2019-09-10T08:25:00Z</dcterms:modified>
</cp:coreProperties>
</file>