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C3072" w14:textId="77777777" w:rsidR="0073408B" w:rsidRPr="00341FCD" w:rsidRDefault="0073408B" w:rsidP="008A3618">
      <w:pPr>
        <w:spacing w:after="0" w:line="280" w:lineRule="exact"/>
        <w:ind w:right="-58"/>
        <w:jc w:val="center"/>
        <w:rPr>
          <w:rFonts w:ascii="Times New Roman" w:eastAsia="font263" w:hAnsi="Times New Roman" w:cs="Times New Roman"/>
          <w:b/>
          <w:sz w:val="12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3DD1AA52" wp14:editId="2F7FD2AC">
            <wp:simplePos x="0" y="0"/>
            <wp:positionH relativeFrom="margin">
              <wp:align>center</wp:align>
            </wp:positionH>
            <wp:positionV relativeFrom="page">
              <wp:posOffset>359410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OCRUncertain002"/>
    </w:p>
    <w:p w14:paraId="38EB7702" w14:textId="77777777"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РЕГИОНАЛЬНАЯ ЭНЕРГЕТИЧЕСКАЯ КОМИССИЯ</w:t>
      </w:r>
    </w:p>
    <w:p w14:paraId="3C41494A" w14:textId="77777777"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КЕМЕРОВСКОЙ ОБЛАСТИ</w:t>
      </w:r>
    </w:p>
    <w:p w14:paraId="2FA57340" w14:textId="77777777" w:rsidR="0073408B" w:rsidRPr="006C42B6" w:rsidRDefault="0073408B" w:rsidP="0073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433025" w14:textId="77777777" w:rsidR="0073408B" w:rsidRPr="006C42B6" w:rsidRDefault="0073408B" w:rsidP="0073408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14:paraId="219AE9BD" w14:textId="77777777" w:rsidR="0073408B" w:rsidRPr="006C42B6" w:rsidRDefault="0073408B" w:rsidP="007340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14:paraId="4F05B986" w14:textId="5DEA94D4" w:rsidR="0073408B" w:rsidRPr="006C42B6" w:rsidRDefault="0073408B" w:rsidP="008058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B71167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B605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D6D53">
        <w:rPr>
          <w:rFonts w:ascii="Times New Roman" w:eastAsia="Times New Roman" w:hAnsi="Times New Roman" w:cs="Times New Roman"/>
          <w:sz w:val="28"/>
          <w:szCs w:val="20"/>
          <w:lang w:eastAsia="ru-RU"/>
        </w:rPr>
        <w:t>октября</w:t>
      </w:r>
      <w:r w:rsidR="009E49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1C23F9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945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533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B71167">
        <w:rPr>
          <w:rFonts w:ascii="Times New Roman" w:eastAsia="Times New Roman" w:hAnsi="Times New Roman" w:cs="Times New Roman"/>
          <w:sz w:val="28"/>
          <w:szCs w:val="20"/>
          <w:lang w:eastAsia="ru-RU"/>
        </w:rPr>
        <w:t>297</w:t>
      </w:r>
    </w:p>
    <w:p w14:paraId="29AB168F" w14:textId="77777777" w:rsidR="0073408B" w:rsidRPr="006C42B6" w:rsidRDefault="0073408B" w:rsidP="0073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</w:t>
      </w:r>
    </w:p>
    <w:p w14:paraId="238D2D5D" w14:textId="77777777" w:rsidR="0073408B" w:rsidRPr="006F2345" w:rsidRDefault="0073408B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1" w:name="_GoBack"/>
      <w:bookmarkEnd w:id="1"/>
    </w:p>
    <w:p w14:paraId="7A121236" w14:textId="77777777" w:rsidR="00977F2D" w:rsidRPr="00977F2D" w:rsidRDefault="00977F2D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51A21F" w14:textId="77777777" w:rsidR="007D6D53" w:rsidRDefault="0073408B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установлении 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платы за подключение</w:t>
      </w:r>
      <w:r w:rsidR="002A3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(технологическое присоединение)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индивидуальном порядке к систем</w:t>
      </w:r>
      <w:r w:rsidR="00FC1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холодного водоснабжения 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ОАО «С</w:t>
      </w:r>
      <w:r w:rsidR="00977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еверо-Кузбасская э</w:t>
      </w:r>
      <w:r w:rsidR="00864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нергетическая компания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E7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объекта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5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капитального</w:t>
      </w:r>
      <w:r w:rsidR="00FC1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строительства</w:t>
      </w:r>
      <w:r w:rsidR="007F7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7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6A3F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едовый</w:t>
      </w:r>
      <w:r w:rsidR="00977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3F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дворец</w:t>
      </w:r>
      <w:r w:rsidR="00977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«Кузбасс»</w:t>
      </w:r>
    </w:p>
    <w:p w14:paraId="30C54685" w14:textId="77777777" w:rsidR="00977F2D" w:rsidRDefault="00977F2D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заявителя ГБУ КО «РЦСП по адаптивным видам спорта»</w:t>
      </w:r>
    </w:p>
    <w:p w14:paraId="1B2F2C31" w14:textId="77777777" w:rsidR="00977F2D" w:rsidRPr="006F2345" w:rsidRDefault="00977F2D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14:paraId="7BBF1F66" w14:textId="77777777" w:rsidR="00977F2D" w:rsidRDefault="00977F2D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2496D2" w14:textId="77777777" w:rsidR="0073408B" w:rsidRPr="006C42B6" w:rsidRDefault="0073408B" w:rsidP="00B40B3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07.12.2011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416-ФЗ</w:t>
      </w:r>
      <w:r w:rsidR="001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водоснабжении и водоотведении», постановлени</w:t>
      </w:r>
      <w:r w:rsidR="00B053F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13.05.2013 № 406 «О государственном регулировании тарифов в сфере в</w:t>
      </w:r>
      <w:r w:rsidR="00FA6F33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одоснабжения и водоотведения»,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ФСТ России от 27.12.2013 № 1746-э «Об утверждении Методических указаний по расчету регулируемых тарифов в сфере водоснабжения и водоотвед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ения», постановлением Коллегии А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Кемеровской области от 06.09.2013 № 371 </w:t>
      </w:r>
      <w:r w:rsidR="001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региональной энергетической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Кемеровской области»</w:t>
      </w:r>
      <w:r w:rsidR="002102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энергетическая комиссия Кемеровской области</w:t>
      </w:r>
      <w:r w:rsidR="004B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</w:t>
      </w:r>
      <w:r w:rsidRPr="006C42B6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:</w:t>
      </w:r>
    </w:p>
    <w:p w14:paraId="0CBADF6B" w14:textId="77777777" w:rsidR="00184F2C" w:rsidRDefault="00B40B3B" w:rsidP="006A3FC7">
      <w:pPr>
        <w:spacing w:after="0" w:line="24" w:lineRule="atLeast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1. 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Установить плату за подключение</w:t>
      </w:r>
      <w:r w:rsidR="002A32F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(технологическое присоединение)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индивидуальном порядке к системе холодного водоснабжения </w:t>
      </w:r>
      <w:r w:rsidR="00D46BC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</w:t>
      </w:r>
      <w:r w:rsidR="008712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</w:t>
      </w:r>
      <w:r w:rsidR="00D46BC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 </w:t>
      </w:r>
      <w:r w:rsidR="00864312" w:rsidRPr="00864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«Северо-Кузбасская энергетическая компания»</w:t>
      </w:r>
      <w:r w:rsidR="001B050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5F039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</w:t>
      </w:r>
      <w:r w:rsidR="0073408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 42</w:t>
      </w:r>
      <w:r w:rsidR="008712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05153492</w:t>
      </w:r>
      <w:r w:rsidR="001B050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2102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BB677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объекта</w:t>
      </w:r>
      <w:r w:rsidR="0093698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капитального строител</w:t>
      </w:r>
      <w:r w:rsidR="0094540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ьства</w:t>
      </w:r>
      <w:r w:rsidR="006A3FC7" w:rsidRPr="006A3FC7">
        <w:t xml:space="preserve"> </w:t>
      </w:r>
      <w:r w:rsidR="006A3FC7" w:rsidRPr="006A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ледовый дворец «Кузбасс» на 6000 зрителей в г. Кемерово по адресу: г. Кемерово, </w:t>
      </w:r>
      <w:r w:rsidR="006A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</w:t>
      </w:r>
      <w:r w:rsidR="006A3FC7" w:rsidRPr="006A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северо-западнее пересечения пр. </w:t>
      </w:r>
      <w:proofErr w:type="spellStart"/>
      <w:r w:rsidR="006A3FC7" w:rsidRPr="006A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Притомский</w:t>
      </w:r>
      <w:proofErr w:type="spellEnd"/>
      <w:r w:rsidR="006A3FC7" w:rsidRPr="006A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и ул. Терешковой заявителя ГБУ КО «РЦСП по адаптивным видам спорта»</w:t>
      </w:r>
      <w:r w:rsidR="00E9050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6A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подключаемой (присоединяемой) </w:t>
      </w:r>
      <w:r w:rsidR="00184F2C" w:rsidRPr="006F234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нагрузкой</w:t>
      </w:r>
      <w:r w:rsidR="00D52949" w:rsidRPr="006F234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073A3E" w:rsidRPr="006F234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</w:t>
      </w:r>
      <w:r w:rsidR="006A3FC7" w:rsidRPr="006F234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9</w:t>
      </w:r>
      <w:r w:rsidR="00073A3E" w:rsidRPr="006F234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0</w:t>
      </w:r>
      <w:r w:rsidR="003B1524" w:rsidRPr="006F234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,25</w:t>
      </w:r>
      <w:r w:rsidR="00184F2C" w:rsidRPr="006F234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м</w:t>
      </w:r>
      <w:r w:rsidR="00184F2C" w:rsidRPr="006F2345">
        <w:rPr>
          <w:rFonts w:ascii="Times New Roman" w:eastAsia="Times New Roman" w:hAnsi="Times New Roman" w:cs="Times New Roman"/>
          <w:bCs/>
          <w:kern w:val="32"/>
          <w:sz w:val="28"/>
          <w:szCs w:val="28"/>
          <w:vertAlign w:val="superscript"/>
        </w:rPr>
        <w:t>3</w:t>
      </w:r>
      <w:r w:rsidR="006A3FC7" w:rsidRPr="006F234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/сутки в размере                                             </w:t>
      </w:r>
      <w:r w:rsidR="00CC30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197516,27</w:t>
      </w:r>
      <w:r w:rsidR="00D921C5" w:rsidRPr="006F234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184F2C" w:rsidRPr="006F234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тыс. руб.</w:t>
      </w:r>
      <w:r w:rsidR="002974FF" w:rsidRPr="006F234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184F2C" w:rsidRPr="006F234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(без НДС).</w:t>
      </w:r>
    </w:p>
    <w:p w14:paraId="7819B959" w14:textId="77777777" w:rsidR="00295CA0" w:rsidRDefault="00FC1BC4" w:rsidP="009E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Опубликовать настоящее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постановление на сайте «Электронный бюллетень региональной энергетической комиссии Кемеровской 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области».</w:t>
      </w:r>
    </w:p>
    <w:p w14:paraId="0DE8955A" w14:textId="77777777" w:rsidR="00EF4B3E" w:rsidRDefault="00FC1BC4" w:rsidP="009E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 дня его опубликования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</w:p>
    <w:p w14:paraId="2EB667A7" w14:textId="77777777" w:rsidR="00073A3E" w:rsidRDefault="00073A3E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32FDC" w14:textId="77777777" w:rsidR="00073A3E" w:rsidRPr="006C42B6" w:rsidRDefault="00073A3E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FDB9F" w14:textId="77777777" w:rsidR="000415D4" w:rsidRPr="000415D4" w:rsidRDefault="00341FCD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F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региональной  </w:t>
      </w:r>
    </w:p>
    <w:p w14:paraId="03D92E4B" w14:textId="77777777" w:rsidR="00426F09" w:rsidRDefault="00EF4B3E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 Кемеровской области</w:t>
      </w:r>
      <w:r w:rsidR="009A1AB6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8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8B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Д.В.Малют</w:t>
      </w:r>
      <w:r w:rsidR="00FE21E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sectPr w:rsidR="00426F09" w:rsidSect="00FC1BC4">
      <w:headerReference w:type="default" r:id="rId9"/>
      <w:headerReference w:type="first" r:id="rId10"/>
      <w:pgSz w:w="11906" w:h="16838" w:code="9"/>
      <w:pgMar w:top="851" w:right="1276" w:bottom="42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3A7BA" w14:textId="77777777" w:rsidR="003F1509" w:rsidRDefault="003F1509" w:rsidP="00D75485">
      <w:pPr>
        <w:spacing w:after="0" w:line="240" w:lineRule="auto"/>
      </w:pPr>
      <w:r>
        <w:separator/>
      </w:r>
    </w:p>
  </w:endnote>
  <w:endnote w:type="continuationSeparator" w:id="0">
    <w:p w14:paraId="224FACF1" w14:textId="77777777" w:rsidR="003F1509" w:rsidRDefault="003F1509" w:rsidP="00D7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263">
    <w:altName w:val="Tahoma"/>
    <w:charset w:val="00"/>
    <w:family w:val="roman"/>
    <w:pitch w:val="variable"/>
    <w:sig w:usb0="00000287" w:usb1="00000000" w:usb2="00000000" w:usb3="00000000" w:csb0="009F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1E3E1" w14:textId="77777777" w:rsidR="003F1509" w:rsidRDefault="003F1509" w:rsidP="00D75485">
      <w:pPr>
        <w:spacing w:after="0" w:line="240" w:lineRule="auto"/>
      </w:pPr>
      <w:r>
        <w:separator/>
      </w:r>
    </w:p>
  </w:footnote>
  <w:footnote w:type="continuationSeparator" w:id="0">
    <w:p w14:paraId="3C5A3C72" w14:textId="77777777" w:rsidR="003F1509" w:rsidRDefault="003F1509" w:rsidP="00D7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0617230"/>
      <w:docPartObj>
        <w:docPartGallery w:val="Page Numbers (Top of Page)"/>
        <w:docPartUnique/>
      </w:docPartObj>
    </w:sdtPr>
    <w:sdtEndPr/>
    <w:sdtContent>
      <w:p w14:paraId="52A74836" w14:textId="77777777" w:rsidR="007262C7" w:rsidRDefault="00AD4F38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B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8A2DAF" w14:textId="77777777" w:rsidR="007262C7" w:rsidRDefault="007262C7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C9937" w14:textId="77777777" w:rsidR="007262C7" w:rsidRDefault="007262C7">
    <w:pPr>
      <w:pStyle w:val="af8"/>
    </w:pPr>
  </w:p>
  <w:p w14:paraId="7CAEB9A1" w14:textId="77777777" w:rsidR="007262C7" w:rsidRDefault="007262C7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90D833D8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38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10" w15:restartNumberingAfterBreak="0">
    <w:nsid w:val="01DC7F5D"/>
    <w:multiLevelType w:val="hybridMultilevel"/>
    <w:tmpl w:val="E1FC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01710"/>
    <w:multiLevelType w:val="multilevel"/>
    <w:tmpl w:val="FDB80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9" w:hanging="64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70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4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91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69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512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909" w:hanging="1800"/>
      </w:pPr>
      <w:rPr>
        <w:rFonts w:eastAsiaTheme="minorHAnsi" w:hint="default"/>
      </w:rPr>
    </w:lvl>
  </w:abstractNum>
  <w:abstractNum w:abstractNumId="12" w15:restartNumberingAfterBreak="0">
    <w:nsid w:val="09B817FB"/>
    <w:multiLevelType w:val="hybridMultilevel"/>
    <w:tmpl w:val="C84ECD22"/>
    <w:lvl w:ilvl="0" w:tplc="4390604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D40589"/>
    <w:multiLevelType w:val="multilevel"/>
    <w:tmpl w:val="C2DC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11FD46C1"/>
    <w:multiLevelType w:val="multilevel"/>
    <w:tmpl w:val="3F24C98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Theme="minorHAnsi" w:hint="default"/>
      </w:rPr>
    </w:lvl>
  </w:abstractNum>
  <w:abstractNum w:abstractNumId="15" w15:restartNumberingAfterBreak="0">
    <w:nsid w:val="1487245E"/>
    <w:multiLevelType w:val="hybridMultilevel"/>
    <w:tmpl w:val="1D64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B06D3"/>
    <w:multiLevelType w:val="hybridMultilevel"/>
    <w:tmpl w:val="2802260E"/>
    <w:lvl w:ilvl="0" w:tplc="90627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B743D"/>
    <w:multiLevelType w:val="hybridMultilevel"/>
    <w:tmpl w:val="765E4DD0"/>
    <w:lvl w:ilvl="0" w:tplc="9A52DC1A">
      <w:start w:val="24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A600F2"/>
    <w:multiLevelType w:val="hybridMultilevel"/>
    <w:tmpl w:val="555C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B7855"/>
    <w:multiLevelType w:val="hybridMultilevel"/>
    <w:tmpl w:val="78C820BE"/>
    <w:lvl w:ilvl="0" w:tplc="DC2AE9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1B3124"/>
    <w:multiLevelType w:val="hybridMultilevel"/>
    <w:tmpl w:val="CD34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20BAC"/>
    <w:multiLevelType w:val="multilevel"/>
    <w:tmpl w:val="12CEC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4BE2B2F"/>
    <w:multiLevelType w:val="hybridMultilevel"/>
    <w:tmpl w:val="A5624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3D7FB6"/>
    <w:multiLevelType w:val="hybridMultilevel"/>
    <w:tmpl w:val="EEE6AE4E"/>
    <w:lvl w:ilvl="0" w:tplc="6520E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D5618A"/>
    <w:multiLevelType w:val="hybridMultilevel"/>
    <w:tmpl w:val="E3885746"/>
    <w:lvl w:ilvl="0" w:tplc="DF6CD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386E7C"/>
    <w:multiLevelType w:val="multilevel"/>
    <w:tmpl w:val="A532F0F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26" w15:restartNumberingAfterBreak="0">
    <w:nsid w:val="422F36F2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C90727A"/>
    <w:multiLevelType w:val="hybridMultilevel"/>
    <w:tmpl w:val="23003FCE"/>
    <w:lvl w:ilvl="0" w:tplc="DB9436D6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83464D"/>
    <w:multiLevelType w:val="multilevel"/>
    <w:tmpl w:val="09265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539A77FD"/>
    <w:multiLevelType w:val="hybridMultilevel"/>
    <w:tmpl w:val="F17EF076"/>
    <w:lvl w:ilvl="0" w:tplc="7A8EF4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6BC3C99"/>
    <w:multiLevelType w:val="multilevel"/>
    <w:tmpl w:val="096848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4D4195"/>
    <w:multiLevelType w:val="hybridMultilevel"/>
    <w:tmpl w:val="98E4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16EFB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9A124AB"/>
    <w:multiLevelType w:val="hybridMultilevel"/>
    <w:tmpl w:val="356A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A0C67"/>
    <w:multiLevelType w:val="hybridMultilevel"/>
    <w:tmpl w:val="F960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7CA3"/>
    <w:multiLevelType w:val="hybridMultilevel"/>
    <w:tmpl w:val="E6F26C82"/>
    <w:lvl w:ilvl="0" w:tplc="FDE286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9B96FED"/>
    <w:multiLevelType w:val="hybridMultilevel"/>
    <w:tmpl w:val="8970F14C"/>
    <w:lvl w:ilvl="0" w:tplc="19F8C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9FA2F75"/>
    <w:multiLevelType w:val="hybridMultilevel"/>
    <w:tmpl w:val="F8C43DB8"/>
    <w:lvl w:ilvl="0" w:tplc="6A34D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3163A3"/>
    <w:multiLevelType w:val="hybridMultilevel"/>
    <w:tmpl w:val="F5A41CA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9" w15:restartNumberingAfterBreak="0">
    <w:nsid w:val="7D992547"/>
    <w:multiLevelType w:val="hybridMultilevel"/>
    <w:tmpl w:val="147A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12E37"/>
    <w:multiLevelType w:val="hybridMultilevel"/>
    <w:tmpl w:val="AC4C543E"/>
    <w:lvl w:ilvl="0" w:tplc="EA6E3CB8">
      <w:start w:val="1"/>
      <w:numFmt w:val="decimal"/>
      <w:lvlText w:val="%1."/>
      <w:lvlJc w:val="left"/>
      <w:pPr>
        <w:ind w:left="118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AA0E3A"/>
    <w:multiLevelType w:val="hybridMultilevel"/>
    <w:tmpl w:val="2396803A"/>
    <w:lvl w:ilvl="0" w:tplc="CF78D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FC6FA9"/>
    <w:multiLevelType w:val="hybridMultilevel"/>
    <w:tmpl w:val="FA2E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3"/>
  </w:num>
  <w:num w:numId="15">
    <w:abstractNumId w:val="16"/>
  </w:num>
  <w:num w:numId="16">
    <w:abstractNumId w:val="36"/>
  </w:num>
  <w:num w:numId="17">
    <w:abstractNumId w:val="26"/>
  </w:num>
  <w:num w:numId="18">
    <w:abstractNumId w:val="35"/>
  </w:num>
  <w:num w:numId="19">
    <w:abstractNumId w:val="29"/>
  </w:num>
  <w:num w:numId="20">
    <w:abstractNumId w:val="28"/>
  </w:num>
  <w:num w:numId="21">
    <w:abstractNumId w:val="30"/>
  </w:num>
  <w:num w:numId="22">
    <w:abstractNumId w:val="32"/>
  </w:num>
  <w:num w:numId="23">
    <w:abstractNumId w:val="38"/>
  </w:num>
  <w:num w:numId="24">
    <w:abstractNumId w:val="31"/>
  </w:num>
  <w:num w:numId="25">
    <w:abstractNumId w:val="34"/>
  </w:num>
  <w:num w:numId="26">
    <w:abstractNumId w:val="24"/>
  </w:num>
  <w:num w:numId="27">
    <w:abstractNumId w:val="41"/>
  </w:num>
  <w:num w:numId="28">
    <w:abstractNumId w:val="21"/>
  </w:num>
  <w:num w:numId="29">
    <w:abstractNumId w:val="23"/>
  </w:num>
  <w:num w:numId="30">
    <w:abstractNumId w:val="37"/>
  </w:num>
  <w:num w:numId="31">
    <w:abstractNumId w:val="22"/>
  </w:num>
  <w:num w:numId="32">
    <w:abstractNumId w:val="20"/>
  </w:num>
  <w:num w:numId="33">
    <w:abstractNumId w:val="11"/>
  </w:num>
  <w:num w:numId="34">
    <w:abstractNumId w:val="19"/>
  </w:num>
  <w:num w:numId="35">
    <w:abstractNumId w:val="12"/>
  </w:num>
  <w:num w:numId="36">
    <w:abstractNumId w:val="14"/>
  </w:num>
  <w:num w:numId="37">
    <w:abstractNumId w:val="25"/>
  </w:num>
  <w:num w:numId="38">
    <w:abstractNumId w:val="40"/>
  </w:num>
  <w:num w:numId="39">
    <w:abstractNumId w:val="17"/>
  </w:num>
  <w:num w:numId="40">
    <w:abstractNumId w:val="42"/>
  </w:num>
  <w:num w:numId="41">
    <w:abstractNumId w:val="15"/>
  </w:num>
  <w:num w:numId="42">
    <w:abstractNumId w:val="1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28"/>
    <w:rsid w:val="0000107E"/>
    <w:rsid w:val="0000187A"/>
    <w:rsid w:val="00001D2B"/>
    <w:rsid w:val="00004FC4"/>
    <w:rsid w:val="00005DC5"/>
    <w:rsid w:val="000073A5"/>
    <w:rsid w:val="00007997"/>
    <w:rsid w:val="00007E59"/>
    <w:rsid w:val="00010BC7"/>
    <w:rsid w:val="00016876"/>
    <w:rsid w:val="00017F79"/>
    <w:rsid w:val="00022893"/>
    <w:rsid w:val="00022D42"/>
    <w:rsid w:val="000236A4"/>
    <w:rsid w:val="00023DE5"/>
    <w:rsid w:val="00027F9D"/>
    <w:rsid w:val="000323E3"/>
    <w:rsid w:val="0003504A"/>
    <w:rsid w:val="00035182"/>
    <w:rsid w:val="00035829"/>
    <w:rsid w:val="00035900"/>
    <w:rsid w:val="00035BA9"/>
    <w:rsid w:val="000415D4"/>
    <w:rsid w:val="000416F8"/>
    <w:rsid w:val="00043DFB"/>
    <w:rsid w:val="00046BCC"/>
    <w:rsid w:val="00047404"/>
    <w:rsid w:val="000523E0"/>
    <w:rsid w:val="00053EFD"/>
    <w:rsid w:val="00054FD5"/>
    <w:rsid w:val="00056637"/>
    <w:rsid w:val="00060EF3"/>
    <w:rsid w:val="00066358"/>
    <w:rsid w:val="00067FF4"/>
    <w:rsid w:val="00070D49"/>
    <w:rsid w:val="00073A3E"/>
    <w:rsid w:val="00076271"/>
    <w:rsid w:val="000768F2"/>
    <w:rsid w:val="00082F36"/>
    <w:rsid w:val="000834BD"/>
    <w:rsid w:val="00085B0E"/>
    <w:rsid w:val="00093049"/>
    <w:rsid w:val="00095472"/>
    <w:rsid w:val="0009612B"/>
    <w:rsid w:val="000961F9"/>
    <w:rsid w:val="000971DB"/>
    <w:rsid w:val="000A1160"/>
    <w:rsid w:val="000A16F5"/>
    <w:rsid w:val="000A23E5"/>
    <w:rsid w:val="000A47CC"/>
    <w:rsid w:val="000A61B2"/>
    <w:rsid w:val="000A6A41"/>
    <w:rsid w:val="000A6E89"/>
    <w:rsid w:val="000B1234"/>
    <w:rsid w:val="000B535A"/>
    <w:rsid w:val="000B5BAC"/>
    <w:rsid w:val="000B795D"/>
    <w:rsid w:val="000C0130"/>
    <w:rsid w:val="000C0DBF"/>
    <w:rsid w:val="000C1D75"/>
    <w:rsid w:val="000C2358"/>
    <w:rsid w:val="000C2503"/>
    <w:rsid w:val="000C4B66"/>
    <w:rsid w:val="000C4C57"/>
    <w:rsid w:val="000C5D88"/>
    <w:rsid w:val="000C76B0"/>
    <w:rsid w:val="000C78FE"/>
    <w:rsid w:val="000D0DCB"/>
    <w:rsid w:val="000D167D"/>
    <w:rsid w:val="000D3D02"/>
    <w:rsid w:val="000D5D00"/>
    <w:rsid w:val="000D74F6"/>
    <w:rsid w:val="000E4912"/>
    <w:rsid w:val="000E5377"/>
    <w:rsid w:val="000E5519"/>
    <w:rsid w:val="000E6212"/>
    <w:rsid w:val="000E790B"/>
    <w:rsid w:val="000F2504"/>
    <w:rsid w:val="000F27BB"/>
    <w:rsid w:val="000F34ED"/>
    <w:rsid w:val="000F3D4B"/>
    <w:rsid w:val="000F3F02"/>
    <w:rsid w:val="000F40CF"/>
    <w:rsid w:val="000F6E27"/>
    <w:rsid w:val="000F77D7"/>
    <w:rsid w:val="00100DB1"/>
    <w:rsid w:val="001014F4"/>
    <w:rsid w:val="001027E6"/>
    <w:rsid w:val="001031AC"/>
    <w:rsid w:val="0011057C"/>
    <w:rsid w:val="0011082C"/>
    <w:rsid w:val="00110C6A"/>
    <w:rsid w:val="00113791"/>
    <w:rsid w:val="001137A1"/>
    <w:rsid w:val="00113B0B"/>
    <w:rsid w:val="00114BA9"/>
    <w:rsid w:val="00115071"/>
    <w:rsid w:val="001167EC"/>
    <w:rsid w:val="00116CC5"/>
    <w:rsid w:val="00121964"/>
    <w:rsid w:val="00123F79"/>
    <w:rsid w:val="0012407D"/>
    <w:rsid w:val="001241DD"/>
    <w:rsid w:val="00130182"/>
    <w:rsid w:val="00130AC0"/>
    <w:rsid w:val="001317C1"/>
    <w:rsid w:val="00136942"/>
    <w:rsid w:val="00136A13"/>
    <w:rsid w:val="0013756C"/>
    <w:rsid w:val="00137E5F"/>
    <w:rsid w:val="001436C8"/>
    <w:rsid w:val="0014498C"/>
    <w:rsid w:val="00144EF5"/>
    <w:rsid w:val="00145FC2"/>
    <w:rsid w:val="00146964"/>
    <w:rsid w:val="00146DD9"/>
    <w:rsid w:val="001475C6"/>
    <w:rsid w:val="00150F95"/>
    <w:rsid w:val="00151CBD"/>
    <w:rsid w:val="0015217D"/>
    <w:rsid w:val="001530F7"/>
    <w:rsid w:val="00153247"/>
    <w:rsid w:val="00154D13"/>
    <w:rsid w:val="00154E78"/>
    <w:rsid w:val="001550C3"/>
    <w:rsid w:val="00155678"/>
    <w:rsid w:val="0015675C"/>
    <w:rsid w:val="00161151"/>
    <w:rsid w:val="001623D8"/>
    <w:rsid w:val="00166538"/>
    <w:rsid w:val="00171C54"/>
    <w:rsid w:val="00172D4A"/>
    <w:rsid w:val="00175AFA"/>
    <w:rsid w:val="00176D68"/>
    <w:rsid w:val="00177D55"/>
    <w:rsid w:val="00180F4A"/>
    <w:rsid w:val="0018222C"/>
    <w:rsid w:val="0018345D"/>
    <w:rsid w:val="00183A59"/>
    <w:rsid w:val="00184F2C"/>
    <w:rsid w:val="00187223"/>
    <w:rsid w:val="00190868"/>
    <w:rsid w:val="00192E4C"/>
    <w:rsid w:val="00193B79"/>
    <w:rsid w:val="00194043"/>
    <w:rsid w:val="001A1EAC"/>
    <w:rsid w:val="001A415D"/>
    <w:rsid w:val="001A799A"/>
    <w:rsid w:val="001B050B"/>
    <w:rsid w:val="001B4AAE"/>
    <w:rsid w:val="001B4F6B"/>
    <w:rsid w:val="001B56BA"/>
    <w:rsid w:val="001B6AF2"/>
    <w:rsid w:val="001C204B"/>
    <w:rsid w:val="001C2157"/>
    <w:rsid w:val="001C23F9"/>
    <w:rsid w:val="001C40D4"/>
    <w:rsid w:val="001D3BC8"/>
    <w:rsid w:val="001D6A0C"/>
    <w:rsid w:val="001E0E0C"/>
    <w:rsid w:val="001E2314"/>
    <w:rsid w:val="001E2FFA"/>
    <w:rsid w:val="001E3233"/>
    <w:rsid w:val="001E3D8D"/>
    <w:rsid w:val="001E3F89"/>
    <w:rsid w:val="001E506A"/>
    <w:rsid w:val="001E5CE6"/>
    <w:rsid w:val="001F17B5"/>
    <w:rsid w:val="001F2A80"/>
    <w:rsid w:val="001F2C53"/>
    <w:rsid w:val="001F4E70"/>
    <w:rsid w:val="001F660F"/>
    <w:rsid w:val="001F676E"/>
    <w:rsid w:val="002008A9"/>
    <w:rsid w:val="002020E6"/>
    <w:rsid w:val="00203F36"/>
    <w:rsid w:val="00206272"/>
    <w:rsid w:val="00207282"/>
    <w:rsid w:val="00207EFA"/>
    <w:rsid w:val="002102BF"/>
    <w:rsid w:val="00210507"/>
    <w:rsid w:val="00211233"/>
    <w:rsid w:val="00213203"/>
    <w:rsid w:val="0021550B"/>
    <w:rsid w:val="00223D5A"/>
    <w:rsid w:val="002241C0"/>
    <w:rsid w:val="002241D6"/>
    <w:rsid w:val="00231089"/>
    <w:rsid w:val="00231B76"/>
    <w:rsid w:val="00232747"/>
    <w:rsid w:val="00234DEB"/>
    <w:rsid w:val="00235B6E"/>
    <w:rsid w:val="00236385"/>
    <w:rsid w:val="00244F58"/>
    <w:rsid w:val="002462A9"/>
    <w:rsid w:val="00247B3C"/>
    <w:rsid w:val="0025236A"/>
    <w:rsid w:val="00254DA3"/>
    <w:rsid w:val="002567D7"/>
    <w:rsid w:val="0025775C"/>
    <w:rsid w:val="0026188A"/>
    <w:rsid w:val="0026211D"/>
    <w:rsid w:val="0026323B"/>
    <w:rsid w:val="00264589"/>
    <w:rsid w:val="00267ECA"/>
    <w:rsid w:val="002728DD"/>
    <w:rsid w:val="00272B2E"/>
    <w:rsid w:val="0027306D"/>
    <w:rsid w:val="00277CAF"/>
    <w:rsid w:val="00283864"/>
    <w:rsid w:val="00285E62"/>
    <w:rsid w:val="00290EE0"/>
    <w:rsid w:val="0029236C"/>
    <w:rsid w:val="00292E2D"/>
    <w:rsid w:val="00293896"/>
    <w:rsid w:val="002952F8"/>
    <w:rsid w:val="00295387"/>
    <w:rsid w:val="00295CA0"/>
    <w:rsid w:val="00296542"/>
    <w:rsid w:val="00296E7B"/>
    <w:rsid w:val="002974FF"/>
    <w:rsid w:val="00297678"/>
    <w:rsid w:val="00297ADB"/>
    <w:rsid w:val="002A117D"/>
    <w:rsid w:val="002A2141"/>
    <w:rsid w:val="002A260D"/>
    <w:rsid w:val="002A2B41"/>
    <w:rsid w:val="002A32FB"/>
    <w:rsid w:val="002A59DC"/>
    <w:rsid w:val="002A5E85"/>
    <w:rsid w:val="002A6228"/>
    <w:rsid w:val="002A65DE"/>
    <w:rsid w:val="002B061D"/>
    <w:rsid w:val="002B07D1"/>
    <w:rsid w:val="002B0816"/>
    <w:rsid w:val="002B0BCF"/>
    <w:rsid w:val="002B2605"/>
    <w:rsid w:val="002B2656"/>
    <w:rsid w:val="002B2828"/>
    <w:rsid w:val="002B49F6"/>
    <w:rsid w:val="002B56C4"/>
    <w:rsid w:val="002C34F9"/>
    <w:rsid w:val="002C66A0"/>
    <w:rsid w:val="002C6E5D"/>
    <w:rsid w:val="002D1826"/>
    <w:rsid w:val="002D2C7C"/>
    <w:rsid w:val="002D3223"/>
    <w:rsid w:val="002D367A"/>
    <w:rsid w:val="002D522A"/>
    <w:rsid w:val="002E0451"/>
    <w:rsid w:val="002E1D9D"/>
    <w:rsid w:val="002E1ED3"/>
    <w:rsid w:val="002E3B0C"/>
    <w:rsid w:val="002E4DB0"/>
    <w:rsid w:val="002E61A8"/>
    <w:rsid w:val="002E7DE5"/>
    <w:rsid w:val="002F0316"/>
    <w:rsid w:val="002F0EEE"/>
    <w:rsid w:val="002F53EF"/>
    <w:rsid w:val="0030183C"/>
    <w:rsid w:val="00301A8A"/>
    <w:rsid w:val="00302836"/>
    <w:rsid w:val="003052C8"/>
    <w:rsid w:val="0030666F"/>
    <w:rsid w:val="00307745"/>
    <w:rsid w:val="00307B4A"/>
    <w:rsid w:val="00310F18"/>
    <w:rsid w:val="0031450C"/>
    <w:rsid w:val="00314CDB"/>
    <w:rsid w:val="00316D05"/>
    <w:rsid w:val="00322069"/>
    <w:rsid w:val="00325664"/>
    <w:rsid w:val="003270AA"/>
    <w:rsid w:val="0032720A"/>
    <w:rsid w:val="00331A9E"/>
    <w:rsid w:val="00331F57"/>
    <w:rsid w:val="00332801"/>
    <w:rsid w:val="00333427"/>
    <w:rsid w:val="003343EF"/>
    <w:rsid w:val="00335F8A"/>
    <w:rsid w:val="0033750D"/>
    <w:rsid w:val="00341FCD"/>
    <w:rsid w:val="0034399F"/>
    <w:rsid w:val="00345CF1"/>
    <w:rsid w:val="00346F49"/>
    <w:rsid w:val="00350FF8"/>
    <w:rsid w:val="00351F8C"/>
    <w:rsid w:val="00354C01"/>
    <w:rsid w:val="00355814"/>
    <w:rsid w:val="00355ED0"/>
    <w:rsid w:val="003565F6"/>
    <w:rsid w:val="00360131"/>
    <w:rsid w:val="003605D0"/>
    <w:rsid w:val="003611CA"/>
    <w:rsid w:val="003620E9"/>
    <w:rsid w:val="00363081"/>
    <w:rsid w:val="003645B7"/>
    <w:rsid w:val="0036493B"/>
    <w:rsid w:val="00367036"/>
    <w:rsid w:val="003756F3"/>
    <w:rsid w:val="003761D6"/>
    <w:rsid w:val="003774F1"/>
    <w:rsid w:val="00380920"/>
    <w:rsid w:val="00380C94"/>
    <w:rsid w:val="00381C1E"/>
    <w:rsid w:val="00384DD8"/>
    <w:rsid w:val="00385AB8"/>
    <w:rsid w:val="00386169"/>
    <w:rsid w:val="003873EC"/>
    <w:rsid w:val="00390200"/>
    <w:rsid w:val="003916C4"/>
    <w:rsid w:val="00392C65"/>
    <w:rsid w:val="00394BD0"/>
    <w:rsid w:val="0039509F"/>
    <w:rsid w:val="00395A58"/>
    <w:rsid w:val="00397C20"/>
    <w:rsid w:val="003A0D3D"/>
    <w:rsid w:val="003A37B7"/>
    <w:rsid w:val="003A4139"/>
    <w:rsid w:val="003A51B8"/>
    <w:rsid w:val="003A6924"/>
    <w:rsid w:val="003B0EE0"/>
    <w:rsid w:val="003B0F55"/>
    <w:rsid w:val="003B1524"/>
    <w:rsid w:val="003B183D"/>
    <w:rsid w:val="003B3562"/>
    <w:rsid w:val="003B69B0"/>
    <w:rsid w:val="003C0475"/>
    <w:rsid w:val="003C0D0F"/>
    <w:rsid w:val="003C0E37"/>
    <w:rsid w:val="003C1B9C"/>
    <w:rsid w:val="003C2561"/>
    <w:rsid w:val="003C32F4"/>
    <w:rsid w:val="003C371B"/>
    <w:rsid w:val="003C380B"/>
    <w:rsid w:val="003C3E5D"/>
    <w:rsid w:val="003C4A71"/>
    <w:rsid w:val="003C51B3"/>
    <w:rsid w:val="003D1C14"/>
    <w:rsid w:val="003D3567"/>
    <w:rsid w:val="003D3D35"/>
    <w:rsid w:val="003D3DC3"/>
    <w:rsid w:val="003D57CA"/>
    <w:rsid w:val="003D5D73"/>
    <w:rsid w:val="003D6D11"/>
    <w:rsid w:val="003E27EB"/>
    <w:rsid w:val="003E28D9"/>
    <w:rsid w:val="003E2E61"/>
    <w:rsid w:val="003E36B4"/>
    <w:rsid w:val="003E3891"/>
    <w:rsid w:val="003E3AD6"/>
    <w:rsid w:val="003E41D3"/>
    <w:rsid w:val="003E57ED"/>
    <w:rsid w:val="003E7325"/>
    <w:rsid w:val="003E7558"/>
    <w:rsid w:val="003F1151"/>
    <w:rsid w:val="003F1509"/>
    <w:rsid w:val="003F19E7"/>
    <w:rsid w:val="003F20EE"/>
    <w:rsid w:val="003F23CB"/>
    <w:rsid w:val="003F262A"/>
    <w:rsid w:val="003F2C22"/>
    <w:rsid w:val="003F3571"/>
    <w:rsid w:val="003F36AA"/>
    <w:rsid w:val="003F39E3"/>
    <w:rsid w:val="003F45B0"/>
    <w:rsid w:val="003F7CEF"/>
    <w:rsid w:val="004029CE"/>
    <w:rsid w:val="00405B06"/>
    <w:rsid w:val="00407068"/>
    <w:rsid w:val="0041026F"/>
    <w:rsid w:val="00410D8F"/>
    <w:rsid w:val="00422023"/>
    <w:rsid w:val="00423016"/>
    <w:rsid w:val="004230C7"/>
    <w:rsid w:val="0042395C"/>
    <w:rsid w:val="00424FBB"/>
    <w:rsid w:val="0042664C"/>
    <w:rsid w:val="00426CE0"/>
    <w:rsid w:val="00426F09"/>
    <w:rsid w:val="00427AB4"/>
    <w:rsid w:val="00431FC4"/>
    <w:rsid w:val="0043350E"/>
    <w:rsid w:val="00435B8E"/>
    <w:rsid w:val="00435DAB"/>
    <w:rsid w:val="00437417"/>
    <w:rsid w:val="004378B8"/>
    <w:rsid w:val="00437D0D"/>
    <w:rsid w:val="00440B86"/>
    <w:rsid w:val="00442CF6"/>
    <w:rsid w:val="004440A7"/>
    <w:rsid w:val="004462AC"/>
    <w:rsid w:val="004463B2"/>
    <w:rsid w:val="004550D5"/>
    <w:rsid w:val="00455100"/>
    <w:rsid w:val="00457C3B"/>
    <w:rsid w:val="004610E4"/>
    <w:rsid w:val="0046190B"/>
    <w:rsid w:val="00462527"/>
    <w:rsid w:val="00464511"/>
    <w:rsid w:val="00464E7F"/>
    <w:rsid w:val="00465FDA"/>
    <w:rsid w:val="0046725A"/>
    <w:rsid w:val="00474A20"/>
    <w:rsid w:val="0048106C"/>
    <w:rsid w:val="00481C6E"/>
    <w:rsid w:val="00482473"/>
    <w:rsid w:val="00484E90"/>
    <w:rsid w:val="004866BE"/>
    <w:rsid w:val="0048744E"/>
    <w:rsid w:val="0049001C"/>
    <w:rsid w:val="0049010C"/>
    <w:rsid w:val="0049014C"/>
    <w:rsid w:val="0049038B"/>
    <w:rsid w:val="0049210A"/>
    <w:rsid w:val="0049253B"/>
    <w:rsid w:val="00495B59"/>
    <w:rsid w:val="004963CB"/>
    <w:rsid w:val="00497021"/>
    <w:rsid w:val="004A0C6A"/>
    <w:rsid w:val="004A1F32"/>
    <w:rsid w:val="004A30E5"/>
    <w:rsid w:val="004A4C4D"/>
    <w:rsid w:val="004A7F92"/>
    <w:rsid w:val="004B2E07"/>
    <w:rsid w:val="004B3D1B"/>
    <w:rsid w:val="004B4A44"/>
    <w:rsid w:val="004B58A2"/>
    <w:rsid w:val="004B7208"/>
    <w:rsid w:val="004B7DC1"/>
    <w:rsid w:val="004C4DC1"/>
    <w:rsid w:val="004C5C7C"/>
    <w:rsid w:val="004C6EE2"/>
    <w:rsid w:val="004D067A"/>
    <w:rsid w:val="004D37E8"/>
    <w:rsid w:val="004D5A8F"/>
    <w:rsid w:val="004D64BB"/>
    <w:rsid w:val="004D6CEF"/>
    <w:rsid w:val="004D7EFC"/>
    <w:rsid w:val="004E25FC"/>
    <w:rsid w:val="004E38E6"/>
    <w:rsid w:val="004E5E4D"/>
    <w:rsid w:val="004F0684"/>
    <w:rsid w:val="004F11BC"/>
    <w:rsid w:val="004F3230"/>
    <w:rsid w:val="004F3F1F"/>
    <w:rsid w:val="004F7959"/>
    <w:rsid w:val="00500033"/>
    <w:rsid w:val="00501800"/>
    <w:rsid w:val="005025F8"/>
    <w:rsid w:val="00503867"/>
    <w:rsid w:val="0050480F"/>
    <w:rsid w:val="00505292"/>
    <w:rsid w:val="0050553E"/>
    <w:rsid w:val="00505E72"/>
    <w:rsid w:val="00510343"/>
    <w:rsid w:val="0051038A"/>
    <w:rsid w:val="00510C9D"/>
    <w:rsid w:val="00513D06"/>
    <w:rsid w:val="00514503"/>
    <w:rsid w:val="00514B60"/>
    <w:rsid w:val="00521A6A"/>
    <w:rsid w:val="00521CDE"/>
    <w:rsid w:val="0052287E"/>
    <w:rsid w:val="0052380A"/>
    <w:rsid w:val="0052381A"/>
    <w:rsid w:val="005258A4"/>
    <w:rsid w:val="00526A95"/>
    <w:rsid w:val="0053462D"/>
    <w:rsid w:val="005361EB"/>
    <w:rsid w:val="00540730"/>
    <w:rsid w:val="0054174A"/>
    <w:rsid w:val="00541D9C"/>
    <w:rsid w:val="00542356"/>
    <w:rsid w:val="00543A3E"/>
    <w:rsid w:val="00544199"/>
    <w:rsid w:val="00544E0C"/>
    <w:rsid w:val="0054582D"/>
    <w:rsid w:val="005458F1"/>
    <w:rsid w:val="0054616D"/>
    <w:rsid w:val="00547A61"/>
    <w:rsid w:val="00550BF6"/>
    <w:rsid w:val="00551169"/>
    <w:rsid w:val="005529C9"/>
    <w:rsid w:val="00553787"/>
    <w:rsid w:val="00553B99"/>
    <w:rsid w:val="00553E28"/>
    <w:rsid w:val="00554B11"/>
    <w:rsid w:val="005553F0"/>
    <w:rsid w:val="00561D4C"/>
    <w:rsid w:val="0056372C"/>
    <w:rsid w:val="0056708E"/>
    <w:rsid w:val="00567783"/>
    <w:rsid w:val="005678B0"/>
    <w:rsid w:val="00567C4F"/>
    <w:rsid w:val="00567D48"/>
    <w:rsid w:val="00570A4A"/>
    <w:rsid w:val="00571A1E"/>
    <w:rsid w:val="00572EB9"/>
    <w:rsid w:val="00573256"/>
    <w:rsid w:val="00573355"/>
    <w:rsid w:val="00573603"/>
    <w:rsid w:val="0057432F"/>
    <w:rsid w:val="005747EF"/>
    <w:rsid w:val="00575996"/>
    <w:rsid w:val="005772D8"/>
    <w:rsid w:val="00581317"/>
    <w:rsid w:val="00581E06"/>
    <w:rsid w:val="00583FE1"/>
    <w:rsid w:val="00587833"/>
    <w:rsid w:val="005902B6"/>
    <w:rsid w:val="00591A63"/>
    <w:rsid w:val="00591EAE"/>
    <w:rsid w:val="005951ED"/>
    <w:rsid w:val="005A07EB"/>
    <w:rsid w:val="005A0803"/>
    <w:rsid w:val="005A76B5"/>
    <w:rsid w:val="005B346C"/>
    <w:rsid w:val="005B35E8"/>
    <w:rsid w:val="005B3873"/>
    <w:rsid w:val="005C05B5"/>
    <w:rsid w:val="005C135F"/>
    <w:rsid w:val="005C158D"/>
    <w:rsid w:val="005C5CB3"/>
    <w:rsid w:val="005C762F"/>
    <w:rsid w:val="005C77BB"/>
    <w:rsid w:val="005D00FA"/>
    <w:rsid w:val="005D6070"/>
    <w:rsid w:val="005D7889"/>
    <w:rsid w:val="005E052D"/>
    <w:rsid w:val="005E140B"/>
    <w:rsid w:val="005E1739"/>
    <w:rsid w:val="005E6675"/>
    <w:rsid w:val="005E7B90"/>
    <w:rsid w:val="005E7BC5"/>
    <w:rsid w:val="005F0398"/>
    <w:rsid w:val="005F0F1D"/>
    <w:rsid w:val="005F114C"/>
    <w:rsid w:val="005F15C5"/>
    <w:rsid w:val="005F497D"/>
    <w:rsid w:val="005F5076"/>
    <w:rsid w:val="005F5968"/>
    <w:rsid w:val="005F650B"/>
    <w:rsid w:val="005F75D9"/>
    <w:rsid w:val="0060368D"/>
    <w:rsid w:val="00604A9D"/>
    <w:rsid w:val="006057BD"/>
    <w:rsid w:val="00605DB6"/>
    <w:rsid w:val="0061147E"/>
    <w:rsid w:val="006143D3"/>
    <w:rsid w:val="00614D02"/>
    <w:rsid w:val="00616138"/>
    <w:rsid w:val="006166BB"/>
    <w:rsid w:val="0061697F"/>
    <w:rsid w:val="00616F3D"/>
    <w:rsid w:val="0061706F"/>
    <w:rsid w:val="00617496"/>
    <w:rsid w:val="0061750A"/>
    <w:rsid w:val="00620455"/>
    <w:rsid w:val="00620AF8"/>
    <w:rsid w:val="00622B30"/>
    <w:rsid w:val="00624276"/>
    <w:rsid w:val="006279CA"/>
    <w:rsid w:val="006304C2"/>
    <w:rsid w:val="00630F1A"/>
    <w:rsid w:val="00631970"/>
    <w:rsid w:val="00631A22"/>
    <w:rsid w:val="00634D4E"/>
    <w:rsid w:val="0063795A"/>
    <w:rsid w:val="00644B6D"/>
    <w:rsid w:val="00645543"/>
    <w:rsid w:val="00646081"/>
    <w:rsid w:val="00647EDC"/>
    <w:rsid w:val="00652393"/>
    <w:rsid w:val="00652792"/>
    <w:rsid w:val="00655E23"/>
    <w:rsid w:val="00657288"/>
    <w:rsid w:val="00660077"/>
    <w:rsid w:val="00660E98"/>
    <w:rsid w:val="00661F20"/>
    <w:rsid w:val="00663C43"/>
    <w:rsid w:val="006658FE"/>
    <w:rsid w:val="00665A82"/>
    <w:rsid w:val="00670644"/>
    <w:rsid w:val="00671CBC"/>
    <w:rsid w:val="00672CE4"/>
    <w:rsid w:val="00673380"/>
    <w:rsid w:val="006753EB"/>
    <w:rsid w:val="00675D19"/>
    <w:rsid w:val="006773CD"/>
    <w:rsid w:val="00677FE9"/>
    <w:rsid w:val="006818E9"/>
    <w:rsid w:val="00683A12"/>
    <w:rsid w:val="00683C85"/>
    <w:rsid w:val="006906CB"/>
    <w:rsid w:val="00690B0C"/>
    <w:rsid w:val="00692906"/>
    <w:rsid w:val="00692A0A"/>
    <w:rsid w:val="0069547B"/>
    <w:rsid w:val="006966B8"/>
    <w:rsid w:val="00696B45"/>
    <w:rsid w:val="006A08A9"/>
    <w:rsid w:val="006A3E11"/>
    <w:rsid w:val="006A3FC7"/>
    <w:rsid w:val="006A498D"/>
    <w:rsid w:val="006A4AF8"/>
    <w:rsid w:val="006A631C"/>
    <w:rsid w:val="006A639E"/>
    <w:rsid w:val="006A6C21"/>
    <w:rsid w:val="006B29C2"/>
    <w:rsid w:val="006B3033"/>
    <w:rsid w:val="006B654E"/>
    <w:rsid w:val="006C42B6"/>
    <w:rsid w:val="006C4829"/>
    <w:rsid w:val="006D4AAF"/>
    <w:rsid w:val="006D5F72"/>
    <w:rsid w:val="006E01D6"/>
    <w:rsid w:val="006E394B"/>
    <w:rsid w:val="006E5014"/>
    <w:rsid w:val="006E617B"/>
    <w:rsid w:val="006E6272"/>
    <w:rsid w:val="006F0A3F"/>
    <w:rsid w:val="006F2345"/>
    <w:rsid w:val="006F2E49"/>
    <w:rsid w:val="006F38F0"/>
    <w:rsid w:val="006F770C"/>
    <w:rsid w:val="00700B8E"/>
    <w:rsid w:val="007019F7"/>
    <w:rsid w:val="007036BA"/>
    <w:rsid w:val="00707281"/>
    <w:rsid w:val="00713AE4"/>
    <w:rsid w:val="00713C4C"/>
    <w:rsid w:val="007166C1"/>
    <w:rsid w:val="00720824"/>
    <w:rsid w:val="007212B1"/>
    <w:rsid w:val="00721AB5"/>
    <w:rsid w:val="00721BDC"/>
    <w:rsid w:val="00723F56"/>
    <w:rsid w:val="007241CC"/>
    <w:rsid w:val="007262C7"/>
    <w:rsid w:val="00726BAC"/>
    <w:rsid w:val="0073008B"/>
    <w:rsid w:val="00730921"/>
    <w:rsid w:val="00733061"/>
    <w:rsid w:val="0073408B"/>
    <w:rsid w:val="007340D6"/>
    <w:rsid w:val="00736812"/>
    <w:rsid w:val="00737B4F"/>
    <w:rsid w:val="00742102"/>
    <w:rsid w:val="0074231D"/>
    <w:rsid w:val="007446E3"/>
    <w:rsid w:val="00750EA1"/>
    <w:rsid w:val="0075178E"/>
    <w:rsid w:val="00751AAA"/>
    <w:rsid w:val="007526A2"/>
    <w:rsid w:val="00754E89"/>
    <w:rsid w:val="00755B54"/>
    <w:rsid w:val="00761574"/>
    <w:rsid w:val="00762AEA"/>
    <w:rsid w:val="00763A55"/>
    <w:rsid w:val="00763C22"/>
    <w:rsid w:val="00764A34"/>
    <w:rsid w:val="00766FD1"/>
    <w:rsid w:val="007675E4"/>
    <w:rsid w:val="00771461"/>
    <w:rsid w:val="00772C47"/>
    <w:rsid w:val="0077365A"/>
    <w:rsid w:val="00776560"/>
    <w:rsid w:val="007765CE"/>
    <w:rsid w:val="00781F7E"/>
    <w:rsid w:val="007851C9"/>
    <w:rsid w:val="0079020D"/>
    <w:rsid w:val="007912C7"/>
    <w:rsid w:val="00796474"/>
    <w:rsid w:val="00796B90"/>
    <w:rsid w:val="007A00FD"/>
    <w:rsid w:val="007A0738"/>
    <w:rsid w:val="007A1565"/>
    <w:rsid w:val="007A47A5"/>
    <w:rsid w:val="007A51FD"/>
    <w:rsid w:val="007B023E"/>
    <w:rsid w:val="007B0F59"/>
    <w:rsid w:val="007B2F9F"/>
    <w:rsid w:val="007B400B"/>
    <w:rsid w:val="007B5509"/>
    <w:rsid w:val="007B5DBC"/>
    <w:rsid w:val="007B6AB6"/>
    <w:rsid w:val="007B7954"/>
    <w:rsid w:val="007C2BA8"/>
    <w:rsid w:val="007C59D5"/>
    <w:rsid w:val="007C6091"/>
    <w:rsid w:val="007C7177"/>
    <w:rsid w:val="007D0E68"/>
    <w:rsid w:val="007D1ED2"/>
    <w:rsid w:val="007D29A4"/>
    <w:rsid w:val="007D38BB"/>
    <w:rsid w:val="007D57BA"/>
    <w:rsid w:val="007D6575"/>
    <w:rsid w:val="007D6D53"/>
    <w:rsid w:val="007D7EBF"/>
    <w:rsid w:val="007D7F33"/>
    <w:rsid w:val="007E0C99"/>
    <w:rsid w:val="007E1697"/>
    <w:rsid w:val="007E275E"/>
    <w:rsid w:val="007E42BE"/>
    <w:rsid w:val="007E5F4D"/>
    <w:rsid w:val="007E6027"/>
    <w:rsid w:val="007E6AB0"/>
    <w:rsid w:val="007F15AF"/>
    <w:rsid w:val="007F377B"/>
    <w:rsid w:val="007F3816"/>
    <w:rsid w:val="007F6CE6"/>
    <w:rsid w:val="007F70DA"/>
    <w:rsid w:val="008008F6"/>
    <w:rsid w:val="008010FF"/>
    <w:rsid w:val="00802A74"/>
    <w:rsid w:val="00804307"/>
    <w:rsid w:val="008053D1"/>
    <w:rsid w:val="00805884"/>
    <w:rsid w:val="00812BE9"/>
    <w:rsid w:val="008150C0"/>
    <w:rsid w:val="0082008B"/>
    <w:rsid w:val="00821C4A"/>
    <w:rsid w:val="00822F55"/>
    <w:rsid w:val="00826A9F"/>
    <w:rsid w:val="0082708D"/>
    <w:rsid w:val="00830823"/>
    <w:rsid w:val="008322FB"/>
    <w:rsid w:val="00833B50"/>
    <w:rsid w:val="00841F85"/>
    <w:rsid w:val="008441C6"/>
    <w:rsid w:val="00850FCF"/>
    <w:rsid w:val="00851EEF"/>
    <w:rsid w:val="0085259D"/>
    <w:rsid w:val="00852C81"/>
    <w:rsid w:val="008533F2"/>
    <w:rsid w:val="00855B6D"/>
    <w:rsid w:val="008624F5"/>
    <w:rsid w:val="0086333A"/>
    <w:rsid w:val="00864312"/>
    <w:rsid w:val="00864D5C"/>
    <w:rsid w:val="00865AF2"/>
    <w:rsid w:val="00865FC8"/>
    <w:rsid w:val="00866501"/>
    <w:rsid w:val="008676CE"/>
    <w:rsid w:val="008712B6"/>
    <w:rsid w:val="00872EC9"/>
    <w:rsid w:val="0087318D"/>
    <w:rsid w:val="00874B9A"/>
    <w:rsid w:val="00874DFA"/>
    <w:rsid w:val="00875272"/>
    <w:rsid w:val="00876B54"/>
    <w:rsid w:val="0088201F"/>
    <w:rsid w:val="008838F6"/>
    <w:rsid w:val="00884C76"/>
    <w:rsid w:val="008854F3"/>
    <w:rsid w:val="00885D26"/>
    <w:rsid w:val="0088789B"/>
    <w:rsid w:val="00893B4E"/>
    <w:rsid w:val="00893C73"/>
    <w:rsid w:val="00894B8C"/>
    <w:rsid w:val="008971CC"/>
    <w:rsid w:val="008A08D7"/>
    <w:rsid w:val="008A0F6A"/>
    <w:rsid w:val="008A1776"/>
    <w:rsid w:val="008A3284"/>
    <w:rsid w:val="008A3618"/>
    <w:rsid w:val="008A48BA"/>
    <w:rsid w:val="008A55D1"/>
    <w:rsid w:val="008A7C54"/>
    <w:rsid w:val="008B0807"/>
    <w:rsid w:val="008B0DA0"/>
    <w:rsid w:val="008B2B40"/>
    <w:rsid w:val="008B5688"/>
    <w:rsid w:val="008B75BB"/>
    <w:rsid w:val="008C1BA3"/>
    <w:rsid w:val="008C3CDB"/>
    <w:rsid w:val="008C55B7"/>
    <w:rsid w:val="008C779C"/>
    <w:rsid w:val="008D06D1"/>
    <w:rsid w:val="008D1C74"/>
    <w:rsid w:val="008D305A"/>
    <w:rsid w:val="008D4339"/>
    <w:rsid w:val="008E1B11"/>
    <w:rsid w:val="008E228C"/>
    <w:rsid w:val="008E4132"/>
    <w:rsid w:val="008E7019"/>
    <w:rsid w:val="008E7516"/>
    <w:rsid w:val="008E7DA2"/>
    <w:rsid w:val="008F3C65"/>
    <w:rsid w:val="009019A9"/>
    <w:rsid w:val="00902EB1"/>
    <w:rsid w:val="00902FC6"/>
    <w:rsid w:val="0090425A"/>
    <w:rsid w:val="009111AE"/>
    <w:rsid w:val="00912FC5"/>
    <w:rsid w:val="009152E4"/>
    <w:rsid w:val="00915D4C"/>
    <w:rsid w:val="00917EA8"/>
    <w:rsid w:val="0092123D"/>
    <w:rsid w:val="0092372D"/>
    <w:rsid w:val="00926229"/>
    <w:rsid w:val="0092664B"/>
    <w:rsid w:val="009316CB"/>
    <w:rsid w:val="00934B18"/>
    <w:rsid w:val="00936982"/>
    <w:rsid w:val="00937081"/>
    <w:rsid w:val="00937553"/>
    <w:rsid w:val="00941F1B"/>
    <w:rsid w:val="009428F3"/>
    <w:rsid w:val="00944409"/>
    <w:rsid w:val="00945404"/>
    <w:rsid w:val="009459B6"/>
    <w:rsid w:val="00946795"/>
    <w:rsid w:val="00947210"/>
    <w:rsid w:val="009507BE"/>
    <w:rsid w:val="00951B20"/>
    <w:rsid w:val="009529FD"/>
    <w:rsid w:val="009532A1"/>
    <w:rsid w:val="00953CFF"/>
    <w:rsid w:val="00957307"/>
    <w:rsid w:val="009573FC"/>
    <w:rsid w:val="0095747E"/>
    <w:rsid w:val="009605AD"/>
    <w:rsid w:val="00964B02"/>
    <w:rsid w:val="009651DA"/>
    <w:rsid w:val="00966BD5"/>
    <w:rsid w:val="00966D18"/>
    <w:rsid w:val="00967B92"/>
    <w:rsid w:val="00970FB8"/>
    <w:rsid w:val="00972F5A"/>
    <w:rsid w:val="00973E1A"/>
    <w:rsid w:val="009756B2"/>
    <w:rsid w:val="00975BE6"/>
    <w:rsid w:val="0097714F"/>
    <w:rsid w:val="00977F2D"/>
    <w:rsid w:val="00980C0C"/>
    <w:rsid w:val="00981487"/>
    <w:rsid w:val="00981F02"/>
    <w:rsid w:val="009836F6"/>
    <w:rsid w:val="00983D5F"/>
    <w:rsid w:val="00983ECA"/>
    <w:rsid w:val="00986EC5"/>
    <w:rsid w:val="00986ED2"/>
    <w:rsid w:val="009871CE"/>
    <w:rsid w:val="009910C3"/>
    <w:rsid w:val="00994839"/>
    <w:rsid w:val="00996724"/>
    <w:rsid w:val="00996DF5"/>
    <w:rsid w:val="00997D73"/>
    <w:rsid w:val="009A001C"/>
    <w:rsid w:val="009A19D9"/>
    <w:rsid w:val="009A1AB6"/>
    <w:rsid w:val="009A1E59"/>
    <w:rsid w:val="009A3DCB"/>
    <w:rsid w:val="009B1AA6"/>
    <w:rsid w:val="009B2857"/>
    <w:rsid w:val="009B354A"/>
    <w:rsid w:val="009B4383"/>
    <w:rsid w:val="009B55BA"/>
    <w:rsid w:val="009B58E1"/>
    <w:rsid w:val="009B6119"/>
    <w:rsid w:val="009B765A"/>
    <w:rsid w:val="009C13EF"/>
    <w:rsid w:val="009C191A"/>
    <w:rsid w:val="009C2A62"/>
    <w:rsid w:val="009C4669"/>
    <w:rsid w:val="009C4DCB"/>
    <w:rsid w:val="009C78BC"/>
    <w:rsid w:val="009D0E31"/>
    <w:rsid w:val="009D178A"/>
    <w:rsid w:val="009D1EF0"/>
    <w:rsid w:val="009D1F01"/>
    <w:rsid w:val="009D6D9B"/>
    <w:rsid w:val="009D770C"/>
    <w:rsid w:val="009E002D"/>
    <w:rsid w:val="009E0684"/>
    <w:rsid w:val="009E1776"/>
    <w:rsid w:val="009E2907"/>
    <w:rsid w:val="009E4442"/>
    <w:rsid w:val="009E4957"/>
    <w:rsid w:val="009E7903"/>
    <w:rsid w:val="009F0754"/>
    <w:rsid w:val="009F0B83"/>
    <w:rsid w:val="009F4D54"/>
    <w:rsid w:val="00A0065D"/>
    <w:rsid w:val="00A03C2A"/>
    <w:rsid w:val="00A04852"/>
    <w:rsid w:val="00A064F5"/>
    <w:rsid w:val="00A11F18"/>
    <w:rsid w:val="00A13147"/>
    <w:rsid w:val="00A13A4E"/>
    <w:rsid w:val="00A140CF"/>
    <w:rsid w:val="00A14679"/>
    <w:rsid w:val="00A14D9F"/>
    <w:rsid w:val="00A16AED"/>
    <w:rsid w:val="00A21B84"/>
    <w:rsid w:val="00A2506B"/>
    <w:rsid w:val="00A25646"/>
    <w:rsid w:val="00A2754B"/>
    <w:rsid w:val="00A31357"/>
    <w:rsid w:val="00A32B4E"/>
    <w:rsid w:val="00A34666"/>
    <w:rsid w:val="00A34915"/>
    <w:rsid w:val="00A3674D"/>
    <w:rsid w:val="00A3740E"/>
    <w:rsid w:val="00A37656"/>
    <w:rsid w:val="00A378C3"/>
    <w:rsid w:val="00A37C96"/>
    <w:rsid w:val="00A37E11"/>
    <w:rsid w:val="00A4206F"/>
    <w:rsid w:val="00A43468"/>
    <w:rsid w:val="00A43967"/>
    <w:rsid w:val="00A4404E"/>
    <w:rsid w:val="00A44125"/>
    <w:rsid w:val="00A4436E"/>
    <w:rsid w:val="00A452E1"/>
    <w:rsid w:val="00A460BC"/>
    <w:rsid w:val="00A462E4"/>
    <w:rsid w:val="00A500D9"/>
    <w:rsid w:val="00A505E3"/>
    <w:rsid w:val="00A53700"/>
    <w:rsid w:val="00A55897"/>
    <w:rsid w:val="00A61143"/>
    <w:rsid w:val="00A6154F"/>
    <w:rsid w:val="00A62DC3"/>
    <w:rsid w:val="00A630B7"/>
    <w:rsid w:val="00A67276"/>
    <w:rsid w:val="00A70EFE"/>
    <w:rsid w:val="00A74E05"/>
    <w:rsid w:val="00A766C5"/>
    <w:rsid w:val="00A76A05"/>
    <w:rsid w:val="00A76BD9"/>
    <w:rsid w:val="00A83067"/>
    <w:rsid w:val="00A91BF6"/>
    <w:rsid w:val="00A93FAB"/>
    <w:rsid w:val="00A9438A"/>
    <w:rsid w:val="00A958C7"/>
    <w:rsid w:val="00A95D5B"/>
    <w:rsid w:val="00A9611D"/>
    <w:rsid w:val="00A9708B"/>
    <w:rsid w:val="00A97118"/>
    <w:rsid w:val="00AA16E6"/>
    <w:rsid w:val="00AA204B"/>
    <w:rsid w:val="00AB0BF6"/>
    <w:rsid w:val="00AB37DE"/>
    <w:rsid w:val="00AB7008"/>
    <w:rsid w:val="00AB7A46"/>
    <w:rsid w:val="00AC0019"/>
    <w:rsid w:val="00AC0051"/>
    <w:rsid w:val="00AC5DAD"/>
    <w:rsid w:val="00AC791C"/>
    <w:rsid w:val="00AC7BDB"/>
    <w:rsid w:val="00AD255E"/>
    <w:rsid w:val="00AD4F38"/>
    <w:rsid w:val="00AD74F5"/>
    <w:rsid w:val="00AE0893"/>
    <w:rsid w:val="00AE0A5D"/>
    <w:rsid w:val="00AE1917"/>
    <w:rsid w:val="00AE490E"/>
    <w:rsid w:val="00AE513A"/>
    <w:rsid w:val="00AF0D4C"/>
    <w:rsid w:val="00AF2BBB"/>
    <w:rsid w:val="00AF6223"/>
    <w:rsid w:val="00AF6C9D"/>
    <w:rsid w:val="00AF6D10"/>
    <w:rsid w:val="00B0160D"/>
    <w:rsid w:val="00B04B5C"/>
    <w:rsid w:val="00B04EDB"/>
    <w:rsid w:val="00B0538A"/>
    <w:rsid w:val="00B053F6"/>
    <w:rsid w:val="00B060A8"/>
    <w:rsid w:val="00B0627B"/>
    <w:rsid w:val="00B06B3A"/>
    <w:rsid w:val="00B12363"/>
    <w:rsid w:val="00B15067"/>
    <w:rsid w:val="00B16F4B"/>
    <w:rsid w:val="00B174E1"/>
    <w:rsid w:val="00B17DE8"/>
    <w:rsid w:val="00B20042"/>
    <w:rsid w:val="00B207AC"/>
    <w:rsid w:val="00B20A12"/>
    <w:rsid w:val="00B21351"/>
    <w:rsid w:val="00B2427D"/>
    <w:rsid w:val="00B25F2C"/>
    <w:rsid w:val="00B2663F"/>
    <w:rsid w:val="00B32214"/>
    <w:rsid w:val="00B32ECA"/>
    <w:rsid w:val="00B33957"/>
    <w:rsid w:val="00B34475"/>
    <w:rsid w:val="00B36023"/>
    <w:rsid w:val="00B360CF"/>
    <w:rsid w:val="00B36581"/>
    <w:rsid w:val="00B37670"/>
    <w:rsid w:val="00B37E0F"/>
    <w:rsid w:val="00B40B3B"/>
    <w:rsid w:val="00B4248B"/>
    <w:rsid w:val="00B4371F"/>
    <w:rsid w:val="00B45503"/>
    <w:rsid w:val="00B45CCC"/>
    <w:rsid w:val="00B5146E"/>
    <w:rsid w:val="00B5273C"/>
    <w:rsid w:val="00B54C0C"/>
    <w:rsid w:val="00B605BD"/>
    <w:rsid w:val="00B60E3A"/>
    <w:rsid w:val="00B621FD"/>
    <w:rsid w:val="00B62C4D"/>
    <w:rsid w:val="00B71167"/>
    <w:rsid w:val="00B713FB"/>
    <w:rsid w:val="00B719A2"/>
    <w:rsid w:val="00B72691"/>
    <w:rsid w:val="00B732EA"/>
    <w:rsid w:val="00B74722"/>
    <w:rsid w:val="00B7483D"/>
    <w:rsid w:val="00B7524F"/>
    <w:rsid w:val="00B779CC"/>
    <w:rsid w:val="00B812D8"/>
    <w:rsid w:val="00B823A5"/>
    <w:rsid w:val="00B8324D"/>
    <w:rsid w:val="00B84E6A"/>
    <w:rsid w:val="00B855C0"/>
    <w:rsid w:val="00B91890"/>
    <w:rsid w:val="00B94CD0"/>
    <w:rsid w:val="00B96AA4"/>
    <w:rsid w:val="00B96FC9"/>
    <w:rsid w:val="00B97CF9"/>
    <w:rsid w:val="00BA039D"/>
    <w:rsid w:val="00BA135A"/>
    <w:rsid w:val="00BA1872"/>
    <w:rsid w:val="00BA27CE"/>
    <w:rsid w:val="00BA3CFF"/>
    <w:rsid w:val="00BA5638"/>
    <w:rsid w:val="00BB09A5"/>
    <w:rsid w:val="00BB13BE"/>
    <w:rsid w:val="00BB1412"/>
    <w:rsid w:val="00BB2AB3"/>
    <w:rsid w:val="00BB2ADE"/>
    <w:rsid w:val="00BB5620"/>
    <w:rsid w:val="00BB677F"/>
    <w:rsid w:val="00BC47C1"/>
    <w:rsid w:val="00BC4E07"/>
    <w:rsid w:val="00BC7177"/>
    <w:rsid w:val="00BC7403"/>
    <w:rsid w:val="00BD003B"/>
    <w:rsid w:val="00BD4BE1"/>
    <w:rsid w:val="00BD5ED5"/>
    <w:rsid w:val="00BE493E"/>
    <w:rsid w:val="00BE7CFD"/>
    <w:rsid w:val="00BF205C"/>
    <w:rsid w:val="00BF384F"/>
    <w:rsid w:val="00BF510A"/>
    <w:rsid w:val="00BF63D3"/>
    <w:rsid w:val="00BF6C91"/>
    <w:rsid w:val="00C04936"/>
    <w:rsid w:val="00C06914"/>
    <w:rsid w:val="00C07A8D"/>
    <w:rsid w:val="00C07DA5"/>
    <w:rsid w:val="00C112EE"/>
    <w:rsid w:val="00C12BA3"/>
    <w:rsid w:val="00C15012"/>
    <w:rsid w:val="00C15BC8"/>
    <w:rsid w:val="00C206C5"/>
    <w:rsid w:val="00C2378F"/>
    <w:rsid w:val="00C24C30"/>
    <w:rsid w:val="00C25335"/>
    <w:rsid w:val="00C26A03"/>
    <w:rsid w:val="00C31AB9"/>
    <w:rsid w:val="00C34841"/>
    <w:rsid w:val="00C34DD8"/>
    <w:rsid w:val="00C36BF5"/>
    <w:rsid w:val="00C37722"/>
    <w:rsid w:val="00C43642"/>
    <w:rsid w:val="00C43EDE"/>
    <w:rsid w:val="00C45D5D"/>
    <w:rsid w:val="00C46DB3"/>
    <w:rsid w:val="00C50EE7"/>
    <w:rsid w:val="00C515A7"/>
    <w:rsid w:val="00C54457"/>
    <w:rsid w:val="00C544D5"/>
    <w:rsid w:val="00C55447"/>
    <w:rsid w:val="00C55851"/>
    <w:rsid w:val="00C60917"/>
    <w:rsid w:val="00C609FE"/>
    <w:rsid w:val="00C629EF"/>
    <w:rsid w:val="00C634D0"/>
    <w:rsid w:val="00C651EA"/>
    <w:rsid w:val="00C67205"/>
    <w:rsid w:val="00C7014B"/>
    <w:rsid w:val="00C7073C"/>
    <w:rsid w:val="00C713D2"/>
    <w:rsid w:val="00C718F7"/>
    <w:rsid w:val="00C7219C"/>
    <w:rsid w:val="00C75944"/>
    <w:rsid w:val="00C75F73"/>
    <w:rsid w:val="00C76E51"/>
    <w:rsid w:val="00C775B0"/>
    <w:rsid w:val="00C80899"/>
    <w:rsid w:val="00C80D6A"/>
    <w:rsid w:val="00C83690"/>
    <w:rsid w:val="00C84160"/>
    <w:rsid w:val="00C86E04"/>
    <w:rsid w:val="00C87B82"/>
    <w:rsid w:val="00C87C45"/>
    <w:rsid w:val="00C91802"/>
    <w:rsid w:val="00C91C28"/>
    <w:rsid w:val="00C9346C"/>
    <w:rsid w:val="00C93C6D"/>
    <w:rsid w:val="00C94A44"/>
    <w:rsid w:val="00C94B9B"/>
    <w:rsid w:val="00C94F2F"/>
    <w:rsid w:val="00CA3B35"/>
    <w:rsid w:val="00CA49DF"/>
    <w:rsid w:val="00CA6AB9"/>
    <w:rsid w:val="00CB19BE"/>
    <w:rsid w:val="00CB1BF6"/>
    <w:rsid w:val="00CB1EEB"/>
    <w:rsid w:val="00CB5650"/>
    <w:rsid w:val="00CB5F1A"/>
    <w:rsid w:val="00CC30FA"/>
    <w:rsid w:val="00CC43B8"/>
    <w:rsid w:val="00CC6E5A"/>
    <w:rsid w:val="00CD29FF"/>
    <w:rsid w:val="00CD2BF2"/>
    <w:rsid w:val="00CD4CDC"/>
    <w:rsid w:val="00CD5E5D"/>
    <w:rsid w:val="00CD63DB"/>
    <w:rsid w:val="00CE18FC"/>
    <w:rsid w:val="00CE3E5B"/>
    <w:rsid w:val="00CE437E"/>
    <w:rsid w:val="00CE74BD"/>
    <w:rsid w:val="00CE79F7"/>
    <w:rsid w:val="00CE7DA4"/>
    <w:rsid w:val="00CF04ED"/>
    <w:rsid w:val="00CF1028"/>
    <w:rsid w:val="00CF1A24"/>
    <w:rsid w:val="00CF2F36"/>
    <w:rsid w:val="00CF60AC"/>
    <w:rsid w:val="00CF6920"/>
    <w:rsid w:val="00D005B1"/>
    <w:rsid w:val="00D007D2"/>
    <w:rsid w:val="00D00A45"/>
    <w:rsid w:val="00D00ADC"/>
    <w:rsid w:val="00D00EB3"/>
    <w:rsid w:val="00D027A9"/>
    <w:rsid w:val="00D04A95"/>
    <w:rsid w:val="00D05886"/>
    <w:rsid w:val="00D06415"/>
    <w:rsid w:val="00D10BA7"/>
    <w:rsid w:val="00D10F3A"/>
    <w:rsid w:val="00D153CF"/>
    <w:rsid w:val="00D15872"/>
    <w:rsid w:val="00D2022C"/>
    <w:rsid w:val="00D227D6"/>
    <w:rsid w:val="00D22830"/>
    <w:rsid w:val="00D246AF"/>
    <w:rsid w:val="00D319B0"/>
    <w:rsid w:val="00D31EA0"/>
    <w:rsid w:val="00D32E7A"/>
    <w:rsid w:val="00D34CBA"/>
    <w:rsid w:val="00D3506C"/>
    <w:rsid w:val="00D355DB"/>
    <w:rsid w:val="00D3782F"/>
    <w:rsid w:val="00D3788D"/>
    <w:rsid w:val="00D4019A"/>
    <w:rsid w:val="00D40B6F"/>
    <w:rsid w:val="00D45247"/>
    <w:rsid w:val="00D45AAF"/>
    <w:rsid w:val="00D45C7E"/>
    <w:rsid w:val="00D46BC2"/>
    <w:rsid w:val="00D4737D"/>
    <w:rsid w:val="00D51B79"/>
    <w:rsid w:val="00D52949"/>
    <w:rsid w:val="00D537BE"/>
    <w:rsid w:val="00D5431B"/>
    <w:rsid w:val="00D653FA"/>
    <w:rsid w:val="00D70356"/>
    <w:rsid w:val="00D70ADF"/>
    <w:rsid w:val="00D71998"/>
    <w:rsid w:val="00D71C6D"/>
    <w:rsid w:val="00D720E4"/>
    <w:rsid w:val="00D732EF"/>
    <w:rsid w:val="00D74A01"/>
    <w:rsid w:val="00D74C0E"/>
    <w:rsid w:val="00D74EF5"/>
    <w:rsid w:val="00D75485"/>
    <w:rsid w:val="00D760DE"/>
    <w:rsid w:val="00D77617"/>
    <w:rsid w:val="00D80ABC"/>
    <w:rsid w:val="00D820C2"/>
    <w:rsid w:val="00D826AF"/>
    <w:rsid w:val="00D83B6D"/>
    <w:rsid w:val="00D8472D"/>
    <w:rsid w:val="00D875E3"/>
    <w:rsid w:val="00D902E7"/>
    <w:rsid w:val="00D921C5"/>
    <w:rsid w:val="00D94579"/>
    <w:rsid w:val="00DA043F"/>
    <w:rsid w:val="00DA0556"/>
    <w:rsid w:val="00DA076A"/>
    <w:rsid w:val="00DA24D9"/>
    <w:rsid w:val="00DA3A7A"/>
    <w:rsid w:val="00DA4E8D"/>
    <w:rsid w:val="00DA700E"/>
    <w:rsid w:val="00DA7845"/>
    <w:rsid w:val="00DB0231"/>
    <w:rsid w:val="00DB13A8"/>
    <w:rsid w:val="00DB36FE"/>
    <w:rsid w:val="00DB3B19"/>
    <w:rsid w:val="00DB4A0F"/>
    <w:rsid w:val="00DB509D"/>
    <w:rsid w:val="00DB51EC"/>
    <w:rsid w:val="00DB6020"/>
    <w:rsid w:val="00DB64A6"/>
    <w:rsid w:val="00DB6AB2"/>
    <w:rsid w:val="00DB7297"/>
    <w:rsid w:val="00DC1D35"/>
    <w:rsid w:val="00DC3D3E"/>
    <w:rsid w:val="00DC3F67"/>
    <w:rsid w:val="00DC7F72"/>
    <w:rsid w:val="00DD49B5"/>
    <w:rsid w:val="00DD6791"/>
    <w:rsid w:val="00DD7AA9"/>
    <w:rsid w:val="00DE0198"/>
    <w:rsid w:val="00DE13FA"/>
    <w:rsid w:val="00DE147D"/>
    <w:rsid w:val="00DE19D6"/>
    <w:rsid w:val="00DE32E3"/>
    <w:rsid w:val="00DE5BFA"/>
    <w:rsid w:val="00DE7844"/>
    <w:rsid w:val="00DF02E7"/>
    <w:rsid w:val="00DF151E"/>
    <w:rsid w:val="00DF666A"/>
    <w:rsid w:val="00DF6E59"/>
    <w:rsid w:val="00E06240"/>
    <w:rsid w:val="00E067C8"/>
    <w:rsid w:val="00E10F76"/>
    <w:rsid w:val="00E110B3"/>
    <w:rsid w:val="00E131D4"/>
    <w:rsid w:val="00E13DA9"/>
    <w:rsid w:val="00E14624"/>
    <w:rsid w:val="00E15D08"/>
    <w:rsid w:val="00E21A4F"/>
    <w:rsid w:val="00E24D65"/>
    <w:rsid w:val="00E2587E"/>
    <w:rsid w:val="00E25AEF"/>
    <w:rsid w:val="00E3019F"/>
    <w:rsid w:val="00E419E8"/>
    <w:rsid w:val="00E5333A"/>
    <w:rsid w:val="00E57627"/>
    <w:rsid w:val="00E57EE4"/>
    <w:rsid w:val="00E57F51"/>
    <w:rsid w:val="00E61009"/>
    <w:rsid w:val="00E673C9"/>
    <w:rsid w:val="00E724E8"/>
    <w:rsid w:val="00E741CB"/>
    <w:rsid w:val="00E8033F"/>
    <w:rsid w:val="00E818DB"/>
    <w:rsid w:val="00E833ED"/>
    <w:rsid w:val="00E86632"/>
    <w:rsid w:val="00E870E4"/>
    <w:rsid w:val="00E9011E"/>
    <w:rsid w:val="00E9050E"/>
    <w:rsid w:val="00E91B62"/>
    <w:rsid w:val="00E92B30"/>
    <w:rsid w:val="00E93846"/>
    <w:rsid w:val="00E9419C"/>
    <w:rsid w:val="00E95D87"/>
    <w:rsid w:val="00EA17FD"/>
    <w:rsid w:val="00EA3395"/>
    <w:rsid w:val="00EA61BF"/>
    <w:rsid w:val="00EA6272"/>
    <w:rsid w:val="00EA693A"/>
    <w:rsid w:val="00EB44FF"/>
    <w:rsid w:val="00EB5843"/>
    <w:rsid w:val="00EB7E79"/>
    <w:rsid w:val="00EC16E9"/>
    <w:rsid w:val="00EC2887"/>
    <w:rsid w:val="00EC4917"/>
    <w:rsid w:val="00EC4F79"/>
    <w:rsid w:val="00EC5259"/>
    <w:rsid w:val="00EC534C"/>
    <w:rsid w:val="00EC5502"/>
    <w:rsid w:val="00EC5A9A"/>
    <w:rsid w:val="00EC7AA3"/>
    <w:rsid w:val="00ED0831"/>
    <w:rsid w:val="00ED0F4F"/>
    <w:rsid w:val="00ED6658"/>
    <w:rsid w:val="00EE1EA7"/>
    <w:rsid w:val="00EE51AA"/>
    <w:rsid w:val="00EE5F94"/>
    <w:rsid w:val="00EE6C21"/>
    <w:rsid w:val="00EF25E2"/>
    <w:rsid w:val="00EF3AE1"/>
    <w:rsid w:val="00EF4118"/>
    <w:rsid w:val="00EF4A4E"/>
    <w:rsid w:val="00EF4B3E"/>
    <w:rsid w:val="00EF5598"/>
    <w:rsid w:val="00EF60E5"/>
    <w:rsid w:val="00EF6303"/>
    <w:rsid w:val="00EF7FCA"/>
    <w:rsid w:val="00F0079D"/>
    <w:rsid w:val="00F00B14"/>
    <w:rsid w:val="00F00E24"/>
    <w:rsid w:val="00F0222D"/>
    <w:rsid w:val="00F05BE9"/>
    <w:rsid w:val="00F0668D"/>
    <w:rsid w:val="00F07ABA"/>
    <w:rsid w:val="00F128C3"/>
    <w:rsid w:val="00F15E6C"/>
    <w:rsid w:val="00F177A0"/>
    <w:rsid w:val="00F212A2"/>
    <w:rsid w:val="00F247DD"/>
    <w:rsid w:val="00F264EB"/>
    <w:rsid w:val="00F30391"/>
    <w:rsid w:val="00F317E4"/>
    <w:rsid w:val="00F36862"/>
    <w:rsid w:val="00F4004D"/>
    <w:rsid w:val="00F44C23"/>
    <w:rsid w:val="00F46684"/>
    <w:rsid w:val="00F466AF"/>
    <w:rsid w:val="00F4781E"/>
    <w:rsid w:val="00F515A8"/>
    <w:rsid w:val="00F525E7"/>
    <w:rsid w:val="00F5272A"/>
    <w:rsid w:val="00F56538"/>
    <w:rsid w:val="00F57E4D"/>
    <w:rsid w:val="00F60AE4"/>
    <w:rsid w:val="00F60B66"/>
    <w:rsid w:val="00F6333F"/>
    <w:rsid w:val="00F64217"/>
    <w:rsid w:val="00F64F9E"/>
    <w:rsid w:val="00F66420"/>
    <w:rsid w:val="00F66527"/>
    <w:rsid w:val="00F67CCE"/>
    <w:rsid w:val="00F70BF7"/>
    <w:rsid w:val="00F74232"/>
    <w:rsid w:val="00F75F85"/>
    <w:rsid w:val="00F774A7"/>
    <w:rsid w:val="00F80349"/>
    <w:rsid w:val="00F8175A"/>
    <w:rsid w:val="00F81950"/>
    <w:rsid w:val="00F82119"/>
    <w:rsid w:val="00F83496"/>
    <w:rsid w:val="00F867D6"/>
    <w:rsid w:val="00F878E0"/>
    <w:rsid w:val="00F9181A"/>
    <w:rsid w:val="00F92AEE"/>
    <w:rsid w:val="00F93C94"/>
    <w:rsid w:val="00F95FF2"/>
    <w:rsid w:val="00F974D9"/>
    <w:rsid w:val="00F97AC5"/>
    <w:rsid w:val="00FA0A9B"/>
    <w:rsid w:val="00FA1939"/>
    <w:rsid w:val="00FA2322"/>
    <w:rsid w:val="00FA30F6"/>
    <w:rsid w:val="00FA48EA"/>
    <w:rsid w:val="00FA6E8B"/>
    <w:rsid w:val="00FA6F33"/>
    <w:rsid w:val="00FA7563"/>
    <w:rsid w:val="00FB1944"/>
    <w:rsid w:val="00FB1B0F"/>
    <w:rsid w:val="00FB3E86"/>
    <w:rsid w:val="00FB5346"/>
    <w:rsid w:val="00FB5358"/>
    <w:rsid w:val="00FB7F50"/>
    <w:rsid w:val="00FC062A"/>
    <w:rsid w:val="00FC1BC4"/>
    <w:rsid w:val="00FC54FD"/>
    <w:rsid w:val="00FC646D"/>
    <w:rsid w:val="00FD1AD6"/>
    <w:rsid w:val="00FD56AB"/>
    <w:rsid w:val="00FE0012"/>
    <w:rsid w:val="00FE1D98"/>
    <w:rsid w:val="00FE21ED"/>
    <w:rsid w:val="00FE2289"/>
    <w:rsid w:val="00FF326F"/>
    <w:rsid w:val="00FF4D2F"/>
    <w:rsid w:val="00FF588F"/>
    <w:rsid w:val="00FF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4806CA8A"/>
  <w15:docId w15:val="{B002AF4E-5AC9-4767-ABFA-CBAC5B23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67FF4"/>
  </w:style>
  <w:style w:type="paragraph" w:styleId="1">
    <w:name w:val="heading 1"/>
    <w:basedOn w:val="a"/>
    <w:next w:val="a"/>
    <w:link w:val="10"/>
    <w:qFormat/>
    <w:rsid w:val="001D6A0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D06415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06415"/>
    <w:rPr>
      <w:rFonts w:ascii="Arial" w:eastAsia="Times New Roman" w:hAnsi="Arial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unhideWhenUsed/>
    <w:rsid w:val="001475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75C6"/>
  </w:style>
  <w:style w:type="paragraph" w:styleId="a7">
    <w:name w:val="List Paragraph"/>
    <w:basedOn w:val="a"/>
    <w:uiPriority w:val="34"/>
    <w:qFormat/>
    <w:rsid w:val="00350F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A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6A0C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D6A0C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1D6A0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ac">
    <w:name w:val="Заголовок Знак"/>
    <w:basedOn w:val="a0"/>
    <w:link w:val="aa"/>
    <w:rsid w:val="001D6A0C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1D6A0C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d">
    <w:name w:val="Подзаголовок Знак"/>
    <w:basedOn w:val="a0"/>
    <w:link w:val="ab"/>
    <w:uiPriority w:val="11"/>
    <w:rsid w:val="001D6A0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6A0C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szCs w:val="24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footnote reference"/>
    <w:uiPriority w:val="99"/>
    <w:semiHidden/>
    <w:unhideWhenUsed/>
    <w:rsid w:val="001D6A0C"/>
    <w:rPr>
      <w:vertAlign w:val="superscript"/>
    </w:rPr>
  </w:style>
  <w:style w:type="character" w:styleId="af1">
    <w:name w:val="annotation reference"/>
    <w:uiPriority w:val="99"/>
    <w:semiHidden/>
    <w:unhideWhenUsed/>
    <w:rsid w:val="001D6A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6A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6A0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6">
    <w:name w:val="Hyperlink"/>
    <w:uiPriority w:val="99"/>
    <w:semiHidden/>
    <w:unhideWhenUsed/>
    <w:rsid w:val="001D6A0C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1D6A0C"/>
    <w:rPr>
      <w:color w:val="800080"/>
      <w:u w:val="single"/>
    </w:rPr>
  </w:style>
  <w:style w:type="paragraph" w:customStyle="1" w:styleId="xl65">
    <w:name w:val="xl65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6A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D6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D6A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D6A0C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D6A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D6A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D6A0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1D6A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D6A0C"/>
    <w:pPr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1D6A0C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D6A0C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1D6A0C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1D6A0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1D6A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1D6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1D6A0C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1D6A0C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1D6A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1D6A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1D6A0C"/>
    <w:pPr>
      <w:pBdr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1D6A0C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Верхний колонтитул Знак"/>
    <w:basedOn w:val="a0"/>
    <w:link w:val="af8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c">
    <w:name w:val="Table Grid"/>
    <w:basedOn w:val="a1"/>
    <w:uiPriority w:val="59"/>
    <w:rsid w:val="001D6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D6A0C"/>
  </w:style>
  <w:style w:type="paragraph" w:styleId="afd">
    <w:name w:val="caption"/>
    <w:basedOn w:val="a"/>
    <w:next w:val="a"/>
    <w:qFormat/>
    <w:rsid w:val="001D6A0C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Times New Roman" w:hAnsi="SchoolBook" w:cs="Times New Roman"/>
      <w:b/>
      <w:spacing w:val="15"/>
      <w:sz w:val="32"/>
      <w:szCs w:val="20"/>
      <w:lang w:eastAsia="ru-RU"/>
    </w:rPr>
  </w:style>
  <w:style w:type="paragraph" w:customStyle="1" w:styleId="xl320">
    <w:name w:val="xl320"/>
    <w:basedOn w:val="a"/>
    <w:rsid w:val="001D6A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9">
    <w:name w:val="xl339"/>
    <w:basedOn w:val="a"/>
    <w:rsid w:val="001D6A0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1D6A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32E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340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40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0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2">
    <w:name w:val="Body Text 2"/>
    <w:basedOn w:val="a"/>
    <w:link w:val="23"/>
    <w:uiPriority w:val="99"/>
    <w:semiHidden/>
    <w:unhideWhenUsed/>
    <w:rsid w:val="007340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408B"/>
  </w:style>
  <w:style w:type="paragraph" w:styleId="24">
    <w:name w:val="Body Text Indent 2"/>
    <w:basedOn w:val="a"/>
    <w:link w:val="25"/>
    <w:uiPriority w:val="99"/>
    <w:semiHidden/>
    <w:unhideWhenUsed/>
    <w:rsid w:val="007340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3408B"/>
  </w:style>
  <w:style w:type="paragraph" w:customStyle="1" w:styleId="12">
    <w:name w:val="Знак Знак Знак1"/>
    <w:basedOn w:val="a"/>
    <w:rsid w:val="003620E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47DC9-0E00-41E2-B17C-B8E8BEBD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Горский Игорь Олегович</dc:creator>
  <cp:lastModifiedBy>Ксения Юхневич</cp:lastModifiedBy>
  <cp:revision>3</cp:revision>
  <cp:lastPrinted>2019-10-08T07:00:00Z</cp:lastPrinted>
  <dcterms:created xsi:type="dcterms:W3CDTF">2019-10-08T07:29:00Z</dcterms:created>
  <dcterms:modified xsi:type="dcterms:W3CDTF">2019-10-09T03:33:00Z</dcterms:modified>
</cp:coreProperties>
</file>