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AC1B45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C1B45" w:rsidRPr="00AC1B4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3D31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октябрь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C1B45" w:rsidRPr="00AC1B4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C1B4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13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79B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0179B" w:rsidRDefault="009E7903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«Кузбасский центр искусств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 Г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 «</w:t>
      </w:r>
      <w:r w:rsidR="005F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Кузбасский центр искусств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073A3E" w:rsidRDefault="00B40B3B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       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073A3E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073A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ьства </w:t>
      </w:r>
      <w:r w:rsidR="005F3D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«Кузбасский центр искусств»</w:t>
      </w:r>
      <w:r w:rsidR="00E017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расположенного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г. Кемерово, </w:t>
      </w:r>
      <w:r w:rsidR="005F3D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пр. Советский, 78</w:t>
      </w:r>
      <w:r w:rsidR="00E017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заявителя</w:t>
      </w:r>
      <w:r w:rsidR="00E017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</w:t>
      </w:r>
      <w:r w:rsidR="005F3D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="005F3D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КО «</w:t>
      </w:r>
      <w:r w:rsidR="005F3D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Кузбасский центр искусств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с подключаемой (присоединяемой) </w:t>
      </w:r>
      <w:r w:rsidR="00073A3E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60EC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263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260EC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A8122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74989,91</w:t>
      </w:r>
      <w:r w:rsidR="00073A3E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:rsidR="00295CA0" w:rsidRDefault="005F3D31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5F3D31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5F3D31">
      <w:headerReference w:type="default" r:id="rId9"/>
      <w:headerReference w:type="first" r:id="rId10"/>
      <w:pgSz w:w="11906" w:h="16838" w:code="9"/>
      <w:pgMar w:top="851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1964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0ECD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3D31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F2D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122F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1B45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E0179B"/>
    <w:rsid w:val="00E06240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1F26F39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860B-18E3-4B74-9E2D-E1DDC067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13</cp:revision>
  <cp:lastPrinted>2019-10-01T02:34:00Z</cp:lastPrinted>
  <dcterms:created xsi:type="dcterms:W3CDTF">2019-08-30T07:24:00Z</dcterms:created>
  <dcterms:modified xsi:type="dcterms:W3CDTF">2019-10-11T09:30:00Z</dcterms:modified>
</cp:coreProperties>
</file>