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bookmarkStart w:id="0" w:name="_GoBack"/>
      <w:bookmarkEnd w:id="0"/>
    </w:p>
    <w:p w14:paraId="1A43AFA8" w14:textId="77777777" w:rsidR="001450C6" w:rsidRDefault="001450C6" w:rsidP="001450C6">
      <w:pPr>
        <w:ind w:left="5580"/>
        <w:jc w:val="right"/>
      </w:pPr>
    </w:p>
    <w:p w14:paraId="3FE74EFC" w14:textId="36DBB010" w:rsidR="001450C6" w:rsidRPr="00BC2E4A" w:rsidRDefault="001450C6" w:rsidP="001450C6">
      <w:pPr>
        <w:tabs>
          <w:tab w:val="left" w:pos="540"/>
        </w:tabs>
        <w:jc w:val="center"/>
        <w:rPr>
          <w:b/>
        </w:rPr>
      </w:pPr>
      <w:r w:rsidRPr="00C73561">
        <w:rPr>
          <w:b/>
        </w:rPr>
        <w:t xml:space="preserve">ПРОТОКОЛ № </w:t>
      </w:r>
      <w:r w:rsidR="00C761DE">
        <w:rPr>
          <w:b/>
        </w:rPr>
        <w:t>7</w:t>
      </w:r>
      <w:r w:rsidR="00F90AD3">
        <w:rPr>
          <w:b/>
        </w:rPr>
        <w:t>4</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610C7D50" w:rsidR="001450C6" w:rsidRPr="00C73561" w:rsidRDefault="00F90AD3" w:rsidP="001450C6">
      <w:pPr>
        <w:jc w:val="both"/>
      </w:pPr>
      <w:r>
        <w:t>22</w:t>
      </w:r>
      <w:r w:rsidR="007407D0" w:rsidRPr="00C73561">
        <w:t>.</w:t>
      </w:r>
      <w:r w:rsidR="004F6E8A">
        <w:t>10</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4224D0" w:rsidRDefault="001450C6" w:rsidP="001450C6">
      <w:pPr>
        <w:rPr>
          <w:b/>
        </w:rPr>
      </w:pPr>
    </w:p>
    <w:p w14:paraId="111FB00B" w14:textId="165AF176" w:rsidR="00CE3E2E" w:rsidRPr="004224D0" w:rsidRDefault="001450C6" w:rsidP="00CE3E2E">
      <w:pPr>
        <w:ind w:right="-142"/>
        <w:jc w:val="both"/>
      </w:pPr>
      <w:r w:rsidRPr="004224D0">
        <w:rPr>
          <w:b/>
        </w:rPr>
        <w:t xml:space="preserve">Члены Правления: </w:t>
      </w:r>
      <w:r w:rsidR="00CE3E2E" w:rsidRPr="00CE3E2E">
        <w:rPr>
          <w:bCs/>
        </w:rPr>
        <w:t xml:space="preserve">Чурсина О.А., </w:t>
      </w:r>
      <w:r w:rsidR="00922107">
        <w:rPr>
          <w:bCs/>
        </w:rPr>
        <w:t>Гусельщиков Э.Б.</w:t>
      </w:r>
      <w:r w:rsidR="00F90AD3">
        <w:rPr>
          <w:bCs/>
        </w:rPr>
        <w:t>, Незнанов П.Г., Кулебякина М.В. (присутствовала на рассмотрении вопроса № 2 повестки заседания (имеет право голоса только по второму вопросу повестки заседания), Горовых К.П. (с правом совещательного голоса, участие в голосовании не принимает)</w:t>
      </w:r>
      <w:r w:rsidR="009B5701">
        <w:rPr>
          <w:bCs/>
        </w:rPr>
        <w:t>.</w:t>
      </w:r>
    </w:p>
    <w:p w14:paraId="7404C1CC" w14:textId="49851266" w:rsidR="001450C6" w:rsidRPr="004224D0" w:rsidRDefault="001450C6" w:rsidP="00CE3E2E">
      <w:pPr>
        <w:ind w:right="-142"/>
        <w:jc w:val="both"/>
        <w:rPr>
          <w:b/>
        </w:rPr>
      </w:pPr>
    </w:p>
    <w:p w14:paraId="2B434C50" w14:textId="088D8506" w:rsidR="00550580" w:rsidRPr="004224D0" w:rsidRDefault="00550580" w:rsidP="001450C6">
      <w:pPr>
        <w:rPr>
          <w:bCs/>
        </w:rPr>
      </w:pPr>
      <w:r w:rsidRPr="004224D0">
        <w:rPr>
          <w:bCs/>
        </w:rPr>
        <w:t>Кворум имеется.</w:t>
      </w:r>
    </w:p>
    <w:p w14:paraId="3834FB97" w14:textId="77777777" w:rsidR="00550580" w:rsidRPr="004224D0" w:rsidRDefault="00550580" w:rsidP="001450C6">
      <w:pPr>
        <w:rPr>
          <w:b/>
        </w:rPr>
      </w:pPr>
    </w:p>
    <w:p w14:paraId="758BA199" w14:textId="77777777" w:rsidR="001450C6" w:rsidRPr="004224D0" w:rsidRDefault="001450C6" w:rsidP="001450C6">
      <w:pPr>
        <w:rPr>
          <w:b/>
        </w:rPr>
      </w:pPr>
      <w:r w:rsidRPr="004224D0">
        <w:rPr>
          <w:b/>
        </w:rPr>
        <w:t>Приглашенные:</w:t>
      </w:r>
    </w:p>
    <w:p w14:paraId="08C35968" w14:textId="77777777" w:rsidR="001450C6" w:rsidRPr="004224D0" w:rsidRDefault="001450C6" w:rsidP="001450C6">
      <w:pPr>
        <w:rPr>
          <w:bCs/>
        </w:rPr>
      </w:pPr>
    </w:p>
    <w:p w14:paraId="494990C5" w14:textId="454DC23F" w:rsidR="001450C6" w:rsidRPr="004224D0" w:rsidRDefault="004F6E8A" w:rsidP="001450C6">
      <w:pPr>
        <w:jc w:val="both"/>
        <w:rPr>
          <w:bCs/>
        </w:rPr>
      </w:pPr>
      <w:r>
        <w:rPr>
          <w:b/>
        </w:rPr>
        <w:t>Бушуева О.В.</w:t>
      </w:r>
      <w:r w:rsidR="001450C6" w:rsidRPr="004224D0">
        <w:rPr>
          <w:bCs/>
        </w:rPr>
        <w:t xml:space="preserve"> – начальник </w:t>
      </w:r>
      <w:proofErr w:type="spellStart"/>
      <w:r>
        <w:rPr>
          <w:bCs/>
        </w:rPr>
        <w:t>контрольно</w:t>
      </w:r>
      <w:proofErr w:type="spellEnd"/>
      <w:r>
        <w:rPr>
          <w:bCs/>
        </w:rPr>
        <w:t xml:space="preserve"> - </w:t>
      </w:r>
      <w:r w:rsidR="001450C6" w:rsidRPr="004224D0">
        <w:rPr>
          <w:bCs/>
        </w:rPr>
        <w:t xml:space="preserve">правового </w:t>
      </w:r>
      <w:r>
        <w:rPr>
          <w:bCs/>
        </w:rPr>
        <w:t>управления</w:t>
      </w:r>
      <w:r w:rsidR="001450C6" w:rsidRPr="004224D0">
        <w:rPr>
          <w:bCs/>
        </w:rPr>
        <w:t xml:space="preserve"> </w:t>
      </w:r>
      <w:r w:rsidR="007407D0" w:rsidRPr="004224D0">
        <w:rPr>
          <w:bCs/>
        </w:rPr>
        <w:t>региональной энергетической комиссии Кемеровской области</w:t>
      </w:r>
      <w:r w:rsidR="00F478F4" w:rsidRPr="004224D0">
        <w:rPr>
          <w:bCs/>
        </w:rPr>
        <w:t>;</w:t>
      </w:r>
    </w:p>
    <w:p w14:paraId="463CECDC" w14:textId="39A47BBA" w:rsidR="00607F54" w:rsidRDefault="00607F54" w:rsidP="00607F54">
      <w:pPr>
        <w:jc w:val="both"/>
        <w:rPr>
          <w:bCs/>
        </w:rPr>
      </w:pPr>
      <w:proofErr w:type="spellStart"/>
      <w:r w:rsidRPr="004224D0">
        <w:rPr>
          <w:b/>
        </w:rPr>
        <w:t>Кулебакин</w:t>
      </w:r>
      <w:proofErr w:type="spellEnd"/>
      <w:r w:rsidRPr="004224D0">
        <w:rPr>
          <w:b/>
        </w:rPr>
        <w:t xml:space="preserve"> С.В. </w:t>
      </w:r>
      <w:r w:rsidRPr="004224D0">
        <w:rPr>
          <w:bCs/>
        </w:rPr>
        <w:t>– специалист технического отдела региональной энергетической комиссии Кемеровской области;</w:t>
      </w:r>
    </w:p>
    <w:p w14:paraId="1B81F090" w14:textId="3D1C5688" w:rsidR="00F90AD3" w:rsidRDefault="00F90AD3" w:rsidP="00F90AD3">
      <w:pPr>
        <w:jc w:val="both"/>
        <w:rPr>
          <w:bCs/>
        </w:rPr>
      </w:pPr>
      <w:bookmarkStart w:id="1" w:name="_Hlk490206666"/>
      <w:r w:rsidRPr="002321F8">
        <w:rPr>
          <w:b/>
        </w:rPr>
        <w:t>Зинченко М.В.</w:t>
      </w:r>
      <w:r>
        <w:rPr>
          <w:bCs/>
        </w:rPr>
        <w:t xml:space="preserve"> – </w:t>
      </w:r>
      <w:r w:rsidRPr="004224D0">
        <w:rPr>
          <w:bCs/>
        </w:rPr>
        <w:t>специалист региональной энергетической комиссии Кемеровской области;</w:t>
      </w:r>
    </w:p>
    <w:p w14:paraId="172BC54A" w14:textId="77777777" w:rsidR="006D3A3C" w:rsidRDefault="006D3A3C" w:rsidP="006D3A3C">
      <w:pPr>
        <w:jc w:val="both"/>
        <w:rPr>
          <w:bCs/>
        </w:rPr>
      </w:pPr>
      <w:r>
        <w:rPr>
          <w:b/>
        </w:rPr>
        <w:t xml:space="preserve">Абраменко О.А. – </w:t>
      </w:r>
      <w:r w:rsidRPr="005C15CB">
        <w:rPr>
          <w:bCs/>
        </w:rPr>
        <w:t xml:space="preserve">ведущий 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p>
    <w:p w14:paraId="053C6182" w14:textId="77777777" w:rsidR="006D3A3C" w:rsidRDefault="006D3A3C" w:rsidP="006D3A3C">
      <w:pPr>
        <w:jc w:val="both"/>
        <w:rPr>
          <w:bCs/>
        </w:rPr>
      </w:pPr>
      <w:proofErr w:type="spellStart"/>
      <w:r>
        <w:rPr>
          <w:b/>
        </w:rPr>
        <w:t>Вахнова</w:t>
      </w:r>
      <w:proofErr w:type="spellEnd"/>
      <w:r>
        <w:rPr>
          <w:b/>
        </w:rPr>
        <w:t xml:space="preserve"> О</w:t>
      </w:r>
      <w:r w:rsidRPr="005C15CB">
        <w:rPr>
          <w:b/>
        </w:rPr>
        <w:t>.</w:t>
      </w:r>
      <w:r>
        <w:rPr>
          <w:b/>
        </w:rPr>
        <w:t>О.</w:t>
      </w:r>
      <w:r>
        <w:rPr>
          <w:bCs/>
        </w:rPr>
        <w:t xml:space="preserve"> – главный </w:t>
      </w:r>
      <w:r w:rsidRPr="005C15CB">
        <w:rPr>
          <w:bCs/>
        </w:rPr>
        <w:t xml:space="preserve">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78755F7C" w14:textId="77777777" w:rsidR="006D3A3C" w:rsidRDefault="006D3A3C" w:rsidP="006D3A3C">
      <w:pPr>
        <w:jc w:val="both"/>
        <w:rPr>
          <w:bCs/>
        </w:rPr>
      </w:pPr>
      <w:proofErr w:type="spellStart"/>
      <w:r>
        <w:rPr>
          <w:b/>
        </w:rPr>
        <w:t>Выходцева</w:t>
      </w:r>
      <w:proofErr w:type="spellEnd"/>
      <w:r>
        <w:rPr>
          <w:b/>
        </w:rPr>
        <w:t xml:space="preserve"> А.В.</w:t>
      </w:r>
      <w:r>
        <w:rPr>
          <w:bCs/>
        </w:rPr>
        <w:t xml:space="preserve"> – главный </w:t>
      </w:r>
      <w:r w:rsidRPr="005C15CB">
        <w:rPr>
          <w:bCs/>
        </w:rPr>
        <w:t xml:space="preserve">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49DD1F24" w14:textId="77777777" w:rsidR="006D3A3C" w:rsidRDefault="006D3A3C" w:rsidP="006D3A3C">
      <w:pPr>
        <w:jc w:val="both"/>
        <w:rPr>
          <w:bCs/>
        </w:rPr>
      </w:pPr>
      <w:proofErr w:type="spellStart"/>
      <w:r w:rsidRPr="00B83201">
        <w:rPr>
          <w:b/>
        </w:rPr>
        <w:t>Городова</w:t>
      </w:r>
      <w:proofErr w:type="spellEnd"/>
      <w:r w:rsidRPr="00B83201">
        <w:rPr>
          <w:b/>
        </w:rPr>
        <w:t xml:space="preserve"> М.Б.</w:t>
      </w:r>
      <w:r>
        <w:rPr>
          <w:bCs/>
        </w:rPr>
        <w:t xml:space="preserve"> - главный </w:t>
      </w:r>
      <w:r w:rsidRPr="005C15CB">
        <w:rPr>
          <w:bCs/>
        </w:rPr>
        <w:t xml:space="preserve">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41297B07" w14:textId="694097F4" w:rsidR="00726FDE" w:rsidRPr="006D3A3C" w:rsidRDefault="00726FDE" w:rsidP="00922107">
      <w:pPr>
        <w:jc w:val="both"/>
        <w:rPr>
          <w:bCs/>
        </w:rPr>
      </w:pPr>
      <w:proofErr w:type="spellStart"/>
      <w:r w:rsidRPr="006D3A3C">
        <w:rPr>
          <w:b/>
        </w:rPr>
        <w:t>Хамзин</w:t>
      </w:r>
      <w:proofErr w:type="spellEnd"/>
      <w:r w:rsidRPr="006D3A3C">
        <w:rPr>
          <w:b/>
        </w:rPr>
        <w:t xml:space="preserve"> Р.Ш. – </w:t>
      </w:r>
      <w:r w:rsidRPr="006D3A3C">
        <w:rPr>
          <w:bCs/>
        </w:rPr>
        <w:t>главный консультант технического отдела региональной энергетической комиссии Кемеровской области;</w:t>
      </w:r>
    </w:p>
    <w:p w14:paraId="766ED51F" w14:textId="77777777" w:rsidR="006D3A3C" w:rsidRDefault="006D3A3C" w:rsidP="006D3A3C">
      <w:pPr>
        <w:jc w:val="both"/>
        <w:rPr>
          <w:bCs/>
        </w:rPr>
      </w:pPr>
      <w:r w:rsidRPr="006D3A3C">
        <w:rPr>
          <w:b/>
        </w:rPr>
        <w:t>Рюмшина М.Н.</w:t>
      </w:r>
      <w:r>
        <w:rPr>
          <w:bCs/>
        </w:rPr>
        <w:t xml:space="preserve"> – начальник отдела ценообразования транспортных и социально – значимых услуг </w:t>
      </w:r>
      <w:r w:rsidRPr="004224D0">
        <w:rPr>
          <w:bCs/>
        </w:rPr>
        <w:t>региональной энергетической комиссии Кемеровской области</w:t>
      </w:r>
      <w:r>
        <w:rPr>
          <w:bCs/>
        </w:rPr>
        <w:t>;</w:t>
      </w:r>
    </w:p>
    <w:p w14:paraId="1D303507" w14:textId="77777777" w:rsidR="006D3A3C" w:rsidRDefault="006D3A3C" w:rsidP="006D3A3C">
      <w:pPr>
        <w:jc w:val="both"/>
        <w:rPr>
          <w:bCs/>
        </w:rPr>
      </w:pPr>
      <w:r w:rsidRPr="006D3A3C">
        <w:rPr>
          <w:b/>
        </w:rPr>
        <w:t>Овчинников А.Г.</w:t>
      </w:r>
      <w:r>
        <w:rPr>
          <w:bCs/>
        </w:rPr>
        <w:t xml:space="preserve"> - главный консультант технического отдела </w:t>
      </w:r>
      <w:r w:rsidRPr="004224D0">
        <w:rPr>
          <w:bCs/>
        </w:rPr>
        <w:t>региональной энергетической комиссии Кемеровской области</w:t>
      </w:r>
      <w:r>
        <w:rPr>
          <w:bCs/>
        </w:rPr>
        <w:t>;</w:t>
      </w:r>
    </w:p>
    <w:p w14:paraId="145CB0CF" w14:textId="77777777" w:rsidR="006D3A3C" w:rsidRDefault="006D3A3C" w:rsidP="006D3A3C">
      <w:pPr>
        <w:jc w:val="both"/>
        <w:rPr>
          <w:bCs/>
        </w:rPr>
      </w:pPr>
      <w:proofErr w:type="spellStart"/>
      <w:r w:rsidRPr="006D3A3C">
        <w:rPr>
          <w:b/>
        </w:rPr>
        <w:t>Дюбина</w:t>
      </w:r>
      <w:proofErr w:type="spellEnd"/>
      <w:r w:rsidRPr="006D3A3C">
        <w:rPr>
          <w:b/>
        </w:rPr>
        <w:t xml:space="preserve"> О.В.</w:t>
      </w:r>
      <w:r>
        <w:rPr>
          <w:bCs/>
        </w:rPr>
        <w:t xml:space="preserve"> – консультант отдела ценообразования в электроэнергетике </w:t>
      </w:r>
      <w:r w:rsidRPr="004224D0">
        <w:rPr>
          <w:bCs/>
        </w:rPr>
        <w:t>региональной энергетической комиссии Кемеровской области</w:t>
      </w:r>
      <w:r>
        <w:rPr>
          <w:bCs/>
        </w:rPr>
        <w:t>;</w:t>
      </w:r>
    </w:p>
    <w:p w14:paraId="6E126971" w14:textId="5D97C2BB" w:rsidR="00726FDE" w:rsidRDefault="006D3A3C" w:rsidP="00922107">
      <w:pPr>
        <w:jc w:val="both"/>
        <w:rPr>
          <w:bCs/>
        </w:rPr>
      </w:pPr>
      <w:proofErr w:type="spellStart"/>
      <w:r w:rsidRPr="006D3A3C">
        <w:rPr>
          <w:b/>
        </w:rPr>
        <w:lastRenderedPageBreak/>
        <w:t>Карпюк</w:t>
      </w:r>
      <w:proofErr w:type="spellEnd"/>
      <w:r w:rsidRPr="006D3A3C">
        <w:rPr>
          <w:b/>
        </w:rPr>
        <w:t xml:space="preserve"> Д.Г.</w:t>
      </w:r>
      <w:r>
        <w:rPr>
          <w:bCs/>
        </w:rPr>
        <w:t xml:space="preserve"> – экономист группы коммунальной энергетики отдела ценообразования в теплоэнергетике ОАО «АЭЭ»;</w:t>
      </w:r>
    </w:p>
    <w:p w14:paraId="05B71E72" w14:textId="77777777" w:rsidR="009A5102" w:rsidRDefault="006D3A3C" w:rsidP="009A5102">
      <w:pPr>
        <w:jc w:val="both"/>
        <w:rPr>
          <w:bCs/>
        </w:rPr>
      </w:pPr>
      <w:r w:rsidRPr="009A5102">
        <w:rPr>
          <w:b/>
        </w:rPr>
        <w:t xml:space="preserve">Игонина </w:t>
      </w:r>
      <w:r w:rsidR="009A5102" w:rsidRPr="009A5102">
        <w:rPr>
          <w:b/>
        </w:rPr>
        <w:t>Е.В.</w:t>
      </w:r>
      <w:r w:rsidR="009A5102">
        <w:rPr>
          <w:bCs/>
        </w:rPr>
        <w:t xml:space="preserve"> - экономист группы комбинированной выработки отдела ценообразования в теплоэнергетике ОАО «АЭЭ»;</w:t>
      </w:r>
    </w:p>
    <w:p w14:paraId="221670B4" w14:textId="77AB2D3B" w:rsidR="006D3A3C" w:rsidRDefault="009A5102" w:rsidP="00922107">
      <w:pPr>
        <w:jc w:val="both"/>
        <w:rPr>
          <w:bCs/>
        </w:rPr>
      </w:pPr>
      <w:proofErr w:type="spellStart"/>
      <w:r w:rsidRPr="009A5102">
        <w:rPr>
          <w:b/>
        </w:rPr>
        <w:t>Кайль</w:t>
      </w:r>
      <w:proofErr w:type="spellEnd"/>
      <w:r w:rsidRPr="009A5102">
        <w:rPr>
          <w:b/>
        </w:rPr>
        <w:t xml:space="preserve"> М.В.</w:t>
      </w:r>
      <w:r>
        <w:rPr>
          <w:bCs/>
        </w:rPr>
        <w:t xml:space="preserve"> – экономист группы коммунальной энергетики отдела ценообразования в теплоэнергетике ОАО «АЭЭ».</w:t>
      </w:r>
    </w:p>
    <w:p w14:paraId="26FE24AA" w14:textId="77777777" w:rsidR="009A5102" w:rsidRDefault="009A5102" w:rsidP="009A5102">
      <w:pPr>
        <w:jc w:val="both"/>
        <w:rPr>
          <w:bCs/>
        </w:rPr>
      </w:pPr>
      <w:proofErr w:type="spellStart"/>
      <w:r w:rsidRPr="006E3822">
        <w:rPr>
          <w:b/>
        </w:rPr>
        <w:t>Злепушко</w:t>
      </w:r>
      <w:proofErr w:type="spellEnd"/>
      <w:r w:rsidRPr="006E3822">
        <w:rPr>
          <w:b/>
        </w:rPr>
        <w:t xml:space="preserve"> С.В.</w:t>
      </w:r>
      <w:r>
        <w:rPr>
          <w:bCs/>
        </w:rPr>
        <w:t xml:space="preserve"> – директор ООО «ЮТЭЦ»;</w:t>
      </w:r>
    </w:p>
    <w:p w14:paraId="197AE406" w14:textId="45595A5E" w:rsidR="009A5102" w:rsidRDefault="009A5102" w:rsidP="009A5102">
      <w:pPr>
        <w:jc w:val="both"/>
        <w:rPr>
          <w:bCs/>
        </w:rPr>
      </w:pPr>
      <w:r w:rsidRPr="006E3822">
        <w:rPr>
          <w:b/>
        </w:rPr>
        <w:t>Гордеев А.А.</w:t>
      </w:r>
      <w:r>
        <w:rPr>
          <w:bCs/>
        </w:rPr>
        <w:t xml:space="preserve"> – начальник отдела ценообразования ООО «</w:t>
      </w:r>
      <w:proofErr w:type="spellStart"/>
      <w:r>
        <w:rPr>
          <w:bCs/>
        </w:rPr>
        <w:t>Юргинский</w:t>
      </w:r>
      <w:proofErr w:type="spellEnd"/>
      <w:r>
        <w:rPr>
          <w:bCs/>
        </w:rPr>
        <w:t xml:space="preserve"> машзавод»;</w:t>
      </w:r>
    </w:p>
    <w:p w14:paraId="74C4CE92" w14:textId="77777777" w:rsidR="009A5102" w:rsidRDefault="009A5102" w:rsidP="00BC2E4A">
      <w:pPr>
        <w:jc w:val="both"/>
        <w:rPr>
          <w:bCs/>
        </w:rPr>
      </w:pPr>
      <w:proofErr w:type="spellStart"/>
      <w:r w:rsidRPr="009A5102">
        <w:rPr>
          <w:b/>
        </w:rPr>
        <w:t>Унщиков</w:t>
      </w:r>
      <w:proofErr w:type="spellEnd"/>
      <w:r w:rsidRPr="009A5102">
        <w:rPr>
          <w:b/>
        </w:rPr>
        <w:t xml:space="preserve"> И.А.</w:t>
      </w:r>
      <w:r>
        <w:rPr>
          <w:bCs/>
        </w:rPr>
        <w:t xml:space="preserve"> – начальник отдела по ТП и РУ ООО «</w:t>
      </w:r>
      <w:proofErr w:type="spellStart"/>
      <w:r>
        <w:rPr>
          <w:bCs/>
        </w:rPr>
        <w:t>ЭнергоПаритет</w:t>
      </w:r>
      <w:proofErr w:type="spellEnd"/>
      <w:r>
        <w:rPr>
          <w:bCs/>
        </w:rPr>
        <w:t>»;</w:t>
      </w:r>
    </w:p>
    <w:p w14:paraId="506D5B26" w14:textId="7691FB10" w:rsidR="009A5102" w:rsidRDefault="009A5102" w:rsidP="00BC2E4A">
      <w:pPr>
        <w:jc w:val="both"/>
        <w:rPr>
          <w:bCs/>
        </w:rPr>
      </w:pPr>
      <w:r w:rsidRPr="009A5102">
        <w:rPr>
          <w:b/>
        </w:rPr>
        <w:t>Сухорукова Ю.В.</w:t>
      </w:r>
      <w:r>
        <w:rPr>
          <w:bCs/>
        </w:rPr>
        <w:t xml:space="preserve"> – начальник отдела по управлению ЖКХ администрации Крапивинского муниципального района;</w:t>
      </w:r>
    </w:p>
    <w:p w14:paraId="59597AF0" w14:textId="77461CA2" w:rsidR="009A5102" w:rsidRDefault="00936271" w:rsidP="00BC2E4A">
      <w:pPr>
        <w:jc w:val="both"/>
        <w:rPr>
          <w:bCs/>
        </w:rPr>
      </w:pPr>
      <w:r w:rsidRPr="00936271">
        <w:rPr>
          <w:b/>
        </w:rPr>
        <w:t>Белкин М.С.</w:t>
      </w:r>
      <w:r>
        <w:rPr>
          <w:bCs/>
        </w:rPr>
        <w:t xml:space="preserve">- исполняющий обязанности Кузбасского территориального участка </w:t>
      </w:r>
      <w:proofErr w:type="spellStart"/>
      <w:r>
        <w:rPr>
          <w:bCs/>
        </w:rPr>
        <w:t>Западно</w:t>
      </w:r>
      <w:proofErr w:type="spellEnd"/>
      <w:r>
        <w:rPr>
          <w:bCs/>
        </w:rPr>
        <w:t xml:space="preserve"> – Сибирской дирекции по </w:t>
      </w:r>
      <w:proofErr w:type="spellStart"/>
      <w:r>
        <w:rPr>
          <w:bCs/>
        </w:rPr>
        <w:t>тепловодоснабжению</w:t>
      </w:r>
      <w:proofErr w:type="spellEnd"/>
      <w:r>
        <w:rPr>
          <w:bCs/>
        </w:rPr>
        <w:t xml:space="preserve"> ОАО «РЖД»;</w:t>
      </w:r>
    </w:p>
    <w:p w14:paraId="57C573BA" w14:textId="1705D93C" w:rsidR="00936271" w:rsidRDefault="00936271" w:rsidP="00BC2E4A">
      <w:pPr>
        <w:jc w:val="both"/>
        <w:rPr>
          <w:bCs/>
        </w:rPr>
      </w:pPr>
      <w:r w:rsidRPr="00936271">
        <w:rPr>
          <w:b/>
        </w:rPr>
        <w:t>Лысенко С.В.</w:t>
      </w:r>
      <w:r>
        <w:rPr>
          <w:bCs/>
        </w:rPr>
        <w:t xml:space="preserve"> – заместитель главы по ЖКХ Администрации города Кемерово;</w:t>
      </w:r>
    </w:p>
    <w:p w14:paraId="566B9D0D" w14:textId="362181F9" w:rsidR="00936271" w:rsidRDefault="00936271" w:rsidP="00BC2E4A">
      <w:pPr>
        <w:jc w:val="both"/>
        <w:rPr>
          <w:bCs/>
        </w:rPr>
      </w:pPr>
      <w:r w:rsidRPr="00936271">
        <w:rPr>
          <w:b/>
        </w:rPr>
        <w:t>Сметанин Е.С.</w:t>
      </w:r>
      <w:r>
        <w:rPr>
          <w:bCs/>
        </w:rPr>
        <w:t xml:space="preserve"> – директор ООО «ТЭП»;</w:t>
      </w:r>
    </w:p>
    <w:p w14:paraId="3E83EDF9" w14:textId="207F452E" w:rsidR="00936271" w:rsidRDefault="00936271" w:rsidP="00BC2E4A">
      <w:pPr>
        <w:jc w:val="both"/>
        <w:rPr>
          <w:bCs/>
        </w:rPr>
      </w:pPr>
      <w:r w:rsidRPr="00936271">
        <w:rPr>
          <w:b/>
        </w:rPr>
        <w:t>Ионина О.С.</w:t>
      </w:r>
      <w:r>
        <w:rPr>
          <w:bCs/>
        </w:rPr>
        <w:t xml:space="preserve"> – экономист ООО «ТЭП»;</w:t>
      </w:r>
    </w:p>
    <w:p w14:paraId="4D8DA7D6" w14:textId="5040EB39" w:rsidR="00936271" w:rsidRDefault="00936271" w:rsidP="00BC2E4A">
      <w:pPr>
        <w:jc w:val="both"/>
        <w:rPr>
          <w:bCs/>
        </w:rPr>
      </w:pPr>
      <w:r w:rsidRPr="00936271">
        <w:rPr>
          <w:b/>
        </w:rPr>
        <w:t>Солонин Д.И.</w:t>
      </w:r>
      <w:r>
        <w:rPr>
          <w:bCs/>
        </w:rPr>
        <w:t xml:space="preserve"> – исполняющий обязанности начальника департамента электроэнергетики Администрации Кемеровской области;</w:t>
      </w:r>
    </w:p>
    <w:p w14:paraId="658CDC7F" w14:textId="5ED5A27B" w:rsidR="00936271" w:rsidRDefault="00936271" w:rsidP="00BC2E4A">
      <w:pPr>
        <w:jc w:val="both"/>
        <w:rPr>
          <w:bCs/>
        </w:rPr>
      </w:pPr>
      <w:proofErr w:type="spellStart"/>
      <w:r w:rsidRPr="00936271">
        <w:rPr>
          <w:b/>
        </w:rPr>
        <w:t>Жогаль</w:t>
      </w:r>
      <w:proofErr w:type="spellEnd"/>
      <w:r w:rsidRPr="00936271">
        <w:rPr>
          <w:b/>
        </w:rPr>
        <w:t xml:space="preserve"> Е.А.</w:t>
      </w:r>
      <w:r>
        <w:rPr>
          <w:bCs/>
        </w:rPr>
        <w:t xml:space="preserve"> - заместитель главы по ЖКВ администрации г. Юрги.</w:t>
      </w:r>
    </w:p>
    <w:p w14:paraId="44C73913" w14:textId="77777777" w:rsidR="00936271" w:rsidRDefault="00936271" w:rsidP="00BC2E4A">
      <w:pPr>
        <w:jc w:val="both"/>
        <w:rPr>
          <w:bCs/>
        </w:rPr>
      </w:pPr>
    </w:p>
    <w:p w14:paraId="65D81739" w14:textId="3D35B4FE" w:rsidR="00235241" w:rsidRPr="00BC2E4A" w:rsidRDefault="00235241" w:rsidP="00BC2E4A">
      <w:pPr>
        <w:jc w:val="both"/>
        <w:rPr>
          <w:bCs/>
        </w:rPr>
      </w:pPr>
      <w:r w:rsidRPr="00BC2E4A">
        <w:rPr>
          <w:b/>
        </w:rPr>
        <w:t>Малюта Д.В.</w:t>
      </w:r>
      <w:r w:rsidRPr="00BC2E4A">
        <w:rPr>
          <w:bCs/>
        </w:rPr>
        <w:t xml:space="preserve"> ознакомил присутствующих с повесткой дня</w:t>
      </w:r>
      <w:bookmarkEnd w:id="1"/>
      <w:r w:rsidRPr="00BC2E4A">
        <w:rPr>
          <w:bCs/>
        </w:rPr>
        <w:t xml:space="preserve"> и предоставил слово докладчикам.</w:t>
      </w:r>
    </w:p>
    <w:p w14:paraId="2F90BA92" w14:textId="72AE80D0" w:rsidR="00201219" w:rsidRPr="00BC2E4A" w:rsidRDefault="00201219" w:rsidP="00BC2E4A">
      <w:pPr>
        <w:jc w:val="both"/>
        <w:rPr>
          <w:bCs/>
        </w:rPr>
      </w:pPr>
    </w:p>
    <w:p w14:paraId="154D22D2" w14:textId="60059B4F" w:rsidR="001450C6" w:rsidRDefault="001450C6" w:rsidP="001450C6">
      <w:pPr>
        <w:jc w:val="both"/>
        <w:rPr>
          <w:b/>
        </w:rPr>
      </w:pPr>
      <w:r w:rsidRPr="00DB22B8">
        <w:rPr>
          <w:b/>
        </w:rPr>
        <w:t xml:space="preserve">Повестка </w:t>
      </w:r>
      <w:r>
        <w:rPr>
          <w:b/>
        </w:rPr>
        <w:t>дня</w:t>
      </w:r>
      <w:r w:rsidRPr="00DB22B8">
        <w:rPr>
          <w:b/>
        </w:rPr>
        <w:t>:</w:t>
      </w:r>
    </w:p>
    <w:p w14:paraId="144A8771" w14:textId="4007E1E9" w:rsidR="00235241" w:rsidRDefault="00235241" w:rsidP="001450C6">
      <w:pPr>
        <w:jc w:val="both"/>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0"/>
        <w:gridCol w:w="8862"/>
      </w:tblGrid>
      <w:tr w:rsidR="009B5701" w:rsidRPr="00431C96" w14:paraId="4759B51E" w14:textId="77777777" w:rsidTr="009B5701">
        <w:trPr>
          <w:trHeight w:val="351"/>
          <w:jc w:val="center"/>
        </w:trPr>
        <w:tc>
          <w:tcPr>
            <w:tcW w:w="590" w:type="dxa"/>
            <w:vMerge w:val="restart"/>
            <w:shd w:val="clear" w:color="auto" w:fill="auto"/>
            <w:vAlign w:val="center"/>
          </w:tcPr>
          <w:p w14:paraId="1B1FCE9B" w14:textId="77777777" w:rsidR="009B5701" w:rsidRPr="00EE697B" w:rsidRDefault="009B5701" w:rsidP="009B5701">
            <w:pPr>
              <w:ind w:left="49" w:hanging="49"/>
              <w:jc w:val="center"/>
            </w:pPr>
            <w:r w:rsidRPr="00EE697B">
              <w:t>№</w:t>
            </w:r>
          </w:p>
        </w:tc>
        <w:tc>
          <w:tcPr>
            <w:tcW w:w="8862" w:type="dxa"/>
            <w:vMerge w:val="restart"/>
            <w:shd w:val="clear" w:color="auto" w:fill="auto"/>
            <w:vAlign w:val="center"/>
          </w:tcPr>
          <w:p w14:paraId="2E45D133" w14:textId="77777777" w:rsidR="009B5701" w:rsidRPr="00EE697B" w:rsidRDefault="009B5701" w:rsidP="009B5701">
            <w:pPr>
              <w:ind w:left="49" w:firstLine="194"/>
              <w:jc w:val="center"/>
            </w:pPr>
            <w:r w:rsidRPr="00EE697B">
              <w:t>Вопрос</w:t>
            </w:r>
          </w:p>
        </w:tc>
      </w:tr>
      <w:tr w:rsidR="009B5701" w:rsidRPr="00431C96" w14:paraId="52A5D285" w14:textId="77777777" w:rsidTr="009B5701">
        <w:trPr>
          <w:trHeight w:val="322"/>
          <w:jc w:val="center"/>
        </w:trPr>
        <w:tc>
          <w:tcPr>
            <w:tcW w:w="590" w:type="dxa"/>
            <w:vMerge/>
            <w:shd w:val="clear" w:color="auto" w:fill="auto"/>
          </w:tcPr>
          <w:p w14:paraId="57862AD2" w14:textId="77777777" w:rsidR="009B5701" w:rsidRPr="00431C96" w:rsidRDefault="009B5701" w:rsidP="009B5701">
            <w:pPr>
              <w:ind w:left="49" w:firstLine="194"/>
              <w:jc w:val="center"/>
              <w:rPr>
                <w:sz w:val="28"/>
                <w:szCs w:val="28"/>
              </w:rPr>
            </w:pPr>
          </w:p>
        </w:tc>
        <w:tc>
          <w:tcPr>
            <w:tcW w:w="8862" w:type="dxa"/>
            <w:vMerge/>
            <w:shd w:val="clear" w:color="auto" w:fill="auto"/>
          </w:tcPr>
          <w:p w14:paraId="51259BD8" w14:textId="77777777" w:rsidR="009B5701" w:rsidRPr="00431C96" w:rsidRDefault="009B5701" w:rsidP="009B5701">
            <w:pPr>
              <w:ind w:left="49" w:firstLine="194"/>
              <w:jc w:val="center"/>
              <w:rPr>
                <w:sz w:val="28"/>
                <w:szCs w:val="28"/>
              </w:rPr>
            </w:pPr>
          </w:p>
        </w:tc>
      </w:tr>
      <w:tr w:rsidR="009B5701" w:rsidRPr="00524D6E" w14:paraId="67579F60" w14:textId="77777777" w:rsidTr="009B5701">
        <w:trPr>
          <w:trHeight w:val="471"/>
          <w:jc w:val="center"/>
        </w:trPr>
        <w:tc>
          <w:tcPr>
            <w:tcW w:w="590" w:type="dxa"/>
            <w:shd w:val="clear" w:color="auto" w:fill="auto"/>
            <w:vAlign w:val="center"/>
          </w:tcPr>
          <w:p w14:paraId="3E8A2D21" w14:textId="77777777" w:rsidR="009B5701" w:rsidRDefault="009B5701" w:rsidP="009B5701">
            <w:pPr>
              <w:ind w:left="49" w:firstLine="194"/>
            </w:pPr>
            <w:r>
              <w:t>1.</w:t>
            </w:r>
          </w:p>
        </w:tc>
        <w:tc>
          <w:tcPr>
            <w:tcW w:w="8862" w:type="dxa"/>
            <w:shd w:val="clear" w:color="auto" w:fill="auto"/>
          </w:tcPr>
          <w:p w14:paraId="55F22BA5" w14:textId="77777777" w:rsidR="009B5701" w:rsidRPr="00F377CE" w:rsidRDefault="009B5701" w:rsidP="009B5701">
            <w:pPr>
              <w:ind w:left="49" w:hanging="49"/>
              <w:jc w:val="both"/>
              <w:rPr>
                <w:kern w:val="32"/>
              </w:rPr>
            </w:pPr>
            <w:r w:rsidRPr="00F377CE">
              <w:rPr>
                <w:kern w:val="32"/>
              </w:rPr>
              <w:t>Об установлении ООО «ЮТЭЦ» тарифов на тепловую энергию,</w:t>
            </w:r>
            <w:r>
              <w:rPr>
                <w:kern w:val="32"/>
              </w:rPr>
              <w:br/>
            </w:r>
            <w:r w:rsidRPr="00F377CE">
              <w:rPr>
                <w:kern w:val="32"/>
              </w:rPr>
              <w:t>реализуемую с коллекторов источника, на 2019 год</w:t>
            </w:r>
          </w:p>
        </w:tc>
      </w:tr>
      <w:tr w:rsidR="009B5701" w:rsidRPr="00524D6E" w14:paraId="20E92F15" w14:textId="77777777" w:rsidTr="009B5701">
        <w:trPr>
          <w:trHeight w:val="471"/>
          <w:jc w:val="center"/>
        </w:trPr>
        <w:tc>
          <w:tcPr>
            <w:tcW w:w="590" w:type="dxa"/>
            <w:shd w:val="clear" w:color="auto" w:fill="auto"/>
            <w:vAlign w:val="center"/>
          </w:tcPr>
          <w:p w14:paraId="278A1632" w14:textId="77777777" w:rsidR="009B5701" w:rsidRDefault="009B5701" w:rsidP="009B5701">
            <w:pPr>
              <w:ind w:left="49" w:firstLine="194"/>
            </w:pPr>
            <w:r>
              <w:t>2.</w:t>
            </w:r>
          </w:p>
        </w:tc>
        <w:tc>
          <w:tcPr>
            <w:tcW w:w="8862" w:type="dxa"/>
            <w:shd w:val="clear" w:color="auto" w:fill="auto"/>
          </w:tcPr>
          <w:p w14:paraId="77823A5A" w14:textId="50517595" w:rsidR="009B5701" w:rsidRPr="008C6CD4" w:rsidRDefault="009B5701" w:rsidP="009B5701">
            <w:pPr>
              <w:ind w:left="49" w:hanging="49"/>
              <w:jc w:val="both"/>
              <w:rPr>
                <w:kern w:val="32"/>
              </w:rPr>
            </w:pPr>
            <w:r w:rsidRPr="00B86FD5">
              <w:rPr>
                <w:kern w:val="32"/>
              </w:rPr>
              <w:t>Об установлении платы за технологическое присоединение</w:t>
            </w:r>
            <w:r>
              <w:rPr>
                <w:kern w:val="32"/>
              </w:rPr>
              <w:br/>
            </w:r>
            <w:r w:rsidRPr="00B86FD5">
              <w:rPr>
                <w:kern w:val="32"/>
              </w:rPr>
              <w:t>к электрическим сетям ООО «</w:t>
            </w:r>
            <w:proofErr w:type="spellStart"/>
            <w:r w:rsidRPr="00B86FD5">
              <w:rPr>
                <w:kern w:val="32"/>
              </w:rPr>
              <w:t>ЭнергоПаритет</w:t>
            </w:r>
            <w:proofErr w:type="spellEnd"/>
            <w:r w:rsidRPr="00B86FD5">
              <w:rPr>
                <w:kern w:val="32"/>
              </w:rPr>
              <w:t xml:space="preserve">» энергопринимающих устройств </w:t>
            </w:r>
            <w:r>
              <w:rPr>
                <w:kern w:val="32"/>
              </w:rPr>
              <w:br/>
            </w:r>
            <w:r w:rsidRPr="00B86FD5">
              <w:rPr>
                <w:kern w:val="32"/>
              </w:rPr>
              <w:t>ООО</w:t>
            </w:r>
            <w:r>
              <w:rPr>
                <w:kern w:val="32"/>
              </w:rPr>
              <w:t xml:space="preserve"> </w:t>
            </w:r>
            <w:r w:rsidRPr="00B86FD5">
              <w:rPr>
                <w:kern w:val="32"/>
              </w:rPr>
              <w:t xml:space="preserve">«Водоканал», КЛ-0,4 </w:t>
            </w:r>
            <w:proofErr w:type="spellStart"/>
            <w:r w:rsidRPr="00B86FD5">
              <w:rPr>
                <w:kern w:val="32"/>
              </w:rPr>
              <w:t>кВ</w:t>
            </w:r>
            <w:proofErr w:type="spellEnd"/>
            <w:r w:rsidRPr="00B86FD5">
              <w:rPr>
                <w:kern w:val="32"/>
              </w:rPr>
              <w:t xml:space="preserve"> (Кемеровская обл.,</w:t>
            </w:r>
            <w:r>
              <w:rPr>
                <w:kern w:val="32"/>
              </w:rPr>
              <w:t xml:space="preserve"> </w:t>
            </w:r>
            <w:r w:rsidRPr="00B86FD5">
              <w:rPr>
                <w:kern w:val="32"/>
              </w:rPr>
              <w:t>г. Новокузнецк, ул. Щорса, 19) по индивидуальному проекту</w:t>
            </w:r>
          </w:p>
        </w:tc>
      </w:tr>
      <w:tr w:rsidR="009B5701" w:rsidRPr="00524D6E" w14:paraId="55AB1CB7" w14:textId="77777777" w:rsidTr="009B5701">
        <w:trPr>
          <w:trHeight w:val="471"/>
          <w:jc w:val="center"/>
        </w:trPr>
        <w:tc>
          <w:tcPr>
            <w:tcW w:w="590" w:type="dxa"/>
            <w:shd w:val="clear" w:color="auto" w:fill="auto"/>
            <w:vAlign w:val="center"/>
          </w:tcPr>
          <w:p w14:paraId="2CBFF6AC" w14:textId="77777777" w:rsidR="009B5701" w:rsidRDefault="009B5701" w:rsidP="009B5701">
            <w:pPr>
              <w:ind w:left="49" w:firstLine="194"/>
            </w:pPr>
            <w:r>
              <w:t>3.</w:t>
            </w:r>
          </w:p>
        </w:tc>
        <w:tc>
          <w:tcPr>
            <w:tcW w:w="8862" w:type="dxa"/>
            <w:shd w:val="clear" w:color="auto" w:fill="auto"/>
          </w:tcPr>
          <w:p w14:paraId="5B66E73E" w14:textId="77777777" w:rsidR="009B5701" w:rsidRPr="00F377CE" w:rsidRDefault="009B5701" w:rsidP="009B5701">
            <w:pPr>
              <w:ind w:left="49" w:hanging="49"/>
              <w:jc w:val="both"/>
              <w:rPr>
                <w:kern w:val="32"/>
              </w:rPr>
            </w:pPr>
            <w:r w:rsidRPr="008C6CD4">
              <w:rPr>
                <w:kern w:val="32"/>
              </w:rPr>
              <w:t>О внесении изменений в постановление региональной энергетической комиссии Кемеровской области от 27.12.2018 № 743 «Об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w:t>
            </w:r>
            <w:r w:rsidRPr="00F377CE">
              <w:rPr>
                <w:kern w:val="32"/>
              </w:rPr>
              <w:t xml:space="preserve"> «</w:t>
            </w:r>
            <w:proofErr w:type="spellStart"/>
            <w:r w:rsidRPr="008C6CD4">
              <w:rPr>
                <w:kern w:val="32"/>
              </w:rPr>
              <w:t>Водокомплекс</w:t>
            </w:r>
            <w:proofErr w:type="spellEnd"/>
            <w:r w:rsidRPr="008C6CD4">
              <w:rPr>
                <w:kern w:val="32"/>
              </w:rPr>
              <w:t>» (Мариинский муниципальный район</w:t>
            </w:r>
            <w:r w:rsidRPr="00F377CE">
              <w:rPr>
                <w:kern w:val="32"/>
              </w:rPr>
              <w:t>)» в части 2020 года</w:t>
            </w:r>
          </w:p>
        </w:tc>
      </w:tr>
      <w:tr w:rsidR="009B5701" w:rsidRPr="00524D6E" w14:paraId="77AD1EED" w14:textId="77777777" w:rsidTr="009B5701">
        <w:trPr>
          <w:trHeight w:val="471"/>
          <w:jc w:val="center"/>
        </w:trPr>
        <w:tc>
          <w:tcPr>
            <w:tcW w:w="590" w:type="dxa"/>
            <w:shd w:val="clear" w:color="auto" w:fill="auto"/>
            <w:vAlign w:val="center"/>
          </w:tcPr>
          <w:p w14:paraId="20798CC5" w14:textId="77777777" w:rsidR="009B5701" w:rsidRDefault="009B5701" w:rsidP="009B5701">
            <w:pPr>
              <w:ind w:left="49" w:firstLine="194"/>
            </w:pPr>
            <w:r>
              <w:t>4.</w:t>
            </w:r>
          </w:p>
        </w:tc>
        <w:tc>
          <w:tcPr>
            <w:tcW w:w="8862" w:type="dxa"/>
            <w:shd w:val="clear" w:color="auto" w:fill="auto"/>
          </w:tcPr>
          <w:p w14:paraId="721A37CE" w14:textId="77777777" w:rsidR="009B5701" w:rsidRPr="000C26C9" w:rsidRDefault="009B5701" w:rsidP="009B5701">
            <w:pPr>
              <w:ind w:left="49" w:hanging="49"/>
              <w:jc w:val="both"/>
            </w:pPr>
            <w:r w:rsidRPr="00C32551">
              <w:rPr>
                <w:kern w:val="32"/>
              </w:rPr>
              <w:t>Об утверждении производственной программы</w:t>
            </w:r>
            <w:r>
              <w:rPr>
                <w:kern w:val="32"/>
              </w:rPr>
              <w:t xml:space="preserve"> </w:t>
            </w:r>
            <w:r w:rsidRPr="00C32551">
              <w:rPr>
                <w:kern w:val="32"/>
              </w:rPr>
              <w:t>в сфере водоотведения</w:t>
            </w:r>
            <w:r>
              <w:rPr>
                <w:kern w:val="32"/>
              </w:rPr>
              <w:br/>
            </w:r>
            <w:r w:rsidRPr="00C32551">
              <w:rPr>
                <w:kern w:val="32"/>
              </w:rPr>
              <w:t>и об установлении тарифов на транспортировку сточных вод</w:t>
            </w:r>
            <w:r>
              <w:rPr>
                <w:kern w:val="32"/>
              </w:rPr>
              <w:br/>
            </w:r>
            <w:r w:rsidRPr="00C32551">
              <w:rPr>
                <w:kern w:val="32"/>
              </w:rPr>
              <w:t>ООО «Шалым» (</w:t>
            </w:r>
            <w:proofErr w:type="spellStart"/>
            <w:r w:rsidRPr="00C32551">
              <w:rPr>
                <w:kern w:val="32"/>
              </w:rPr>
              <w:t>Таштагольский</w:t>
            </w:r>
            <w:proofErr w:type="spellEnd"/>
            <w:r w:rsidRPr="00C32551">
              <w:rPr>
                <w:kern w:val="32"/>
              </w:rPr>
              <w:t xml:space="preserve"> муниципальный район)</w:t>
            </w:r>
          </w:p>
        </w:tc>
      </w:tr>
      <w:tr w:rsidR="009B5701" w:rsidRPr="00524D6E" w14:paraId="489FB6D2" w14:textId="77777777" w:rsidTr="009B5701">
        <w:trPr>
          <w:trHeight w:val="471"/>
          <w:jc w:val="center"/>
        </w:trPr>
        <w:tc>
          <w:tcPr>
            <w:tcW w:w="590" w:type="dxa"/>
            <w:shd w:val="clear" w:color="auto" w:fill="auto"/>
            <w:vAlign w:val="center"/>
          </w:tcPr>
          <w:p w14:paraId="47885AB7" w14:textId="77777777" w:rsidR="009B5701" w:rsidRDefault="009B5701" w:rsidP="009B5701">
            <w:pPr>
              <w:ind w:left="49" w:firstLine="194"/>
            </w:pPr>
            <w:r>
              <w:t>5.</w:t>
            </w:r>
          </w:p>
        </w:tc>
        <w:tc>
          <w:tcPr>
            <w:tcW w:w="8862" w:type="dxa"/>
            <w:shd w:val="clear" w:color="auto" w:fill="auto"/>
          </w:tcPr>
          <w:p w14:paraId="550CF89E" w14:textId="77777777" w:rsidR="009B5701" w:rsidRPr="000C26C9" w:rsidRDefault="009B5701" w:rsidP="009B5701">
            <w:pPr>
              <w:ind w:left="49" w:hanging="49"/>
              <w:jc w:val="both"/>
            </w:pPr>
            <w:r w:rsidRPr="00C32551">
              <w:rPr>
                <w:kern w:val="32"/>
              </w:rPr>
              <w:t>О внесении изменений в постановление региональной энергетической комиссии Кемеровской области от 04.12.2018 № 423 «Об утверждении производственной программы</w:t>
            </w:r>
            <w:r>
              <w:rPr>
                <w:kern w:val="32"/>
              </w:rPr>
              <w:t xml:space="preserve"> </w:t>
            </w:r>
            <w:r w:rsidRPr="00C32551">
              <w:rPr>
                <w:kern w:val="32"/>
              </w:rPr>
              <w:t>в сфере холодного водоснабжения, водоотведения</w:t>
            </w:r>
            <w:r>
              <w:rPr>
                <w:kern w:val="32"/>
              </w:rPr>
              <w:t xml:space="preserve"> </w:t>
            </w:r>
            <w:r w:rsidRPr="00C32551">
              <w:rPr>
                <w:kern w:val="32"/>
              </w:rPr>
              <w:t>и об установлении тарифов на питьевую воду, водоотведение</w:t>
            </w:r>
            <w:r>
              <w:rPr>
                <w:kern w:val="32"/>
              </w:rPr>
              <w:t xml:space="preserve"> </w:t>
            </w:r>
            <w:r w:rsidRPr="00C32551">
              <w:rPr>
                <w:kern w:val="32"/>
              </w:rPr>
              <w:t>ООО «Тепло - энергетические предприятия» (Крапивинский муниципальный район)» в части 2020 года</w:t>
            </w:r>
          </w:p>
        </w:tc>
      </w:tr>
      <w:tr w:rsidR="009B5701" w:rsidRPr="00524D6E" w14:paraId="4E133913" w14:textId="77777777" w:rsidTr="009B5701">
        <w:trPr>
          <w:trHeight w:val="471"/>
          <w:jc w:val="center"/>
        </w:trPr>
        <w:tc>
          <w:tcPr>
            <w:tcW w:w="590" w:type="dxa"/>
            <w:shd w:val="clear" w:color="auto" w:fill="auto"/>
            <w:vAlign w:val="center"/>
          </w:tcPr>
          <w:p w14:paraId="32356617" w14:textId="77777777" w:rsidR="009B5701" w:rsidRDefault="009B5701" w:rsidP="009B5701">
            <w:pPr>
              <w:ind w:left="49" w:firstLine="194"/>
            </w:pPr>
            <w:r>
              <w:t>6.</w:t>
            </w:r>
          </w:p>
        </w:tc>
        <w:tc>
          <w:tcPr>
            <w:tcW w:w="8862" w:type="dxa"/>
            <w:shd w:val="clear" w:color="auto" w:fill="auto"/>
          </w:tcPr>
          <w:p w14:paraId="459A44FD" w14:textId="7AAFF5DC" w:rsidR="009B5701" w:rsidRPr="000C26C9" w:rsidRDefault="009B5701" w:rsidP="009B5701">
            <w:pPr>
              <w:ind w:left="49" w:hanging="49"/>
              <w:jc w:val="both"/>
            </w:pPr>
            <w:r w:rsidRPr="00C32551">
              <w:rPr>
                <w:kern w:val="32"/>
              </w:rPr>
              <w:t>Об утверждении производственной программы</w:t>
            </w:r>
            <w:r>
              <w:rPr>
                <w:kern w:val="32"/>
              </w:rPr>
              <w:t xml:space="preserve"> </w:t>
            </w:r>
            <w:r w:rsidRPr="00C32551">
              <w:rPr>
                <w:kern w:val="32"/>
              </w:rPr>
              <w:t>в сфере холодного</w:t>
            </w:r>
            <w:r>
              <w:rPr>
                <w:kern w:val="32"/>
              </w:rPr>
              <w:br/>
            </w:r>
            <w:r w:rsidRPr="00C32551">
              <w:rPr>
                <w:kern w:val="32"/>
              </w:rPr>
              <w:t>водоснабжения питьевой водой</w:t>
            </w:r>
            <w:r>
              <w:rPr>
                <w:kern w:val="32"/>
              </w:rPr>
              <w:t xml:space="preserve"> </w:t>
            </w:r>
            <w:r w:rsidRPr="00C32551">
              <w:rPr>
                <w:kern w:val="32"/>
              </w:rPr>
              <w:t xml:space="preserve">и об установлении тарифов на транспортировку питьевой воды ОАО «РЖД» (Центральная дирекция по </w:t>
            </w:r>
            <w:proofErr w:type="spellStart"/>
            <w:r w:rsidRPr="00C32551">
              <w:rPr>
                <w:kern w:val="32"/>
              </w:rPr>
              <w:t>тепловодоснабжению</w:t>
            </w:r>
            <w:proofErr w:type="spellEnd"/>
            <w:r w:rsidRPr="00C32551">
              <w:rPr>
                <w:kern w:val="32"/>
              </w:rPr>
              <w:t xml:space="preserve"> Западно-Сибирская дирекция по </w:t>
            </w:r>
            <w:proofErr w:type="spellStart"/>
            <w:r w:rsidRPr="00C32551">
              <w:rPr>
                <w:kern w:val="32"/>
              </w:rPr>
              <w:t>тепловодоснабжению</w:t>
            </w:r>
            <w:proofErr w:type="spellEnd"/>
            <w:r w:rsidRPr="00C32551">
              <w:rPr>
                <w:kern w:val="32"/>
              </w:rPr>
              <w:t xml:space="preserve"> Кузбасский территориальный участок) (г. Белово, г. Кемерово,</w:t>
            </w:r>
            <w:r>
              <w:rPr>
                <w:kern w:val="32"/>
              </w:rPr>
              <w:t xml:space="preserve"> </w:t>
            </w:r>
            <w:r w:rsidRPr="00C32551">
              <w:rPr>
                <w:kern w:val="32"/>
              </w:rPr>
              <w:t xml:space="preserve">г. Новокузнецк, </w:t>
            </w:r>
            <w:proofErr w:type="spellStart"/>
            <w:r w:rsidRPr="00C32551">
              <w:rPr>
                <w:kern w:val="32"/>
              </w:rPr>
              <w:t>Яйский</w:t>
            </w:r>
            <w:proofErr w:type="spellEnd"/>
            <w:r w:rsidRPr="00C32551">
              <w:rPr>
                <w:kern w:val="32"/>
              </w:rPr>
              <w:t xml:space="preserve"> муниципальный район)</w:t>
            </w:r>
          </w:p>
        </w:tc>
      </w:tr>
      <w:tr w:rsidR="009B5701" w:rsidRPr="00524D6E" w14:paraId="05380B6C" w14:textId="77777777" w:rsidTr="009B5701">
        <w:trPr>
          <w:trHeight w:val="471"/>
          <w:jc w:val="center"/>
        </w:trPr>
        <w:tc>
          <w:tcPr>
            <w:tcW w:w="590" w:type="dxa"/>
            <w:shd w:val="clear" w:color="auto" w:fill="auto"/>
            <w:vAlign w:val="center"/>
          </w:tcPr>
          <w:p w14:paraId="52816531" w14:textId="77777777" w:rsidR="009B5701" w:rsidRDefault="009B5701" w:rsidP="009B5701">
            <w:pPr>
              <w:ind w:left="49" w:firstLine="194"/>
            </w:pPr>
            <w:r>
              <w:t>7.</w:t>
            </w:r>
          </w:p>
        </w:tc>
        <w:tc>
          <w:tcPr>
            <w:tcW w:w="8862" w:type="dxa"/>
            <w:shd w:val="clear" w:color="auto" w:fill="auto"/>
          </w:tcPr>
          <w:p w14:paraId="4913FA18" w14:textId="7A65A7EA" w:rsidR="009B5701" w:rsidRPr="000C26C9" w:rsidRDefault="009B5701" w:rsidP="009B5701">
            <w:pPr>
              <w:ind w:left="49" w:hanging="49"/>
              <w:jc w:val="both"/>
            </w:pPr>
            <w:r w:rsidRPr="00285C5A">
              <w:rPr>
                <w:kern w:val="32"/>
              </w:rPr>
              <w:t>О внесении изменений в постановление региональной энергетической комиссии Кемеровской области от 25.10.2018 № 279 «Об утверждении производственной программы в сфере холодного водоснабжения</w:t>
            </w:r>
            <w:r>
              <w:rPr>
                <w:kern w:val="32"/>
              </w:rPr>
              <w:t xml:space="preserve"> </w:t>
            </w:r>
            <w:r w:rsidRPr="00285C5A">
              <w:rPr>
                <w:kern w:val="32"/>
              </w:rPr>
              <w:t xml:space="preserve">питьевой водой, водоотведения и об </w:t>
            </w:r>
            <w:r w:rsidRPr="00285C5A">
              <w:rPr>
                <w:kern w:val="32"/>
              </w:rPr>
              <w:lastRenderedPageBreak/>
              <w:t>установлении тарифов на питьевую воду, водоотведение ОАО «РЖД» (Центральная дирекция</w:t>
            </w:r>
            <w:r>
              <w:rPr>
                <w:kern w:val="32"/>
              </w:rPr>
              <w:t xml:space="preserve"> </w:t>
            </w:r>
            <w:r w:rsidRPr="00285C5A">
              <w:rPr>
                <w:kern w:val="32"/>
              </w:rPr>
              <w:t xml:space="preserve">по </w:t>
            </w:r>
            <w:proofErr w:type="spellStart"/>
            <w:r w:rsidRPr="00285C5A">
              <w:rPr>
                <w:kern w:val="32"/>
              </w:rPr>
              <w:t>тепловодоснабжению</w:t>
            </w:r>
            <w:proofErr w:type="spellEnd"/>
            <w:r w:rsidRPr="00285C5A">
              <w:rPr>
                <w:kern w:val="32"/>
              </w:rPr>
              <w:t xml:space="preserve"> Западно-Сибирская дирекция по </w:t>
            </w:r>
            <w:proofErr w:type="spellStart"/>
            <w:r w:rsidRPr="00285C5A">
              <w:rPr>
                <w:kern w:val="32"/>
              </w:rPr>
              <w:t>тепловодоснабжению</w:t>
            </w:r>
            <w:proofErr w:type="spellEnd"/>
            <w:r>
              <w:rPr>
                <w:kern w:val="32"/>
              </w:rPr>
              <w:t xml:space="preserve"> </w:t>
            </w:r>
            <w:r w:rsidRPr="00285C5A">
              <w:rPr>
                <w:kern w:val="32"/>
              </w:rPr>
              <w:t>Кузбасский территориальный участок) (г. Кемерово)»</w:t>
            </w:r>
            <w:r>
              <w:rPr>
                <w:kern w:val="32"/>
              </w:rPr>
              <w:br/>
            </w:r>
            <w:r w:rsidRPr="00285C5A">
              <w:rPr>
                <w:kern w:val="32"/>
              </w:rPr>
              <w:t>в части 2020 года</w:t>
            </w:r>
          </w:p>
        </w:tc>
      </w:tr>
      <w:tr w:rsidR="009B5701" w:rsidRPr="00524D6E" w14:paraId="627C5AAE" w14:textId="77777777" w:rsidTr="009B5701">
        <w:trPr>
          <w:trHeight w:val="471"/>
          <w:jc w:val="center"/>
        </w:trPr>
        <w:tc>
          <w:tcPr>
            <w:tcW w:w="590" w:type="dxa"/>
            <w:shd w:val="clear" w:color="auto" w:fill="auto"/>
            <w:vAlign w:val="center"/>
          </w:tcPr>
          <w:p w14:paraId="521AD845" w14:textId="77777777" w:rsidR="009B5701" w:rsidRDefault="009B5701" w:rsidP="009B5701">
            <w:pPr>
              <w:ind w:left="49" w:firstLine="194"/>
            </w:pPr>
            <w:r>
              <w:lastRenderedPageBreak/>
              <w:t>8.</w:t>
            </w:r>
          </w:p>
        </w:tc>
        <w:tc>
          <w:tcPr>
            <w:tcW w:w="8862" w:type="dxa"/>
            <w:shd w:val="clear" w:color="auto" w:fill="auto"/>
          </w:tcPr>
          <w:p w14:paraId="6AE7A515" w14:textId="7D8FC718" w:rsidR="009B5701" w:rsidRPr="00285C5A" w:rsidRDefault="009B5701" w:rsidP="009B5701">
            <w:pPr>
              <w:ind w:left="49" w:hanging="49"/>
              <w:jc w:val="both"/>
              <w:rPr>
                <w:kern w:val="32"/>
              </w:rPr>
            </w:pPr>
            <w:r w:rsidRPr="00046256">
              <w:rPr>
                <w:kern w:val="32"/>
              </w:rPr>
              <w:t>О внесении изменений в постановление региональной энергетической комиссии Кемеровской области от 19.12.2018 № 600 «Об утверждении производственной программы</w:t>
            </w:r>
            <w:r>
              <w:rPr>
                <w:kern w:val="32"/>
              </w:rPr>
              <w:t xml:space="preserve"> </w:t>
            </w:r>
            <w:r w:rsidRPr="00046256">
              <w:rPr>
                <w:kern w:val="32"/>
              </w:rPr>
              <w:t>в сфере водоотведения и об установлении тарифов</w:t>
            </w:r>
            <w:r>
              <w:rPr>
                <w:kern w:val="32"/>
              </w:rPr>
              <w:t xml:space="preserve"> </w:t>
            </w:r>
            <w:r w:rsidRPr="00046256">
              <w:rPr>
                <w:kern w:val="32"/>
              </w:rPr>
              <w:t>на транспортировку сточных вод ООО «Инженерный центр»</w:t>
            </w:r>
            <w:r>
              <w:rPr>
                <w:kern w:val="32"/>
              </w:rPr>
              <w:t xml:space="preserve"> </w:t>
            </w:r>
            <w:r w:rsidRPr="00046256">
              <w:rPr>
                <w:kern w:val="32"/>
              </w:rPr>
              <w:t>(г. Кемерово) в части 2020 года</w:t>
            </w:r>
          </w:p>
        </w:tc>
      </w:tr>
      <w:tr w:rsidR="009B5701" w:rsidRPr="00524D6E" w14:paraId="77B59664" w14:textId="77777777" w:rsidTr="009B5701">
        <w:trPr>
          <w:trHeight w:val="471"/>
          <w:jc w:val="center"/>
        </w:trPr>
        <w:tc>
          <w:tcPr>
            <w:tcW w:w="590" w:type="dxa"/>
            <w:shd w:val="clear" w:color="auto" w:fill="auto"/>
            <w:vAlign w:val="center"/>
          </w:tcPr>
          <w:p w14:paraId="57AFADA9" w14:textId="77777777" w:rsidR="009B5701" w:rsidRDefault="009B5701" w:rsidP="009B5701">
            <w:pPr>
              <w:ind w:left="49" w:firstLine="194"/>
            </w:pPr>
            <w:r>
              <w:t>9.</w:t>
            </w:r>
          </w:p>
        </w:tc>
        <w:tc>
          <w:tcPr>
            <w:tcW w:w="8862" w:type="dxa"/>
            <w:shd w:val="clear" w:color="auto" w:fill="auto"/>
          </w:tcPr>
          <w:p w14:paraId="09A60E2E" w14:textId="77777777" w:rsidR="009B5701" w:rsidRPr="00046256" w:rsidRDefault="009B5701" w:rsidP="009B5701">
            <w:pPr>
              <w:ind w:left="49" w:hanging="49"/>
              <w:jc w:val="both"/>
              <w:rPr>
                <w:kern w:val="32"/>
              </w:rPr>
            </w:pPr>
            <w:r w:rsidRPr="00930E4D">
              <w:rPr>
                <w:kern w:val="32"/>
              </w:rPr>
              <w:t>Об установлении предельных максимальных тарифов на транспортные услуги, оказываемые на подъездных железнодорожных путях</w:t>
            </w:r>
            <w:r>
              <w:rPr>
                <w:kern w:val="32"/>
              </w:rPr>
              <w:br/>
            </w:r>
            <w:bookmarkStart w:id="2" w:name="_Hlk507682133"/>
            <w:r w:rsidRPr="00930E4D">
              <w:rPr>
                <w:kern w:val="32"/>
              </w:rPr>
              <w:t>ОАО «</w:t>
            </w:r>
            <w:bookmarkEnd w:id="2"/>
            <w:r w:rsidRPr="00930E4D">
              <w:rPr>
                <w:kern w:val="32"/>
              </w:rPr>
              <w:t>Киселевское ПТУ»</w:t>
            </w:r>
          </w:p>
        </w:tc>
      </w:tr>
      <w:tr w:rsidR="009B5701" w:rsidRPr="00524D6E" w14:paraId="626AC842" w14:textId="77777777" w:rsidTr="009B5701">
        <w:trPr>
          <w:trHeight w:val="471"/>
          <w:jc w:val="center"/>
        </w:trPr>
        <w:tc>
          <w:tcPr>
            <w:tcW w:w="590" w:type="dxa"/>
            <w:shd w:val="clear" w:color="auto" w:fill="auto"/>
            <w:vAlign w:val="center"/>
          </w:tcPr>
          <w:p w14:paraId="0C577045" w14:textId="77777777" w:rsidR="009B5701" w:rsidRDefault="009B5701" w:rsidP="009B5701">
            <w:pPr>
              <w:ind w:left="49" w:firstLine="194"/>
            </w:pPr>
            <w:r>
              <w:t>10.</w:t>
            </w:r>
          </w:p>
        </w:tc>
        <w:tc>
          <w:tcPr>
            <w:tcW w:w="8862" w:type="dxa"/>
            <w:shd w:val="clear" w:color="auto" w:fill="auto"/>
          </w:tcPr>
          <w:p w14:paraId="117AB6F3" w14:textId="77777777" w:rsidR="009B5701" w:rsidRPr="00285C5A" w:rsidRDefault="009B5701" w:rsidP="009B5701">
            <w:pPr>
              <w:ind w:left="49" w:hanging="49"/>
              <w:jc w:val="both"/>
              <w:rPr>
                <w:kern w:val="32"/>
              </w:rPr>
            </w:pPr>
            <w:r w:rsidRPr="002B2C29">
              <w:rPr>
                <w:kern w:val="32"/>
              </w:rPr>
              <w:t>Об утверждении нормативов технологических потерь при передаче</w:t>
            </w:r>
            <w:r>
              <w:rPr>
                <w:kern w:val="32"/>
              </w:rPr>
              <w:br/>
            </w:r>
            <w:r w:rsidRPr="002B2C29">
              <w:rPr>
                <w:kern w:val="32"/>
              </w:rPr>
              <w:t>тепловой энергии, теплоносителя по тепловым сетям регулируемых</w:t>
            </w:r>
            <w:r>
              <w:rPr>
                <w:kern w:val="32"/>
              </w:rPr>
              <w:br/>
            </w:r>
            <w:r w:rsidRPr="002B2C29">
              <w:rPr>
                <w:kern w:val="32"/>
              </w:rPr>
              <w:t>организаций Кемеровской области на 2020 год</w:t>
            </w:r>
          </w:p>
        </w:tc>
      </w:tr>
      <w:tr w:rsidR="009B5701" w:rsidRPr="00524D6E" w14:paraId="32B32868" w14:textId="77777777" w:rsidTr="009B5701">
        <w:trPr>
          <w:trHeight w:val="471"/>
          <w:jc w:val="center"/>
        </w:trPr>
        <w:tc>
          <w:tcPr>
            <w:tcW w:w="590" w:type="dxa"/>
            <w:shd w:val="clear" w:color="auto" w:fill="auto"/>
            <w:vAlign w:val="center"/>
          </w:tcPr>
          <w:p w14:paraId="35916E95" w14:textId="77777777" w:rsidR="009B5701" w:rsidRDefault="009B5701" w:rsidP="009B5701">
            <w:pPr>
              <w:ind w:left="49" w:firstLine="194"/>
            </w:pPr>
            <w:r>
              <w:t>11.</w:t>
            </w:r>
          </w:p>
        </w:tc>
        <w:tc>
          <w:tcPr>
            <w:tcW w:w="8862" w:type="dxa"/>
            <w:shd w:val="clear" w:color="auto" w:fill="auto"/>
          </w:tcPr>
          <w:p w14:paraId="274C2578" w14:textId="77777777" w:rsidR="009B5701" w:rsidRPr="00285C5A" w:rsidRDefault="009B5701" w:rsidP="009B5701">
            <w:pPr>
              <w:ind w:left="49" w:hanging="49"/>
              <w:jc w:val="both"/>
              <w:rPr>
                <w:kern w:val="32"/>
              </w:rPr>
            </w:pPr>
            <w:r w:rsidRPr="002B2C29">
              <w:rPr>
                <w:kern w:val="32"/>
              </w:rPr>
              <w:t>Об утверждении нормативов удельного расхода топлива</w:t>
            </w:r>
            <w:r>
              <w:rPr>
                <w:kern w:val="32"/>
              </w:rPr>
              <w:br/>
            </w:r>
            <w:r w:rsidRPr="002B2C29">
              <w:rPr>
                <w:kern w:val="32"/>
              </w:rPr>
              <w:t>при производстве тепловой энергии источниками тепловой энергии,</w:t>
            </w:r>
            <w:r>
              <w:rPr>
                <w:kern w:val="32"/>
              </w:rPr>
              <w:br/>
            </w:r>
            <w:r w:rsidRPr="002B2C29">
              <w:rPr>
                <w:kern w:val="32"/>
              </w:rPr>
              <w:t>за исключением источников тепловой энергии, функционирующих</w:t>
            </w:r>
            <w:r>
              <w:rPr>
                <w:kern w:val="32"/>
              </w:rPr>
              <w:br/>
            </w:r>
            <w:r w:rsidRPr="002B2C29">
              <w:rPr>
                <w:kern w:val="32"/>
              </w:rPr>
              <w:t>в режиме комбинированной выработки электрической и тепловой энергии с установленной мощностью производства электрической энергии</w:t>
            </w:r>
            <w:r>
              <w:rPr>
                <w:kern w:val="32"/>
              </w:rPr>
              <w:t xml:space="preserve"> </w:t>
            </w:r>
            <w:r w:rsidRPr="002B2C29">
              <w:rPr>
                <w:kern w:val="32"/>
              </w:rPr>
              <w:t>25 МВт и более, на 2020 год</w:t>
            </w:r>
          </w:p>
        </w:tc>
      </w:tr>
      <w:tr w:rsidR="009B5701" w:rsidRPr="00524D6E" w14:paraId="4CF30E8E" w14:textId="77777777" w:rsidTr="009B5701">
        <w:trPr>
          <w:trHeight w:val="471"/>
          <w:jc w:val="center"/>
        </w:trPr>
        <w:tc>
          <w:tcPr>
            <w:tcW w:w="590" w:type="dxa"/>
            <w:shd w:val="clear" w:color="auto" w:fill="auto"/>
            <w:vAlign w:val="center"/>
          </w:tcPr>
          <w:p w14:paraId="1E21F380" w14:textId="77777777" w:rsidR="009B5701" w:rsidRDefault="009B5701" w:rsidP="009B5701">
            <w:pPr>
              <w:ind w:left="49" w:firstLine="194"/>
            </w:pPr>
            <w:r>
              <w:t>12.</w:t>
            </w:r>
          </w:p>
        </w:tc>
        <w:tc>
          <w:tcPr>
            <w:tcW w:w="8862" w:type="dxa"/>
            <w:shd w:val="clear" w:color="auto" w:fill="auto"/>
          </w:tcPr>
          <w:p w14:paraId="1787478D" w14:textId="77777777" w:rsidR="009B5701" w:rsidRPr="00285C5A" w:rsidRDefault="009B5701" w:rsidP="009B5701">
            <w:pPr>
              <w:ind w:left="49" w:hanging="49"/>
              <w:jc w:val="both"/>
              <w:rPr>
                <w:kern w:val="32"/>
              </w:rPr>
            </w:pPr>
            <w:r w:rsidRPr="002B2C29">
              <w:rPr>
                <w:kern w:val="32"/>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w:t>
            </w:r>
          </w:p>
        </w:tc>
      </w:tr>
      <w:tr w:rsidR="009B5701" w:rsidRPr="00524D6E" w14:paraId="744567AD" w14:textId="77777777" w:rsidTr="009B5701">
        <w:trPr>
          <w:trHeight w:val="471"/>
          <w:jc w:val="center"/>
        </w:trPr>
        <w:tc>
          <w:tcPr>
            <w:tcW w:w="590" w:type="dxa"/>
            <w:shd w:val="clear" w:color="auto" w:fill="auto"/>
            <w:vAlign w:val="center"/>
          </w:tcPr>
          <w:p w14:paraId="23822B37" w14:textId="77777777" w:rsidR="009B5701" w:rsidRDefault="009B5701" w:rsidP="009B5701">
            <w:pPr>
              <w:ind w:left="49" w:firstLine="194"/>
            </w:pPr>
            <w:r>
              <w:t>13.</w:t>
            </w:r>
          </w:p>
        </w:tc>
        <w:tc>
          <w:tcPr>
            <w:tcW w:w="8862" w:type="dxa"/>
            <w:shd w:val="clear" w:color="auto" w:fill="auto"/>
          </w:tcPr>
          <w:p w14:paraId="53C09759" w14:textId="547BB3EB" w:rsidR="009B5701" w:rsidRPr="00285C5A" w:rsidRDefault="009B5701" w:rsidP="009B5701">
            <w:pPr>
              <w:ind w:left="49" w:hanging="49"/>
              <w:jc w:val="both"/>
              <w:rPr>
                <w:kern w:val="32"/>
              </w:rPr>
            </w:pPr>
            <w:r w:rsidRPr="009E6710">
              <w:rPr>
                <w:kern w:val="32"/>
              </w:rPr>
              <w:t>Об утверждении нормативов технологических потерь при передаче</w:t>
            </w:r>
            <w:r>
              <w:rPr>
                <w:kern w:val="32"/>
              </w:rPr>
              <w:br/>
            </w:r>
            <w:r w:rsidRPr="009E6710">
              <w:rPr>
                <w:kern w:val="32"/>
              </w:rPr>
              <w:t>тепловой энергии, теплоносителя по тепловым сетям</w:t>
            </w:r>
            <w:r>
              <w:rPr>
                <w:kern w:val="32"/>
              </w:rPr>
              <w:t xml:space="preserve"> </w:t>
            </w:r>
            <w:r w:rsidRPr="009E6710">
              <w:rPr>
                <w:kern w:val="32"/>
              </w:rPr>
              <w:t>ООО «</w:t>
            </w:r>
            <w:proofErr w:type="spellStart"/>
            <w:r w:rsidRPr="009E6710">
              <w:rPr>
                <w:kern w:val="32"/>
              </w:rPr>
              <w:t>Тисульская</w:t>
            </w:r>
            <w:proofErr w:type="spellEnd"/>
            <w:r w:rsidRPr="009E6710">
              <w:rPr>
                <w:kern w:val="32"/>
              </w:rPr>
              <w:t xml:space="preserve"> Энергетическая Компания» на 2019 год</w:t>
            </w:r>
          </w:p>
        </w:tc>
      </w:tr>
      <w:tr w:rsidR="009B5701" w:rsidRPr="00524D6E" w14:paraId="533E41E1" w14:textId="77777777" w:rsidTr="009B5701">
        <w:trPr>
          <w:trHeight w:val="471"/>
          <w:jc w:val="center"/>
        </w:trPr>
        <w:tc>
          <w:tcPr>
            <w:tcW w:w="590" w:type="dxa"/>
            <w:shd w:val="clear" w:color="auto" w:fill="auto"/>
            <w:vAlign w:val="center"/>
          </w:tcPr>
          <w:p w14:paraId="25A7488B" w14:textId="77777777" w:rsidR="009B5701" w:rsidRDefault="009B5701" w:rsidP="009B5701">
            <w:pPr>
              <w:ind w:left="49" w:firstLine="194"/>
            </w:pPr>
            <w:r>
              <w:t>14.</w:t>
            </w:r>
          </w:p>
        </w:tc>
        <w:tc>
          <w:tcPr>
            <w:tcW w:w="8862" w:type="dxa"/>
            <w:shd w:val="clear" w:color="auto" w:fill="auto"/>
          </w:tcPr>
          <w:p w14:paraId="1D96B72B" w14:textId="4A55BDAA" w:rsidR="009B5701" w:rsidRPr="00285C5A" w:rsidRDefault="009B5701" w:rsidP="009B5701">
            <w:pPr>
              <w:ind w:left="49" w:hanging="49"/>
              <w:jc w:val="both"/>
              <w:rPr>
                <w:kern w:val="32"/>
              </w:rPr>
            </w:pPr>
            <w:r w:rsidRPr="009E6710">
              <w:rPr>
                <w:kern w:val="32"/>
              </w:rPr>
              <w:t>Об утверждении норматива удельного расхода топлива при производстве тепловой энергии источниками тепловой энергии, за исключением</w:t>
            </w:r>
            <w:r>
              <w:rPr>
                <w:kern w:val="32"/>
              </w:rPr>
              <w:t xml:space="preserve"> </w:t>
            </w:r>
            <w:r w:rsidRPr="009E6710">
              <w:rPr>
                <w:kern w:val="32"/>
              </w:rPr>
              <w:t>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w:t>
            </w:r>
            <w:proofErr w:type="spellStart"/>
            <w:r w:rsidRPr="009E6710">
              <w:rPr>
                <w:kern w:val="32"/>
              </w:rPr>
              <w:t>Тисульская</w:t>
            </w:r>
            <w:proofErr w:type="spellEnd"/>
            <w:r w:rsidRPr="009E6710">
              <w:rPr>
                <w:kern w:val="32"/>
              </w:rPr>
              <w:t xml:space="preserve"> Энергетическая Компания» на 2019 год</w:t>
            </w:r>
          </w:p>
        </w:tc>
      </w:tr>
      <w:tr w:rsidR="009B5701" w:rsidRPr="00524D6E" w14:paraId="7EA99663" w14:textId="77777777" w:rsidTr="009B5701">
        <w:trPr>
          <w:trHeight w:val="471"/>
          <w:jc w:val="center"/>
        </w:trPr>
        <w:tc>
          <w:tcPr>
            <w:tcW w:w="590" w:type="dxa"/>
            <w:shd w:val="clear" w:color="auto" w:fill="auto"/>
            <w:vAlign w:val="center"/>
          </w:tcPr>
          <w:p w14:paraId="167246EF" w14:textId="77777777" w:rsidR="009B5701" w:rsidRDefault="009B5701" w:rsidP="009B5701">
            <w:pPr>
              <w:ind w:left="49" w:firstLine="194"/>
            </w:pPr>
            <w:r>
              <w:t>15.</w:t>
            </w:r>
          </w:p>
        </w:tc>
        <w:tc>
          <w:tcPr>
            <w:tcW w:w="8862" w:type="dxa"/>
            <w:shd w:val="clear" w:color="auto" w:fill="auto"/>
          </w:tcPr>
          <w:p w14:paraId="3917EB68" w14:textId="06C6E820" w:rsidR="009B5701" w:rsidRPr="00285C5A" w:rsidRDefault="009B5701" w:rsidP="009B5701">
            <w:pPr>
              <w:ind w:left="49" w:hanging="49"/>
              <w:jc w:val="both"/>
              <w:rPr>
                <w:kern w:val="32"/>
              </w:rPr>
            </w:pPr>
            <w:r w:rsidRPr="009E6710">
              <w:rPr>
                <w:kern w:val="32"/>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w:t>
            </w:r>
            <w:r>
              <w:rPr>
                <w:kern w:val="32"/>
              </w:rPr>
              <w:t xml:space="preserve"> </w:t>
            </w:r>
            <w:r w:rsidRPr="009E6710">
              <w:rPr>
                <w:kern w:val="32"/>
              </w:rPr>
              <w:t>электрической и тепловой энергии с установленной мощностью</w:t>
            </w:r>
            <w:r>
              <w:rPr>
                <w:kern w:val="32"/>
              </w:rPr>
              <w:t xml:space="preserve"> </w:t>
            </w:r>
            <w:r w:rsidRPr="009E6710">
              <w:rPr>
                <w:kern w:val="32"/>
              </w:rPr>
              <w:t>производства электрической энергии 25 МВт и более,</w:t>
            </w:r>
            <w:r>
              <w:rPr>
                <w:kern w:val="32"/>
              </w:rPr>
              <w:t xml:space="preserve"> </w:t>
            </w:r>
            <w:r w:rsidRPr="009E6710">
              <w:rPr>
                <w:kern w:val="32"/>
              </w:rPr>
              <w:t>для ООО «</w:t>
            </w:r>
            <w:proofErr w:type="spellStart"/>
            <w:r w:rsidRPr="009E6710">
              <w:rPr>
                <w:kern w:val="32"/>
              </w:rPr>
              <w:t>Тисульская</w:t>
            </w:r>
            <w:proofErr w:type="spellEnd"/>
            <w:r w:rsidRPr="009E6710">
              <w:rPr>
                <w:kern w:val="32"/>
              </w:rPr>
              <w:t xml:space="preserve"> Энергетическая Компания» на 2019 год</w:t>
            </w:r>
          </w:p>
        </w:tc>
      </w:tr>
      <w:tr w:rsidR="009B5701" w:rsidRPr="00524D6E" w14:paraId="3694338E" w14:textId="77777777" w:rsidTr="009B5701">
        <w:trPr>
          <w:trHeight w:val="471"/>
          <w:jc w:val="center"/>
        </w:trPr>
        <w:tc>
          <w:tcPr>
            <w:tcW w:w="590" w:type="dxa"/>
            <w:shd w:val="clear" w:color="auto" w:fill="auto"/>
            <w:vAlign w:val="center"/>
          </w:tcPr>
          <w:p w14:paraId="4AFB4C73" w14:textId="77777777" w:rsidR="009B5701" w:rsidRDefault="009B5701" w:rsidP="009B5701">
            <w:pPr>
              <w:ind w:left="49" w:firstLine="194"/>
            </w:pPr>
            <w:r>
              <w:t>16.</w:t>
            </w:r>
          </w:p>
        </w:tc>
        <w:tc>
          <w:tcPr>
            <w:tcW w:w="8862" w:type="dxa"/>
            <w:shd w:val="clear" w:color="auto" w:fill="auto"/>
          </w:tcPr>
          <w:p w14:paraId="25B0B49E" w14:textId="2A09BFC5" w:rsidR="009B5701" w:rsidRPr="00285C5A" w:rsidRDefault="009B5701" w:rsidP="009B5701">
            <w:pPr>
              <w:ind w:left="49" w:hanging="49"/>
              <w:jc w:val="both"/>
              <w:rPr>
                <w:kern w:val="32"/>
              </w:rPr>
            </w:pPr>
            <w:r w:rsidRPr="002C2768">
              <w:rPr>
                <w:kern w:val="32"/>
              </w:rPr>
              <w:t xml:space="preserve">Об установлении долгосрочных параметров регулирования и долгосрочных тарифов ООО «ТЭК» на тепловую энергию, реализуемую на потребительском рынке </w:t>
            </w:r>
            <w:proofErr w:type="spellStart"/>
            <w:r w:rsidRPr="002C2768">
              <w:rPr>
                <w:kern w:val="32"/>
              </w:rPr>
              <w:t>Тисульского</w:t>
            </w:r>
            <w:proofErr w:type="spellEnd"/>
            <w:r w:rsidRPr="002C2768">
              <w:rPr>
                <w:kern w:val="32"/>
              </w:rPr>
              <w:t xml:space="preserve"> муниципального района,</w:t>
            </w:r>
            <w:r>
              <w:rPr>
                <w:kern w:val="32"/>
              </w:rPr>
              <w:t xml:space="preserve"> </w:t>
            </w:r>
            <w:r w:rsidRPr="002C2768">
              <w:rPr>
                <w:kern w:val="32"/>
              </w:rPr>
              <w:t>на 2019-2028 годы</w:t>
            </w:r>
          </w:p>
        </w:tc>
      </w:tr>
      <w:tr w:rsidR="009B5701" w:rsidRPr="00524D6E" w14:paraId="54BBA6B9" w14:textId="77777777" w:rsidTr="009B5701">
        <w:trPr>
          <w:trHeight w:val="471"/>
          <w:jc w:val="center"/>
        </w:trPr>
        <w:tc>
          <w:tcPr>
            <w:tcW w:w="590" w:type="dxa"/>
            <w:shd w:val="clear" w:color="auto" w:fill="auto"/>
            <w:vAlign w:val="center"/>
          </w:tcPr>
          <w:p w14:paraId="6E8AABCB" w14:textId="77777777" w:rsidR="009B5701" w:rsidRDefault="009B5701" w:rsidP="009B5701">
            <w:pPr>
              <w:ind w:left="49" w:firstLine="194"/>
            </w:pPr>
            <w:r>
              <w:t>17.</w:t>
            </w:r>
          </w:p>
        </w:tc>
        <w:tc>
          <w:tcPr>
            <w:tcW w:w="8862" w:type="dxa"/>
            <w:shd w:val="clear" w:color="auto" w:fill="auto"/>
          </w:tcPr>
          <w:p w14:paraId="58ED8973" w14:textId="5EF422FF" w:rsidR="009B5701" w:rsidRPr="00285C5A" w:rsidRDefault="009B5701" w:rsidP="009B5701">
            <w:pPr>
              <w:ind w:left="49" w:hanging="49"/>
              <w:jc w:val="both"/>
              <w:rPr>
                <w:kern w:val="32"/>
              </w:rPr>
            </w:pPr>
            <w:r w:rsidRPr="002C2768">
              <w:rPr>
                <w:kern w:val="32"/>
              </w:rPr>
              <w:t>Об установлении ООО «ТЭК» долгосрочных параметров регулирования</w:t>
            </w:r>
            <w:r>
              <w:rPr>
                <w:kern w:val="32"/>
              </w:rPr>
              <w:br/>
            </w:r>
            <w:r w:rsidRPr="002C2768">
              <w:rPr>
                <w:kern w:val="32"/>
              </w:rPr>
              <w:t>и долгосрочных тарифов на теплоноситель, реализуемый</w:t>
            </w:r>
            <w:r>
              <w:rPr>
                <w:kern w:val="32"/>
              </w:rPr>
              <w:t xml:space="preserve"> </w:t>
            </w:r>
            <w:r w:rsidRPr="002C2768">
              <w:rPr>
                <w:kern w:val="32"/>
              </w:rPr>
              <w:t xml:space="preserve">на потребительском рынке </w:t>
            </w:r>
            <w:proofErr w:type="spellStart"/>
            <w:r w:rsidRPr="002C2768">
              <w:rPr>
                <w:kern w:val="32"/>
              </w:rPr>
              <w:t>Тисульского</w:t>
            </w:r>
            <w:proofErr w:type="spellEnd"/>
            <w:r w:rsidRPr="002C2768">
              <w:rPr>
                <w:kern w:val="32"/>
              </w:rPr>
              <w:t xml:space="preserve"> муниципального района,</w:t>
            </w:r>
            <w:r>
              <w:rPr>
                <w:kern w:val="32"/>
              </w:rPr>
              <w:t xml:space="preserve"> </w:t>
            </w:r>
            <w:r w:rsidRPr="002C2768">
              <w:rPr>
                <w:kern w:val="32"/>
              </w:rPr>
              <w:t>на 2019-2028 годы</w:t>
            </w:r>
          </w:p>
        </w:tc>
      </w:tr>
      <w:tr w:rsidR="009B5701" w:rsidRPr="00524D6E" w14:paraId="5AF149DE" w14:textId="77777777" w:rsidTr="009B5701">
        <w:trPr>
          <w:trHeight w:val="541"/>
          <w:jc w:val="center"/>
        </w:trPr>
        <w:tc>
          <w:tcPr>
            <w:tcW w:w="590" w:type="dxa"/>
            <w:shd w:val="clear" w:color="auto" w:fill="auto"/>
            <w:vAlign w:val="center"/>
          </w:tcPr>
          <w:p w14:paraId="3DF7F02F" w14:textId="77777777" w:rsidR="009B5701" w:rsidRDefault="009B5701" w:rsidP="009B5701">
            <w:pPr>
              <w:ind w:left="49" w:firstLine="194"/>
            </w:pPr>
            <w:r>
              <w:t>18.</w:t>
            </w:r>
          </w:p>
        </w:tc>
        <w:tc>
          <w:tcPr>
            <w:tcW w:w="8862" w:type="dxa"/>
            <w:shd w:val="clear" w:color="auto" w:fill="auto"/>
          </w:tcPr>
          <w:p w14:paraId="6BC600E8" w14:textId="6A8C9C38" w:rsidR="009B5701" w:rsidRPr="00285C5A" w:rsidRDefault="009B5701" w:rsidP="009B5701">
            <w:pPr>
              <w:ind w:left="49" w:hanging="49"/>
              <w:jc w:val="both"/>
              <w:rPr>
                <w:kern w:val="32"/>
              </w:rPr>
            </w:pPr>
            <w:r w:rsidRPr="002C2768">
              <w:rPr>
                <w:kern w:val="32"/>
              </w:rPr>
              <w:t>Об установлении ООО «ТЭК» долгосрочных тарифов на</w:t>
            </w:r>
            <w:r>
              <w:rPr>
                <w:kern w:val="32"/>
              </w:rPr>
              <w:t xml:space="preserve"> </w:t>
            </w:r>
            <w:r w:rsidRPr="002C2768">
              <w:rPr>
                <w:kern w:val="32"/>
              </w:rPr>
              <w:t>горячую воду</w:t>
            </w:r>
            <w:r>
              <w:rPr>
                <w:kern w:val="32"/>
              </w:rPr>
              <w:br/>
            </w:r>
            <w:r w:rsidRPr="002C2768">
              <w:rPr>
                <w:kern w:val="32"/>
              </w:rPr>
              <w:t>в открытой системе горячего водоснабжения (теплоснабжения),</w:t>
            </w:r>
            <w:r>
              <w:rPr>
                <w:kern w:val="32"/>
              </w:rPr>
              <w:t xml:space="preserve"> </w:t>
            </w:r>
            <w:r w:rsidRPr="002C2768">
              <w:rPr>
                <w:kern w:val="32"/>
              </w:rPr>
              <w:t xml:space="preserve">реализуемую на потребительском рынке </w:t>
            </w:r>
            <w:proofErr w:type="spellStart"/>
            <w:r w:rsidRPr="002C2768">
              <w:rPr>
                <w:kern w:val="32"/>
              </w:rPr>
              <w:t>Тисульского</w:t>
            </w:r>
            <w:proofErr w:type="spellEnd"/>
            <w:r w:rsidRPr="002C2768">
              <w:rPr>
                <w:kern w:val="32"/>
              </w:rPr>
              <w:t xml:space="preserve"> муниципального района, на 2019-2028 годы</w:t>
            </w:r>
          </w:p>
        </w:tc>
      </w:tr>
      <w:tr w:rsidR="009B5701" w:rsidRPr="00524D6E" w14:paraId="20BA8119" w14:textId="77777777" w:rsidTr="009B5701">
        <w:trPr>
          <w:trHeight w:val="471"/>
          <w:jc w:val="center"/>
        </w:trPr>
        <w:tc>
          <w:tcPr>
            <w:tcW w:w="590" w:type="dxa"/>
            <w:shd w:val="clear" w:color="auto" w:fill="auto"/>
            <w:vAlign w:val="center"/>
          </w:tcPr>
          <w:p w14:paraId="75ABADE6" w14:textId="77777777" w:rsidR="009B5701" w:rsidRDefault="009B5701" w:rsidP="009B5701">
            <w:pPr>
              <w:ind w:left="49" w:firstLine="194"/>
            </w:pPr>
            <w:r>
              <w:t>19.</w:t>
            </w:r>
          </w:p>
        </w:tc>
        <w:tc>
          <w:tcPr>
            <w:tcW w:w="8862" w:type="dxa"/>
            <w:shd w:val="clear" w:color="auto" w:fill="auto"/>
          </w:tcPr>
          <w:p w14:paraId="563B521B" w14:textId="2C67A947" w:rsidR="009B5701" w:rsidRPr="00285C5A" w:rsidRDefault="009B5701" w:rsidP="009B5701">
            <w:pPr>
              <w:ind w:left="49" w:hanging="49"/>
              <w:jc w:val="both"/>
              <w:rPr>
                <w:kern w:val="32"/>
              </w:rPr>
            </w:pPr>
            <w:bookmarkStart w:id="3" w:name="_Hlk20142234"/>
            <w:r w:rsidRPr="00ED6E8F">
              <w:rPr>
                <w:kern w:val="32"/>
              </w:rPr>
              <w:t>О внесении изменений в постановление региональной энергетической комиссии Кемеровской области</w:t>
            </w:r>
            <w:r>
              <w:rPr>
                <w:kern w:val="32"/>
              </w:rPr>
              <w:t xml:space="preserve"> </w:t>
            </w:r>
            <w:r w:rsidRPr="00ED6E8F">
              <w:rPr>
                <w:kern w:val="32"/>
              </w:rPr>
              <w:t>от</w:t>
            </w:r>
            <w:r>
              <w:rPr>
                <w:kern w:val="32"/>
              </w:rPr>
              <w:t xml:space="preserve"> </w:t>
            </w:r>
            <w:r w:rsidRPr="00ED6E8F">
              <w:rPr>
                <w:kern w:val="32"/>
              </w:rPr>
              <w:t>07.12.2018 № 457 «Об установлении АО «</w:t>
            </w:r>
            <w:proofErr w:type="spellStart"/>
            <w:r w:rsidRPr="00ED6E8F">
              <w:rPr>
                <w:kern w:val="32"/>
              </w:rPr>
              <w:t>КемВод</w:t>
            </w:r>
            <w:proofErr w:type="spellEnd"/>
            <w:r w:rsidRPr="00ED6E8F">
              <w:rPr>
                <w:kern w:val="32"/>
              </w:rPr>
              <w:t>»</w:t>
            </w:r>
            <w:r>
              <w:rPr>
                <w:kern w:val="32"/>
              </w:rPr>
              <w:t xml:space="preserve"> </w:t>
            </w:r>
            <w:r w:rsidRPr="00ED6E8F">
              <w:rPr>
                <w:kern w:val="32"/>
              </w:rPr>
              <w:t>долгосрочных параметров регулирования и долгосрочных тарифов на тепловую</w:t>
            </w:r>
            <w:r>
              <w:rPr>
                <w:kern w:val="32"/>
              </w:rPr>
              <w:t xml:space="preserve"> </w:t>
            </w:r>
            <w:r w:rsidRPr="00ED6E8F">
              <w:rPr>
                <w:kern w:val="32"/>
              </w:rPr>
              <w:t>энергию, реализуемую на потребительском рынке</w:t>
            </w:r>
            <w:r>
              <w:rPr>
                <w:kern w:val="32"/>
              </w:rPr>
              <w:t xml:space="preserve"> </w:t>
            </w:r>
            <w:r w:rsidRPr="00ED6E8F">
              <w:rPr>
                <w:kern w:val="32"/>
              </w:rPr>
              <w:t>г. Кемерово, на 2019-2023 годы» в части 2020 года</w:t>
            </w:r>
            <w:bookmarkEnd w:id="3"/>
          </w:p>
        </w:tc>
      </w:tr>
      <w:tr w:rsidR="009B5701" w:rsidRPr="00524D6E" w14:paraId="45E150E1" w14:textId="77777777" w:rsidTr="009B5701">
        <w:trPr>
          <w:trHeight w:val="471"/>
          <w:jc w:val="center"/>
        </w:trPr>
        <w:tc>
          <w:tcPr>
            <w:tcW w:w="590" w:type="dxa"/>
            <w:shd w:val="clear" w:color="auto" w:fill="auto"/>
            <w:vAlign w:val="center"/>
          </w:tcPr>
          <w:p w14:paraId="2DF76CEE" w14:textId="77777777" w:rsidR="009B5701" w:rsidRDefault="009B5701" w:rsidP="009B5701">
            <w:pPr>
              <w:ind w:left="49" w:firstLine="194"/>
            </w:pPr>
            <w:r>
              <w:lastRenderedPageBreak/>
              <w:t>20.</w:t>
            </w:r>
          </w:p>
        </w:tc>
        <w:tc>
          <w:tcPr>
            <w:tcW w:w="8862" w:type="dxa"/>
            <w:shd w:val="clear" w:color="auto" w:fill="auto"/>
          </w:tcPr>
          <w:p w14:paraId="081ABFEE" w14:textId="735DC5A6" w:rsidR="009B5701" w:rsidRPr="00ED6E8F" w:rsidRDefault="009B5701" w:rsidP="009B5701">
            <w:pPr>
              <w:ind w:left="49" w:hanging="49"/>
              <w:jc w:val="both"/>
              <w:rPr>
                <w:kern w:val="32"/>
              </w:rPr>
            </w:pPr>
            <w:r w:rsidRPr="008955E4">
              <w:rPr>
                <w:kern w:val="32"/>
              </w:rPr>
              <w:t>О внесении изменений в постановление региональной энергетической комиссии Кемеровской области от 20.12.2017 № 724 «Об установлении долгосрочных параметров регулирования и долгосрочных тарифов</w:t>
            </w:r>
            <w:r>
              <w:rPr>
                <w:kern w:val="32"/>
              </w:rPr>
              <w:t xml:space="preserve"> </w:t>
            </w:r>
            <w:r w:rsidRPr="008955E4">
              <w:rPr>
                <w:kern w:val="32"/>
              </w:rPr>
              <w:t>на тепловую энергию, реализуемую</w:t>
            </w:r>
            <w:r>
              <w:rPr>
                <w:kern w:val="32"/>
              </w:rPr>
              <w:t xml:space="preserve"> </w:t>
            </w:r>
            <w:r w:rsidRPr="008955E4">
              <w:rPr>
                <w:kern w:val="32"/>
              </w:rPr>
              <w:t>ООО «Лесная поляна - Плюс»</w:t>
            </w:r>
            <w:r>
              <w:rPr>
                <w:kern w:val="32"/>
              </w:rPr>
              <w:t xml:space="preserve"> </w:t>
            </w:r>
            <w:r w:rsidRPr="008955E4">
              <w:rPr>
                <w:kern w:val="32"/>
              </w:rPr>
              <w:t xml:space="preserve">на потребительском рынке г. Кемерово </w:t>
            </w:r>
            <w:proofErr w:type="spellStart"/>
            <w:r w:rsidRPr="008955E4">
              <w:rPr>
                <w:kern w:val="32"/>
              </w:rPr>
              <w:t>ж.р</w:t>
            </w:r>
            <w:proofErr w:type="spellEnd"/>
            <w:r w:rsidRPr="008955E4">
              <w:rPr>
                <w:kern w:val="32"/>
              </w:rPr>
              <w:t>. Лесная поляна,</w:t>
            </w:r>
            <w:r>
              <w:rPr>
                <w:kern w:val="32"/>
              </w:rPr>
              <w:t xml:space="preserve"> </w:t>
            </w:r>
            <w:r w:rsidRPr="008955E4">
              <w:rPr>
                <w:kern w:val="32"/>
              </w:rPr>
              <w:t>на 2018-2020 годы»</w:t>
            </w:r>
            <w:r>
              <w:rPr>
                <w:kern w:val="32"/>
              </w:rPr>
              <w:t xml:space="preserve"> </w:t>
            </w:r>
            <w:r w:rsidRPr="008955E4">
              <w:rPr>
                <w:kern w:val="32"/>
              </w:rPr>
              <w:t>в части 2020 года</w:t>
            </w:r>
          </w:p>
        </w:tc>
      </w:tr>
      <w:tr w:rsidR="009B5701" w:rsidRPr="00524D6E" w14:paraId="0F4D5EBD" w14:textId="77777777" w:rsidTr="009B5701">
        <w:trPr>
          <w:trHeight w:val="471"/>
          <w:jc w:val="center"/>
        </w:trPr>
        <w:tc>
          <w:tcPr>
            <w:tcW w:w="590" w:type="dxa"/>
            <w:shd w:val="clear" w:color="auto" w:fill="auto"/>
            <w:vAlign w:val="center"/>
          </w:tcPr>
          <w:p w14:paraId="6FE89416" w14:textId="77777777" w:rsidR="009B5701" w:rsidRDefault="009B5701" w:rsidP="009B5701">
            <w:pPr>
              <w:ind w:left="49" w:firstLine="194"/>
            </w:pPr>
            <w:r>
              <w:t>21.</w:t>
            </w:r>
          </w:p>
        </w:tc>
        <w:tc>
          <w:tcPr>
            <w:tcW w:w="8862" w:type="dxa"/>
            <w:shd w:val="clear" w:color="auto" w:fill="auto"/>
          </w:tcPr>
          <w:p w14:paraId="488613B7" w14:textId="550B0E51" w:rsidR="009B5701" w:rsidRPr="00285C5A" w:rsidRDefault="009B5701" w:rsidP="009B5701">
            <w:pPr>
              <w:ind w:left="49" w:hanging="49"/>
              <w:jc w:val="both"/>
              <w:rPr>
                <w:kern w:val="32"/>
              </w:rPr>
            </w:pPr>
            <w:r w:rsidRPr="0028721E">
              <w:rPr>
                <w:kern w:val="32"/>
              </w:rPr>
              <w:t>О внесении изменений в постановление региональной энергетической комиссии Кемеровской области</w:t>
            </w:r>
            <w:r>
              <w:rPr>
                <w:kern w:val="32"/>
              </w:rPr>
              <w:t xml:space="preserve"> </w:t>
            </w:r>
            <w:r w:rsidRPr="0028721E">
              <w:rPr>
                <w:kern w:val="32"/>
              </w:rPr>
              <w:t>от</w:t>
            </w:r>
            <w:r>
              <w:rPr>
                <w:kern w:val="32"/>
              </w:rPr>
              <w:t xml:space="preserve"> </w:t>
            </w:r>
            <w:r w:rsidRPr="0028721E">
              <w:rPr>
                <w:kern w:val="32"/>
              </w:rPr>
              <w:t>17.12.2018 №</w:t>
            </w:r>
            <w:r>
              <w:rPr>
                <w:kern w:val="32"/>
              </w:rPr>
              <w:t xml:space="preserve"> </w:t>
            </w:r>
            <w:r w:rsidRPr="0028721E">
              <w:rPr>
                <w:kern w:val="32"/>
              </w:rPr>
              <w:t>557 «Об установлении ОАО «Знамя» долгосрочных параметров регулирования и долгосрочных тарифов на тепловую энергию, реализуемую на потребительском рынке</w:t>
            </w:r>
            <w:r>
              <w:rPr>
                <w:kern w:val="32"/>
              </w:rPr>
              <w:t xml:space="preserve"> </w:t>
            </w:r>
            <w:r w:rsidRPr="0028721E">
              <w:rPr>
                <w:kern w:val="32"/>
              </w:rPr>
              <w:t>г. Киселевска, на 2019-2023 годы» в части 2020 года</w:t>
            </w:r>
          </w:p>
        </w:tc>
      </w:tr>
      <w:tr w:rsidR="009B5701" w:rsidRPr="00524D6E" w14:paraId="19A90A34" w14:textId="77777777" w:rsidTr="009B5701">
        <w:trPr>
          <w:trHeight w:val="471"/>
          <w:jc w:val="center"/>
        </w:trPr>
        <w:tc>
          <w:tcPr>
            <w:tcW w:w="590" w:type="dxa"/>
            <w:shd w:val="clear" w:color="auto" w:fill="auto"/>
            <w:vAlign w:val="center"/>
          </w:tcPr>
          <w:p w14:paraId="263829E4" w14:textId="77777777" w:rsidR="009B5701" w:rsidRDefault="009B5701" w:rsidP="009B5701">
            <w:pPr>
              <w:ind w:left="49" w:firstLine="194"/>
            </w:pPr>
            <w:r>
              <w:t>22.</w:t>
            </w:r>
          </w:p>
        </w:tc>
        <w:tc>
          <w:tcPr>
            <w:tcW w:w="8862" w:type="dxa"/>
            <w:shd w:val="clear" w:color="auto" w:fill="auto"/>
          </w:tcPr>
          <w:p w14:paraId="53ABD044" w14:textId="0B48B96C" w:rsidR="009B5701" w:rsidRPr="00285C5A" w:rsidRDefault="009B5701" w:rsidP="009B5701">
            <w:pPr>
              <w:ind w:left="49" w:hanging="49"/>
              <w:jc w:val="both"/>
              <w:rPr>
                <w:kern w:val="32"/>
              </w:rPr>
            </w:pPr>
            <w:r w:rsidRPr="0028721E">
              <w:rPr>
                <w:kern w:val="32"/>
              </w:rPr>
              <w:t>О внесении изменений в постановление региональной</w:t>
            </w:r>
            <w:r>
              <w:rPr>
                <w:kern w:val="32"/>
              </w:rPr>
              <w:t xml:space="preserve"> </w:t>
            </w:r>
            <w:r w:rsidRPr="0028721E">
              <w:rPr>
                <w:kern w:val="32"/>
              </w:rPr>
              <w:t xml:space="preserve"> энергетической комиссии Кемеровской области от 17.12.2018 №</w:t>
            </w:r>
            <w:r>
              <w:rPr>
                <w:kern w:val="32"/>
              </w:rPr>
              <w:t xml:space="preserve"> </w:t>
            </w:r>
            <w:r w:rsidRPr="0028721E">
              <w:rPr>
                <w:kern w:val="32"/>
              </w:rPr>
              <w:t>558 «Об утверждении производственной программы в сфере горячего водоснабжения</w:t>
            </w:r>
            <w:r>
              <w:rPr>
                <w:kern w:val="32"/>
              </w:rPr>
              <w:t xml:space="preserve"> </w:t>
            </w:r>
            <w:r w:rsidRPr="0028721E">
              <w:rPr>
                <w:kern w:val="32"/>
              </w:rPr>
              <w:t>и об установлении долгосрочных тарифов ОАО «Знамя» на горячую</w:t>
            </w:r>
            <w:r>
              <w:rPr>
                <w:kern w:val="32"/>
              </w:rPr>
              <w:t xml:space="preserve"> </w:t>
            </w:r>
            <w:r w:rsidRPr="0028721E">
              <w:rPr>
                <w:kern w:val="32"/>
              </w:rPr>
              <w:t>воду в закрытой системе горячего водоснабжения, реализуемую</w:t>
            </w:r>
            <w:r>
              <w:rPr>
                <w:kern w:val="32"/>
              </w:rPr>
              <w:t xml:space="preserve"> </w:t>
            </w:r>
            <w:r w:rsidRPr="0028721E">
              <w:rPr>
                <w:kern w:val="32"/>
              </w:rPr>
              <w:t>на потребительском рынке г. Киселевска, на 2019-2023 годы»,</w:t>
            </w:r>
            <w:r>
              <w:rPr>
                <w:kern w:val="32"/>
              </w:rPr>
              <w:br/>
            </w:r>
            <w:r w:rsidRPr="0028721E">
              <w:rPr>
                <w:kern w:val="32"/>
              </w:rPr>
              <w:t>в части 2020 года</w:t>
            </w:r>
          </w:p>
        </w:tc>
      </w:tr>
      <w:tr w:rsidR="009B5701" w:rsidRPr="00524D6E" w14:paraId="520CD3D6" w14:textId="77777777" w:rsidTr="009B5701">
        <w:trPr>
          <w:trHeight w:val="471"/>
          <w:jc w:val="center"/>
        </w:trPr>
        <w:tc>
          <w:tcPr>
            <w:tcW w:w="590" w:type="dxa"/>
            <w:shd w:val="clear" w:color="auto" w:fill="auto"/>
            <w:vAlign w:val="center"/>
          </w:tcPr>
          <w:p w14:paraId="04F92F35" w14:textId="77777777" w:rsidR="009B5701" w:rsidRDefault="009B5701" w:rsidP="009B5701">
            <w:pPr>
              <w:ind w:left="49" w:firstLine="194"/>
            </w:pPr>
            <w:r>
              <w:t>23.</w:t>
            </w:r>
          </w:p>
        </w:tc>
        <w:tc>
          <w:tcPr>
            <w:tcW w:w="8862" w:type="dxa"/>
            <w:shd w:val="clear" w:color="auto" w:fill="auto"/>
          </w:tcPr>
          <w:p w14:paraId="6694B9B7" w14:textId="35212BC6" w:rsidR="009B5701" w:rsidRPr="00285C5A" w:rsidRDefault="009B5701" w:rsidP="009B5701">
            <w:pPr>
              <w:ind w:left="49" w:hanging="49"/>
              <w:jc w:val="both"/>
              <w:rPr>
                <w:kern w:val="32"/>
              </w:rPr>
            </w:pPr>
            <w:r w:rsidRPr="001A6F72">
              <w:rPr>
                <w:kern w:val="32"/>
              </w:rPr>
              <w:t>О признании утратившими силу некоторых постановлений региональной энергетической комиссии Кемеровской области (ООО «Тепловик»)</w:t>
            </w:r>
          </w:p>
        </w:tc>
      </w:tr>
      <w:tr w:rsidR="009B5701" w:rsidRPr="00524D6E" w14:paraId="3EBE395C" w14:textId="77777777" w:rsidTr="009B5701">
        <w:trPr>
          <w:trHeight w:val="471"/>
          <w:jc w:val="center"/>
        </w:trPr>
        <w:tc>
          <w:tcPr>
            <w:tcW w:w="590" w:type="dxa"/>
            <w:shd w:val="clear" w:color="auto" w:fill="auto"/>
            <w:vAlign w:val="center"/>
          </w:tcPr>
          <w:p w14:paraId="5127A78F" w14:textId="77777777" w:rsidR="009B5701" w:rsidRDefault="009B5701" w:rsidP="009B5701">
            <w:pPr>
              <w:ind w:left="49" w:firstLine="194"/>
            </w:pPr>
            <w:r>
              <w:t>24.</w:t>
            </w:r>
          </w:p>
        </w:tc>
        <w:tc>
          <w:tcPr>
            <w:tcW w:w="8862" w:type="dxa"/>
            <w:shd w:val="clear" w:color="auto" w:fill="auto"/>
          </w:tcPr>
          <w:p w14:paraId="79540B96" w14:textId="5EB536AF" w:rsidR="009B5701" w:rsidRPr="00285C5A" w:rsidRDefault="009B5701" w:rsidP="009B5701">
            <w:pPr>
              <w:ind w:left="49" w:hanging="49"/>
              <w:jc w:val="both"/>
              <w:rPr>
                <w:kern w:val="32"/>
              </w:rPr>
            </w:pPr>
            <w:r>
              <w:rPr>
                <w:kern w:val="32"/>
              </w:rPr>
              <w:t xml:space="preserve">О </w:t>
            </w:r>
            <w:r w:rsidRPr="006950F5">
              <w:rPr>
                <w:kern w:val="32"/>
              </w:rPr>
              <w:t>закрыти</w:t>
            </w:r>
            <w:r>
              <w:rPr>
                <w:kern w:val="32"/>
              </w:rPr>
              <w:t>и</w:t>
            </w:r>
            <w:r w:rsidRPr="006950F5">
              <w:rPr>
                <w:kern w:val="32"/>
              </w:rPr>
              <w:t xml:space="preserve"> тарифного дела № РЭК/96-ТПКМар-2020</w:t>
            </w:r>
            <w:r>
              <w:rPr>
                <w:kern w:val="32"/>
              </w:rPr>
              <w:t xml:space="preserve"> </w:t>
            </w:r>
            <w:r w:rsidRPr="006950F5">
              <w:rPr>
                <w:kern w:val="32"/>
              </w:rPr>
              <w:t>от 13.05.2019</w:t>
            </w:r>
            <w:r>
              <w:rPr>
                <w:kern w:val="32"/>
              </w:rPr>
              <w:t xml:space="preserve"> </w:t>
            </w:r>
            <w:r w:rsidRPr="006950F5">
              <w:rPr>
                <w:kern w:val="32"/>
              </w:rPr>
              <w:t>по материалам ООО «Тепловик»</w:t>
            </w:r>
          </w:p>
        </w:tc>
      </w:tr>
    </w:tbl>
    <w:p w14:paraId="09727580" w14:textId="77777777" w:rsidR="00CA73E7" w:rsidRDefault="00CA73E7" w:rsidP="001450C6">
      <w:pPr>
        <w:jc w:val="both"/>
      </w:pPr>
    </w:p>
    <w:p w14:paraId="6C34E94A" w14:textId="77777777" w:rsidR="009B5701" w:rsidRDefault="00BE4EE9" w:rsidP="009B5701">
      <w:pPr>
        <w:ind w:firstLine="709"/>
        <w:jc w:val="both"/>
        <w:rPr>
          <w:b/>
          <w:bCs/>
          <w:sz w:val="23"/>
          <w:szCs w:val="23"/>
        </w:rPr>
      </w:pPr>
      <w:r w:rsidRPr="00312424">
        <w:rPr>
          <w:sz w:val="23"/>
          <w:szCs w:val="23"/>
        </w:rPr>
        <w:t>Вопрос 1.</w:t>
      </w:r>
      <w:r w:rsidRPr="00312424">
        <w:rPr>
          <w:b/>
          <w:bCs/>
          <w:sz w:val="23"/>
          <w:szCs w:val="23"/>
        </w:rPr>
        <w:t xml:space="preserve"> </w:t>
      </w:r>
      <w:r w:rsidR="004C01C1">
        <w:rPr>
          <w:b/>
          <w:bCs/>
          <w:sz w:val="23"/>
          <w:szCs w:val="23"/>
        </w:rPr>
        <w:t>«</w:t>
      </w:r>
      <w:r w:rsidR="009B5701" w:rsidRPr="009B5701">
        <w:rPr>
          <w:b/>
          <w:bCs/>
          <w:sz w:val="23"/>
          <w:szCs w:val="23"/>
        </w:rPr>
        <w:t>Об установлении ООО «ЮТЭЦ» тарифов на тепловую энергию, реализуемую с коллекторов источника, на 2019 год</w:t>
      </w:r>
      <w:r w:rsidR="009B5701">
        <w:rPr>
          <w:b/>
          <w:bCs/>
          <w:sz w:val="23"/>
          <w:szCs w:val="23"/>
        </w:rPr>
        <w:t>»</w:t>
      </w:r>
    </w:p>
    <w:p w14:paraId="619F7730" w14:textId="77777777" w:rsidR="009B5701" w:rsidRDefault="009B5701" w:rsidP="009B5701">
      <w:pPr>
        <w:ind w:firstLine="709"/>
        <w:jc w:val="both"/>
        <w:rPr>
          <w:b/>
          <w:bCs/>
          <w:sz w:val="23"/>
          <w:szCs w:val="23"/>
        </w:rPr>
      </w:pPr>
    </w:p>
    <w:p w14:paraId="5199ED9D" w14:textId="18872C6F" w:rsidR="009B5701" w:rsidRPr="009B5701" w:rsidRDefault="00BE4EE9" w:rsidP="009B5701">
      <w:pPr>
        <w:ind w:firstLine="709"/>
        <w:jc w:val="both"/>
        <w:rPr>
          <w:bCs/>
          <w:szCs w:val="20"/>
        </w:rPr>
      </w:pPr>
      <w:r w:rsidRPr="00201219">
        <w:rPr>
          <w:bCs/>
        </w:rPr>
        <w:t>Докладчик</w:t>
      </w:r>
      <w:r w:rsidR="003B11FB" w:rsidRPr="00201219">
        <w:rPr>
          <w:bCs/>
        </w:rPr>
        <w:t xml:space="preserve"> </w:t>
      </w:r>
      <w:r w:rsidR="009B5701">
        <w:rPr>
          <w:b/>
        </w:rPr>
        <w:t>Незнанов П.Г</w:t>
      </w:r>
      <w:r w:rsidR="00DE56AF">
        <w:rPr>
          <w:b/>
        </w:rPr>
        <w:t>.</w:t>
      </w:r>
      <w:r w:rsidR="008A29B5">
        <w:rPr>
          <w:b/>
        </w:rPr>
        <w:t xml:space="preserve"> </w:t>
      </w:r>
      <w:r w:rsidR="00201219" w:rsidRPr="00632AC2">
        <w:rPr>
          <w:bCs/>
          <w:szCs w:val="20"/>
        </w:rPr>
        <w:t>согласно экспертному заключению (приложение № 1 к настоящему протоколу) предлага</w:t>
      </w:r>
      <w:r w:rsidR="009B5701">
        <w:rPr>
          <w:bCs/>
          <w:szCs w:val="20"/>
        </w:rPr>
        <w:t>е</w:t>
      </w:r>
      <w:r w:rsidR="00201219" w:rsidRPr="00632AC2">
        <w:rPr>
          <w:bCs/>
          <w:szCs w:val="20"/>
        </w:rPr>
        <w:t>т</w:t>
      </w:r>
      <w:r w:rsidR="009B5701">
        <w:rPr>
          <w:bCs/>
          <w:szCs w:val="20"/>
        </w:rPr>
        <w:t xml:space="preserve"> у</w:t>
      </w:r>
      <w:r w:rsidR="009B5701" w:rsidRPr="009B5701">
        <w:rPr>
          <w:bCs/>
          <w:szCs w:val="20"/>
        </w:rPr>
        <w:t>становить ООО «ЮТЭЦ», ИНН 4230033209, тарифы на тепловую энергию, реализуемую с коллекторов источника, с применением метода экономически обоснованных расходов, на период</w:t>
      </w:r>
      <w:r w:rsidR="009B5701">
        <w:rPr>
          <w:bCs/>
          <w:szCs w:val="20"/>
        </w:rPr>
        <w:t xml:space="preserve"> </w:t>
      </w:r>
      <w:r w:rsidR="009B5701" w:rsidRPr="009B5701">
        <w:rPr>
          <w:bCs/>
          <w:szCs w:val="20"/>
        </w:rPr>
        <w:t xml:space="preserve">с 23.10.2019 по 31.12.2019 согласно приложению </w:t>
      </w:r>
      <w:r w:rsidR="009B5701">
        <w:rPr>
          <w:bCs/>
          <w:szCs w:val="20"/>
        </w:rPr>
        <w:t xml:space="preserve">№ 2 </w:t>
      </w:r>
      <w:r w:rsidR="009B5701" w:rsidRPr="009B5701">
        <w:rPr>
          <w:bCs/>
          <w:szCs w:val="20"/>
        </w:rPr>
        <w:t xml:space="preserve">к настоящему </w:t>
      </w:r>
      <w:r w:rsidR="009B5701">
        <w:rPr>
          <w:bCs/>
          <w:szCs w:val="20"/>
        </w:rPr>
        <w:t>протоколу</w:t>
      </w:r>
      <w:r w:rsidR="009B5701" w:rsidRPr="009B5701">
        <w:rPr>
          <w:bCs/>
          <w:szCs w:val="20"/>
        </w:rPr>
        <w:t>.</w:t>
      </w:r>
    </w:p>
    <w:p w14:paraId="18895B9A" w14:textId="3E048C45" w:rsidR="00726FDE" w:rsidRPr="00726FDE" w:rsidRDefault="00726FDE" w:rsidP="00726FDE">
      <w:pPr>
        <w:ind w:firstLine="567"/>
        <w:jc w:val="both"/>
        <w:rPr>
          <w:bCs/>
          <w:szCs w:val="20"/>
        </w:rPr>
      </w:pPr>
    </w:p>
    <w:p w14:paraId="624B8943" w14:textId="35158E94" w:rsidR="00042561" w:rsidRDefault="005B469E" w:rsidP="00571941">
      <w:pPr>
        <w:ind w:firstLine="567"/>
        <w:jc w:val="both"/>
        <w:rPr>
          <w:bCs/>
          <w:szCs w:val="20"/>
        </w:rPr>
      </w:pPr>
      <w:r>
        <w:rPr>
          <w:bCs/>
          <w:szCs w:val="20"/>
        </w:rPr>
        <w:t xml:space="preserve">Отмечено, что в </w:t>
      </w:r>
      <w:r w:rsidR="00A41804">
        <w:rPr>
          <w:bCs/>
          <w:szCs w:val="20"/>
        </w:rPr>
        <w:t xml:space="preserve">деле имеется </w:t>
      </w:r>
      <w:r>
        <w:rPr>
          <w:bCs/>
          <w:szCs w:val="20"/>
        </w:rPr>
        <w:t>копия приказа ФАС России от 08.10.2019 № 1318/19</w:t>
      </w:r>
      <w:r w:rsidR="00B21E53">
        <w:rPr>
          <w:bCs/>
          <w:szCs w:val="20"/>
        </w:rPr>
        <w:t xml:space="preserve"> </w:t>
      </w:r>
      <w:r w:rsidR="00B21E53">
        <w:rPr>
          <w:bCs/>
          <w:szCs w:val="20"/>
        </w:rPr>
        <w:br/>
        <w:t xml:space="preserve">о согласовании решения Региональной энергетической комиссии Кемеровской области тарифов на тепловую энергию, реализуемую с коллекторов источника, на 2019 год» приводящее к превышению во 2 полугодии 2019 года предельного максимального уровня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w:t>
      </w:r>
      <w:r w:rsidR="00445C27">
        <w:rPr>
          <w:bCs/>
          <w:szCs w:val="20"/>
        </w:rPr>
        <w:t xml:space="preserve">электрической энергии 25 мегаватт и более, установленного приказом ФАС России от 13.11.2018 № 1547/18 «Об установлении предельных минимальных и максимальных уровней тарифов на тепловую  энергию (мощность), производимую в режиме комбинированной выработки </w:t>
      </w:r>
      <w:r w:rsidR="005976A0">
        <w:rPr>
          <w:bCs/>
          <w:szCs w:val="20"/>
        </w:rPr>
        <w:t>электрической и тепловой энергии</w:t>
      </w:r>
      <w:r w:rsidR="00445C27">
        <w:rPr>
          <w:bCs/>
          <w:szCs w:val="20"/>
        </w:rPr>
        <w:t xml:space="preserve"> </w:t>
      </w:r>
      <w:r w:rsidR="005976A0">
        <w:rPr>
          <w:bCs/>
          <w:szCs w:val="20"/>
        </w:rPr>
        <w:t>источниками тепловой энергии с установленной генерирующей мощностью  производства электрической энергии 25 мегаватт и более, на 2019 год».</w:t>
      </w:r>
    </w:p>
    <w:p w14:paraId="11EC182B" w14:textId="77777777" w:rsidR="00A41804" w:rsidRPr="00571941" w:rsidRDefault="00A41804" w:rsidP="00571941">
      <w:pPr>
        <w:ind w:firstLine="567"/>
        <w:jc w:val="both"/>
        <w:rPr>
          <w:bCs/>
          <w:szCs w:val="20"/>
        </w:rPr>
      </w:pPr>
    </w:p>
    <w:p w14:paraId="4015D49C" w14:textId="3C2D3D15" w:rsidR="00DE7AEE" w:rsidRPr="00154164" w:rsidRDefault="00DE7AEE" w:rsidP="00F966BE">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1450C6">
      <w:pPr>
        <w:ind w:firstLine="567"/>
        <w:jc w:val="both"/>
        <w:rPr>
          <w:bCs/>
        </w:rPr>
      </w:pPr>
    </w:p>
    <w:p w14:paraId="72CCD858" w14:textId="77777777" w:rsidR="002D4908" w:rsidRDefault="00471588" w:rsidP="002D4908">
      <w:pPr>
        <w:ind w:firstLine="567"/>
        <w:jc w:val="both"/>
        <w:rPr>
          <w:b/>
        </w:rPr>
      </w:pPr>
      <w:r>
        <w:rPr>
          <w:b/>
        </w:rPr>
        <w:t>ПОСТАНОВИЛО</w:t>
      </w:r>
      <w:r w:rsidR="00DE7AEE" w:rsidRPr="00154164">
        <w:rPr>
          <w:b/>
        </w:rPr>
        <w:t>:</w:t>
      </w:r>
    </w:p>
    <w:p w14:paraId="5DF8C6A9" w14:textId="77777777" w:rsidR="002D4908" w:rsidRDefault="002D4908" w:rsidP="002D4908">
      <w:pPr>
        <w:ind w:firstLine="567"/>
        <w:jc w:val="both"/>
        <w:rPr>
          <w:b/>
        </w:rPr>
      </w:pPr>
    </w:p>
    <w:p w14:paraId="6C9BF197" w14:textId="3794AE8A" w:rsidR="004D5FA6" w:rsidRPr="002D4908" w:rsidRDefault="002D4908" w:rsidP="002D4908">
      <w:pPr>
        <w:ind w:firstLine="567"/>
        <w:jc w:val="both"/>
        <w:rPr>
          <w:b/>
        </w:rPr>
      </w:pPr>
      <w:r>
        <w:rPr>
          <w:bCs/>
        </w:rPr>
        <w:t>Согласиться с предложением докладчика.</w:t>
      </w:r>
    </w:p>
    <w:p w14:paraId="615AD9DD" w14:textId="77777777" w:rsidR="00154164" w:rsidRPr="00154164" w:rsidRDefault="00154164" w:rsidP="00154164">
      <w:pPr>
        <w:jc w:val="both"/>
        <w:rPr>
          <w:bCs/>
        </w:rPr>
      </w:pPr>
    </w:p>
    <w:p w14:paraId="52C27EA5" w14:textId="77777777" w:rsidR="00726FDE" w:rsidRDefault="00EC021F" w:rsidP="00726FDE">
      <w:pPr>
        <w:ind w:firstLine="567"/>
        <w:jc w:val="both"/>
        <w:rPr>
          <w:b/>
        </w:rPr>
      </w:pPr>
      <w:r w:rsidRPr="00312424">
        <w:rPr>
          <w:b/>
        </w:rPr>
        <w:t>Голосовали «ЗА» – единогласно.</w:t>
      </w:r>
    </w:p>
    <w:p w14:paraId="1F1EE22D" w14:textId="170B95BD" w:rsidR="00726FDE" w:rsidRDefault="00726FDE" w:rsidP="00726FDE">
      <w:pPr>
        <w:ind w:firstLine="567"/>
        <w:jc w:val="both"/>
        <w:rPr>
          <w:b/>
        </w:rPr>
      </w:pPr>
    </w:p>
    <w:p w14:paraId="327C4290" w14:textId="0C7DB398" w:rsidR="005976A0" w:rsidRPr="00AD247C" w:rsidRDefault="00200343" w:rsidP="00726FDE">
      <w:pPr>
        <w:ind w:firstLine="567"/>
        <w:jc w:val="both"/>
        <w:rPr>
          <w:b/>
          <w:bCs/>
        </w:rPr>
      </w:pPr>
      <w:r w:rsidRPr="00AD247C">
        <w:rPr>
          <w:kern w:val="32"/>
        </w:rPr>
        <w:t>Вопрос 2. «</w:t>
      </w:r>
      <w:r w:rsidRPr="00AD247C">
        <w:rPr>
          <w:b/>
          <w:bCs/>
        </w:rPr>
        <w:t>Об установлении платы за технологическое присоединение</w:t>
      </w:r>
      <w:r w:rsidRPr="00AD247C">
        <w:rPr>
          <w:b/>
          <w:bCs/>
        </w:rPr>
        <w:br/>
        <w:t>к электрическим сетям ООО «</w:t>
      </w:r>
      <w:proofErr w:type="spellStart"/>
      <w:r w:rsidRPr="00AD247C">
        <w:rPr>
          <w:b/>
          <w:bCs/>
        </w:rPr>
        <w:t>ЭнергоПаритет</w:t>
      </w:r>
      <w:proofErr w:type="spellEnd"/>
      <w:r w:rsidRPr="00AD247C">
        <w:rPr>
          <w:b/>
          <w:bCs/>
        </w:rPr>
        <w:t xml:space="preserve">» энергопринимающих устройств </w:t>
      </w:r>
      <w:r w:rsidRPr="00AD247C">
        <w:rPr>
          <w:b/>
          <w:bCs/>
        </w:rPr>
        <w:br/>
      </w:r>
      <w:r w:rsidRPr="00AD247C">
        <w:rPr>
          <w:b/>
          <w:bCs/>
        </w:rPr>
        <w:lastRenderedPageBreak/>
        <w:t xml:space="preserve">ООО «Водоканал», КЛ-0,4 </w:t>
      </w:r>
      <w:proofErr w:type="spellStart"/>
      <w:r w:rsidRPr="00AD247C">
        <w:rPr>
          <w:b/>
          <w:bCs/>
        </w:rPr>
        <w:t>кВ</w:t>
      </w:r>
      <w:proofErr w:type="spellEnd"/>
      <w:r w:rsidRPr="00AD247C">
        <w:rPr>
          <w:b/>
          <w:bCs/>
        </w:rPr>
        <w:t xml:space="preserve"> (Кемеровская обл., г. Новокузнецк, ул. Щорса, 19) по индивидуальному проекту»</w:t>
      </w:r>
    </w:p>
    <w:p w14:paraId="49F57457" w14:textId="04267792" w:rsidR="00792EFA" w:rsidRPr="00AD247C" w:rsidRDefault="00792EFA" w:rsidP="00792EFA">
      <w:pPr>
        <w:ind w:firstLine="708"/>
        <w:jc w:val="both"/>
        <w:rPr>
          <w:b/>
          <w:bCs/>
        </w:rPr>
      </w:pPr>
    </w:p>
    <w:p w14:paraId="3626D452" w14:textId="4C80EE55" w:rsidR="00200343" w:rsidRPr="00AD247C" w:rsidRDefault="00200343" w:rsidP="00200343">
      <w:pPr>
        <w:ind w:firstLine="567"/>
        <w:jc w:val="both"/>
      </w:pPr>
      <w:r w:rsidRPr="00AD247C">
        <w:t xml:space="preserve">Докладчики </w:t>
      </w:r>
      <w:r w:rsidRPr="00AD247C">
        <w:rPr>
          <w:b/>
          <w:bCs/>
        </w:rPr>
        <w:t xml:space="preserve">Овчинников А.Г. </w:t>
      </w:r>
      <w:r w:rsidRPr="00AD247C">
        <w:t>и</w:t>
      </w:r>
      <w:r w:rsidRPr="00AD247C">
        <w:rPr>
          <w:b/>
          <w:bCs/>
        </w:rPr>
        <w:t xml:space="preserve"> </w:t>
      </w:r>
      <w:proofErr w:type="spellStart"/>
      <w:r w:rsidRPr="00AD247C">
        <w:rPr>
          <w:b/>
          <w:bCs/>
        </w:rPr>
        <w:t>Дюбина</w:t>
      </w:r>
      <w:proofErr w:type="spellEnd"/>
      <w:r w:rsidRPr="00AD247C">
        <w:rPr>
          <w:b/>
          <w:bCs/>
        </w:rPr>
        <w:t xml:space="preserve"> О.В. </w:t>
      </w:r>
      <w:r w:rsidRPr="00AD247C">
        <w:t>согласно экспертному заключению (приложение № 3 к настоящему протоколу) предлагает установить плату за технологическое присоединение к электрическим сетям ООО «</w:t>
      </w:r>
      <w:proofErr w:type="spellStart"/>
      <w:r w:rsidRPr="00AD247C">
        <w:t>ЭнергоПаритет</w:t>
      </w:r>
      <w:proofErr w:type="spellEnd"/>
      <w:r w:rsidRPr="00AD247C">
        <w:t xml:space="preserve">» энергопринимающих устройств                                  ООО «Водоканал» (увеличение максимальной мощности на 84 кВт), КЛ-0,4 </w:t>
      </w:r>
      <w:proofErr w:type="spellStart"/>
      <w:r w:rsidRPr="00AD247C">
        <w:t>кВ</w:t>
      </w:r>
      <w:proofErr w:type="spellEnd"/>
      <w:r w:rsidRPr="00AD247C">
        <w:t xml:space="preserve"> (Кемеровская обл., г. Новокузнецк, ул. Щорса, 19) по индивидуальному проекту согласно приложению № 4 к настоящему протоколу.</w:t>
      </w:r>
    </w:p>
    <w:p w14:paraId="52C5D462" w14:textId="0102893F" w:rsidR="00200343" w:rsidRPr="00AD247C" w:rsidRDefault="00200343" w:rsidP="00792EFA">
      <w:pPr>
        <w:ind w:firstLine="708"/>
        <w:jc w:val="both"/>
      </w:pPr>
    </w:p>
    <w:p w14:paraId="1E8BF059" w14:textId="77777777" w:rsidR="00200343" w:rsidRPr="00AD247C" w:rsidRDefault="00200343" w:rsidP="00200343">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99036A8" w14:textId="77777777" w:rsidR="00200343" w:rsidRPr="00AD247C" w:rsidRDefault="00200343" w:rsidP="00200343">
      <w:pPr>
        <w:ind w:firstLine="567"/>
        <w:jc w:val="both"/>
        <w:rPr>
          <w:bCs/>
        </w:rPr>
      </w:pPr>
    </w:p>
    <w:p w14:paraId="2C8DD14E" w14:textId="77777777" w:rsidR="00200343" w:rsidRPr="00AD247C" w:rsidRDefault="00200343" w:rsidP="00200343">
      <w:pPr>
        <w:ind w:firstLine="567"/>
        <w:jc w:val="both"/>
        <w:rPr>
          <w:b/>
        </w:rPr>
      </w:pPr>
      <w:r w:rsidRPr="00AD247C">
        <w:rPr>
          <w:b/>
        </w:rPr>
        <w:t>ПОСТАНОВИЛО:</w:t>
      </w:r>
    </w:p>
    <w:p w14:paraId="57A363FE" w14:textId="77777777" w:rsidR="00200343" w:rsidRPr="00AD247C" w:rsidRDefault="00200343" w:rsidP="00200343">
      <w:pPr>
        <w:ind w:firstLine="567"/>
        <w:jc w:val="both"/>
        <w:rPr>
          <w:b/>
        </w:rPr>
      </w:pPr>
    </w:p>
    <w:p w14:paraId="323FEC21" w14:textId="77777777" w:rsidR="00200343" w:rsidRPr="00AD247C" w:rsidRDefault="00200343" w:rsidP="00200343">
      <w:pPr>
        <w:ind w:firstLine="567"/>
        <w:jc w:val="both"/>
        <w:rPr>
          <w:b/>
        </w:rPr>
      </w:pPr>
      <w:r w:rsidRPr="00AD247C">
        <w:rPr>
          <w:bCs/>
        </w:rPr>
        <w:t>Согласиться с предложением докладчика.</w:t>
      </w:r>
    </w:p>
    <w:p w14:paraId="59527432" w14:textId="77777777" w:rsidR="00200343" w:rsidRPr="00AD247C" w:rsidRDefault="00200343" w:rsidP="00200343">
      <w:pPr>
        <w:jc w:val="both"/>
        <w:rPr>
          <w:bCs/>
        </w:rPr>
      </w:pPr>
    </w:p>
    <w:p w14:paraId="332DE1DF" w14:textId="77777777" w:rsidR="00200343" w:rsidRPr="00AD247C" w:rsidRDefault="00200343" w:rsidP="00200343">
      <w:pPr>
        <w:ind w:firstLine="567"/>
        <w:jc w:val="both"/>
        <w:rPr>
          <w:b/>
        </w:rPr>
      </w:pPr>
      <w:r w:rsidRPr="00AD247C">
        <w:rPr>
          <w:b/>
        </w:rPr>
        <w:t>Голосовали «ЗА» – единогласно.</w:t>
      </w:r>
    </w:p>
    <w:p w14:paraId="464AF8F6" w14:textId="77777777" w:rsidR="00200343" w:rsidRPr="00AD247C" w:rsidRDefault="00200343" w:rsidP="00200343">
      <w:pPr>
        <w:ind w:firstLine="567"/>
        <w:jc w:val="both"/>
        <w:rPr>
          <w:b/>
        </w:rPr>
      </w:pPr>
    </w:p>
    <w:p w14:paraId="12896D9E" w14:textId="79D9EC76" w:rsidR="00200343" w:rsidRPr="00AD247C" w:rsidRDefault="00200343" w:rsidP="00200343">
      <w:pPr>
        <w:ind w:firstLine="567"/>
        <w:jc w:val="both"/>
        <w:rPr>
          <w:b/>
          <w:bCs/>
          <w:kern w:val="32"/>
        </w:rPr>
      </w:pPr>
      <w:r w:rsidRPr="00AD247C">
        <w:rPr>
          <w:kern w:val="32"/>
        </w:rPr>
        <w:t xml:space="preserve">Вопрос 3. </w:t>
      </w:r>
      <w:r w:rsidRPr="00AD247C">
        <w:rPr>
          <w:b/>
          <w:bCs/>
          <w:kern w:val="32"/>
        </w:rPr>
        <w:t>«О внесении изменений в постановление региональной энергетической комиссии Кемеровской области от 27.12.2018 № 743 «Об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w:t>
      </w:r>
      <w:proofErr w:type="spellStart"/>
      <w:r w:rsidRPr="00AD247C">
        <w:rPr>
          <w:b/>
          <w:bCs/>
          <w:kern w:val="32"/>
        </w:rPr>
        <w:t>Водокомплекс</w:t>
      </w:r>
      <w:proofErr w:type="spellEnd"/>
      <w:r w:rsidRPr="00AD247C">
        <w:rPr>
          <w:b/>
          <w:bCs/>
          <w:kern w:val="32"/>
        </w:rPr>
        <w:t>» (Мариинский муниципальный район)» в части 2020 года»</w:t>
      </w:r>
    </w:p>
    <w:p w14:paraId="3851587D" w14:textId="23BC835C" w:rsidR="00200343" w:rsidRPr="00AD247C" w:rsidRDefault="00200343" w:rsidP="00200343">
      <w:pPr>
        <w:ind w:firstLine="567"/>
        <w:jc w:val="both"/>
        <w:rPr>
          <w:kern w:val="32"/>
        </w:rPr>
      </w:pPr>
    </w:p>
    <w:p w14:paraId="27011689" w14:textId="77777777" w:rsidR="00AD247C" w:rsidRPr="00AD247C" w:rsidRDefault="00200343" w:rsidP="00AD247C">
      <w:pPr>
        <w:ind w:firstLine="567"/>
        <w:jc w:val="both"/>
      </w:pPr>
      <w:r w:rsidRPr="00AD247C">
        <w:t xml:space="preserve">Докладчик </w:t>
      </w:r>
      <w:r w:rsidR="00AD247C" w:rsidRPr="00AD247C">
        <w:rPr>
          <w:b/>
          <w:bCs/>
        </w:rPr>
        <w:t>Чурсина О.А.</w:t>
      </w:r>
      <w:r w:rsidRPr="00AD247C">
        <w:rPr>
          <w:b/>
          <w:bCs/>
        </w:rPr>
        <w:t xml:space="preserve"> </w:t>
      </w:r>
      <w:r w:rsidRPr="00AD247C">
        <w:t xml:space="preserve">согласно экспертному заключению (приложение № </w:t>
      </w:r>
      <w:r w:rsidR="00AD247C" w:rsidRPr="00AD247C">
        <w:t>5</w:t>
      </w:r>
      <w:r w:rsidRPr="00AD247C">
        <w:t xml:space="preserve"> к настоящему протоколу) предлагает</w:t>
      </w:r>
      <w:r w:rsidR="00AD247C" w:rsidRPr="00AD247C">
        <w:t>:</w:t>
      </w:r>
    </w:p>
    <w:p w14:paraId="0971FE24" w14:textId="64BBF8C0" w:rsidR="00AD247C" w:rsidRDefault="00AD247C" w:rsidP="00AD247C">
      <w:pPr>
        <w:ind w:firstLine="567"/>
        <w:jc w:val="both"/>
      </w:pPr>
      <w:r w:rsidRPr="00AD247C">
        <w:t>1. Скорректировать производственн</w:t>
      </w:r>
      <w:r>
        <w:t>ую</w:t>
      </w:r>
      <w:r w:rsidRPr="00AD247C">
        <w:t xml:space="preserve"> программ</w:t>
      </w:r>
      <w:r>
        <w:t>у</w:t>
      </w:r>
      <w:r w:rsidRPr="00AD247C">
        <w:t xml:space="preserve"> ООО «</w:t>
      </w:r>
      <w:proofErr w:type="spellStart"/>
      <w:r w:rsidRPr="00AD247C">
        <w:t>Водокомплекс</w:t>
      </w:r>
      <w:proofErr w:type="spellEnd"/>
      <w:r w:rsidRPr="00AD247C">
        <w:t>» (Мариинский муниципальный район) в сфере водоотведения на период с 28.12.2018 по 31.12.2022</w:t>
      </w:r>
      <w:r>
        <w:t xml:space="preserve"> согласно приложению № 6 к настоящему протоколу;</w:t>
      </w:r>
    </w:p>
    <w:p w14:paraId="30FC3C7E" w14:textId="67616DE2" w:rsidR="00B25FAD" w:rsidRDefault="00AD247C" w:rsidP="00B25FAD">
      <w:pPr>
        <w:ind w:firstLine="567"/>
        <w:jc w:val="both"/>
      </w:pPr>
      <w:r>
        <w:t xml:space="preserve">2. </w:t>
      </w:r>
      <w:r w:rsidRPr="002F2316">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B25FAD">
        <w:t>7</w:t>
      </w:r>
      <w:r w:rsidRPr="002F2316">
        <w:t xml:space="preserve"> </w:t>
      </w:r>
      <w:r>
        <w:t xml:space="preserve">к </w:t>
      </w:r>
      <w:r w:rsidR="00B25FAD">
        <w:t>настоящему протоколу;</w:t>
      </w:r>
    </w:p>
    <w:p w14:paraId="2FCCD4EF" w14:textId="5CF3E2E6" w:rsidR="00B25FAD" w:rsidRPr="00B25FAD" w:rsidRDefault="00B25FAD" w:rsidP="00B25FAD">
      <w:pPr>
        <w:ind w:firstLine="567"/>
        <w:jc w:val="both"/>
      </w:pPr>
      <w:r>
        <w:t xml:space="preserve">3. </w:t>
      </w:r>
      <w:r w:rsidRPr="00AD247C">
        <w:t>Скорректировать</w:t>
      </w:r>
      <w:r>
        <w:t xml:space="preserve"> </w:t>
      </w:r>
      <w:proofErr w:type="spellStart"/>
      <w:r w:rsidRPr="00B25FAD">
        <w:t>одноставочные</w:t>
      </w:r>
      <w:proofErr w:type="spellEnd"/>
      <w:r w:rsidRPr="00B25FAD">
        <w:t xml:space="preserve"> тарифы на водоотведение (очистка сточных</w:t>
      </w:r>
      <w:r>
        <w:t xml:space="preserve"> </w:t>
      </w:r>
      <w:r w:rsidRPr="00B25FAD">
        <w:t>вод), транспортировку сточных вод</w:t>
      </w:r>
      <w:r>
        <w:t xml:space="preserve"> </w:t>
      </w:r>
      <w:r w:rsidRPr="00B25FAD">
        <w:t>ООО «</w:t>
      </w:r>
      <w:proofErr w:type="spellStart"/>
      <w:r w:rsidRPr="00B25FAD">
        <w:t>Водокомплекс</w:t>
      </w:r>
      <w:proofErr w:type="spellEnd"/>
      <w:r w:rsidRPr="00B25FAD">
        <w:t>» (Мариинский муниципальный район)</w:t>
      </w:r>
      <w:r>
        <w:t xml:space="preserve"> </w:t>
      </w:r>
      <w:r w:rsidRPr="00B25FAD">
        <w:t>на период с 28.12.2018 по 31.12.2022</w:t>
      </w:r>
      <w:r>
        <w:t xml:space="preserve"> согласно приложению № 8 к настоящему протоколу.</w:t>
      </w:r>
    </w:p>
    <w:p w14:paraId="6E8B8ACF" w14:textId="13548313" w:rsidR="00B25FAD" w:rsidRDefault="00B25FAD" w:rsidP="00AD247C">
      <w:pPr>
        <w:ind w:firstLine="567"/>
        <w:jc w:val="both"/>
      </w:pPr>
    </w:p>
    <w:p w14:paraId="2C352A7F" w14:textId="5525DE48" w:rsidR="00B25FAD" w:rsidRDefault="00B25FAD" w:rsidP="00AD247C">
      <w:pPr>
        <w:ind w:firstLine="567"/>
        <w:jc w:val="both"/>
      </w:pPr>
      <w:r>
        <w:t>В материалах дела имеется письменное обращение (исх. № 110 от 21.10.2019) за подписью генерального директора ООО «</w:t>
      </w:r>
      <w:proofErr w:type="spellStart"/>
      <w:r>
        <w:t>Водокомплекс</w:t>
      </w:r>
      <w:proofErr w:type="spellEnd"/>
      <w:r>
        <w:t>» Н.Н. Клюевой с просьбой провести заседание в отсутствии представителей общества.</w:t>
      </w:r>
    </w:p>
    <w:p w14:paraId="28CD4594" w14:textId="77777777" w:rsidR="00B25FAD" w:rsidRPr="00867C42" w:rsidRDefault="00B25FAD" w:rsidP="00AD247C">
      <w:pPr>
        <w:ind w:firstLine="567"/>
        <w:jc w:val="both"/>
      </w:pPr>
    </w:p>
    <w:p w14:paraId="2021AF1B" w14:textId="77777777" w:rsidR="00B25FAD" w:rsidRPr="00AD247C" w:rsidRDefault="00B25FAD" w:rsidP="00B25FAD">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747525C" w14:textId="77777777" w:rsidR="00B25FAD" w:rsidRPr="00AD247C" w:rsidRDefault="00B25FAD" w:rsidP="00B25FAD">
      <w:pPr>
        <w:ind w:firstLine="567"/>
        <w:jc w:val="both"/>
        <w:rPr>
          <w:bCs/>
        </w:rPr>
      </w:pPr>
    </w:p>
    <w:p w14:paraId="162F6C11" w14:textId="77777777" w:rsidR="00B25FAD" w:rsidRPr="00AD247C" w:rsidRDefault="00B25FAD" w:rsidP="00B25FAD">
      <w:pPr>
        <w:ind w:firstLine="567"/>
        <w:jc w:val="both"/>
        <w:rPr>
          <w:b/>
        </w:rPr>
      </w:pPr>
      <w:r w:rsidRPr="00AD247C">
        <w:rPr>
          <w:b/>
        </w:rPr>
        <w:t>ПОСТАНОВИЛО:</w:t>
      </w:r>
    </w:p>
    <w:p w14:paraId="34517715" w14:textId="77777777" w:rsidR="00B25FAD" w:rsidRPr="00AD247C" w:rsidRDefault="00B25FAD" w:rsidP="00B25FAD">
      <w:pPr>
        <w:ind w:firstLine="567"/>
        <w:jc w:val="both"/>
        <w:rPr>
          <w:b/>
        </w:rPr>
      </w:pPr>
    </w:p>
    <w:p w14:paraId="34522F3B" w14:textId="77777777" w:rsidR="00B25FAD" w:rsidRPr="00AD247C" w:rsidRDefault="00B25FAD" w:rsidP="00B25FAD">
      <w:pPr>
        <w:ind w:firstLine="567"/>
        <w:jc w:val="both"/>
        <w:rPr>
          <w:b/>
        </w:rPr>
      </w:pPr>
      <w:r w:rsidRPr="00AD247C">
        <w:rPr>
          <w:bCs/>
        </w:rPr>
        <w:t>Согласиться с предложением докладчика.</w:t>
      </w:r>
    </w:p>
    <w:p w14:paraId="4FEAB2AA" w14:textId="77777777" w:rsidR="00B25FAD" w:rsidRPr="00AD247C" w:rsidRDefault="00B25FAD" w:rsidP="00B25FAD">
      <w:pPr>
        <w:jc w:val="both"/>
        <w:rPr>
          <w:bCs/>
        </w:rPr>
      </w:pPr>
    </w:p>
    <w:p w14:paraId="79D5017D" w14:textId="77777777" w:rsidR="00B25FAD" w:rsidRPr="00AD247C" w:rsidRDefault="00B25FAD" w:rsidP="00B25FAD">
      <w:pPr>
        <w:ind w:firstLine="567"/>
        <w:jc w:val="both"/>
        <w:rPr>
          <w:b/>
        </w:rPr>
      </w:pPr>
      <w:r w:rsidRPr="00AD247C">
        <w:rPr>
          <w:b/>
        </w:rPr>
        <w:t>Голосовали «ЗА» – единогласно.</w:t>
      </w:r>
    </w:p>
    <w:p w14:paraId="1A42BA5D" w14:textId="7AD05FD5" w:rsidR="00AD247C" w:rsidRPr="00AD247C" w:rsidRDefault="00AD247C" w:rsidP="00AD247C">
      <w:pPr>
        <w:ind w:firstLine="567"/>
        <w:jc w:val="both"/>
      </w:pPr>
    </w:p>
    <w:p w14:paraId="67D45086" w14:textId="19518993" w:rsidR="00AD247C" w:rsidRPr="00005C3B" w:rsidRDefault="00B25FAD" w:rsidP="00005C3B">
      <w:pPr>
        <w:ind w:firstLine="567"/>
        <w:jc w:val="both"/>
        <w:rPr>
          <w:b/>
          <w:bCs/>
        </w:rPr>
      </w:pPr>
      <w:r w:rsidRPr="00005C3B">
        <w:rPr>
          <w:kern w:val="32"/>
        </w:rPr>
        <w:lastRenderedPageBreak/>
        <w:t xml:space="preserve">Вопрос 4. </w:t>
      </w:r>
      <w:r w:rsidRPr="00005C3B">
        <w:rPr>
          <w:b/>
          <w:bCs/>
          <w:kern w:val="32"/>
        </w:rPr>
        <w:t>«</w:t>
      </w:r>
      <w:r w:rsidR="00005C3B" w:rsidRPr="00005C3B">
        <w:rPr>
          <w:b/>
          <w:bCs/>
          <w:kern w:val="32"/>
        </w:rPr>
        <w:t>Об утверждении производственной программы в сфере водоотведения и об установлении тарифов на транспортировку сточных вод ООО «Шалым» (</w:t>
      </w:r>
      <w:proofErr w:type="spellStart"/>
      <w:r w:rsidR="00005C3B" w:rsidRPr="00005C3B">
        <w:rPr>
          <w:b/>
          <w:bCs/>
          <w:kern w:val="32"/>
        </w:rPr>
        <w:t>Таштагольский</w:t>
      </w:r>
      <w:proofErr w:type="spellEnd"/>
      <w:r w:rsidR="00005C3B" w:rsidRPr="00005C3B">
        <w:rPr>
          <w:b/>
          <w:bCs/>
          <w:kern w:val="32"/>
        </w:rPr>
        <w:t xml:space="preserve"> муниципальный район)</w:t>
      </w:r>
      <w:r w:rsidRPr="00005C3B">
        <w:rPr>
          <w:b/>
          <w:bCs/>
        </w:rPr>
        <w:t>»</w:t>
      </w:r>
    </w:p>
    <w:p w14:paraId="68179096" w14:textId="6B12AF91" w:rsidR="00005C3B" w:rsidRDefault="00005C3B" w:rsidP="00005C3B">
      <w:pPr>
        <w:ind w:firstLine="567"/>
        <w:jc w:val="both"/>
        <w:rPr>
          <w:b/>
        </w:rPr>
      </w:pPr>
    </w:p>
    <w:p w14:paraId="77EBBBC4" w14:textId="66FDDBD4" w:rsidR="00005C3B" w:rsidRDefault="00005C3B" w:rsidP="00005C3B">
      <w:pPr>
        <w:ind w:firstLine="567"/>
        <w:jc w:val="both"/>
      </w:pPr>
      <w:r>
        <w:rPr>
          <w:kern w:val="32"/>
        </w:rPr>
        <w:t xml:space="preserve">Докладчик </w:t>
      </w:r>
      <w:proofErr w:type="spellStart"/>
      <w:r w:rsidRPr="00005C3B">
        <w:rPr>
          <w:b/>
          <w:bCs/>
          <w:kern w:val="32"/>
        </w:rPr>
        <w:t>Вахнова</w:t>
      </w:r>
      <w:proofErr w:type="spellEnd"/>
      <w:r w:rsidRPr="00005C3B">
        <w:rPr>
          <w:b/>
          <w:bCs/>
          <w:kern w:val="32"/>
        </w:rPr>
        <w:t xml:space="preserve"> О.О. </w:t>
      </w:r>
      <w:r w:rsidRPr="00AD247C">
        <w:t xml:space="preserve">согласно экспертному заключению (приложение № </w:t>
      </w:r>
      <w:r>
        <w:t>9</w:t>
      </w:r>
      <w:r w:rsidRPr="00AD247C">
        <w:t xml:space="preserve"> к настоящему протоколу) предлагает:</w:t>
      </w:r>
    </w:p>
    <w:p w14:paraId="33E73114" w14:textId="475296AB" w:rsidR="00005C3B" w:rsidRDefault="00005C3B" w:rsidP="00005C3B">
      <w:pPr>
        <w:ind w:firstLine="567"/>
        <w:jc w:val="both"/>
      </w:pPr>
    </w:p>
    <w:p w14:paraId="1F1579BB" w14:textId="781CB085" w:rsidR="00005C3B" w:rsidRDefault="00005C3B" w:rsidP="00005C3B">
      <w:pPr>
        <w:ind w:firstLine="709"/>
        <w:jc w:val="both"/>
      </w:pPr>
      <w:r w:rsidRPr="00005C3B">
        <w:t>1. Утвердить ООО «Шалым» (</w:t>
      </w:r>
      <w:proofErr w:type="spellStart"/>
      <w:r w:rsidRPr="00005C3B">
        <w:t>Таштагольский</w:t>
      </w:r>
      <w:proofErr w:type="spellEnd"/>
      <w:r w:rsidRPr="00005C3B">
        <w:t xml:space="preserve"> муниципальный район), ИНН </w:t>
      </w:r>
      <w:bookmarkStart w:id="4" w:name="_Hlk511222061"/>
      <w:r w:rsidRPr="00005C3B">
        <w:t>4228010412</w:t>
      </w:r>
      <w:bookmarkEnd w:id="4"/>
      <w:r w:rsidRPr="00005C3B">
        <w:t>, производственную программу в сфере водоотведения на период с 01.01.2020 по 31.12.2020 согласно приложению № 1</w:t>
      </w:r>
      <w:r>
        <w:t>0</w:t>
      </w:r>
      <w:r w:rsidRPr="00005C3B">
        <w:t xml:space="preserve"> к настоящему </w:t>
      </w:r>
      <w:r>
        <w:t>протоколу;</w:t>
      </w:r>
    </w:p>
    <w:p w14:paraId="7FACD620" w14:textId="04E41C61" w:rsidR="00005C3B" w:rsidRPr="00005C3B" w:rsidRDefault="00005C3B" w:rsidP="00005C3B">
      <w:pPr>
        <w:ind w:firstLine="567"/>
        <w:jc w:val="both"/>
      </w:pPr>
      <w:r>
        <w:t xml:space="preserve">2. </w:t>
      </w:r>
      <w:r w:rsidRPr="002F2316">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t xml:space="preserve"> </w:t>
      </w:r>
      <w:r w:rsidR="00AD4534">
        <w:t>9</w:t>
      </w:r>
      <w:r w:rsidRPr="002F2316">
        <w:t xml:space="preserve"> </w:t>
      </w:r>
      <w:r w:rsidR="00AD4534">
        <w:t>(приложения к экспертному заключению)</w:t>
      </w:r>
      <w:r>
        <w:t>;</w:t>
      </w:r>
    </w:p>
    <w:p w14:paraId="15EBB947" w14:textId="1FEC667C" w:rsidR="00005C3B" w:rsidRPr="00005C3B" w:rsidRDefault="00005C3B" w:rsidP="00005C3B">
      <w:pPr>
        <w:ind w:firstLine="709"/>
        <w:jc w:val="both"/>
      </w:pPr>
      <w:r w:rsidRPr="00005C3B">
        <w:t>2. Установить ООО «Шалым» (</w:t>
      </w:r>
      <w:proofErr w:type="spellStart"/>
      <w:r w:rsidRPr="00005C3B">
        <w:t>Таштагольский</w:t>
      </w:r>
      <w:proofErr w:type="spellEnd"/>
      <w:r w:rsidRPr="00005C3B">
        <w:t xml:space="preserve"> муниципальный район), ИНН 4228010412, </w:t>
      </w:r>
      <w:proofErr w:type="spellStart"/>
      <w:r w:rsidRPr="00005C3B">
        <w:t>одноставочные</w:t>
      </w:r>
      <w:proofErr w:type="spellEnd"/>
      <w:r w:rsidRPr="00005C3B">
        <w:t xml:space="preserve"> тарифы на транспортировку сточных вод, с применением метода сравнения аналогов на период с 01.01.2020 по 31.12.2020 согласно приложению № </w:t>
      </w:r>
      <w:r>
        <w:t>1</w:t>
      </w:r>
      <w:r w:rsidR="00AD4534">
        <w:t>1</w:t>
      </w:r>
      <w:r w:rsidRPr="00005C3B">
        <w:t xml:space="preserve"> к настоящему </w:t>
      </w:r>
      <w:r>
        <w:t>протоколу</w:t>
      </w:r>
      <w:r w:rsidRPr="00005C3B">
        <w:t xml:space="preserve">.  </w:t>
      </w:r>
    </w:p>
    <w:p w14:paraId="466B061F" w14:textId="771A89B0" w:rsidR="00005C3B" w:rsidRDefault="00005C3B" w:rsidP="00005C3B">
      <w:pPr>
        <w:ind w:firstLine="567"/>
        <w:jc w:val="both"/>
      </w:pPr>
    </w:p>
    <w:p w14:paraId="3E6A3E1E" w14:textId="186E575E" w:rsidR="003F25F7" w:rsidRDefault="003F25F7" w:rsidP="003F25F7">
      <w:pPr>
        <w:ind w:firstLine="567"/>
        <w:jc w:val="both"/>
      </w:pPr>
      <w:r>
        <w:t xml:space="preserve">Отмечено, что в деле имеется письменное обращение (исх. № 4 от 21.10.2019) за подписью директора ООО «Шалым» Г.Ф </w:t>
      </w:r>
      <w:proofErr w:type="spellStart"/>
      <w:r>
        <w:t>Болдыкова</w:t>
      </w:r>
      <w:proofErr w:type="spellEnd"/>
      <w:r>
        <w:t xml:space="preserve"> с просьбой провести заседание в отсутствии представителей предприятия.</w:t>
      </w:r>
    </w:p>
    <w:p w14:paraId="0CDDD96C" w14:textId="77777777" w:rsidR="003F25F7" w:rsidRPr="00867C42" w:rsidRDefault="003F25F7" w:rsidP="003F25F7">
      <w:pPr>
        <w:ind w:firstLine="567"/>
        <w:jc w:val="both"/>
      </w:pPr>
    </w:p>
    <w:p w14:paraId="50211B2C" w14:textId="77777777" w:rsidR="003F25F7" w:rsidRDefault="003F25F7" w:rsidP="00005C3B">
      <w:pPr>
        <w:ind w:firstLine="567"/>
        <w:jc w:val="both"/>
      </w:pPr>
    </w:p>
    <w:p w14:paraId="4BE86C30" w14:textId="77777777" w:rsidR="003F25F7" w:rsidRPr="00AD247C" w:rsidRDefault="003F25F7" w:rsidP="003F25F7">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2E8B43E8" w14:textId="77777777" w:rsidR="003F25F7" w:rsidRPr="00AD247C" w:rsidRDefault="003F25F7" w:rsidP="003F25F7">
      <w:pPr>
        <w:ind w:firstLine="567"/>
        <w:jc w:val="both"/>
        <w:rPr>
          <w:bCs/>
        </w:rPr>
      </w:pPr>
    </w:p>
    <w:p w14:paraId="2FB8E649" w14:textId="77777777" w:rsidR="003F25F7" w:rsidRPr="00AD247C" w:rsidRDefault="003F25F7" w:rsidP="003F25F7">
      <w:pPr>
        <w:ind w:firstLine="567"/>
        <w:jc w:val="both"/>
        <w:rPr>
          <w:b/>
        </w:rPr>
      </w:pPr>
      <w:r w:rsidRPr="00AD247C">
        <w:rPr>
          <w:b/>
        </w:rPr>
        <w:t>ПОСТАНОВИЛО:</w:t>
      </w:r>
    </w:p>
    <w:p w14:paraId="6367518A" w14:textId="77777777" w:rsidR="003F25F7" w:rsidRPr="00AD247C" w:rsidRDefault="003F25F7" w:rsidP="003F25F7">
      <w:pPr>
        <w:ind w:firstLine="567"/>
        <w:jc w:val="both"/>
        <w:rPr>
          <w:b/>
        </w:rPr>
      </w:pPr>
    </w:p>
    <w:p w14:paraId="0DAFFEDE" w14:textId="77777777" w:rsidR="003F25F7" w:rsidRPr="00AD247C" w:rsidRDefault="003F25F7" w:rsidP="003F25F7">
      <w:pPr>
        <w:ind w:firstLine="567"/>
        <w:jc w:val="both"/>
        <w:rPr>
          <w:b/>
        </w:rPr>
      </w:pPr>
      <w:r w:rsidRPr="00AD247C">
        <w:rPr>
          <w:bCs/>
        </w:rPr>
        <w:t>Согласиться с предложением докладчика.</w:t>
      </w:r>
    </w:p>
    <w:p w14:paraId="33D1350F" w14:textId="77777777" w:rsidR="003F25F7" w:rsidRPr="00AD247C" w:rsidRDefault="003F25F7" w:rsidP="003F25F7">
      <w:pPr>
        <w:jc w:val="both"/>
        <w:rPr>
          <w:bCs/>
        </w:rPr>
      </w:pPr>
    </w:p>
    <w:p w14:paraId="7BED52F1" w14:textId="77777777" w:rsidR="003F25F7" w:rsidRPr="00AD247C" w:rsidRDefault="003F25F7" w:rsidP="003F25F7">
      <w:pPr>
        <w:ind w:firstLine="567"/>
        <w:jc w:val="both"/>
        <w:rPr>
          <w:b/>
        </w:rPr>
      </w:pPr>
      <w:r w:rsidRPr="00AD247C">
        <w:rPr>
          <w:b/>
        </w:rPr>
        <w:t>Голосовали «ЗА» – единогласно.</w:t>
      </w:r>
    </w:p>
    <w:p w14:paraId="5A93E73A" w14:textId="77777777" w:rsidR="003F25F7" w:rsidRPr="00AD247C" w:rsidRDefault="003F25F7" w:rsidP="003F25F7">
      <w:pPr>
        <w:ind w:firstLine="567"/>
        <w:jc w:val="both"/>
      </w:pPr>
    </w:p>
    <w:p w14:paraId="000B2C54" w14:textId="7D6F887D" w:rsidR="003F25F7" w:rsidRPr="00296545" w:rsidRDefault="003F25F7" w:rsidP="00296545">
      <w:pPr>
        <w:ind w:firstLine="567"/>
        <w:jc w:val="both"/>
        <w:rPr>
          <w:b/>
          <w:bCs/>
          <w:kern w:val="32"/>
        </w:rPr>
      </w:pPr>
      <w:r w:rsidRPr="00005C3B">
        <w:rPr>
          <w:kern w:val="32"/>
        </w:rPr>
        <w:t xml:space="preserve">Вопрос </w:t>
      </w:r>
      <w:r>
        <w:rPr>
          <w:kern w:val="32"/>
        </w:rPr>
        <w:t>5</w:t>
      </w:r>
      <w:r w:rsidRPr="00005C3B">
        <w:rPr>
          <w:kern w:val="32"/>
        </w:rPr>
        <w:t xml:space="preserve">. </w:t>
      </w:r>
      <w:r w:rsidRPr="00296545">
        <w:rPr>
          <w:b/>
          <w:bCs/>
          <w:kern w:val="32"/>
        </w:rPr>
        <w:t>«</w:t>
      </w:r>
      <w:r w:rsidR="00296545" w:rsidRPr="00296545">
        <w:rPr>
          <w:b/>
          <w:bCs/>
          <w:kern w:val="32"/>
        </w:rPr>
        <w:t>О внесении изменений в постановление региональной энергетической комиссии Кемеровской области от 04.12.2018 № 423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«Тепло - энергетические предприятия» (Крапивинский муниципальный район)» в части 2020 года</w:t>
      </w:r>
      <w:r w:rsidRPr="00296545">
        <w:rPr>
          <w:b/>
          <w:bCs/>
        </w:rPr>
        <w:t>»</w:t>
      </w:r>
    </w:p>
    <w:p w14:paraId="152F1FEC" w14:textId="226BB7D2" w:rsidR="003F25F7" w:rsidRDefault="003F25F7" w:rsidP="00005C3B">
      <w:pPr>
        <w:ind w:firstLine="567"/>
        <w:jc w:val="both"/>
      </w:pPr>
    </w:p>
    <w:p w14:paraId="1BFEFC02" w14:textId="50F1EC7B" w:rsidR="00296545" w:rsidRDefault="003F25F7" w:rsidP="00296545">
      <w:pPr>
        <w:ind w:firstLine="567"/>
        <w:jc w:val="both"/>
      </w:pPr>
      <w:r>
        <w:rPr>
          <w:kern w:val="32"/>
        </w:rPr>
        <w:t xml:space="preserve">Докладчик </w:t>
      </w:r>
      <w:proofErr w:type="spellStart"/>
      <w:r>
        <w:rPr>
          <w:b/>
          <w:bCs/>
          <w:kern w:val="32"/>
        </w:rPr>
        <w:t>Городова</w:t>
      </w:r>
      <w:proofErr w:type="spellEnd"/>
      <w:r>
        <w:rPr>
          <w:b/>
          <w:bCs/>
          <w:kern w:val="32"/>
        </w:rPr>
        <w:t xml:space="preserve"> М.Б</w:t>
      </w:r>
      <w:r w:rsidRPr="00005C3B">
        <w:rPr>
          <w:b/>
          <w:bCs/>
          <w:kern w:val="32"/>
        </w:rPr>
        <w:t xml:space="preserve">. </w:t>
      </w:r>
      <w:r w:rsidRPr="00AD247C">
        <w:t xml:space="preserve">согласно экспертному заключению (приложение № </w:t>
      </w:r>
      <w:r>
        <w:t>1</w:t>
      </w:r>
      <w:r w:rsidR="00AD4534">
        <w:t>2</w:t>
      </w:r>
      <w:r w:rsidRPr="00AD247C">
        <w:t xml:space="preserve"> к настоящему протоколу) предлагает:</w:t>
      </w:r>
    </w:p>
    <w:p w14:paraId="1EE4B7D8" w14:textId="77777777" w:rsidR="00296545" w:rsidRDefault="00296545" w:rsidP="00296545">
      <w:pPr>
        <w:ind w:firstLine="567"/>
        <w:jc w:val="both"/>
      </w:pPr>
    </w:p>
    <w:p w14:paraId="50F39843" w14:textId="5AB4F3D0" w:rsidR="00296545" w:rsidRDefault="00296545" w:rsidP="00296545">
      <w:pPr>
        <w:ind w:firstLine="709"/>
        <w:jc w:val="both"/>
      </w:pPr>
      <w:r>
        <w:t xml:space="preserve">1. </w:t>
      </w:r>
      <w:r w:rsidRPr="00296545">
        <w:t>Скорректировать производственную программу ООО «Тепло - энергетические предприятия» (Крапивинский муниципальный район) в сфере холодного водоснабжения, водоотведения на период с 01.01.2019 по 31.12.2023</w:t>
      </w:r>
      <w:r>
        <w:t xml:space="preserve"> согласно приложению № 1</w:t>
      </w:r>
      <w:r w:rsidR="00AD4534">
        <w:t>3</w:t>
      </w:r>
      <w:r>
        <w:t xml:space="preserve"> к настоящему протоколу;</w:t>
      </w:r>
    </w:p>
    <w:p w14:paraId="474E1D41" w14:textId="1F2F5EA5" w:rsidR="00283A48" w:rsidRDefault="00296545" w:rsidP="00283A48">
      <w:pPr>
        <w:ind w:firstLine="567"/>
        <w:jc w:val="both"/>
      </w:pPr>
      <w:r>
        <w:t xml:space="preserve">2. </w:t>
      </w:r>
      <w:r w:rsidRPr="002F2316">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t xml:space="preserve"> 1</w:t>
      </w:r>
      <w:r w:rsidR="00AD4534">
        <w:t>4</w:t>
      </w:r>
      <w:r w:rsidR="00283A48">
        <w:t xml:space="preserve"> </w:t>
      </w:r>
      <w:r>
        <w:t>к настоящему протоколу;</w:t>
      </w:r>
    </w:p>
    <w:p w14:paraId="16C21F05" w14:textId="1E182EEC" w:rsidR="00283A48" w:rsidRPr="00005C3B" w:rsidRDefault="00283A48" w:rsidP="00283A48">
      <w:pPr>
        <w:ind w:firstLine="567"/>
        <w:jc w:val="both"/>
      </w:pPr>
      <w:r>
        <w:lastRenderedPageBreak/>
        <w:t xml:space="preserve">3. </w:t>
      </w:r>
      <w:r w:rsidRPr="00AD247C">
        <w:t>Скорректировать</w:t>
      </w:r>
      <w:r>
        <w:t xml:space="preserve"> </w:t>
      </w:r>
      <w:proofErr w:type="spellStart"/>
      <w:r w:rsidRPr="00B25FAD">
        <w:t>одноставочные</w:t>
      </w:r>
      <w:proofErr w:type="spellEnd"/>
      <w:r w:rsidRPr="00B25FAD">
        <w:t xml:space="preserve"> тарифы</w:t>
      </w:r>
      <w:r>
        <w:t xml:space="preserve"> </w:t>
      </w:r>
      <w:r w:rsidRPr="00283A48">
        <w:t xml:space="preserve">на питьевую воду, водоотведение </w:t>
      </w:r>
      <w:r>
        <w:br/>
      </w:r>
      <w:r w:rsidRPr="00283A48">
        <w:t>ООО «Тепло - энергетические предприятия» (Крапивинский муниципальный район) на период с 01.01.2019 по 31.12.2023</w:t>
      </w:r>
      <w:r>
        <w:t xml:space="preserve"> </w:t>
      </w:r>
      <w:r w:rsidRPr="002F2316">
        <w:t>согласно приложению №</w:t>
      </w:r>
      <w:r>
        <w:t xml:space="preserve"> 1</w:t>
      </w:r>
      <w:r w:rsidR="00AD4534">
        <w:t>5</w:t>
      </w:r>
      <w:r>
        <w:t xml:space="preserve"> к настоящему протоколу.</w:t>
      </w:r>
    </w:p>
    <w:p w14:paraId="5E98703B" w14:textId="6C7C2D53" w:rsidR="00283A48" w:rsidRDefault="00283A48" w:rsidP="00283A48">
      <w:pPr>
        <w:ind w:firstLine="567"/>
        <w:jc w:val="both"/>
      </w:pPr>
    </w:p>
    <w:p w14:paraId="282C1452" w14:textId="77777777" w:rsidR="00283A48" w:rsidRPr="00AD247C" w:rsidRDefault="00283A48" w:rsidP="00283A48">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3E145D70" w14:textId="77777777" w:rsidR="00283A48" w:rsidRPr="00AD247C" w:rsidRDefault="00283A48" w:rsidP="00283A48">
      <w:pPr>
        <w:ind w:firstLine="567"/>
        <w:jc w:val="both"/>
        <w:rPr>
          <w:bCs/>
        </w:rPr>
      </w:pPr>
    </w:p>
    <w:p w14:paraId="2E516EC0" w14:textId="77777777" w:rsidR="00283A48" w:rsidRPr="00AD247C" w:rsidRDefault="00283A48" w:rsidP="00283A48">
      <w:pPr>
        <w:ind w:firstLine="567"/>
        <w:jc w:val="both"/>
        <w:rPr>
          <w:b/>
        </w:rPr>
      </w:pPr>
      <w:r w:rsidRPr="00AD247C">
        <w:rPr>
          <w:b/>
        </w:rPr>
        <w:t>ПОСТАНОВИЛО:</w:t>
      </w:r>
    </w:p>
    <w:p w14:paraId="05128628" w14:textId="77777777" w:rsidR="00283A48" w:rsidRPr="00AD247C" w:rsidRDefault="00283A48" w:rsidP="00283A48">
      <w:pPr>
        <w:ind w:firstLine="567"/>
        <w:jc w:val="both"/>
        <w:rPr>
          <w:b/>
        </w:rPr>
      </w:pPr>
    </w:p>
    <w:p w14:paraId="32B16E2B" w14:textId="77777777" w:rsidR="00283A48" w:rsidRPr="00AD247C" w:rsidRDefault="00283A48" w:rsidP="00283A48">
      <w:pPr>
        <w:ind w:firstLine="567"/>
        <w:jc w:val="both"/>
        <w:rPr>
          <w:b/>
        </w:rPr>
      </w:pPr>
      <w:r w:rsidRPr="00AD247C">
        <w:rPr>
          <w:bCs/>
        </w:rPr>
        <w:t>Согласиться с предложением докладчика.</w:t>
      </w:r>
    </w:p>
    <w:p w14:paraId="5BDC45F4" w14:textId="77777777" w:rsidR="00283A48" w:rsidRPr="00AD247C" w:rsidRDefault="00283A48" w:rsidP="00283A48">
      <w:pPr>
        <w:jc w:val="both"/>
        <w:rPr>
          <w:bCs/>
        </w:rPr>
      </w:pPr>
    </w:p>
    <w:p w14:paraId="2C7495C8" w14:textId="77777777" w:rsidR="00283A48" w:rsidRPr="00AD247C" w:rsidRDefault="00283A48" w:rsidP="00283A48">
      <w:pPr>
        <w:ind w:firstLine="567"/>
        <w:jc w:val="both"/>
        <w:rPr>
          <w:b/>
        </w:rPr>
      </w:pPr>
      <w:r w:rsidRPr="00AD247C">
        <w:rPr>
          <w:b/>
        </w:rPr>
        <w:t>Голосовали «ЗА» – единогласно.</w:t>
      </w:r>
    </w:p>
    <w:p w14:paraId="72E3CC93" w14:textId="76C37F11" w:rsidR="00283A48" w:rsidRDefault="00283A48" w:rsidP="00283A48">
      <w:pPr>
        <w:ind w:firstLine="567"/>
        <w:jc w:val="both"/>
      </w:pPr>
    </w:p>
    <w:p w14:paraId="2C25271F" w14:textId="10E2B6E0" w:rsidR="00296545" w:rsidRDefault="00283A48" w:rsidP="00283A48">
      <w:pPr>
        <w:ind w:firstLine="567"/>
        <w:jc w:val="both"/>
        <w:rPr>
          <w:b/>
          <w:bCs/>
        </w:rPr>
      </w:pPr>
      <w:r w:rsidRPr="00005C3B">
        <w:rPr>
          <w:kern w:val="32"/>
        </w:rPr>
        <w:t xml:space="preserve">Вопрос </w:t>
      </w:r>
      <w:r>
        <w:rPr>
          <w:kern w:val="32"/>
        </w:rPr>
        <w:t xml:space="preserve">6. </w:t>
      </w:r>
      <w:r w:rsidRPr="00283A48">
        <w:rPr>
          <w:b/>
          <w:bCs/>
          <w:kern w:val="32"/>
        </w:rPr>
        <w:t>«Об утверждении производственной программы в сфере холодного</w:t>
      </w:r>
      <w:r w:rsidRPr="00283A48">
        <w:rPr>
          <w:b/>
          <w:bCs/>
          <w:kern w:val="32"/>
        </w:rPr>
        <w:br/>
        <w:t xml:space="preserve">водоснабжения питьевой водой и об установлении тарифов на транспортировку питьевой воды ОАО «РЖД» (Центральная дирекция по </w:t>
      </w:r>
      <w:proofErr w:type="spellStart"/>
      <w:r w:rsidRPr="00283A48">
        <w:rPr>
          <w:b/>
          <w:bCs/>
          <w:kern w:val="32"/>
        </w:rPr>
        <w:t>тепловодоснабжению</w:t>
      </w:r>
      <w:proofErr w:type="spellEnd"/>
      <w:r w:rsidRPr="00283A48">
        <w:rPr>
          <w:b/>
          <w:bCs/>
          <w:kern w:val="32"/>
        </w:rPr>
        <w:t xml:space="preserve"> Западно-Сибирская дирекция по </w:t>
      </w:r>
      <w:proofErr w:type="spellStart"/>
      <w:r w:rsidRPr="00283A48">
        <w:rPr>
          <w:b/>
          <w:bCs/>
          <w:kern w:val="32"/>
        </w:rPr>
        <w:t>тепловодоснабжению</w:t>
      </w:r>
      <w:proofErr w:type="spellEnd"/>
      <w:r w:rsidRPr="00283A48">
        <w:rPr>
          <w:b/>
          <w:bCs/>
          <w:kern w:val="32"/>
        </w:rPr>
        <w:t xml:space="preserve"> Кузбасский территориальный участок) (г. Белово, г. Кемерово,</w:t>
      </w:r>
      <w:r>
        <w:rPr>
          <w:b/>
          <w:bCs/>
          <w:kern w:val="32"/>
        </w:rPr>
        <w:t xml:space="preserve"> </w:t>
      </w:r>
      <w:r w:rsidRPr="00283A48">
        <w:rPr>
          <w:b/>
          <w:bCs/>
          <w:kern w:val="32"/>
        </w:rPr>
        <w:t xml:space="preserve">г. Новокузнецк, </w:t>
      </w:r>
      <w:proofErr w:type="spellStart"/>
      <w:r w:rsidRPr="00283A48">
        <w:rPr>
          <w:b/>
          <w:bCs/>
          <w:kern w:val="32"/>
        </w:rPr>
        <w:t>Яйский</w:t>
      </w:r>
      <w:proofErr w:type="spellEnd"/>
      <w:r w:rsidRPr="00283A48">
        <w:rPr>
          <w:b/>
          <w:bCs/>
          <w:kern w:val="32"/>
        </w:rPr>
        <w:t xml:space="preserve"> муниципальный район)»</w:t>
      </w:r>
    </w:p>
    <w:p w14:paraId="648E64F2" w14:textId="45C3933F" w:rsidR="00283A48" w:rsidRDefault="00283A48" w:rsidP="00283A48">
      <w:pPr>
        <w:ind w:firstLine="567"/>
        <w:jc w:val="both"/>
        <w:rPr>
          <w:b/>
          <w:bCs/>
        </w:rPr>
      </w:pPr>
    </w:p>
    <w:p w14:paraId="3792D403" w14:textId="6E0591A1" w:rsidR="00283A48" w:rsidRDefault="00283A48" w:rsidP="00283A48">
      <w:pPr>
        <w:ind w:firstLine="567"/>
        <w:jc w:val="both"/>
      </w:pPr>
      <w:r>
        <w:rPr>
          <w:kern w:val="32"/>
        </w:rPr>
        <w:t xml:space="preserve">Докладчик </w:t>
      </w:r>
      <w:proofErr w:type="spellStart"/>
      <w:r>
        <w:rPr>
          <w:b/>
          <w:bCs/>
          <w:kern w:val="32"/>
        </w:rPr>
        <w:t>Выходцева</w:t>
      </w:r>
      <w:proofErr w:type="spellEnd"/>
      <w:r>
        <w:rPr>
          <w:b/>
          <w:bCs/>
          <w:kern w:val="32"/>
        </w:rPr>
        <w:t xml:space="preserve"> А.В.</w:t>
      </w:r>
      <w:r w:rsidRPr="00005C3B">
        <w:rPr>
          <w:b/>
          <w:bCs/>
          <w:kern w:val="32"/>
        </w:rPr>
        <w:t xml:space="preserve"> </w:t>
      </w:r>
      <w:r w:rsidRPr="00AD247C">
        <w:t xml:space="preserve">согласно экспертному заключению (приложение № </w:t>
      </w:r>
      <w:r>
        <w:t>1</w:t>
      </w:r>
      <w:r w:rsidR="00AD4534">
        <w:t>6</w:t>
      </w:r>
      <w:r w:rsidRPr="00AD247C">
        <w:t xml:space="preserve"> к настоящему протоколу) предлагает:</w:t>
      </w:r>
    </w:p>
    <w:p w14:paraId="16DC38F4" w14:textId="77777777" w:rsidR="00283A48" w:rsidRDefault="00283A48" w:rsidP="00283A48">
      <w:pPr>
        <w:ind w:firstLine="567"/>
        <w:jc w:val="both"/>
      </w:pPr>
    </w:p>
    <w:p w14:paraId="0768808E" w14:textId="23354613" w:rsidR="00283A48" w:rsidRDefault="00283A48" w:rsidP="00283A48">
      <w:pPr>
        <w:ind w:firstLine="709"/>
        <w:jc w:val="both"/>
      </w:pPr>
      <w:r w:rsidRPr="00283A48">
        <w:t xml:space="preserve">1. Утвердить ОАО «РЖД» (Центральная дирекция по </w:t>
      </w:r>
      <w:proofErr w:type="spellStart"/>
      <w:r w:rsidRPr="00283A48">
        <w:t>тепловодоснабжению</w:t>
      </w:r>
      <w:proofErr w:type="spellEnd"/>
      <w:r w:rsidRPr="00283A48">
        <w:t xml:space="preserve"> Западно-Сибирская дирекция по </w:t>
      </w:r>
      <w:proofErr w:type="spellStart"/>
      <w:r w:rsidRPr="00283A48">
        <w:t>тепловодоснабжению</w:t>
      </w:r>
      <w:proofErr w:type="spellEnd"/>
      <w:r w:rsidRPr="00283A48">
        <w:t xml:space="preserve"> Кузбасский территориальный участок) (г. Белово, г. Кемерово, г. Новокузнецк, </w:t>
      </w:r>
      <w:proofErr w:type="spellStart"/>
      <w:r w:rsidRPr="00283A48">
        <w:t>Яйский</w:t>
      </w:r>
      <w:proofErr w:type="spellEnd"/>
      <w:r w:rsidRPr="00283A48">
        <w:t xml:space="preserve"> муниципальный район), ИНН 7708503727, производственную программу в сфере холодного водоснабжения питьевой водой на период с 01.01.2020 по 31.12.2020 согласно приложению № 1</w:t>
      </w:r>
      <w:r w:rsidR="00AD4534">
        <w:t>7</w:t>
      </w:r>
      <w:r w:rsidRPr="00283A48">
        <w:t xml:space="preserve"> к настоящему </w:t>
      </w:r>
      <w:r>
        <w:t>протоколу</w:t>
      </w:r>
      <w:r w:rsidRPr="00283A48">
        <w:t xml:space="preserve">.  </w:t>
      </w:r>
    </w:p>
    <w:p w14:paraId="736A0AB1" w14:textId="6B0F920F" w:rsidR="00283A48" w:rsidRPr="00283A48" w:rsidRDefault="00283A48" w:rsidP="00283A48">
      <w:pPr>
        <w:ind w:firstLine="567"/>
        <w:jc w:val="both"/>
      </w:pPr>
      <w:r>
        <w:t xml:space="preserve">2. </w:t>
      </w:r>
      <w:r w:rsidRPr="002F2316">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t xml:space="preserve"> 1</w:t>
      </w:r>
      <w:r w:rsidR="00AD4534">
        <w:t>6</w:t>
      </w:r>
      <w:r>
        <w:t xml:space="preserve"> к настоящему протоколу</w:t>
      </w:r>
      <w:r w:rsidR="00AD4534">
        <w:t xml:space="preserve"> (приложения к экспертному заключению)</w:t>
      </w:r>
      <w:r>
        <w:t>;</w:t>
      </w:r>
    </w:p>
    <w:p w14:paraId="4F188D92" w14:textId="0CE5211C" w:rsidR="00283A48" w:rsidRPr="00283A48" w:rsidRDefault="00283A48" w:rsidP="00283A48">
      <w:pPr>
        <w:ind w:firstLine="709"/>
        <w:jc w:val="both"/>
      </w:pPr>
      <w:r>
        <w:t>3</w:t>
      </w:r>
      <w:r w:rsidRPr="00283A48">
        <w:t xml:space="preserve">. Установить ОАО «РЖД» (Центральная дирекция по </w:t>
      </w:r>
      <w:proofErr w:type="spellStart"/>
      <w:r w:rsidRPr="00283A48">
        <w:t>тепловодоснабжению</w:t>
      </w:r>
      <w:proofErr w:type="spellEnd"/>
      <w:r w:rsidRPr="00283A48">
        <w:t xml:space="preserve"> Западно-Сибирская дирекция по </w:t>
      </w:r>
      <w:proofErr w:type="spellStart"/>
      <w:r w:rsidRPr="00283A48">
        <w:t>тепловодоснабжению</w:t>
      </w:r>
      <w:proofErr w:type="spellEnd"/>
      <w:r w:rsidRPr="00283A48">
        <w:t xml:space="preserve"> Кузбасский территориальный участок) (г. Белово, г. Кемерово, г. Новокузнецк, </w:t>
      </w:r>
      <w:proofErr w:type="spellStart"/>
      <w:r w:rsidRPr="00283A48">
        <w:t>Яйский</w:t>
      </w:r>
      <w:proofErr w:type="spellEnd"/>
      <w:r w:rsidRPr="00283A48">
        <w:t xml:space="preserve"> муниципальный район), ИНН 7708503727, </w:t>
      </w:r>
      <w:proofErr w:type="spellStart"/>
      <w:r w:rsidRPr="00283A48">
        <w:t>одноставочные</w:t>
      </w:r>
      <w:proofErr w:type="spellEnd"/>
      <w:r w:rsidRPr="00283A48">
        <w:t xml:space="preserve"> тарифы на транспортировку питьевой воды, с применением метода сравнения аналогов на период с 01.01.2020 по 31.12.2020 согласно приложению № </w:t>
      </w:r>
      <w:r w:rsidR="00AD4534">
        <w:t>18</w:t>
      </w:r>
      <w:r w:rsidRPr="00283A48">
        <w:t xml:space="preserve"> к настоящему </w:t>
      </w:r>
      <w:r>
        <w:t>протоколу</w:t>
      </w:r>
      <w:r w:rsidRPr="00283A48">
        <w:t xml:space="preserve">.  </w:t>
      </w:r>
    </w:p>
    <w:p w14:paraId="7AF4B0F9" w14:textId="77777777" w:rsidR="00283A48" w:rsidRPr="00283A48" w:rsidRDefault="00283A48" w:rsidP="00283A48">
      <w:pPr>
        <w:ind w:firstLine="567"/>
        <w:jc w:val="both"/>
        <w:rPr>
          <w:b/>
          <w:bCs/>
        </w:rPr>
      </w:pPr>
    </w:p>
    <w:p w14:paraId="2A2D111E" w14:textId="77777777" w:rsidR="00283A48" w:rsidRPr="00AD247C" w:rsidRDefault="00283A48" w:rsidP="00283A48">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1DF67ED9" w14:textId="77777777" w:rsidR="00283A48" w:rsidRPr="00AD247C" w:rsidRDefault="00283A48" w:rsidP="00283A48">
      <w:pPr>
        <w:ind w:firstLine="567"/>
        <w:jc w:val="both"/>
        <w:rPr>
          <w:bCs/>
        </w:rPr>
      </w:pPr>
    </w:p>
    <w:p w14:paraId="146D013C" w14:textId="77777777" w:rsidR="00283A48" w:rsidRPr="00AD247C" w:rsidRDefault="00283A48" w:rsidP="00283A48">
      <w:pPr>
        <w:ind w:firstLine="567"/>
        <w:jc w:val="both"/>
        <w:rPr>
          <w:b/>
        </w:rPr>
      </w:pPr>
      <w:r w:rsidRPr="00AD247C">
        <w:rPr>
          <w:b/>
        </w:rPr>
        <w:t>ПОСТАНОВИЛО:</w:t>
      </w:r>
    </w:p>
    <w:p w14:paraId="34D50954" w14:textId="77777777" w:rsidR="00283A48" w:rsidRPr="00AD247C" w:rsidRDefault="00283A48" w:rsidP="00283A48">
      <w:pPr>
        <w:ind w:firstLine="567"/>
        <w:jc w:val="both"/>
        <w:rPr>
          <w:b/>
        </w:rPr>
      </w:pPr>
    </w:p>
    <w:p w14:paraId="6BD3ADA2" w14:textId="77777777" w:rsidR="00283A48" w:rsidRPr="00AD247C" w:rsidRDefault="00283A48" w:rsidP="00283A48">
      <w:pPr>
        <w:ind w:firstLine="567"/>
        <w:jc w:val="both"/>
        <w:rPr>
          <w:b/>
        </w:rPr>
      </w:pPr>
      <w:r w:rsidRPr="00AD247C">
        <w:rPr>
          <w:bCs/>
        </w:rPr>
        <w:t>Согласиться с предложением докладчика.</w:t>
      </w:r>
    </w:p>
    <w:p w14:paraId="32B9230D" w14:textId="77777777" w:rsidR="00283A48" w:rsidRPr="00AD247C" w:rsidRDefault="00283A48" w:rsidP="00283A48">
      <w:pPr>
        <w:jc w:val="both"/>
        <w:rPr>
          <w:bCs/>
        </w:rPr>
      </w:pPr>
    </w:p>
    <w:p w14:paraId="038285AA" w14:textId="77777777" w:rsidR="00283A48" w:rsidRPr="00AD247C" w:rsidRDefault="00283A48" w:rsidP="00283A48">
      <w:pPr>
        <w:ind w:firstLine="567"/>
        <w:jc w:val="both"/>
        <w:rPr>
          <w:b/>
        </w:rPr>
      </w:pPr>
      <w:r w:rsidRPr="00AD247C">
        <w:rPr>
          <w:b/>
        </w:rPr>
        <w:t>Голосовали «ЗА» – единогласно.</w:t>
      </w:r>
    </w:p>
    <w:p w14:paraId="55B902E9" w14:textId="414E795D" w:rsidR="003F25F7" w:rsidRDefault="003F25F7" w:rsidP="00005C3B">
      <w:pPr>
        <w:ind w:firstLine="567"/>
        <w:jc w:val="both"/>
      </w:pPr>
    </w:p>
    <w:p w14:paraId="7A92BDDF" w14:textId="2362C3A1" w:rsidR="00283A48" w:rsidRDefault="00283A48" w:rsidP="00283A48">
      <w:pPr>
        <w:ind w:firstLine="567"/>
        <w:jc w:val="both"/>
        <w:rPr>
          <w:b/>
          <w:bCs/>
          <w:kern w:val="32"/>
        </w:rPr>
      </w:pPr>
      <w:r w:rsidRPr="00005C3B">
        <w:rPr>
          <w:kern w:val="32"/>
        </w:rPr>
        <w:t xml:space="preserve">Вопрос </w:t>
      </w:r>
      <w:r>
        <w:rPr>
          <w:kern w:val="32"/>
        </w:rPr>
        <w:t xml:space="preserve">7. </w:t>
      </w:r>
      <w:r w:rsidRPr="00283A48">
        <w:rPr>
          <w:b/>
          <w:bCs/>
          <w:kern w:val="32"/>
        </w:rPr>
        <w:t xml:space="preserve">«О внесении изменений в постановление региональной энергетической комиссии Кемеровской области от 25.10.2018 № 279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«РЖД» (Центральная дирекция по </w:t>
      </w:r>
      <w:proofErr w:type="spellStart"/>
      <w:r w:rsidRPr="00283A48">
        <w:rPr>
          <w:b/>
          <w:bCs/>
          <w:kern w:val="32"/>
        </w:rPr>
        <w:t>тепловодоснабжению</w:t>
      </w:r>
      <w:proofErr w:type="spellEnd"/>
      <w:r w:rsidRPr="00283A48">
        <w:rPr>
          <w:b/>
          <w:bCs/>
          <w:kern w:val="32"/>
        </w:rPr>
        <w:t xml:space="preserve"> Западно-Сибирская дирекция по </w:t>
      </w:r>
      <w:proofErr w:type="spellStart"/>
      <w:r w:rsidRPr="00283A48">
        <w:rPr>
          <w:b/>
          <w:bCs/>
          <w:kern w:val="32"/>
        </w:rPr>
        <w:t>тепловодоснабжению</w:t>
      </w:r>
      <w:proofErr w:type="spellEnd"/>
      <w:r w:rsidRPr="00283A48">
        <w:rPr>
          <w:b/>
          <w:bCs/>
          <w:kern w:val="32"/>
        </w:rPr>
        <w:t xml:space="preserve"> Кузбасский территориальный участок) (г. Кемерово)» в части 2020 года»</w:t>
      </w:r>
    </w:p>
    <w:p w14:paraId="227FC0A5" w14:textId="393F2C54" w:rsidR="00283A48" w:rsidRDefault="00283A48" w:rsidP="00283A48">
      <w:pPr>
        <w:ind w:firstLine="567"/>
        <w:jc w:val="both"/>
      </w:pPr>
      <w:r>
        <w:rPr>
          <w:kern w:val="32"/>
        </w:rPr>
        <w:lastRenderedPageBreak/>
        <w:t xml:space="preserve">Докладчик </w:t>
      </w:r>
      <w:proofErr w:type="spellStart"/>
      <w:r>
        <w:rPr>
          <w:b/>
          <w:bCs/>
          <w:kern w:val="32"/>
        </w:rPr>
        <w:t>Выходцева</w:t>
      </w:r>
      <w:proofErr w:type="spellEnd"/>
      <w:r>
        <w:rPr>
          <w:b/>
          <w:bCs/>
          <w:kern w:val="32"/>
        </w:rPr>
        <w:t xml:space="preserve"> А.В.</w:t>
      </w:r>
      <w:r w:rsidRPr="00005C3B">
        <w:rPr>
          <w:b/>
          <w:bCs/>
          <w:kern w:val="32"/>
        </w:rPr>
        <w:t xml:space="preserve"> </w:t>
      </w:r>
      <w:r w:rsidRPr="00AD247C">
        <w:t xml:space="preserve">согласно экспертному заключению (приложение № </w:t>
      </w:r>
      <w:r w:rsidR="00AD4534">
        <w:t>19</w:t>
      </w:r>
      <w:r w:rsidRPr="00AD247C">
        <w:t xml:space="preserve"> к настоящему протоколу) предлагает:</w:t>
      </w:r>
    </w:p>
    <w:p w14:paraId="31102415" w14:textId="77777777" w:rsidR="00283A48" w:rsidRDefault="00283A48" w:rsidP="00283A48">
      <w:pPr>
        <w:ind w:firstLine="567"/>
        <w:jc w:val="both"/>
      </w:pPr>
    </w:p>
    <w:p w14:paraId="290FC814" w14:textId="21954D2F" w:rsidR="00283A48" w:rsidRDefault="00283A48" w:rsidP="00283A48">
      <w:pPr>
        <w:ind w:firstLine="567"/>
        <w:jc w:val="both"/>
      </w:pPr>
      <w:r>
        <w:t xml:space="preserve">1. </w:t>
      </w:r>
      <w:r w:rsidRPr="00296545">
        <w:t>Скорректировать производственную программу</w:t>
      </w:r>
      <w:r>
        <w:t xml:space="preserve"> </w:t>
      </w:r>
      <w:r w:rsidRPr="00283A48">
        <w:t xml:space="preserve">ОАО «РЖД» (Центральная дирекция по </w:t>
      </w:r>
      <w:proofErr w:type="spellStart"/>
      <w:r w:rsidRPr="00283A48">
        <w:t>тепловодоснабжению</w:t>
      </w:r>
      <w:proofErr w:type="spellEnd"/>
      <w:r w:rsidRPr="00283A48">
        <w:t xml:space="preserve"> Западно-Сибирская дирекция по </w:t>
      </w:r>
      <w:proofErr w:type="spellStart"/>
      <w:r w:rsidRPr="00283A48">
        <w:t>тепловодоснабжению</w:t>
      </w:r>
      <w:proofErr w:type="spellEnd"/>
      <w:r w:rsidRPr="00283A48">
        <w:t xml:space="preserve"> Кузбасский территориальный участок) (г. Кемерово)</w:t>
      </w:r>
      <w:r>
        <w:t xml:space="preserve"> </w:t>
      </w:r>
      <w:r w:rsidRPr="00283A48">
        <w:t>в сфере холодного водоснабжения питьевой водой, водоотведения на период с 01.01.2019 по 31.12.2023</w:t>
      </w:r>
      <w:r>
        <w:t xml:space="preserve"> согласно приложению № 2</w:t>
      </w:r>
      <w:r w:rsidR="00AD4534">
        <w:t>0</w:t>
      </w:r>
      <w:r>
        <w:t xml:space="preserve"> к настоящему протоколу;</w:t>
      </w:r>
    </w:p>
    <w:p w14:paraId="254A23DB" w14:textId="33DAF4AE" w:rsidR="00283A48" w:rsidRDefault="00283A48" w:rsidP="00283A48">
      <w:pPr>
        <w:ind w:firstLine="567"/>
        <w:jc w:val="both"/>
      </w:pPr>
      <w:r>
        <w:t xml:space="preserve">2. </w:t>
      </w:r>
      <w:r w:rsidRPr="002F2316">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t xml:space="preserve"> </w:t>
      </w:r>
      <w:r w:rsidR="00AD4534">
        <w:t xml:space="preserve">21 </w:t>
      </w:r>
      <w:r>
        <w:t>к настоящему протоколу;</w:t>
      </w:r>
    </w:p>
    <w:p w14:paraId="7A714108" w14:textId="3C00C160" w:rsidR="00283A48" w:rsidRPr="00283A48" w:rsidRDefault="00283A48" w:rsidP="00283A48">
      <w:pPr>
        <w:ind w:firstLine="567"/>
        <w:jc w:val="both"/>
      </w:pPr>
      <w:r>
        <w:t xml:space="preserve">3. </w:t>
      </w:r>
      <w:r w:rsidRPr="00296545">
        <w:t>Скорректировать</w:t>
      </w:r>
      <w:r>
        <w:t xml:space="preserve"> </w:t>
      </w:r>
      <w:proofErr w:type="spellStart"/>
      <w:r w:rsidRPr="00283A48">
        <w:t>одноставочные</w:t>
      </w:r>
      <w:proofErr w:type="spellEnd"/>
      <w:r w:rsidRPr="00283A48">
        <w:t xml:space="preserve"> тарифы на питьевую воду, водоотведение</w:t>
      </w:r>
      <w:r>
        <w:t xml:space="preserve"> </w:t>
      </w:r>
      <w:r>
        <w:br/>
      </w:r>
      <w:r w:rsidRPr="00283A48">
        <w:t xml:space="preserve">ОАО «РЖД» (Центральная дирекция по </w:t>
      </w:r>
      <w:proofErr w:type="spellStart"/>
      <w:r w:rsidRPr="00283A48">
        <w:t>тепловодоснабжению</w:t>
      </w:r>
      <w:proofErr w:type="spellEnd"/>
      <w:r w:rsidRPr="00283A48">
        <w:t xml:space="preserve"> Западно-Сибирская дирекция по </w:t>
      </w:r>
      <w:proofErr w:type="spellStart"/>
      <w:r w:rsidRPr="00283A48">
        <w:t>тепловодоснабжению</w:t>
      </w:r>
      <w:proofErr w:type="spellEnd"/>
      <w:r w:rsidRPr="00283A48">
        <w:t xml:space="preserve"> Кузбасский территориальный участок) (г. Кемерово)</w:t>
      </w:r>
      <w:r>
        <w:t xml:space="preserve"> </w:t>
      </w:r>
      <w:r w:rsidRPr="00283A48">
        <w:t>на период с 01.01.2019 по 31.12.2023</w:t>
      </w:r>
      <w:r>
        <w:t xml:space="preserve"> </w:t>
      </w:r>
      <w:r w:rsidRPr="002F2316">
        <w:t>согласно приложению №</w:t>
      </w:r>
      <w:r>
        <w:t xml:space="preserve"> </w:t>
      </w:r>
      <w:r w:rsidR="00AD4534">
        <w:t>22</w:t>
      </w:r>
      <w:r>
        <w:t xml:space="preserve"> к настоящему протоколу.</w:t>
      </w:r>
    </w:p>
    <w:p w14:paraId="1BBACD70" w14:textId="332C89E3" w:rsidR="00283A48" w:rsidRDefault="00283A48" w:rsidP="00283A48">
      <w:pPr>
        <w:ind w:firstLine="567"/>
        <w:jc w:val="both"/>
      </w:pPr>
    </w:p>
    <w:p w14:paraId="4EB292F8" w14:textId="36990B2C" w:rsidR="003F73D3" w:rsidRDefault="003F73D3" w:rsidP="00283A48">
      <w:pPr>
        <w:ind w:firstLine="567"/>
        <w:jc w:val="both"/>
      </w:pPr>
      <w:r>
        <w:t xml:space="preserve">Отмечено, что в деле имеется </w:t>
      </w:r>
      <w:r w:rsidR="00591B98">
        <w:t>особое мнение,</w:t>
      </w:r>
      <w:r>
        <w:t xml:space="preserve"> озвученное на заседании Правления региональной энергетической комиссии представителем </w:t>
      </w:r>
      <w:r w:rsidRPr="00283A48">
        <w:t>ОАО «РЖД»</w:t>
      </w:r>
      <w:r>
        <w:t xml:space="preserve"> и представленное в печатном виде в приложении № 2</w:t>
      </w:r>
      <w:r w:rsidR="00AD4534">
        <w:t>3</w:t>
      </w:r>
      <w:r>
        <w:t xml:space="preserve"> к настоящему протоколу.</w:t>
      </w:r>
    </w:p>
    <w:p w14:paraId="4A8750F3" w14:textId="77777777" w:rsidR="003F73D3" w:rsidRDefault="003F73D3" w:rsidP="00283A48">
      <w:pPr>
        <w:ind w:firstLine="567"/>
        <w:jc w:val="both"/>
      </w:pPr>
    </w:p>
    <w:p w14:paraId="5748EE26" w14:textId="77777777" w:rsidR="00283A48" w:rsidRPr="00AD247C" w:rsidRDefault="00283A48" w:rsidP="00283A48">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23E50F95" w14:textId="77777777" w:rsidR="00283A48" w:rsidRPr="00AD247C" w:rsidRDefault="00283A48" w:rsidP="00283A48">
      <w:pPr>
        <w:ind w:firstLine="567"/>
        <w:jc w:val="both"/>
        <w:rPr>
          <w:bCs/>
        </w:rPr>
      </w:pPr>
    </w:p>
    <w:p w14:paraId="25939090" w14:textId="77777777" w:rsidR="00283A48" w:rsidRPr="00AD247C" w:rsidRDefault="00283A48" w:rsidP="00283A48">
      <w:pPr>
        <w:ind w:firstLine="567"/>
        <w:jc w:val="both"/>
        <w:rPr>
          <w:b/>
        </w:rPr>
      </w:pPr>
      <w:r w:rsidRPr="00AD247C">
        <w:rPr>
          <w:b/>
        </w:rPr>
        <w:t>ПОСТАНОВИЛО:</w:t>
      </w:r>
    </w:p>
    <w:p w14:paraId="291D9817" w14:textId="77777777" w:rsidR="00283A48" w:rsidRPr="00AD247C" w:rsidRDefault="00283A48" w:rsidP="00283A48">
      <w:pPr>
        <w:ind w:firstLine="567"/>
        <w:jc w:val="both"/>
        <w:rPr>
          <w:b/>
        </w:rPr>
      </w:pPr>
    </w:p>
    <w:p w14:paraId="6F607189" w14:textId="77777777" w:rsidR="00283A48" w:rsidRPr="00AD247C" w:rsidRDefault="00283A48" w:rsidP="00283A48">
      <w:pPr>
        <w:ind w:firstLine="567"/>
        <w:jc w:val="both"/>
        <w:rPr>
          <w:b/>
        </w:rPr>
      </w:pPr>
      <w:r w:rsidRPr="00AD247C">
        <w:rPr>
          <w:bCs/>
        </w:rPr>
        <w:t>Согласиться с предложением докладчика.</w:t>
      </w:r>
    </w:p>
    <w:p w14:paraId="61F08409" w14:textId="77777777" w:rsidR="00283A48" w:rsidRPr="00AD247C" w:rsidRDefault="00283A48" w:rsidP="00283A48">
      <w:pPr>
        <w:jc w:val="both"/>
        <w:rPr>
          <w:bCs/>
        </w:rPr>
      </w:pPr>
    </w:p>
    <w:p w14:paraId="6306436E" w14:textId="77777777" w:rsidR="00283A48" w:rsidRPr="00AD247C" w:rsidRDefault="00283A48" w:rsidP="00283A48">
      <w:pPr>
        <w:ind w:firstLine="567"/>
        <w:jc w:val="both"/>
        <w:rPr>
          <w:b/>
        </w:rPr>
      </w:pPr>
      <w:r w:rsidRPr="00AD247C">
        <w:rPr>
          <w:b/>
        </w:rPr>
        <w:t>Голосовали «ЗА» – единогласно.</w:t>
      </w:r>
    </w:p>
    <w:p w14:paraId="6C00B984" w14:textId="77777777" w:rsidR="00283A48" w:rsidRDefault="00283A48" w:rsidP="00005C3B">
      <w:pPr>
        <w:ind w:firstLine="567"/>
        <w:jc w:val="both"/>
      </w:pPr>
    </w:p>
    <w:p w14:paraId="2F25410A" w14:textId="0756EE45" w:rsidR="00283A48" w:rsidRDefault="00591B98" w:rsidP="00005C3B">
      <w:pPr>
        <w:ind w:firstLine="567"/>
        <w:jc w:val="both"/>
      </w:pPr>
      <w:r>
        <w:t>Вопрос 8. «</w:t>
      </w:r>
      <w:r w:rsidRPr="00591B98">
        <w:rPr>
          <w:b/>
          <w:bCs/>
          <w:kern w:val="32"/>
        </w:rPr>
        <w:t>О внесении изменений в постановление региональной энергетической комиссии Кемеровской области от 19.12.2018 № 600 «Об утверждении производственной программы в сфере водоотведения и об установлении тарифов на транспортировку сточных вод ООО «Инженерный центр»</w:t>
      </w:r>
      <w:r>
        <w:rPr>
          <w:b/>
          <w:bCs/>
          <w:kern w:val="32"/>
        </w:rPr>
        <w:t xml:space="preserve"> </w:t>
      </w:r>
      <w:r w:rsidRPr="00591B98">
        <w:rPr>
          <w:b/>
          <w:bCs/>
          <w:kern w:val="32"/>
        </w:rPr>
        <w:t>(г. Кемерово) в части 2020 года</w:t>
      </w:r>
      <w:r>
        <w:t>»</w:t>
      </w:r>
    </w:p>
    <w:p w14:paraId="2CFF84BD" w14:textId="61941EED" w:rsidR="00591B98" w:rsidRDefault="00591B98" w:rsidP="00005C3B">
      <w:pPr>
        <w:ind w:firstLine="567"/>
        <w:jc w:val="both"/>
      </w:pPr>
    </w:p>
    <w:p w14:paraId="6ECE4593" w14:textId="610C65B3" w:rsidR="00591B98" w:rsidRDefault="00591B98" w:rsidP="00591B98">
      <w:pPr>
        <w:ind w:firstLine="567"/>
        <w:jc w:val="both"/>
      </w:pPr>
      <w:r>
        <w:rPr>
          <w:kern w:val="32"/>
        </w:rPr>
        <w:t xml:space="preserve">Докладчик </w:t>
      </w:r>
      <w:r w:rsidR="00CD446E">
        <w:rPr>
          <w:b/>
          <w:bCs/>
          <w:kern w:val="32"/>
        </w:rPr>
        <w:t>Абраменко О.А.</w:t>
      </w:r>
      <w:r w:rsidRPr="00005C3B">
        <w:rPr>
          <w:b/>
          <w:bCs/>
          <w:kern w:val="32"/>
        </w:rPr>
        <w:t xml:space="preserve"> </w:t>
      </w:r>
      <w:r w:rsidRPr="00AD247C">
        <w:t xml:space="preserve">согласно экспертному заключению (приложение № </w:t>
      </w:r>
      <w:r>
        <w:t>2</w:t>
      </w:r>
      <w:r w:rsidR="00AD4534">
        <w:t>4</w:t>
      </w:r>
      <w:r w:rsidRPr="00AD247C">
        <w:t xml:space="preserve"> к настоящему протоколу) предлагает:</w:t>
      </w:r>
    </w:p>
    <w:p w14:paraId="6A8E0981" w14:textId="77777777" w:rsidR="00591B98" w:rsidRDefault="00591B98" w:rsidP="00591B98">
      <w:pPr>
        <w:ind w:firstLine="567"/>
        <w:jc w:val="both"/>
      </w:pPr>
    </w:p>
    <w:p w14:paraId="4A4AFF64" w14:textId="109CBD20" w:rsidR="00591B98" w:rsidRDefault="00591B98" w:rsidP="00591B98">
      <w:pPr>
        <w:ind w:firstLine="567"/>
        <w:jc w:val="both"/>
      </w:pPr>
      <w:r>
        <w:t xml:space="preserve">1. </w:t>
      </w:r>
      <w:r w:rsidRPr="00591B98">
        <w:t>Скорректировать производственную программа ООО «Инженерный центр» (г. Кемерово) в сфере водоотведения на период с 01.01.2019 по 31.12.2023</w:t>
      </w:r>
      <w:r>
        <w:t xml:space="preserve"> согласно приложению № 2</w:t>
      </w:r>
      <w:r w:rsidR="00AD4534">
        <w:t>5</w:t>
      </w:r>
      <w:r>
        <w:t xml:space="preserve"> к настоящему протоколу;</w:t>
      </w:r>
    </w:p>
    <w:p w14:paraId="3D685CC2" w14:textId="54FE54F0" w:rsidR="00591B98" w:rsidRDefault="00591B98" w:rsidP="00591B98">
      <w:pPr>
        <w:ind w:firstLine="567"/>
        <w:jc w:val="both"/>
      </w:pPr>
      <w:r>
        <w:t xml:space="preserve">2. </w:t>
      </w:r>
      <w:r w:rsidRPr="002F2316">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t xml:space="preserve"> 2</w:t>
      </w:r>
      <w:r w:rsidR="00AD4534">
        <w:t xml:space="preserve">6 </w:t>
      </w:r>
      <w:r>
        <w:t>к настоящему протоколу;</w:t>
      </w:r>
    </w:p>
    <w:p w14:paraId="4C2BE62B" w14:textId="6697DE4F" w:rsidR="00591B98" w:rsidRDefault="00591B98" w:rsidP="00591B98">
      <w:pPr>
        <w:ind w:firstLine="567"/>
        <w:jc w:val="both"/>
      </w:pPr>
      <w:r>
        <w:t xml:space="preserve">3. Скорректировать </w:t>
      </w:r>
      <w:proofErr w:type="spellStart"/>
      <w:r w:rsidRPr="00591B98">
        <w:t>одноставочные</w:t>
      </w:r>
      <w:proofErr w:type="spellEnd"/>
      <w:r w:rsidRPr="00591B98">
        <w:t xml:space="preserve"> тарифы на транспортировку сточных вод</w:t>
      </w:r>
      <w:r>
        <w:t xml:space="preserve"> </w:t>
      </w:r>
      <w:r>
        <w:br/>
      </w:r>
      <w:r w:rsidRPr="00591B98">
        <w:t>ООО «Инженерный центр» (г. Кемерово) на период с 01.01.2019 по 31.12.2023</w:t>
      </w:r>
      <w:r>
        <w:t xml:space="preserve"> </w:t>
      </w:r>
      <w:r w:rsidRPr="002F2316">
        <w:t>согласно приложению №</w:t>
      </w:r>
      <w:r>
        <w:t xml:space="preserve"> 2</w:t>
      </w:r>
      <w:r w:rsidR="00AD4534">
        <w:t>7</w:t>
      </w:r>
      <w:r>
        <w:t xml:space="preserve"> к настоящему протоколу.</w:t>
      </w:r>
    </w:p>
    <w:p w14:paraId="7004BB4C" w14:textId="4B29ED51" w:rsidR="00591B98" w:rsidRPr="00591B98" w:rsidRDefault="00591B98" w:rsidP="00591B98">
      <w:pPr>
        <w:ind w:firstLine="567"/>
        <w:jc w:val="both"/>
      </w:pPr>
    </w:p>
    <w:p w14:paraId="3EE07F0A" w14:textId="419CA2E2" w:rsidR="00591B98" w:rsidRPr="00591B98" w:rsidRDefault="00591B98" w:rsidP="00591B98">
      <w:pPr>
        <w:ind w:firstLine="567"/>
        <w:jc w:val="both"/>
      </w:pPr>
      <w:r>
        <w:t>В деле имеется письменное обращение (</w:t>
      </w:r>
      <w:proofErr w:type="spellStart"/>
      <w:r>
        <w:t>вх</w:t>
      </w:r>
      <w:proofErr w:type="spellEnd"/>
      <w:r>
        <w:t xml:space="preserve">. №5353 от 21.10.2019; исх. № 15 от 21.10.2019) за подписью директора </w:t>
      </w:r>
      <w:r w:rsidRPr="00591B98">
        <w:t xml:space="preserve">ООО «Инженерный центр» </w:t>
      </w:r>
      <w:proofErr w:type="spellStart"/>
      <w:r>
        <w:t>Аганиной</w:t>
      </w:r>
      <w:proofErr w:type="spellEnd"/>
      <w:r>
        <w:t xml:space="preserve"> Н.А. с просьбой </w:t>
      </w:r>
      <w:proofErr w:type="spellStart"/>
      <w:r>
        <w:t>рассмотеть</w:t>
      </w:r>
      <w:proofErr w:type="spellEnd"/>
      <w:r>
        <w:t xml:space="preserve"> вопрос в отсутствии представителей общества.</w:t>
      </w:r>
    </w:p>
    <w:p w14:paraId="743833F1" w14:textId="77777777" w:rsidR="00591B98" w:rsidRPr="00AD247C" w:rsidRDefault="00591B98" w:rsidP="00591B98">
      <w:pPr>
        <w:ind w:firstLine="567"/>
        <w:jc w:val="both"/>
        <w:rPr>
          <w:bCs/>
        </w:rPr>
      </w:pPr>
      <w:r w:rsidRPr="00AD247C">
        <w:rPr>
          <w:bCs/>
        </w:rPr>
        <w:lastRenderedPageBreak/>
        <w:t xml:space="preserve">Рассмотрев представленные материалы, Правление региональной энергетической комиссии Кемеровской области </w:t>
      </w:r>
    </w:p>
    <w:p w14:paraId="2B2D8D14" w14:textId="77777777" w:rsidR="00591B98" w:rsidRPr="00AD247C" w:rsidRDefault="00591B98" w:rsidP="00591B98">
      <w:pPr>
        <w:ind w:firstLine="567"/>
        <w:jc w:val="both"/>
        <w:rPr>
          <w:bCs/>
        </w:rPr>
      </w:pPr>
    </w:p>
    <w:p w14:paraId="0D89FABB" w14:textId="77777777" w:rsidR="00591B98" w:rsidRPr="00AD247C" w:rsidRDefault="00591B98" w:rsidP="00591B98">
      <w:pPr>
        <w:ind w:firstLine="567"/>
        <w:jc w:val="both"/>
        <w:rPr>
          <w:b/>
        </w:rPr>
      </w:pPr>
      <w:r w:rsidRPr="00AD247C">
        <w:rPr>
          <w:b/>
        </w:rPr>
        <w:t>ПОСТАНОВИЛО:</w:t>
      </w:r>
    </w:p>
    <w:p w14:paraId="01648FD6" w14:textId="77777777" w:rsidR="00591B98" w:rsidRPr="00AD247C" w:rsidRDefault="00591B98" w:rsidP="00591B98">
      <w:pPr>
        <w:ind w:firstLine="567"/>
        <w:jc w:val="both"/>
        <w:rPr>
          <w:b/>
        </w:rPr>
      </w:pPr>
    </w:p>
    <w:p w14:paraId="09EEA531" w14:textId="77777777" w:rsidR="00591B98" w:rsidRPr="00AD247C" w:rsidRDefault="00591B98" w:rsidP="00591B98">
      <w:pPr>
        <w:ind w:firstLine="567"/>
        <w:jc w:val="both"/>
        <w:rPr>
          <w:b/>
        </w:rPr>
      </w:pPr>
      <w:r w:rsidRPr="00AD247C">
        <w:rPr>
          <w:bCs/>
        </w:rPr>
        <w:t>Согласиться с предложением докладчика.</w:t>
      </w:r>
    </w:p>
    <w:p w14:paraId="2343EEDE" w14:textId="77777777" w:rsidR="00591B98" w:rsidRPr="00AD247C" w:rsidRDefault="00591B98" w:rsidP="00591B98">
      <w:pPr>
        <w:jc w:val="both"/>
        <w:rPr>
          <w:bCs/>
        </w:rPr>
      </w:pPr>
    </w:p>
    <w:p w14:paraId="22874FA3" w14:textId="77777777" w:rsidR="00CD446E" w:rsidRDefault="00591B98" w:rsidP="00CD446E">
      <w:pPr>
        <w:ind w:firstLine="567"/>
        <w:jc w:val="both"/>
        <w:rPr>
          <w:b/>
        </w:rPr>
      </w:pPr>
      <w:r w:rsidRPr="00AD247C">
        <w:rPr>
          <w:b/>
        </w:rPr>
        <w:t>Голосовали «ЗА» – единогласно.</w:t>
      </w:r>
    </w:p>
    <w:p w14:paraId="6EB46ACC" w14:textId="77777777" w:rsidR="00CD446E" w:rsidRDefault="00CD446E" w:rsidP="00CD446E">
      <w:pPr>
        <w:ind w:firstLine="567"/>
        <w:jc w:val="both"/>
        <w:rPr>
          <w:b/>
        </w:rPr>
      </w:pPr>
    </w:p>
    <w:p w14:paraId="36FA0AE9" w14:textId="211585C4" w:rsidR="00591B98" w:rsidRDefault="00CD446E" w:rsidP="00CD446E">
      <w:pPr>
        <w:ind w:firstLine="567"/>
        <w:jc w:val="both"/>
      </w:pPr>
      <w:r>
        <w:t xml:space="preserve">Вопрос 9. </w:t>
      </w:r>
      <w:r w:rsidRPr="00CD446E">
        <w:rPr>
          <w:b/>
          <w:bCs/>
        </w:rPr>
        <w:t>«Об установлении предельных максимальных тарифов на транспортные</w:t>
      </w:r>
      <w:r>
        <w:rPr>
          <w:b/>
          <w:bCs/>
        </w:rPr>
        <w:t xml:space="preserve"> </w:t>
      </w:r>
      <w:r w:rsidRPr="00CD446E">
        <w:rPr>
          <w:b/>
          <w:bCs/>
        </w:rPr>
        <w:t>услуги, оказываемые на подъездных железнодорожных путях ОАО «Киселевское ПТУ»</w:t>
      </w:r>
      <w:r>
        <w:t>»</w:t>
      </w:r>
    </w:p>
    <w:p w14:paraId="51B976A3" w14:textId="53091B2A" w:rsidR="00CD446E" w:rsidRDefault="00CD446E" w:rsidP="00CD446E">
      <w:pPr>
        <w:ind w:firstLine="567"/>
        <w:jc w:val="both"/>
      </w:pPr>
    </w:p>
    <w:p w14:paraId="197E8A1C" w14:textId="4CB584C6" w:rsidR="00CD446E" w:rsidRDefault="00CD446E" w:rsidP="00CD446E">
      <w:pPr>
        <w:ind w:firstLine="567"/>
        <w:jc w:val="both"/>
      </w:pPr>
      <w:r>
        <w:rPr>
          <w:kern w:val="32"/>
        </w:rPr>
        <w:t xml:space="preserve">Докладчик </w:t>
      </w:r>
      <w:r>
        <w:rPr>
          <w:b/>
          <w:bCs/>
          <w:kern w:val="32"/>
        </w:rPr>
        <w:t>Рюмшина М.Н.</w:t>
      </w:r>
      <w:r w:rsidRPr="00005C3B">
        <w:rPr>
          <w:b/>
          <w:bCs/>
          <w:kern w:val="32"/>
        </w:rPr>
        <w:t xml:space="preserve"> </w:t>
      </w:r>
      <w:r w:rsidRPr="00AD247C">
        <w:t xml:space="preserve">согласно экспертному заключению (приложение № </w:t>
      </w:r>
      <w:r w:rsidR="00AD4534">
        <w:t>28</w:t>
      </w:r>
      <w:r w:rsidRPr="00AD247C">
        <w:t xml:space="preserve"> к настоящему протоколу) предлагает:</w:t>
      </w:r>
    </w:p>
    <w:p w14:paraId="629C2678" w14:textId="77777777" w:rsidR="00CD446E" w:rsidRPr="00CD446E" w:rsidRDefault="00CD446E" w:rsidP="00E82718">
      <w:pPr>
        <w:numPr>
          <w:ilvl w:val="0"/>
          <w:numId w:val="8"/>
        </w:numPr>
        <w:tabs>
          <w:tab w:val="left" w:pos="1134"/>
        </w:tabs>
        <w:spacing w:line="252" w:lineRule="auto"/>
        <w:ind w:left="0" w:firstLine="567"/>
        <w:jc w:val="both"/>
      </w:pPr>
      <w:r w:rsidRPr="00CD446E">
        <w:t>Установить и ввести в действие с 29.10.2019 предельные максимальные тарифы на транспортные услуги, оказываемые на подъездных железнодорожных путях ОАО «Киселевское ПТУ» (ИНН 4211002340):</w:t>
      </w:r>
    </w:p>
    <w:p w14:paraId="1B7CA95B" w14:textId="77777777" w:rsidR="00CD446E" w:rsidRPr="00CD446E" w:rsidRDefault="00CD446E" w:rsidP="00CD446E">
      <w:pPr>
        <w:pStyle w:val="ConsPlusNormal"/>
        <w:tabs>
          <w:tab w:val="left" w:pos="1701"/>
        </w:tabs>
        <w:spacing w:line="252" w:lineRule="auto"/>
        <w:ind w:firstLine="567"/>
        <w:jc w:val="both"/>
        <w:rPr>
          <w:b w:val="0"/>
          <w:bCs w:val="0"/>
          <w:sz w:val="24"/>
          <w:szCs w:val="24"/>
          <w:lang w:eastAsia="en-US"/>
        </w:rPr>
      </w:pPr>
      <w:r w:rsidRPr="00CD446E">
        <w:rPr>
          <w:b w:val="0"/>
          <w:bCs w:val="0"/>
          <w:sz w:val="24"/>
          <w:szCs w:val="24"/>
          <w:lang w:eastAsia="en-US"/>
        </w:rPr>
        <w:t xml:space="preserve">1.1. Перевозка грузов, подача и уборка вагонов по подъездным железнодорожным путям в размере 3,92 рублей за </w:t>
      </w:r>
      <w:proofErr w:type="spellStart"/>
      <w:r w:rsidRPr="00CD446E">
        <w:rPr>
          <w:b w:val="0"/>
          <w:bCs w:val="0"/>
          <w:sz w:val="24"/>
          <w:szCs w:val="24"/>
          <w:lang w:eastAsia="en-US"/>
        </w:rPr>
        <w:t>тоннокилометр</w:t>
      </w:r>
      <w:proofErr w:type="spellEnd"/>
      <w:r w:rsidRPr="00CD446E">
        <w:rPr>
          <w:b w:val="0"/>
          <w:bCs w:val="0"/>
          <w:sz w:val="24"/>
          <w:szCs w:val="24"/>
          <w:lang w:eastAsia="en-US"/>
        </w:rPr>
        <w:t>.</w:t>
      </w:r>
    </w:p>
    <w:p w14:paraId="1879C0C8" w14:textId="77777777" w:rsidR="00CD446E" w:rsidRPr="00CD446E" w:rsidRDefault="00CD446E" w:rsidP="00CD446E">
      <w:pPr>
        <w:pStyle w:val="ConsPlusNormal"/>
        <w:tabs>
          <w:tab w:val="left" w:pos="1701"/>
        </w:tabs>
        <w:spacing w:line="252" w:lineRule="auto"/>
        <w:ind w:firstLine="567"/>
        <w:jc w:val="both"/>
        <w:rPr>
          <w:b w:val="0"/>
          <w:bCs w:val="0"/>
          <w:sz w:val="24"/>
          <w:szCs w:val="24"/>
          <w:lang w:eastAsia="en-US"/>
        </w:rPr>
      </w:pPr>
      <w:r w:rsidRPr="00CD446E">
        <w:rPr>
          <w:b w:val="0"/>
          <w:bCs w:val="0"/>
          <w:sz w:val="24"/>
          <w:szCs w:val="24"/>
          <w:lang w:eastAsia="en-US"/>
        </w:rPr>
        <w:t xml:space="preserve">1.2. Маневровая работа, выполняемая локомотивом ОАО «Киселевское ПТУ» в размере 1602,83 рублей за </w:t>
      </w:r>
      <w:proofErr w:type="spellStart"/>
      <w:r w:rsidRPr="00CD446E">
        <w:rPr>
          <w:b w:val="0"/>
          <w:bCs w:val="0"/>
          <w:sz w:val="24"/>
          <w:szCs w:val="24"/>
          <w:lang w:eastAsia="en-US"/>
        </w:rPr>
        <w:t>локомотиво</w:t>
      </w:r>
      <w:proofErr w:type="spellEnd"/>
      <w:r w:rsidRPr="00CD446E">
        <w:rPr>
          <w:b w:val="0"/>
          <w:bCs w:val="0"/>
          <w:sz w:val="24"/>
          <w:szCs w:val="24"/>
          <w:lang w:eastAsia="en-US"/>
        </w:rPr>
        <w:t>-час.</w:t>
      </w:r>
    </w:p>
    <w:p w14:paraId="11E57F64" w14:textId="77777777" w:rsidR="00CD446E" w:rsidRPr="00CD446E" w:rsidRDefault="00CD446E" w:rsidP="00CD446E">
      <w:pPr>
        <w:pStyle w:val="ConsPlusNormal"/>
        <w:tabs>
          <w:tab w:val="left" w:pos="1701"/>
        </w:tabs>
        <w:spacing w:line="252" w:lineRule="auto"/>
        <w:ind w:firstLine="567"/>
        <w:jc w:val="both"/>
        <w:rPr>
          <w:b w:val="0"/>
          <w:bCs w:val="0"/>
          <w:sz w:val="24"/>
          <w:szCs w:val="24"/>
          <w:lang w:eastAsia="en-US"/>
        </w:rPr>
      </w:pPr>
      <w:r w:rsidRPr="00CD446E">
        <w:rPr>
          <w:b w:val="0"/>
          <w:bCs w:val="0"/>
          <w:sz w:val="24"/>
          <w:szCs w:val="24"/>
          <w:lang w:eastAsia="en-US"/>
        </w:rPr>
        <w:t>1.3.  Пропуск подвижного состава по подъездным железнодорожным путям в размере 2,92 рублей за единицу подвижного состава.</w:t>
      </w:r>
    </w:p>
    <w:p w14:paraId="2C54E4CA" w14:textId="77777777" w:rsidR="00CD446E" w:rsidRPr="00CD446E" w:rsidRDefault="00CD446E" w:rsidP="00CD446E">
      <w:pPr>
        <w:pStyle w:val="ConsPlusNormal"/>
        <w:tabs>
          <w:tab w:val="left" w:pos="1701"/>
        </w:tabs>
        <w:spacing w:line="252" w:lineRule="auto"/>
        <w:ind w:firstLine="567"/>
        <w:jc w:val="both"/>
        <w:rPr>
          <w:b w:val="0"/>
          <w:bCs w:val="0"/>
          <w:sz w:val="24"/>
          <w:szCs w:val="24"/>
          <w:lang w:eastAsia="en-US"/>
        </w:rPr>
      </w:pPr>
      <w:r w:rsidRPr="00CD446E">
        <w:rPr>
          <w:b w:val="0"/>
          <w:bCs w:val="0"/>
          <w:sz w:val="24"/>
          <w:szCs w:val="24"/>
          <w:lang w:eastAsia="en-US"/>
        </w:rPr>
        <w:t xml:space="preserve">1.4. Отстой подвижного состава на подъездных железнодорожных путях в размере 2,38 рублей за </w:t>
      </w:r>
      <w:proofErr w:type="spellStart"/>
      <w:r w:rsidRPr="00CD446E">
        <w:rPr>
          <w:b w:val="0"/>
          <w:bCs w:val="0"/>
          <w:sz w:val="24"/>
          <w:szCs w:val="24"/>
          <w:lang w:eastAsia="en-US"/>
        </w:rPr>
        <w:t>вагоно</w:t>
      </w:r>
      <w:proofErr w:type="spellEnd"/>
      <w:r w:rsidRPr="00CD446E">
        <w:rPr>
          <w:b w:val="0"/>
          <w:bCs w:val="0"/>
          <w:sz w:val="24"/>
          <w:szCs w:val="24"/>
          <w:lang w:eastAsia="en-US"/>
        </w:rPr>
        <w:t>-час.</w:t>
      </w:r>
    </w:p>
    <w:p w14:paraId="4FD9DB78" w14:textId="77777777" w:rsidR="00CD446E" w:rsidRPr="00CD446E" w:rsidRDefault="00CD446E" w:rsidP="00CD446E">
      <w:pPr>
        <w:tabs>
          <w:tab w:val="left" w:pos="1276"/>
        </w:tabs>
        <w:ind w:firstLine="567"/>
        <w:jc w:val="both"/>
      </w:pPr>
      <w:r w:rsidRPr="00CD446E">
        <w:t>2. Признать утратившим силу с 29.10.2019 постановление региональной энергетической комиссии Кемеровской области от 26.07.2018 № 155 «Об установлении предельных максимальных тарифов на транспортные услуги, оказываемые на подъездных железнодорожных путях ОАО «Киселевское ПТУ».</w:t>
      </w:r>
    </w:p>
    <w:p w14:paraId="10994296" w14:textId="77777777" w:rsidR="00CD446E" w:rsidRDefault="00CD446E" w:rsidP="00CD446E">
      <w:pPr>
        <w:ind w:firstLine="567"/>
        <w:jc w:val="both"/>
      </w:pPr>
    </w:p>
    <w:p w14:paraId="5785B6DF" w14:textId="77777777" w:rsidR="00CD446E" w:rsidRPr="00AD247C" w:rsidRDefault="00CD446E" w:rsidP="00CD446E">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3FC57CC7" w14:textId="77777777" w:rsidR="00CD446E" w:rsidRPr="00AD247C" w:rsidRDefault="00CD446E" w:rsidP="00CD446E">
      <w:pPr>
        <w:ind w:firstLine="567"/>
        <w:jc w:val="both"/>
        <w:rPr>
          <w:bCs/>
        </w:rPr>
      </w:pPr>
    </w:p>
    <w:p w14:paraId="1650AA20" w14:textId="77777777" w:rsidR="00CD446E" w:rsidRPr="00AD247C" w:rsidRDefault="00CD446E" w:rsidP="00CD446E">
      <w:pPr>
        <w:ind w:firstLine="567"/>
        <w:jc w:val="both"/>
        <w:rPr>
          <w:b/>
        </w:rPr>
      </w:pPr>
      <w:r w:rsidRPr="00AD247C">
        <w:rPr>
          <w:b/>
        </w:rPr>
        <w:t>ПОСТАНОВИЛО:</w:t>
      </w:r>
    </w:p>
    <w:p w14:paraId="2F9B3A35" w14:textId="77777777" w:rsidR="00CD446E" w:rsidRPr="00AD247C" w:rsidRDefault="00CD446E" w:rsidP="00CD446E">
      <w:pPr>
        <w:ind w:firstLine="567"/>
        <w:jc w:val="both"/>
        <w:rPr>
          <w:b/>
        </w:rPr>
      </w:pPr>
    </w:p>
    <w:p w14:paraId="7114E003" w14:textId="77777777" w:rsidR="00CD446E" w:rsidRPr="00AD247C" w:rsidRDefault="00CD446E" w:rsidP="00CD446E">
      <w:pPr>
        <w:ind w:firstLine="567"/>
        <w:jc w:val="both"/>
        <w:rPr>
          <w:b/>
        </w:rPr>
      </w:pPr>
      <w:r w:rsidRPr="00AD247C">
        <w:rPr>
          <w:bCs/>
        </w:rPr>
        <w:t>Согласиться с предложением докладчика.</w:t>
      </w:r>
    </w:p>
    <w:p w14:paraId="48E2CE59" w14:textId="77777777" w:rsidR="00CD446E" w:rsidRPr="00AD247C" w:rsidRDefault="00CD446E" w:rsidP="00CD446E">
      <w:pPr>
        <w:jc w:val="both"/>
        <w:rPr>
          <w:bCs/>
        </w:rPr>
      </w:pPr>
    </w:p>
    <w:p w14:paraId="4012FE87" w14:textId="77777777" w:rsidR="00CD446E" w:rsidRDefault="00CD446E" w:rsidP="00CD446E">
      <w:pPr>
        <w:ind w:firstLine="567"/>
        <w:jc w:val="both"/>
        <w:rPr>
          <w:b/>
        </w:rPr>
      </w:pPr>
      <w:r w:rsidRPr="00AD247C">
        <w:rPr>
          <w:b/>
        </w:rPr>
        <w:t>Голосовали «ЗА» – единогласно.</w:t>
      </w:r>
    </w:p>
    <w:p w14:paraId="33BB64D9" w14:textId="77777777" w:rsidR="00CD446E" w:rsidRDefault="00CD446E" w:rsidP="00CD446E">
      <w:pPr>
        <w:ind w:firstLine="567"/>
        <w:jc w:val="both"/>
        <w:rPr>
          <w:b/>
        </w:rPr>
      </w:pPr>
    </w:p>
    <w:p w14:paraId="59B102EE" w14:textId="4955A147" w:rsidR="00750901" w:rsidRPr="00750901" w:rsidRDefault="00CD446E" w:rsidP="00750901">
      <w:pPr>
        <w:ind w:firstLine="567"/>
        <w:jc w:val="both"/>
        <w:rPr>
          <w:b/>
        </w:rPr>
      </w:pPr>
      <w:r w:rsidRPr="00CD446E">
        <w:rPr>
          <w:bCs/>
        </w:rPr>
        <w:t>Вопрос 10.</w:t>
      </w:r>
      <w:r>
        <w:rPr>
          <w:b/>
        </w:rPr>
        <w:t xml:space="preserve"> </w:t>
      </w:r>
      <w:r w:rsidRPr="00750901">
        <w:rPr>
          <w:b/>
        </w:rPr>
        <w:t>«</w:t>
      </w:r>
      <w:r w:rsidR="00750901" w:rsidRPr="00750901">
        <w:rPr>
          <w:b/>
          <w:kern w:val="32"/>
        </w:rPr>
        <w:t>Об утверждении нормативов технологических потерь при передаче</w:t>
      </w:r>
      <w:r w:rsidR="00750901" w:rsidRPr="00750901">
        <w:rPr>
          <w:b/>
          <w:kern w:val="32"/>
        </w:rPr>
        <w:br/>
        <w:t>тепловой энергии, теплоносителя по тепловым сетям регулируемых</w:t>
      </w:r>
      <w:r w:rsidR="00750901" w:rsidRPr="00750901">
        <w:rPr>
          <w:b/>
          <w:kern w:val="32"/>
        </w:rPr>
        <w:br/>
        <w:t>организаций Кемеровской области на 2020 год</w:t>
      </w:r>
      <w:r w:rsidRPr="00750901">
        <w:rPr>
          <w:b/>
        </w:rPr>
        <w:t>»</w:t>
      </w:r>
    </w:p>
    <w:p w14:paraId="49D00A1B" w14:textId="77777777" w:rsidR="00750901" w:rsidRDefault="00750901" w:rsidP="00750901">
      <w:pPr>
        <w:ind w:firstLine="567"/>
        <w:jc w:val="both"/>
        <w:rPr>
          <w:b/>
        </w:rPr>
      </w:pPr>
    </w:p>
    <w:p w14:paraId="4B451128" w14:textId="7A32176D" w:rsidR="00750901" w:rsidRPr="00750901" w:rsidRDefault="00750901" w:rsidP="00750901">
      <w:pPr>
        <w:ind w:firstLine="567"/>
        <w:jc w:val="both"/>
        <w:rPr>
          <w:bCs/>
        </w:rPr>
      </w:pPr>
      <w:r w:rsidRPr="00750901">
        <w:rPr>
          <w:bCs/>
        </w:rPr>
        <w:t>Докладчик</w:t>
      </w:r>
      <w:r>
        <w:rPr>
          <w:b/>
        </w:rPr>
        <w:t xml:space="preserve"> </w:t>
      </w:r>
      <w:proofErr w:type="spellStart"/>
      <w:r>
        <w:rPr>
          <w:b/>
        </w:rPr>
        <w:t>Хамзин</w:t>
      </w:r>
      <w:proofErr w:type="spellEnd"/>
      <w:r>
        <w:rPr>
          <w:b/>
        </w:rPr>
        <w:t xml:space="preserve"> Р.Ш. </w:t>
      </w:r>
      <w:r w:rsidRPr="00750901">
        <w:rPr>
          <w:bCs/>
        </w:rPr>
        <w:t xml:space="preserve">согласно экспертным заключениям (приложения №№ </w:t>
      </w:r>
      <w:r w:rsidR="005733FF">
        <w:rPr>
          <w:bCs/>
        </w:rPr>
        <w:t>29</w:t>
      </w:r>
      <w:r w:rsidRPr="00750901">
        <w:rPr>
          <w:bCs/>
        </w:rPr>
        <w:t xml:space="preserve"> -3</w:t>
      </w:r>
      <w:r w:rsidR="005733FF">
        <w:rPr>
          <w:bCs/>
        </w:rPr>
        <w:t>2</w:t>
      </w:r>
      <w:r>
        <w:rPr>
          <w:bCs/>
        </w:rPr>
        <w:t xml:space="preserve"> к настоящему протоколу</w:t>
      </w:r>
      <w:r w:rsidRPr="00750901">
        <w:rPr>
          <w:bCs/>
        </w:rPr>
        <w:t xml:space="preserve">) </w:t>
      </w:r>
      <w:r>
        <w:rPr>
          <w:bCs/>
          <w:szCs w:val="28"/>
        </w:rPr>
        <w:t>у</w:t>
      </w:r>
      <w:r w:rsidRPr="00750901">
        <w:rPr>
          <w:bCs/>
          <w:szCs w:val="28"/>
        </w:rPr>
        <w:t xml:space="preserve">твердить нормативы технологических потерь при передаче тепловой энергии, теплоносителя по тепловым сетям регулируемых организаций Кемеровской области на 2020 год согласно приложению </w:t>
      </w:r>
      <w:r>
        <w:rPr>
          <w:bCs/>
          <w:szCs w:val="28"/>
        </w:rPr>
        <w:t>№ 3</w:t>
      </w:r>
      <w:r w:rsidR="005733FF">
        <w:rPr>
          <w:bCs/>
          <w:szCs w:val="28"/>
        </w:rPr>
        <w:t>3</w:t>
      </w:r>
      <w:r>
        <w:rPr>
          <w:bCs/>
          <w:szCs w:val="28"/>
        </w:rPr>
        <w:t xml:space="preserve"> </w:t>
      </w:r>
      <w:r w:rsidRPr="00750901">
        <w:rPr>
          <w:bCs/>
          <w:szCs w:val="28"/>
        </w:rPr>
        <w:t xml:space="preserve">к настоящему </w:t>
      </w:r>
      <w:r>
        <w:rPr>
          <w:bCs/>
          <w:szCs w:val="28"/>
        </w:rPr>
        <w:t>протоколу</w:t>
      </w:r>
      <w:r w:rsidRPr="00750901">
        <w:rPr>
          <w:bCs/>
          <w:szCs w:val="28"/>
        </w:rPr>
        <w:t>.</w:t>
      </w:r>
    </w:p>
    <w:p w14:paraId="54E40949" w14:textId="3ECCA7EA" w:rsidR="00750901" w:rsidRDefault="00750901" w:rsidP="00CD446E">
      <w:pPr>
        <w:ind w:firstLine="567"/>
        <w:jc w:val="both"/>
        <w:rPr>
          <w:b/>
        </w:rPr>
      </w:pPr>
    </w:p>
    <w:p w14:paraId="13CBFB03" w14:textId="77777777" w:rsidR="00750901" w:rsidRPr="00AD247C" w:rsidRDefault="00750901" w:rsidP="00750901">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13696CDF" w14:textId="77777777" w:rsidR="00750901" w:rsidRPr="00AD247C" w:rsidRDefault="00750901" w:rsidP="00750901">
      <w:pPr>
        <w:ind w:firstLine="567"/>
        <w:jc w:val="both"/>
        <w:rPr>
          <w:bCs/>
        </w:rPr>
      </w:pPr>
    </w:p>
    <w:p w14:paraId="4E826520" w14:textId="77777777" w:rsidR="00750901" w:rsidRPr="00AD247C" w:rsidRDefault="00750901" w:rsidP="00750901">
      <w:pPr>
        <w:ind w:firstLine="567"/>
        <w:jc w:val="both"/>
        <w:rPr>
          <w:b/>
        </w:rPr>
      </w:pPr>
      <w:r w:rsidRPr="00AD247C">
        <w:rPr>
          <w:b/>
        </w:rPr>
        <w:t>ПОСТАНОВИЛО:</w:t>
      </w:r>
    </w:p>
    <w:p w14:paraId="7B6E6CB7" w14:textId="77777777" w:rsidR="00750901" w:rsidRPr="00AD247C" w:rsidRDefault="00750901" w:rsidP="00750901">
      <w:pPr>
        <w:ind w:firstLine="567"/>
        <w:jc w:val="both"/>
        <w:rPr>
          <w:b/>
        </w:rPr>
      </w:pPr>
    </w:p>
    <w:p w14:paraId="564D9E7E" w14:textId="77777777" w:rsidR="00750901" w:rsidRPr="00AD247C" w:rsidRDefault="00750901" w:rsidP="00750901">
      <w:pPr>
        <w:ind w:firstLine="567"/>
        <w:jc w:val="both"/>
        <w:rPr>
          <w:b/>
        </w:rPr>
      </w:pPr>
      <w:r w:rsidRPr="00AD247C">
        <w:rPr>
          <w:bCs/>
        </w:rPr>
        <w:lastRenderedPageBreak/>
        <w:t>Согласиться с предложением докладчика.</w:t>
      </w:r>
    </w:p>
    <w:p w14:paraId="7AC624E8" w14:textId="77777777" w:rsidR="00750901" w:rsidRPr="00AD247C" w:rsidRDefault="00750901" w:rsidP="00750901">
      <w:pPr>
        <w:jc w:val="both"/>
        <w:rPr>
          <w:bCs/>
        </w:rPr>
      </w:pPr>
    </w:p>
    <w:p w14:paraId="1E82D005" w14:textId="77777777" w:rsidR="00750901" w:rsidRDefault="00750901" w:rsidP="00750901">
      <w:pPr>
        <w:ind w:firstLine="567"/>
        <w:jc w:val="both"/>
        <w:rPr>
          <w:b/>
        </w:rPr>
      </w:pPr>
      <w:r w:rsidRPr="00AD247C">
        <w:rPr>
          <w:b/>
        </w:rPr>
        <w:t>Голосовали «ЗА» – единогласно.</w:t>
      </w:r>
    </w:p>
    <w:p w14:paraId="4C529878" w14:textId="1B730D7C" w:rsidR="00750901" w:rsidRDefault="00750901" w:rsidP="00CD446E">
      <w:pPr>
        <w:ind w:firstLine="567"/>
        <w:jc w:val="both"/>
        <w:rPr>
          <w:b/>
        </w:rPr>
      </w:pPr>
    </w:p>
    <w:p w14:paraId="27D91455" w14:textId="52CF60CF" w:rsidR="00750901" w:rsidRDefault="00750901" w:rsidP="00CD446E">
      <w:pPr>
        <w:ind w:firstLine="567"/>
        <w:jc w:val="both"/>
        <w:rPr>
          <w:b/>
        </w:rPr>
      </w:pPr>
      <w:r w:rsidRPr="00750901">
        <w:rPr>
          <w:bCs/>
        </w:rPr>
        <w:t>Вопрос 11.</w:t>
      </w:r>
      <w:r>
        <w:rPr>
          <w:b/>
        </w:rPr>
        <w:t xml:space="preserve"> </w:t>
      </w:r>
      <w:r w:rsidRPr="00750901">
        <w:rPr>
          <w:b/>
        </w:rPr>
        <w:t>«</w:t>
      </w:r>
      <w:r w:rsidRPr="00750901">
        <w:rPr>
          <w:b/>
          <w:kern w:val="32"/>
        </w:rPr>
        <w:t>Об утверждении нормативов удельного расхода топлива</w:t>
      </w:r>
      <w:r>
        <w:rPr>
          <w:b/>
          <w:kern w:val="32"/>
        </w:rPr>
        <w:t xml:space="preserve"> </w:t>
      </w:r>
      <w:r w:rsidRPr="00750901">
        <w:rPr>
          <w:b/>
          <w:kern w:val="32"/>
        </w:rPr>
        <w:t>при производстве тепловой энергии источниками тепловой энергии,</w:t>
      </w:r>
      <w:r>
        <w:rPr>
          <w:b/>
          <w:kern w:val="32"/>
        </w:rPr>
        <w:t xml:space="preserve"> </w:t>
      </w:r>
      <w:r w:rsidRPr="00750901">
        <w:rPr>
          <w:b/>
          <w:kern w:val="32"/>
        </w:rPr>
        <w:t>за исключением источников тепловой энергии, функционирующих</w:t>
      </w:r>
      <w:r>
        <w:rPr>
          <w:b/>
          <w:kern w:val="32"/>
        </w:rPr>
        <w:t xml:space="preserve"> </w:t>
      </w:r>
      <w:r w:rsidRPr="00750901">
        <w:rPr>
          <w:b/>
          <w:kern w:val="32"/>
        </w:rPr>
        <w:t>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w:t>
      </w:r>
      <w:r w:rsidRPr="00750901">
        <w:rPr>
          <w:b/>
        </w:rPr>
        <w:t>»</w:t>
      </w:r>
    </w:p>
    <w:p w14:paraId="3044EC4A" w14:textId="5F29A3BB" w:rsidR="00750901" w:rsidRDefault="00750901" w:rsidP="00CD446E">
      <w:pPr>
        <w:ind w:firstLine="567"/>
        <w:jc w:val="both"/>
        <w:rPr>
          <w:b/>
        </w:rPr>
      </w:pPr>
    </w:p>
    <w:p w14:paraId="29927A76" w14:textId="739DABCA" w:rsidR="00750901" w:rsidRPr="00750901" w:rsidRDefault="00750901" w:rsidP="00750901">
      <w:pPr>
        <w:pStyle w:val="23"/>
        <w:tabs>
          <w:tab w:val="left" w:pos="993"/>
        </w:tabs>
        <w:rPr>
          <w:bCs/>
        </w:rPr>
      </w:pPr>
      <w:r w:rsidRPr="00750901">
        <w:rPr>
          <w:bCs/>
        </w:rPr>
        <w:t>Докладчик</w:t>
      </w:r>
      <w:r>
        <w:rPr>
          <w:b/>
        </w:rPr>
        <w:t xml:space="preserve"> </w:t>
      </w:r>
      <w:proofErr w:type="spellStart"/>
      <w:r>
        <w:rPr>
          <w:b/>
        </w:rPr>
        <w:t>Хамзин</w:t>
      </w:r>
      <w:proofErr w:type="spellEnd"/>
      <w:r>
        <w:rPr>
          <w:b/>
        </w:rPr>
        <w:t xml:space="preserve"> Р.Ш. </w:t>
      </w:r>
      <w:r w:rsidRPr="00750901">
        <w:rPr>
          <w:bCs/>
        </w:rPr>
        <w:t xml:space="preserve">согласно экспертным заключениям (приложения №№ </w:t>
      </w:r>
      <w:r>
        <w:rPr>
          <w:bCs/>
        </w:rPr>
        <w:t>3</w:t>
      </w:r>
      <w:r w:rsidR="005733FF">
        <w:rPr>
          <w:bCs/>
        </w:rPr>
        <w:t>4</w:t>
      </w:r>
      <w:r w:rsidRPr="00750901">
        <w:rPr>
          <w:bCs/>
        </w:rPr>
        <w:t xml:space="preserve"> </w:t>
      </w:r>
      <w:r>
        <w:rPr>
          <w:bCs/>
        </w:rPr>
        <w:t xml:space="preserve">– </w:t>
      </w:r>
      <w:r w:rsidR="005733FF">
        <w:rPr>
          <w:bCs/>
        </w:rPr>
        <w:t>38</w:t>
      </w:r>
      <w:r>
        <w:rPr>
          <w:bCs/>
        </w:rPr>
        <w:t xml:space="preserve"> к настоящему протоколу</w:t>
      </w:r>
      <w:r w:rsidRPr="00750901">
        <w:rPr>
          <w:bCs/>
        </w:rPr>
        <w:t xml:space="preserve">) 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согласно приложению </w:t>
      </w:r>
      <w:r>
        <w:rPr>
          <w:bCs/>
        </w:rPr>
        <w:t xml:space="preserve">№ </w:t>
      </w:r>
      <w:r w:rsidR="005733FF">
        <w:rPr>
          <w:bCs/>
        </w:rPr>
        <w:t>39</w:t>
      </w:r>
      <w:r>
        <w:rPr>
          <w:bCs/>
        </w:rPr>
        <w:t xml:space="preserve"> </w:t>
      </w:r>
      <w:r w:rsidRPr="00750901">
        <w:rPr>
          <w:bCs/>
        </w:rPr>
        <w:t xml:space="preserve">к настоящему </w:t>
      </w:r>
      <w:r>
        <w:rPr>
          <w:bCs/>
        </w:rPr>
        <w:t>протоколу</w:t>
      </w:r>
      <w:r w:rsidRPr="00750901">
        <w:rPr>
          <w:bCs/>
        </w:rPr>
        <w:t>.</w:t>
      </w:r>
    </w:p>
    <w:p w14:paraId="5B7B1666" w14:textId="60EC497C" w:rsidR="00750901" w:rsidRDefault="00750901" w:rsidP="00CD446E">
      <w:pPr>
        <w:ind w:firstLine="567"/>
        <w:jc w:val="both"/>
        <w:rPr>
          <w:b/>
        </w:rPr>
      </w:pPr>
    </w:p>
    <w:p w14:paraId="28B2DF30" w14:textId="77777777" w:rsidR="00750901" w:rsidRPr="00AD247C" w:rsidRDefault="00750901" w:rsidP="00750901">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12909DA" w14:textId="77777777" w:rsidR="00750901" w:rsidRPr="00AD247C" w:rsidRDefault="00750901" w:rsidP="00750901">
      <w:pPr>
        <w:ind w:firstLine="567"/>
        <w:jc w:val="both"/>
        <w:rPr>
          <w:bCs/>
        </w:rPr>
      </w:pPr>
    </w:p>
    <w:p w14:paraId="4E6BF318" w14:textId="77777777" w:rsidR="00750901" w:rsidRPr="00AD247C" w:rsidRDefault="00750901" w:rsidP="00750901">
      <w:pPr>
        <w:ind w:firstLine="567"/>
        <w:jc w:val="both"/>
        <w:rPr>
          <w:b/>
        </w:rPr>
      </w:pPr>
      <w:r w:rsidRPr="00AD247C">
        <w:rPr>
          <w:b/>
        </w:rPr>
        <w:t>ПОСТАНОВИЛО:</w:t>
      </w:r>
    </w:p>
    <w:p w14:paraId="1E59C626" w14:textId="77777777" w:rsidR="00750901" w:rsidRPr="00AD247C" w:rsidRDefault="00750901" w:rsidP="00750901">
      <w:pPr>
        <w:ind w:firstLine="567"/>
        <w:jc w:val="both"/>
        <w:rPr>
          <w:b/>
        </w:rPr>
      </w:pPr>
    </w:p>
    <w:p w14:paraId="75135EE4" w14:textId="77777777" w:rsidR="00750901" w:rsidRPr="00AD247C" w:rsidRDefault="00750901" w:rsidP="00750901">
      <w:pPr>
        <w:ind w:firstLine="567"/>
        <w:jc w:val="both"/>
        <w:rPr>
          <w:b/>
        </w:rPr>
      </w:pPr>
      <w:r w:rsidRPr="00AD247C">
        <w:rPr>
          <w:bCs/>
        </w:rPr>
        <w:t>Согласиться с предложением докладчика.</w:t>
      </w:r>
    </w:p>
    <w:p w14:paraId="032C4EC9" w14:textId="77777777" w:rsidR="00750901" w:rsidRPr="00AD247C" w:rsidRDefault="00750901" w:rsidP="00750901">
      <w:pPr>
        <w:jc w:val="both"/>
        <w:rPr>
          <w:bCs/>
        </w:rPr>
      </w:pPr>
    </w:p>
    <w:p w14:paraId="55D73588" w14:textId="77777777" w:rsidR="00750901" w:rsidRDefault="00750901" w:rsidP="00750901">
      <w:pPr>
        <w:ind w:firstLine="567"/>
        <w:jc w:val="both"/>
        <w:rPr>
          <w:b/>
        </w:rPr>
      </w:pPr>
      <w:r w:rsidRPr="00AD247C">
        <w:rPr>
          <w:b/>
        </w:rPr>
        <w:t>Голосовали «ЗА» – единогласно.</w:t>
      </w:r>
    </w:p>
    <w:p w14:paraId="63CC01AC" w14:textId="3C2D8B4F" w:rsidR="00750901" w:rsidRDefault="00750901" w:rsidP="00CD446E">
      <w:pPr>
        <w:ind w:firstLine="567"/>
        <w:jc w:val="both"/>
        <w:rPr>
          <w:b/>
        </w:rPr>
      </w:pPr>
    </w:p>
    <w:p w14:paraId="3A462B91" w14:textId="77D1E8F3" w:rsidR="00750901" w:rsidRDefault="00750901" w:rsidP="00750901">
      <w:pPr>
        <w:ind w:firstLine="567"/>
        <w:jc w:val="both"/>
        <w:rPr>
          <w:b/>
        </w:rPr>
      </w:pPr>
      <w:r w:rsidRPr="00750901">
        <w:rPr>
          <w:bCs/>
        </w:rPr>
        <w:t>Вопрос 12.</w:t>
      </w:r>
      <w:r>
        <w:rPr>
          <w:b/>
        </w:rPr>
        <w:t xml:space="preserve"> «</w:t>
      </w:r>
      <w:r w:rsidRPr="00750901">
        <w:rPr>
          <w:b/>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w:t>
      </w:r>
      <w:r>
        <w:rPr>
          <w:b/>
        </w:rPr>
        <w:t>»</w:t>
      </w:r>
    </w:p>
    <w:p w14:paraId="4AE2B075" w14:textId="75984DD8" w:rsidR="00750901" w:rsidRDefault="00750901" w:rsidP="00750901">
      <w:pPr>
        <w:ind w:firstLine="567"/>
        <w:jc w:val="both"/>
        <w:rPr>
          <w:b/>
        </w:rPr>
      </w:pPr>
    </w:p>
    <w:p w14:paraId="64325CA8" w14:textId="3A72A111" w:rsidR="00750901" w:rsidRPr="00750901" w:rsidRDefault="00750901" w:rsidP="00750901">
      <w:pPr>
        <w:pStyle w:val="23"/>
        <w:tabs>
          <w:tab w:val="left" w:pos="993"/>
          <w:tab w:val="left" w:pos="9923"/>
        </w:tabs>
        <w:ind w:firstLine="709"/>
        <w:rPr>
          <w:bCs/>
        </w:rPr>
      </w:pPr>
      <w:r w:rsidRPr="00750901">
        <w:rPr>
          <w:bCs/>
        </w:rPr>
        <w:t>Докладчик</w:t>
      </w:r>
      <w:r>
        <w:rPr>
          <w:b/>
        </w:rPr>
        <w:t xml:space="preserve"> </w:t>
      </w:r>
      <w:proofErr w:type="spellStart"/>
      <w:r>
        <w:rPr>
          <w:b/>
        </w:rPr>
        <w:t>Хамзин</w:t>
      </w:r>
      <w:proofErr w:type="spellEnd"/>
      <w:r>
        <w:rPr>
          <w:b/>
        </w:rPr>
        <w:t xml:space="preserve"> Р.Ш. </w:t>
      </w:r>
      <w:r w:rsidRPr="00750901">
        <w:rPr>
          <w:bCs/>
        </w:rPr>
        <w:t xml:space="preserve">согласно экспертным заключениям (приложения №№ </w:t>
      </w:r>
      <w:r>
        <w:rPr>
          <w:bCs/>
        </w:rPr>
        <w:t>4</w:t>
      </w:r>
      <w:r w:rsidR="005733FF">
        <w:rPr>
          <w:bCs/>
        </w:rPr>
        <w:t>0</w:t>
      </w:r>
      <w:r w:rsidRPr="00750901">
        <w:rPr>
          <w:bCs/>
        </w:rPr>
        <w:t xml:space="preserve"> </w:t>
      </w:r>
      <w:r>
        <w:rPr>
          <w:bCs/>
        </w:rPr>
        <w:t>– 4</w:t>
      </w:r>
      <w:r w:rsidR="005733FF">
        <w:rPr>
          <w:bCs/>
        </w:rPr>
        <w:t xml:space="preserve">3 </w:t>
      </w:r>
      <w:r>
        <w:rPr>
          <w:bCs/>
        </w:rPr>
        <w:t>к настоящему протоколу</w:t>
      </w:r>
      <w:r w:rsidRPr="00750901">
        <w:rPr>
          <w:bCs/>
        </w:rPr>
        <w:t>) утвердить</w:t>
      </w:r>
      <w:r>
        <w:rPr>
          <w:bCs/>
        </w:rPr>
        <w:t xml:space="preserve"> </w:t>
      </w:r>
      <w:r w:rsidRPr="00750901">
        <w:rPr>
          <w:bCs/>
        </w:rPr>
        <w:t xml:space="preserve">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согласно приложению </w:t>
      </w:r>
      <w:r>
        <w:rPr>
          <w:bCs/>
        </w:rPr>
        <w:t>№ 4</w:t>
      </w:r>
      <w:r w:rsidR="005733FF">
        <w:rPr>
          <w:bCs/>
        </w:rPr>
        <w:t>4</w:t>
      </w:r>
      <w:r>
        <w:rPr>
          <w:bCs/>
        </w:rPr>
        <w:t xml:space="preserve"> </w:t>
      </w:r>
      <w:r w:rsidRPr="00750901">
        <w:rPr>
          <w:bCs/>
        </w:rPr>
        <w:t xml:space="preserve">к настоящему </w:t>
      </w:r>
      <w:r>
        <w:rPr>
          <w:bCs/>
        </w:rPr>
        <w:t>протоколу</w:t>
      </w:r>
      <w:r w:rsidRPr="00750901">
        <w:rPr>
          <w:bCs/>
        </w:rPr>
        <w:t>.</w:t>
      </w:r>
    </w:p>
    <w:p w14:paraId="6EEF5366" w14:textId="72773010" w:rsidR="00750901" w:rsidRDefault="00750901" w:rsidP="00750901">
      <w:pPr>
        <w:ind w:firstLine="567"/>
        <w:jc w:val="both"/>
        <w:rPr>
          <w:b/>
        </w:rPr>
      </w:pPr>
    </w:p>
    <w:p w14:paraId="631F539E" w14:textId="77777777" w:rsidR="00750901" w:rsidRPr="00AD247C" w:rsidRDefault="00750901" w:rsidP="00750901">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3D7BDBF" w14:textId="77777777" w:rsidR="00750901" w:rsidRPr="00AD247C" w:rsidRDefault="00750901" w:rsidP="00750901">
      <w:pPr>
        <w:ind w:firstLine="567"/>
        <w:jc w:val="both"/>
        <w:rPr>
          <w:bCs/>
        </w:rPr>
      </w:pPr>
    </w:p>
    <w:p w14:paraId="46973110" w14:textId="77777777" w:rsidR="00750901" w:rsidRPr="00AD247C" w:rsidRDefault="00750901" w:rsidP="00750901">
      <w:pPr>
        <w:ind w:firstLine="567"/>
        <w:jc w:val="both"/>
        <w:rPr>
          <w:b/>
        </w:rPr>
      </w:pPr>
      <w:r w:rsidRPr="00AD247C">
        <w:rPr>
          <w:b/>
        </w:rPr>
        <w:t>ПОСТАНОВИЛО:</w:t>
      </w:r>
    </w:p>
    <w:p w14:paraId="31420323" w14:textId="77777777" w:rsidR="00750901" w:rsidRPr="00AD247C" w:rsidRDefault="00750901" w:rsidP="00750901">
      <w:pPr>
        <w:ind w:firstLine="567"/>
        <w:jc w:val="both"/>
        <w:rPr>
          <w:b/>
        </w:rPr>
      </w:pPr>
    </w:p>
    <w:p w14:paraId="4C7F24C4" w14:textId="77777777" w:rsidR="00750901" w:rsidRPr="00AD247C" w:rsidRDefault="00750901" w:rsidP="00750901">
      <w:pPr>
        <w:ind w:firstLine="567"/>
        <w:jc w:val="both"/>
        <w:rPr>
          <w:b/>
        </w:rPr>
      </w:pPr>
      <w:r w:rsidRPr="00AD247C">
        <w:rPr>
          <w:bCs/>
        </w:rPr>
        <w:t>Согласиться с предложением докладчика.</w:t>
      </w:r>
    </w:p>
    <w:p w14:paraId="44B23EE1" w14:textId="77777777" w:rsidR="00750901" w:rsidRPr="00AD247C" w:rsidRDefault="00750901" w:rsidP="00750901">
      <w:pPr>
        <w:jc w:val="both"/>
        <w:rPr>
          <w:bCs/>
        </w:rPr>
      </w:pPr>
    </w:p>
    <w:p w14:paraId="674D00AC" w14:textId="77777777" w:rsidR="004A3611" w:rsidRDefault="00750901" w:rsidP="004A3611">
      <w:pPr>
        <w:ind w:firstLine="567"/>
        <w:jc w:val="both"/>
        <w:rPr>
          <w:b/>
        </w:rPr>
      </w:pPr>
      <w:r w:rsidRPr="00AD247C">
        <w:rPr>
          <w:b/>
        </w:rPr>
        <w:t>Голосовали «ЗА» – единогласно.</w:t>
      </w:r>
    </w:p>
    <w:p w14:paraId="2B5E7EE8" w14:textId="77777777" w:rsidR="004A3611" w:rsidRDefault="004A3611" w:rsidP="004A3611">
      <w:pPr>
        <w:ind w:firstLine="567"/>
        <w:jc w:val="both"/>
        <w:rPr>
          <w:b/>
        </w:rPr>
      </w:pPr>
    </w:p>
    <w:p w14:paraId="1358E450" w14:textId="77777777" w:rsidR="004A3611" w:rsidRDefault="00750901" w:rsidP="004A3611">
      <w:pPr>
        <w:ind w:firstLine="567"/>
        <w:jc w:val="both"/>
        <w:rPr>
          <w:b/>
        </w:rPr>
      </w:pPr>
      <w:r w:rsidRPr="00750901">
        <w:rPr>
          <w:bCs/>
        </w:rPr>
        <w:t>Вопрос 1</w:t>
      </w:r>
      <w:r>
        <w:rPr>
          <w:bCs/>
        </w:rPr>
        <w:t xml:space="preserve">3. </w:t>
      </w:r>
      <w:r w:rsidRPr="004A3611">
        <w:rPr>
          <w:b/>
        </w:rPr>
        <w:t>«Об утверждении нормативов технологических потерь при передаче тепловой энергии, теплоносителя по тепловым сетям ООО «</w:t>
      </w:r>
      <w:proofErr w:type="spellStart"/>
      <w:r w:rsidRPr="004A3611">
        <w:rPr>
          <w:b/>
        </w:rPr>
        <w:t>Тисульская</w:t>
      </w:r>
      <w:proofErr w:type="spellEnd"/>
      <w:r w:rsidRPr="004A3611">
        <w:rPr>
          <w:b/>
        </w:rPr>
        <w:t xml:space="preserve"> Энергетическая Компания» на 2019 год»</w:t>
      </w:r>
    </w:p>
    <w:p w14:paraId="0D71D01D" w14:textId="77777777" w:rsidR="004A3611" w:rsidRDefault="004A3611" w:rsidP="004A3611">
      <w:pPr>
        <w:ind w:firstLine="567"/>
        <w:jc w:val="both"/>
        <w:rPr>
          <w:b/>
        </w:rPr>
      </w:pPr>
    </w:p>
    <w:p w14:paraId="09DA9F2F" w14:textId="57108E7B" w:rsidR="004A3611" w:rsidRPr="004A3611" w:rsidRDefault="004A3611" w:rsidP="004A3611">
      <w:pPr>
        <w:ind w:firstLine="567"/>
        <w:jc w:val="both"/>
        <w:rPr>
          <w:b/>
        </w:rPr>
      </w:pPr>
      <w:r w:rsidRPr="00750901">
        <w:rPr>
          <w:bCs/>
        </w:rPr>
        <w:t>Докладчик</w:t>
      </w:r>
      <w:r>
        <w:rPr>
          <w:b/>
        </w:rPr>
        <w:t xml:space="preserve"> </w:t>
      </w:r>
      <w:proofErr w:type="spellStart"/>
      <w:r>
        <w:rPr>
          <w:b/>
        </w:rPr>
        <w:t>Хамзин</w:t>
      </w:r>
      <w:proofErr w:type="spellEnd"/>
      <w:r>
        <w:rPr>
          <w:b/>
        </w:rPr>
        <w:t xml:space="preserve"> Р.Ш. </w:t>
      </w:r>
      <w:r w:rsidRPr="00750901">
        <w:rPr>
          <w:bCs/>
        </w:rPr>
        <w:t>согласно экспертн</w:t>
      </w:r>
      <w:r>
        <w:rPr>
          <w:bCs/>
        </w:rPr>
        <w:t>ому</w:t>
      </w:r>
      <w:r w:rsidRPr="00750901">
        <w:rPr>
          <w:bCs/>
        </w:rPr>
        <w:t xml:space="preserve"> заключени</w:t>
      </w:r>
      <w:r>
        <w:rPr>
          <w:bCs/>
        </w:rPr>
        <w:t>ю</w:t>
      </w:r>
      <w:r w:rsidRPr="00750901">
        <w:rPr>
          <w:bCs/>
        </w:rPr>
        <w:t xml:space="preserve"> (приложени</w:t>
      </w:r>
      <w:r>
        <w:rPr>
          <w:bCs/>
        </w:rPr>
        <w:t>е</w:t>
      </w:r>
      <w:r w:rsidRPr="00750901">
        <w:rPr>
          <w:bCs/>
        </w:rPr>
        <w:t xml:space="preserve"> №</w:t>
      </w:r>
      <w:r>
        <w:rPr>
          <w:bCs/>
        </w:rPr>
        <w:t xml:space="preserve"> 4</w:t>
      </w:r>
      <w:r w:rsidR="005733FF">
        <w:rPr>
          <w:bCs/>
        </w:rPr>
        <w:t>5</w:t>
      </w:r>
      <w:r>
        <w:rPr>
          <w:bCs/>
        </w:rPr>
        <w:t xml:space="preserve"> к настоящему протоколу</w:t>
      </w:r>
      <w:r w:rsidRPr="00750901">
        <w:rPr>
          <w:bCs/>
        </w:rPr>
        <w:t xml:space="preserve">) </w:t>
      </w:r>
      <w:r w:rsidRPr="004A3611">
        <w:rPr>
          <w:bCs/>
        </w:rPr>
        <w:t xml:space="preserve">утвердить нормативы технологических потерь при передаче тепловой </w:t>
      </w:r>
      <w:r w:rsidRPr="004A3611">
        <w:rPr>
          <w:bCs/>
        </w:rPr>
        <w:lastRenderedPageBreak/>
        <w:t>энергии, теплоносителя по тепловым сетям ООО «</w:t>
      </w:r>
      <w:proofErr w:type="spellStart"/>
      <w:r w:rsidRPr="004A3611">
        <w:rPr>
          <w:bCs/>
        </w:rPr>
        <w:t>Тисульская</w:t>
      </w:r>
      <w:proofErr w:type="spellEnd"/>
      <w:r w:rsidRPr="004A3611">
        <w:rPr>
          <w:bCs/>
        </w:rPr>
        <w:t xml:space="preserve"> Энергетическая Компания», ИНН 4213010025, на 2019 год согласно приложению </w:t>
      </w:r>
      <w:r>
        <w:rPr>
          <w:bCs/>
        </w:rPr>
        <w:t xml:space="preserve">№ </w:t>
      </w:r>
      <w:r w:rsidR="005733FF">
        <w:rPr>
          <w:bCs/>
        </w:rPr>
        <w:t>46</w:t>
      </w:r>
      <w:r>
        <w:rPr>
          <w:bCs/>
        </w:rPr>
        <w:t xml:space="preserve"> </w:t>
      </w:r>
      <w:r w:rsidRPr="004A3611">
        <w:rPr>
          <w:bCs/>
        </w:rPr>
        <w:t>к настоящему п</w:t>
      </w:r>
      <w:r>
        <w:rPr>
          <w:bCs/>
        </w:rPr>
        <w:t>ротоколу</w:t>
      </w:r>
      <w:r w:rsidRPr="004A3611">
        <w:rPr>
          <w:bCs/>
        </w:rPr>
        <w:t>.</w:t>
      </w:r>
    </w:p>
    <w:p w14:paraId="0E0A5288" w14:textId="22466F59" w:rsidR="004A3611" w:rsidRDefault="004A3611" w:rsidP="004A3611">
      <w:pPr>
        <w:ind w:firstLine="567"/>
        <w:jc w:val="both"/>
        <w:rPr>
          <w:b/>
        </w:rPr>
      </w:pPr>
    </w:p>
    <w:p w14:paraId="0FBDAEC2" w14:textId="77777777" w:rsidR="004A3611" w:rsidRPr="00AD247C" w:rsidRDefault="004A3611" w:rsidP="004A3611">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AE5F056" w14:textId="77777777" w:rsidR="004A3611" w:rsidRPr="00AD247C" w:rsidRDefault="004A3611" w:rsidP="004A3611">
      <w:pPr>
        <w:ind w:firstLine="567"/>
        <w:jc w:val="both"/>
        <w:rPr>
          <w:bCs/>
        </w:rPr>
      </w:pPr>
    </w:p>
    <w:p w14:paraId="62421C5C" w14:textId="77777777" w:rsidR="004A3611" w:rsidRPr="00AD247C" w:rsidRDefault="004A3611" w:rsidP="004A3611">
      <w:pPr>
        <w:ind w:firstLine="567"/>
        <w:jc w:val="both"/>
        <w:rPr>
          <w:b/>
        </w:rPr>
      </w:pPr>
      <w:r w:rsidRPr="00AD247C">
        <w:rPr>
          <w:b/>
        </w:rPr>
        <w:t>ПОСТАНОВИЛО:</w:t>
      </w:r>
    </w:p>
    <w:p w14:paraId="1D46DED9" w14:textId="77777777" w:rsidR="004A3611" w:rsidRPr="00AD247C" w:rsidRDefault="004A3611" w:rsidP="004A3611">
      <w:pPr>
        <w:ind w:firstLine="567"/>
        <w:jc w:val="both"/>
        <w:rPr>
          <w:b/>
        </w:rPr>
      </w:pPr>
    </w:p>
    <w:p w14:paraId="42DFF41D" w14:textId="77777777" w:rsidR="004A3611" w:rsidRPr="00AD247C" w:rsidRDefault="004A3611" w:rsidP="004A3611">
      <w:pPr>
        <w:ind w:firstLine="567"/>
        <w:jc w:val="both"/>
        <w:rPr>
          <w:b/>
        </w:rPr>
      </w:pPr>
      <w:r w:rsidRPr="00AD247C">
        <w:rPr>
          <w:bCs/>
        </w:rPr>
        <w:t>Согласиться с предложением докладчика.</w:t>
      </w:r>
    </w:p>
    <w:p w14:paraId="24A4C8BD" w14:textId="77777777" w:rsidR="004A3611" w:rsidRPr="00AD247C" w:rsidRDefault="004A3611" w:rsidP="004A3611">
      <w:pPr>
        <w:jc w:val="both"/>
        <w:rPr>
          <w:bCs/>
        </w:rPr>
      </w:pPr>
    </w:p>
    <w:p w14:paraId="38DCC80A" w14:textId="77777777" w:rsidR="004A3611" w:rsidRDefault="004A3611" w:rsidP="004A3611">
      <w:pPr>
        <w:ind w:firstLine="567"/>
        <w:jc w:val="both"/>
        <w:rPr>
          <w:b/>
        </w:rPr>
      </w:pPr>
      <w:r w:rsidRPr="00AD247C">
        <w:rPr>
          <w:b/>
        </w:rPr>
        <w:t>Голосовали «ЗА» – единогласно.</w:t>
      </w:r>
    </w:p>
    <w:p w14:paraId="6DB1AEF2" w14:textId="77777777" w:rsidR="004A3611" w:rsidRDefault="004A3611" w:rsidP="004A3611">
      <w:pPr>
        <w:ind w:firstLine="567"/>
        <w:jc w:val="both"/>
        <w:rPr>
          <w:b/>
        </w:rPr>
      </w:pPr>
    </w:p>
    <w:p w14:paraId="2DBF6693" w14:textId="69ADDDBF" w:rsidR="004A3611" w:rsidRDefault="004A3611" w:rsidP="004A3611">
      <w:pPr>
        <w:ind w:firstLine="567"/>
        <w:jc w:val="both"/>
        <w:rPr>
          <w:bCs/>
        </w:rPr>
      </w:pPr>
      <w:r w:rsidRPr="00750901">
        <w:rPr>
          <w:bCs/>
        </w:rPr>
        <w:t>Вопрос 1</w:t>
      </w:r>
      <w:r>
        <w:rPr>
          <w:bCs/>
        </w:rPr>
        <w:t xml:space="preserve">4. </w:t>
      </w:r>
      <w:r w:rsidRPr="004A3611">
        <w:rPr>
          <w:b/>
        </w:rPr>
        <w:t>«Об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w:t>
      </w:r>
      <w:proofErr w:type="spellStart"/>
      <w:r w:rsidRPr="004A3611">
        <w:rPr>
          <w:b/>
        </w:rPr>
        <w:t>Тисульская</w:t>
      </w:r>
      <w:proofErr w:type="spellEnd"/>
      <w:r w:rsidRPr="004A3611">
        <w:rPr>
          <w:b/>
        </w:rPr>
        <w:t xml:space="preserve"> Энергетическая Компания» на 2019 год</w:t>
      </w:r>
      <w:r>
        <w:rPr>
          <w:bCs/>
        </w:rPr>
        <w:t>»</w:t>
      </w:r>
    </w:p>
    <w:p w14:paraId="4E20E105" w14:textId="5E656796" w:rsidR="004A3611" w:rsidRDefault="004A3611" w:rsidP="004A3611">
      <w:pPr>
        <w:ind w:firstLine="567"/>
        <w:jc w:val="both"/>
        <w:rPr>
          <w:bCs/>
        </w:rPr>
      </w:pPr>
    </w:p>
    <w:p w14:paraId="3364A84E" w14:textId="1D1C7906" w:rsidR="004A3611" w:rsidRPr="004A3611" w:rsidRDefault="004A3611" w:rsidP="004A3611">
      <w:pPr>
        <w:pStyle w:val="23"/>
        <w:tabs>
          <w:tab w:val="left" w:pos="993"/>
        </w:tabs>
        <w:rPr>
          <w:bCs/>
        </w:rPr>
      </w:pPr>
      <w:r w:rsidRPr="00750901">
        <w:rPr>
          <w:bCs/>
        </w:rPr>
        <w:t>Докладчик</w:t>
      </w:r>
      <w:r>
        <w:rPr>
          <w:b/>
        </w:rPr>
        <w:t xml:space="preserve"> </w:t>
      </w:r>
      <w:proofErr w:type="spellStart"/>
      <w:r>
        <w:rPr>
          <w:b/>
        </w:rPr>
        <w:t>Хамзин</w:t>
      </w:r>
      <w:proofErr w:type="spellEnd"/>
      <w:r>
        <w:rPr>
          <w:b/>
        </w:rPr>
        <w:t xml:space="preserve"> Р.Ш. </w:t>
      </w:r>
      <w:r w:rsidRPr="00750901">
        <w:rPr>
          <w:bCs/>
        </w:rPr>
        <w:t>согласно экспертн</w:t>
      </w:r>
      <w:r>
        <w:rPr>
          <w:bCs/>
        </w:rPr>
        <w:t>ому</w:t>
      </w:r>
      <w:r w:rsidRPr="00750901">
        <w:rPr>
          <w:bCs/>
        </w:rPr>
        <w:t xml:space="preserve"> заключени</w:t>
      </w:r>
      <w:r>
        <w:rPr>
          <w:bCs/>
        </w:rPr>
        <w:t>ю</w:t>
      </w:r>
      <w:r w:rsidRPr="00750901">
        <w:rPr>
          <w:bCs/>
        </w:rPr>
        <w:t xml:space="preserve"> (приложени</w:t>
      </w:r>
      <w:r>
        <w:rPr>
          <w:bCs/>
        </w:rPr>
        <w:t>е</w:t>
      </w:r>
      <w:r w:rsidRPr="00750901">
        <w:rPr>
          <w:bCs/>
        </w:rPr>
        <w:t xml:space="preserve"> №</w:t>
      </w:r>
      <w:r>
        <w:rPr>
          <w:bCs/>
        </w:rPr>
        <w:t xml:space="preserve"> 4</w:t>
      </w:r>
      <w:r w:rsidR="005733FF">
        <w:rPr>
          <w:bCs/>
        </w:rPr>
        <w:t>7</w:t>
      </w:r>
      <w:r>
        <w:rPr>
          <w:bCs/>
        </w:rPr>
        <w:t xml:space="preserve"> к настоящему протоколу</w:t>
      </w:r>
      <w:r w:rsidRPr="00750901">
        <w:rPr>
          <w:bCs/>
        </w:rPr>
        <w:t xml:space="preserve">) </w:t>
      </w:r>
      <w:r w:rsidRPr="004A3611">
        <w:rPr>
          <w:bCs/>
        </w:rPr>
        <w:t>утвердить</w:t>
      </w:r>
      <w:r>
        <w:rPr>
          <w:bCs/>
        </w:rPr>
        <w:t xml:space="preserve"> </w:t>
      </w:r>
      <w:r w:rsidRPr="004A3611">
        <w:rPr>
          <w:bCs/>
        </w:rPr>
        <w:t>норматив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w:t>
      </w:r>
      <w:proofErr w:type="spellStart"/>
      <w:r w:rsidRPr="004A3611">
        <w:rPr>
          <w:bCs/>
        </w:rPr>
        <w:t>Тисульская</w:t>
      </w:r>
      <w:proofErr w:type="spellEnd"/>
      <w:r w:rsidRPr="004A3611">
        <w:rPr>
          <w:bCs/>
        </w:rPr>
        <w:t xml:space="preserve"> Энергетическая Компания», ИНН 4213010025, на 2019 год согласно приложению </w:t>
      </w:r>
      <w:r>
        <w:rPr>
          <w:bCs/>
        </w:rPr>
        <w:t xml:space="preserve">№ </w:t>
      </w:r>
      <w:r w:rsidR="005733FF">
        <w:rPr>
          <w:bCs/>
        </w:rPr>
        <w:t xml:space="preserve">48 </w:t>
      </w:r>
      <w:r w:rsidRPr="004A3611">
        <w:rPr>
          <w:bCs/>
        </w:rPr>
        <w:t xml:space="preserve">к настоящему </w:t>
      </w:r>
      <w:r>
        <w:rPr>
          <w:bCs/>
        </w:rPr>
        <w:t>протоколу</w:t>
      </w:r>
      <w:r w:rsidRPr="004A3611">
        <w:rPr>
          <w:bCs/>
        </w:rPr>
        <w:t>.</w:t>
      </w:r>
    </w:p>
    <w:p w14:paraId="7343DF79" w14:textId="2CE8A2B1" w:rsidR="004A3611" w:rsidRDefault="004A3611" w:rsidP="004A3611">
      <w:pPr>
        <w:ind w:firstLine="567"/>
        <w:jc w:val="both"/>
        <w:rPr>
          <w:b/>
        </w:rPr>
      </w:pPr>
    </w:p>
    <w:p w14:paraId="2DC7EC72" w14:textId="77777777" w:rsidR="004A3611" w:rsidRPr="00AD247C" w:rsidRDefault="004A3611" w:rsidP="004A3611">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69C69D77" w14:textId="77777777" w:rsidR="004A3611" w:rsidRPr="00AD247C" w:rsidRDefault="004A3611" w:rsidP="004A3611">
      <w:pPr>
        <w:ind w:firstLine="567"/>
        <w:jc w:val="both"/>
        <w:rPr>
          <w:bCs/>
        </w:rPr>
      </w:pPr>
    </w:p>
    <w:p w14:paraId="0393C616" w14:textId="77777777" w:rsidR="004A3611" w:rsidRPr="00AD247C" w:rsidRDefault="004A3611" w:rsidP="004A3611">
      <w:pPr>
        <w:ind w:firstLine="567"/>
        <w:jc w:val="both"/>
        <w:rPr>
          <w:b/>
        </w:rPr>
      </w:pPr>
      <w:r w:rsidRPr="00AD247C">
        <w:rPr>
          <w:b/>
        </w:rPr>
        <w:t>ПОСТАНОВИЛО:</w:t>
      </w:r>
    </w:p>
    <w:p w14:paraId="5722E407" w14:textId="77777777" w:rsidR="004A3611" w:rsidRPr="00AD247C" w:rsidRDefault="004A3611" w:rsidP="004A3611">
      <w:pPr>
        <w:ind w:firstLine="567"/>
        <w:jc w:val="both"/>
        <w:rPr>
          <w:b/>
        </w:rPr>
      </w:pPr>
    </w:p>
    <w:p w14:paraId="7092B68F" w14:textId="77777777" w:rsidR="004A3611" w:rsidRPr="00AD247C" w:rsidRDefault="004A3611" w:rsidP="004A3611">
      <w:pPr>
        <w:ind w:firstLine="567"/>
        <w:jc w:val="both"/>
        <w:rPr>
          <w:b/>
        </w:rPr>
      </w:pPr>
      <w:r w:rsidRPr="00AD247C">
        <w:rPr>
          <w:bCs/>
        </w:rPr>
        <w:t>Согласиться с предложением докладчика.</w:t>
      </w:r>
    </w:p>
    <w:p w14:paraId="477279DE" w14:textId="77777777" w:rsidR="004A3611" w:rsidRPr="00AD247C" w:rsidRDefault="004A3611" w:rsidP="004A3611">
      <w:pPr>
        <w:jc w:val="both"/>
        <w:rPr>
          <w:bCs/>
        </w:rPr>
      </w:pPr>
    </w:p>
    <w:p w14:paraId="54D9C488" w14:textId="77777777" w:rsidR="004A3611" w:rsidRDefault="004A3611" w:rsidP="004A3611">
      <w:pPr>
        <w:ind w:firstLine="567"/>
        <w:jc w:val="both"/>
        <w:rPr>
          <w:b/>
        </w:rPr>
      </w:pPr>
      <w:r w:rsidRPr="00AD247C">
        <w:rPr>
          <w:b/>
        </w:rPr>
        <w:t>Голосовали «ЗА» – единогласно.</w:t>
      </w:r>
    </w:p>
    <w:p w14:paraId="09BE45D7" w14:textId="77777777" w:rsidR="004A3611" w:rsidRDefault="004A3611" w:rsidP="004A3611">
      <w:pPr>
        <w:ind w:firstLine="567"/>
        <w:jc w:val="both"/>
        <w:rPr>
          <w:b/>
        </w:rPr>
      </w:pPr>
    </w:p>
    <w:p w14:paraId="7D9B75B4" w14:textId="41AE3AA7" w:rsidR="004A3611" w:rsidRDefault="004A3611" w:rsidP="004A3611">
      <w:pPr>
        <w:ind w:firstLine="567"/>
        <w:jc w:val="both"/>
        <w:rPr>
          <w:bCs/>
        </w:rPr>
      </w:pPr>
      <w:r w:rsidRPr="004A3611">
        <w:rPr>
          <w:bCs/>
        </w:rPr>
        <w:t>Вопрос 15.</w:t>
      </w:r>
      <w:r>
        <w:rPr>
          <w:bCs/>
        </w:rPr>
        <w:t xml:space="preserve"> </w:t>
      </w:r>
      <w:r w:rsidRPr="004A3611">
        <w:rPr>
          <w:b/>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w:t>
      </w:r>
      <w:proofErr w:type="spellStart"/>
      <w:r w:rsidRPr="004A3611">
        <w:rPr>
          <w:b/>
        </w:rPr>
        <w:t>Тисульская</w:t>
      </w:r>
      <w:proofErr w:type="spellEnd"/>
      <w:r w:rsidRPr="004A3611">
        <w:rPr>
          <w:b/>
        </w:rPr>
        <w:t xml:space="preserve"> Энергетическая Компания» на 2019 год</w:t>
      </w:r>
      <w:r>
        <w:rPr>
          <w:bCs/>
        </w:rPr>
        <w:t>»</w:t>
      </w:r>
    </w:p>
    <w:p w14:paraId="540CE94A" w14:textId="0E5EA6CF" w:rsidR="004A3611" w:rsidRDefault="004A3611" w:rsidP="004A3611">
      <w:pPr>
        <w:ind w:firstLine="567"/>
        <w:jc w:val="both"/>
        <w:rPr>
          <w:bCs/>
        </w:rPr>
      </w:pPr>
    </w:p>
    <w:p w14:paraId="34E4CE2B" w14:textId="26107FB4" w:rsidR="004A3611" w:rsidRPr="004A3611" w:rsidRDefault="004A3611" w:rsidP="004A3611">
      <w:pPr>
        <w:pStyle w:val="23"/>
        <w:tabs>
          <w:tab w:val="left" w:pos="993"/>
          <w:tab w:val="left" w:pos="9923"/>
        </w:tabs>
        <w:ind w:firstLine="709"/>
        <w:rPr>
          <w:bCs/>
        </w:rPr>
      </w:pPr>
      <w:r w:rsidRPr="00750901">
        <w:rPr>
          <w:bCs/>
        </w:rPr>
        <w:t>Докладчик</w:t>
      </w:r>
      <w:r>
        <w:rPr>
          <w:b/>
        </w:rPr>
        <w:t xml:space="preserve"> </w:t>
      </w:r>
      <w:proofErr w:type="spellStart"/>
      <w:r>
        <w:rPr>
          <w:b/>
        </w:rPr>
        <w:t>Хамзин</w:t>
      </w:r>
      <w:proofErr w:type="spellEnd"/>
      <w:r>
        <w:rPr>
          <w:b/>
        </w:rPr>
        <w:t xml:space="preserve"> Р.Ш. </w:t>
      </w:r>
      <w:r w:rsidRPr="00750901">
        <w:rPr>
          <w:bCs/>
        </w:rPr>
        <w:t>согласно экспертн</w:t>
      </w:r>
      <w:r>
        <w:rPr>
          <w:bCs/>
        </w:rPr>
        <w:t>ому</w:t>
      </w:r>
      <w:r w:rsidRPr="00750901">
        <w:rPr>
          <w:bCs/>
        </w:rPr>
        <w:t xml:space="preserve"> заключени</w:t>
      </w:r>
      <w:r>
        <w:rPr>
          <w:bCs/>
        </w:rPr>
        <w:t>ю</w:t>
      </w:r>
      <w:r w:rsidRPr="00750901">
        <w:rPr>
          <w:bCs/>
        </w:rPr>
        <w:t xml:space="preserve"> (приложени</w:t>
      </w:r>
      <w:r>
        <w:rPr>
          <w:bCs/>
        </w:rPr>
        <w:t>е</w:t>
      </w:r>
      <w:r w:rsidRPr="00750901">
        <w:rPr>
          <w:bCs/>
        </w:rPr>
        <w:t xml:space="preserve"> №</w:t>
      </w:r>
      <w:r>
        <w:rPr>
          <w:bCs/>
        </w:rPr>
        <w:t xml:space="preserve"> </w:t>
      </w:r>
      <w:r w:rsidR="005733FF">
        <w:rPr>
          <w:bCs/>
        </w:rPr>
        <w:t>49</w:t>
      </w:r>
      <w:r>
        <w:rPr>
          <w:bCs/>
        </w:rPr>
        <w:t xml:space="preserve"> к настоящему протоколу</w:t>
      </w:r>
      <w:r w:rsidRPr="00750901">
        <w:rPr>
          <w:bCs/>
        </w:rPr>
        <w:t xml:space="preserve">) </w:t>
      </w:r>
      <w:r w:rsidRPr="004A3611">
        <w:rPr>
          <w:bCs/>
        </w:rPr>
        <w:t>утвердить</w:t>
      </w:r>
      <w:r>
        <w:rPr>
          <w:bCs/>
        </w:rPr>
        <w:t xml:space="preserve"> </w:t>
      </w:r>
      <w:r w:rsidRPr="004A3611">
        <w:rPr>
          <w:bCs/>
        </w:rPr>
        <w:t>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w:t>
      </w:r>
      <w:proofErr w:type="spellStart"/>
      <w:r w:rsidRPr="004A3611">
        <w:rPr>
          <w:bCs/>
        </w:rPr>
        <w:t>Тисульская</w:t>
      </w:r>
      <w:proofErr w:type="spellEnd"/>
      <w:r w:rsidRPr="004A3611">
        <w:rPr>
          <w:bCs/>
        </w:rPr>
        <w:t xml:space="preserve"> Энергетическая Компания», ИНН 4213010025, на 2019 год согласно приложению № 5</w:t>
      </w:r>
      <w:r w:rsidR="005733FF">
        <w:rPr>
          <w:bCs/>
        </w:rPr>
        <w:t>0</w:t>
      </w:r>
      <w:r w:rsidRPr="004A3611">
        <w:rPr>
          <w:bCs/>
        </w:rPr>
        <w:t xml:space="preserve"> к настоящему протоколу.</w:t>
      </w:r>
    </w:p>
    <w:p w14:paraId="60320E64" w14:textId="24FB871D" w:rsidR="004A3611" w:rsidRDefault="004A3611" w:rsidP="004A3611">
      <w:pPr>
        <w:ind w:firstLine="567"/>
        <w:jc w:val="both"/>
        <w:rPr>
          <w:b/>
        </w:rPr>
      </w:pPr>
    </w:p>
    <w:p w14:paraId="157B57CD" w14:textId="77777777" w:rsidR="004A3611" w:rsidRPr="00AD247C" w:rsidRDefault="004A3611" w:rsidP="004A3611">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37E40500" w14:textId="77777777" w:rsidR="004A3611" w:rsidRPr="00AD247C" w:rsidRDefault="004A3611" w:rsidP="004A3611">
      <w:pPr>
        <w:ind w:firstLine="567"/>
        <w:jc w:val="both"/>
        <w:rPr>
          <w:bCs/>
        </w:rPr>
      </w:pPr>
    </w:p>
    <w:p w14:paraId="41A0AD50" w14:textId="77777777" w:rsidR="004A3611" w:rsidRPr="00AD247C" w:rsidRDefault="004A3611" w:rsidP="004A3611">
      <w:pPr>
        <w:ind w:firstLine="567"/>
        <w:jc w:val="both"/>
        <w:rPr>
          <w:b/>
        </w:rPr>
      </w:pPr>
      <w:r w:rsidRPr="00AD247C">
        <w:rPr>
          <w:b/>
        </w:rPr>
        <w:t>ПОСТАНОВИЛО:</w:t>
      </w:r>
    </w:p>
    <w:p w14:paraId="4C25A782" w14:textId="77777777" w:rsidR="004A3611" w:rsidRPr="00AD247C" w:rsidRDefault="004A3611" w:rsidP="004A3611">
      <w:pPr>
        <w:ind w:firstLine="567"/>
        <w:jc w:val="both"/>
        <w:rPr>
          <w:b/>
        </w:rPr>
      </w:pPr>
    </w:p>
    <w:p w14:paraId="5B981113" w14:textId="77777777" w:rsidR="004A3611" w:rsidRPr="00AD247C" w:rsidRDefault="004A3611" w:rsidP="004A3611">
      <w:pPr>
        <w:ind w:firstLine="567"/>
        <w:jc w:val="both"/>
        <w:rPr>
          <w:b/>
        </w:rPr>
      </w:pPr>
      <w:r w:rsidRPr="00AD247C">
        <w:rPr>
          <w:bCs/>
        </w:rPr>
        <w:lastRenderedPageBreak/>
        <w:t>Согласиться с предложением докладчика.</w:t>
      </w:r>
    </w:p>
    <w:p w14:paraId="73D3E07D" w14:textId="77777777" w:rsidR="004A3611" w:rsidRPr="00AD247C" w:rsidRDefault="004A3611" w:rsidP="004A3611">
      <w:pPr>
        <w:jc w:val="both"/>
        <w:rPr>
          <w:bCs/>
        </w:rPr>
      </w:pPr>
    </w:p>
    <w:p w14:paraId="2141FE67" w14:textId="77777777" w:rsidR="004A3611" w:rsidRDefault="004A3611" w:rsidP="004A3611">
      <w:pPr>
        <w:ind w:firstLine="567"/>
        <w:jc w:val="both"/>
        <w:rPr>
          <w:b/>
        </w:rPr>
      </w:pPr>
      <w:r w:rsidRPr="00AD247C">
        <w:rPr>
          <w:b/>
        </w:rPr>
        <w:t>Голосовали «ЗА» – единогласно.</w:t>
      </w:r>
    </w:p>
    <w:p w14:paraId="7AE092CE" w14:textId="77777777" w:rsidR="004A3611" w:rsidRDefault="004A3611" w:rsidP="004A3611">
      <w:pPr>
        <w:ind w:firstLine="567"/>
        <w:jc w:val="both"/>
        <w:rPr>
          <w:b/>
        </w:rPr>
      </w:pPr>
    </w:p>
    <w:p w14:paraId="35BE6228" w14:textId="146CE957" w:rsidR="004A3611" w:rsidRDefault="004A3611" w:rsidP="004A3611">
      <w:pPr>
        <w:ind w:firstLine="567"/>
        <w:jc w:val="both"/>
        <w:rPr>
          <w:b/>
        </w:rPr>
      </w:pPr>
      <w:r w:rsidRPr="004A3611">
        <w:rPr>
          <w:bCs/>
        </w:rPr>
        <w:t>Вопрос 1</w:t>
      </w:r>
      <w:r>
        <w:rPr>
          <w:bCs/>
        </w:rPr>
        <w:t xml:space="preserve">6. </w:t>
      </w:r>
      <w:r w:rsidRPr="004A3611">
        <w:rPr>
          <w:b/>
        </w:rPr>
        <w:t xml:space="preserve">«Об установлении долгосрочных параметров регулирования и долгосрочных тарифов ООО «ТЭК» на тепловую энергию, реализуемую на потребительском рынке </w:t>
      </w:r>
      <w:proofErr w:type="spellStart"/>
      <w:r w:rsidRPr="004A3611">
        <w:rPr>
          <w:b/>
        </w:rPr>
        <w:t>Тисульского</w:t>
      </w:r>
      <w:proofErr w:type="spellEnd"/>
      <w:r w:rsidRPr="004A3611">
        <w:rPr>
          <w:b/>
        </w:rPr>
        <w:t xml:space="preserve"> муниципального района, на 2019-2028 годы</w:t>
      </w:r>
      <w:r>
        <w:rPr>
          <w:bCs/>
        </w:rPr>
        <w:t>»</w:t>
      </w:r>
    </w:p>
    <w:p w14:paraId="18D8FAB7" w14:textId="57170BA8" w:rsidR="004A3611" w:rsidRDefault="004A3611" w:rsidP="004A3611">
      <w:pPr>
        <w:ind w:firstLine="567"/>
        <w:jc w:val="both"/>
        <w:rPr>
          <w:b/>
        </w:rPr>
      </w:pPr>
    </w:p>
    <w:p w14:paraId="2A270952" w14:textId="32EF4E9C" w:rsidR="004A3611" w:rsidRDefault="004A3611" w:rsidP="004A3611">
      <w:pPr>
        <w:ind w:firstLine="567"/>
        <w:jc w:val="both"/>
        <w:rPr>
          <w:bCs/>
        </w:rPr>
      </w:pPr>
      <w:r w:rsidRPr="00750901">
        <w:rPr>
          <w:bCs/>
        </w:rPr>
        <w:t>Докладчик</w:t>
      </w:r>
      <w:r>
        <w:rPr>
          <w:b/>
        </w:rPr>
        <w:t xml:space="preserve"> Незнанов П.Г. </w:t>
      </w:r>
      <w:r w:rsidRPr="00750901">
        <w:rPr>
          <w:bCs/>
        </w:rPr>
        <w:t>согласно экспертн</w:t>
      </w:r>
      <w:r>
        <w:rPr>
          <w:bCs/>
        </w:rPr>
        <w:t>ому</w:t>
      </w:r>
      <w:r w:rsidRPr="00750901">
        <w:rPr>
          <w:bCs/>
        </w:rPr>
        <w:t xml:space="preserve"> заключени</w:t>
      </w:r>
      <w:r>
        <w:rPr>
          <w:bCs/>
        </w:rPr>
        <w:t>ю</w:t>
      </w:r>
      <w:r w:rsidRPr="00750901">
        <w:rPr>
          <w:bCs/>
        </w:rPr>
        <w:t xml:space="preserve"> (приложени</w:t>
      </w:r>
      <w:r>
        <w:rPr>
          <w:bCs/>
        </w:rPr>
        <w:t>е</w:t>
      </w:r>
      <w:r w:rsidRPr="00750901">
        <w:rPr>
          <w:bCs/>
        </w:rPr>
        <w:t xml:space="preserve"> №</w:t>
      </w:r>
      <w:r>
        <w:rPr>
          <w:bCs/>
        </w:rPr>
        <w:t xml:space="preserve"> 5</w:t>
      </w:r>
      <w:r w:rsidR="005733FF">
        <w:rPr>
          <w:bCs/>
        </w:rPr>
        <w:t>1</w:t>
      </w:r>
      <w:r>
        <w:rPr>
          <w:bCs/>
        </w:rPr>
        <w:t xml:space="preserve"> к настоящему протоколу</w:t>
      </w:r>
      <w:r w:rsidRPr="00750901">
        <w:rPr>
          <w:bCs/>
        </w:rPr>
        <w:t>)</w:t>
      </w:r>
      <w:r>
        <w:rPr>
          <w:bCs/>
        </w:rPr>
        <w:t xml:space="preserve"> предлагает:</w:t>
      </w:r>
    </w:p>
    <w:p w14:paraId="0F55F9FA" w14:textId="7063A776" w:rsidR="004A3611" w:rsidRDefault="004A3611" w:rsidP="004A3611">
      <w:pPr>
        <w:ind w:firstLine="567"/>
        <w:jc w:val="both"/>
        <w:rPr>
          <w:bCs/>
        </w:rPr>
      </w:pPr>
    </w:p>
    <w:p w14:paraId="57EDFEDF" w14:textId="2FE1F6FE" w:rsidR="004A3611" w:rsidRPr="004A3611" w:rsidRDefault="004A3611" w:rsidP="00E82718">
      <w:pPr>
        <w:numPr>
          <w:ilvl w:val="0"/>
          <w:numId w:val="7"/>
        </w:numPr>
        <w:tabs>
          <w:tab w:val="left" w:pos="1134"/>
        </w:tabs>
        <w:ind w:left="0" w:firstLine="709"/>
        <w:jc w:val="both"/>
        <w:rPr>
          <w:bCs/>
          <w:szCs w:val="20"/>
          <w:lang w:eastAsia="ru-RU"/>
        </w:rPr>
      </w:pPr>
      <w:r w:rsidRPr="004A3611">
        <w:rPr>
          <w:bCs/>
          <w:szCs w:val="20"/>
          <w:lang w:eastAsia="ru-RU"/>
        </w:rPr>
        <w:t xml:space="preserve">Установить ООО «ТЭК», ИНН 4213010025,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Pr="004A3611">
        <w:rPr>
          <w:bCs/>
          <w:szCs w:val="20"/>
          <w:lang w:eastAsia="ru-RU"/>
        </w:rPr>
        <w:t>Тисульского</w:t>
      </w:r>
      <w:proofErr w:type="spellEnd"/>
      <w:r w:rsidRPr="004A3611">
        <w:rPr>
          <w:bCs/>
          <w:szCs w:val="20"/>
          <w:lang w:eastAsia="ru-RU"/>
        </w:rPr>
        <w:t xml:space="preserve"> муниципального района, на период с 23.10.2019 по 31.12.2028 согласно приложению № </w:t>
      </w:r>
      <w:r>
        <w:rPr>
          <w:bCs/>
          <w:szCs w:val="20"/>
          <w:lang w:eastAsia="ru-RU"/>
        </w:rPr>
        <w:t>5</w:t>
      </w:r>
      <w:r w:rsidR="005733FF">
        <w:rPr>
          <w:bCs/>
          <w:szCs w:val="20"/>
          <w:lang w:eastAsia="ru-RU"/>
        </w:rPr>
        <w:t>2</w:t>
      </w:r>
      <w:r w:rsidRPr="004A3611">
        <w:rPr>
          <w:bCs/>
          <w:szCs w:val="20"/>
          <w:lang w:eastAsia="ru-RU"/>
        </w:rPr>
        <w:t xml:space="preserve"> к настоящему </w:t>
      </w:r>
      <w:r>
        <w:rPr>
          <w:bCs/>
          <w:szCs w:val="20"/>
          <w:lang w:eastAsia="ru-RU"/>
        </w:rPr>
        <w:t>протоколу</w:t>
      </w:r>
      <w:r w:rsidRPr="004A3611">
        <w:rPr>
          <w:bCs/>
          <w:szCs w:val="20"/>
          <w:lang w:eastAsia="ru-RU"/>
        </w:rPr>
        <w:t>.</w:t>
      </w:r>
    </w:p>
    <w:p w14:paraId="43338FC2" w14:textId="0015150E" w:rsidR="004A3611" w:rsidRDefault="004A3611" w:rsidP="00E82718">
      <w:pPr>
        <w:numPr>
          <w:ilvl w:val="0"/>
          <w:numId w:val="7"/>
        </w:numPr>
        <w:tabs>
          <w:tab w:val="left" w:pos="1134"/>
        </w:tabs>
        <w:ind w:left="0" w:firstLine="709"/>
        <w:jc w:val="both"/>
        <w:rPr>
          <w:bCs/>
          <w:szCs w:val="20"/>
          <w:lang w:eastAsia="ru-RU"/>
        </w:rPr>
      </w:pPr>
      <w:r w:rsidRPr="004A3611">
        <w:rPr>
          <w:bCs/>
          <w:szCs w:val="20"/>
          <w:lang w:eastAsia="ru-RU"/>
        </w:rPr>
        <w:t xml:space="preserve">Установить ООО «ТЭК», ИНН 4213010025, долгосрочные тарифы на тепловую энергию, реализуемую на потребительском рынке </w:t>
      </w:r>
      <w:proofErr w:type="spellStart"/>
      <w:r w:rsidRPr="004A3611">
        <w:rPr>
          <w:bCs/>
          <w:szCs w:val="20"/>
          <w:lang w:eastAsia="ru-RU"/>
        </w:rPr>
        <w:t>Тисульского</w:t>
      </w:r>
      <w:proofErr w:type="spellEnd"/>
      <w:r w:rsidRPr="004A3611">
        <w:rPr>
          <w:bCs/>
          <w:szCs w:val="20"/>
          <w:lang w:eastAsia="ru-RU"/>
        </w:rPr>
        <w:t xml:space="preserve"> муниципального района, на период с 23.10.2019 по 31.12.2028 согласно приложению № </w:t>
      </w:r>
      <w:r>
        <w:rPr>
          <w:bCs/>
          <w:szCs w:val="20"/>
          <w:lang w:eastAsia="ru-RU"/>
        </w:rPr>
        <w:t>5</w:t>
      </w:r>
      <w:r w:rsidR="005733FF">
        <w:rPr>
          <w:bCs/>
          <w:szCs w:val="20"/>
          <w:lang w:eastAsia="ru-RU"/>
        </w:rPr>
        <w:t>3</w:t>
      </w:r>
      <w:r>
        <w:rPr>
          <w:bCs/>
          <w:szCs w:val="20"/>
          <w:lang w:eastAsia="ru-RU"/>
        </w:rPr>
        <w:t xml:space="preserve"> </w:t>
      </w:r>
      <w:r w:rsidRPr="004A3611">
        <w:rPr>
          <w:bCs/>
          <w:szCs w:val="20"/>
          <w:lang w:eastAsia="ru-RU"/>
        </w:rPr>
        <w:t xml:space="preserve">к настоящему </w:t>
      </w:r>
      <w:r>
        <w:rPr>
          <w:bCs/>
          <w:szCs w:val="20"/>
          <w:lang w:eastAsia="ru-RU"/>
        </w:rPr>
        <w:t>протоколу</w:t>
      </w:r>
      <w:r w:rsidRPr="004A3611">
        <w:rPr>
          <w:bCs/>
          <w:szCs w:val="20"/>
          <w:lang w:eastAsia="ru-RU"/>
        </w:rPr>
        <w:t>.</w:t>
      </w:r>
    </w:p>
    <w:p w14:paraId="06CF7459" w14:textId="5FAF21D1" w:rsidR="007B7DF6" w:rsidRDefault="007B7DF6" w:rsidP="007B7DF6">
      <w:pPr>
        <w:tabs>
          <w:tab w:val="left" w:pos="1134"/>
        </w:tabs>
        <w:jc w:val="both"/>
        <w:rPr>
          <w:bCs/>
          <w:szCs w:val="20"/>
          <w:lang w:eastAsia="ru-RU"/>
        </w:rPr>
      </w:pPr>
    </w:p>
    <w:p w14:paraId="5CB14490" w14:textId="23116D58" w:rsidR="007B7DF6" w:rsidRDefault="007B7DF6" w:rsidP="007B7DF6">
      <w:pPr>
        <w:tabs>
          <w:tab w:val="left" w:pos="1134"/>
        </w:tabs>
        <w:ind w:firstLine="567"/>
        <w:jc w:val="both"/>
        <w:rPr>
          <w:bCs/>
          <w:szCs w:val="20"/>
          <w:lang w:eastAsia="ru-RU"/>
        </w:rPr>
      </w:pPr>
      <w:r>
        <w:rPr>
          <w:bCs/>
          <w:szCs w:val="20"/>
          <w:lang w:eastAsia="ru-RU"/>
        </w:rPr>
        <w:t>В деле имеются письменные обращения:</w:t>
      </w:r>
    </w:p>
    <w:p w14:paraId="6E9C97A4" w14:textId="440972A3" w:rsidR="007B7DF6" w:rsidRDefault="007B7DF6" w:rsidP="007B7DF6">
      <w:pPr>
        <w:tabs>
          <w:tab w:val="left" w:pos="1134"/>
        </w:tabs>
        <w:ind w:firstLine="567"/>
        <w:jc w:val="both"/>
        <w:rPr>
          <w:bCs/>
          <w:szCs w:val="20"/>
          <w:lang w:eastAsia="ru-RU"/>
        </w:rPr>
      </w:pPr>
      <w:r>
        <w:rPr>
          <w:bCs/>
          <w:szCs w:val="20"/>
          <w:lang w:eastAsia="ru-RU"/>
        </w:rPr>
        <w:t xml:space="preserve">- исх. № 41 от 22.10.2019 за подписью директора ООО «ТЭК» П.В. </w:t>
      </w:r>
      <w:proofErr w:type="spellStart"/>
      <w:r>
        <w:rPr>
          <w:bCs/>
          <w:szCs w:val="20"/>
          <w:lang w:eastAsia="ru-RU"/>
        </w:rPr>
        <w:t>Баума</w:t>
      </w:r>
      <w:proofErr w:type="spellEnd"/>
      <w:r>
        <w:rPr>
          <w:bCs/>
          <w:szCs w:val="20"/>
          <w:lang w:eastAsia="ru-RU"/>
        </w:rPr>
        <w:t xml:space="preserve"> с просьбой рассмотреть вопрос в отсутствии представителей общества;</w:t>
      </w:r>
    </w:p>
    <w:p w14:paraId="397F9EFF" w14:textId="6DF86B2B" w:rsidR="007B7DF6" w:rsidRDefault="007B7DF6" w:rsidP="007B7DF6">
      <w:pPr>
        <w:tabs>
          <w:tab w:val="left" w:pos="1134"/>
        </w:tabs>
        <w:ind w:firstLine="567"/>
        <w:jc w:val="both"/>
        <w:rPr>
          <w:bCs/>
          <w:szCs w:val="20"/>
          <w:lang w:eastAsia="ru-RU"/>
        </w:rPr>
      </w:pPr>
      <w:r>
        <w:rPr>
          <w:bCs/>
          <w:szCs w:val="20"/>
          <w:lang w:eastAsia="ru-RU"/>
        </w:rPr>
        <w:t xml:space="preserve">- исх. № 2019/10-258 от 22.10.2019 за подписью заместителя главы </w:t>
      </w:r>
      <w:proofErr w:type="spellStart"/>
      <w:r>
        <w:rPr>
          <w:bCs/>
          <w:szCs w:val="20"/>
          <w:lang w:eastAsia="ru-RU"/>
        </w:rPr>
        <w:t>Тисульского</w:t>
      </w:r>
      <w:proofErr w:type="spellEnd"/>
      <w:r>
        <w:rPr>
          <w:bCs/>
          <w:szCs w:val="20"/>
          <w:lang w:eastAsia="ru-RU"/>
        </w:rPr>
        <w:t xml:space="preserve"> муниципального района по ЖКХ и строительству К.Х. </w:t>
      </w:r>
      <w:proofErr w:type="spellStart"/>
      <w:r>
        <w:rPr>
          <w:bCs/>
          <w:szCs w:val="20"/>
          <w:lang w:eastAsia="ru-RU"/>
        </w:rPr>
        <w:t>Хаметова</w:t>
      </w:r>
      <w:proofErr w:type="spellEnd"/>
      <w:r>
        <w:rPr>
          <w:bCs/>
          <w:szCs w:val="20"/>
          <w:lang w:eastAsia="ru-RU"/>
        </w:rPr>
        <w:t xml:space="preserve"> с просьбой рассмотреть вопрос в отсутствии представителей Администрации.</w:t>
      </w:r>
    </w:p>
    <w:p w14:paraId="149AF873" w14:textId="77777777" w:rsidR="007B7DF6" w:rsidRPr="007B7DF6" w:rsidRDefault="007B7DF6" w:rsidP="007B7DF6">
      <w:pPr>
        <w:tabs>
          <w:tab w:val="left" w:pos="1134"/>
        </w:tabs>
        <w:ind w:firstLine="567"/>
        <w:jc w:val="both"/>
        <w:rPr>
          <w:bCs/>
          <w:szCs w:val="20"/>
          <w:lang w:eastAsia="ru-RU"/>
        </w:rPr>
      </w:pPr>
    </w:p>
    <w:p w14:paraId="0452594E" w14:textId="77777777" w:rsidR="004A3611" w:rsidRPr="00AD247C" w:rsidRDefault="004A3611" w:rsidP="004A3611">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6638A69A" w14:textId="77777777" w:rsidR="004A3611" w:rsidRPr="00AD247C" w:rsidRDefault="004A3611" w:rsidP="004A3611">
      <w:pPr>
        <w:ind w:firstLine="567"/>
        <w:jc w:val="both"/>
        <w:rPr>
          <w:bCs/>
        </w:rPr>
      </w:pPr>
    </w:p>
    <w:p w14:paraId="265C54AA" w14:textId="77777777" w:rsidR="004A3611" w:rsidRPr="00AD247C" w:rsidRDefault="004A3611" w:rsidP="004A3611">
      <w:pPr>
        <w:ind w:firstLine="567"/>
        <w:jc w:val="both"/>
        <w:rPr>
          <w:b/>
        </w:rPr>
      </w:pPr>
      <w:r w:rsidRPr="00AD247C">
        <w:rPr>
          <w:b/>
        </w:rPr>
        <w:t>ПОСТАНОВИЛО:</w:t>
      </w:r>
    </w:p>
    <w:p w14:paraId="3F28B4C1" w14:textId="77777777" w:rsidR="004A3611" w:rsidRPr="00AD247C" w:rsidRDefault="004A3611" w:rsidP="004A3611">
      <w:pPr>
        <w:ind w:firstLine="567"/>
        <w:jc w:val="both"/>
        <w:rPr>
          <w:b/>
        </w:rPr>
      </w:pPr>
    </w:p>
    <w:p w14:paraId="17AB3665" w14:textId="77777777" w:rsidR="004A3611" w:rsidRPr="00AD247C" w:rsidRDefault="004A3611" w:rsidP="004A3611">
      <w:pPr>
        <w:ind w:firstLine="567"/>
        <w:jc w:val="both"/>
        <w:rPr>
          <w:b/>
        </w:rPr>
      </w:pPr>
      <w:r w:rsidRPr="00AD247C">
        <w:rPr>
          <w:bCs/>
        </w:rPr>
        <w:t>Согласиться с предложением докладчика.</w:t>
      </w:r>
    </w:p>
    <w:p w14:paraId="1E5271D9" w14:textId="77777777" w:rsidR="004A3611" w:rsidRPr="00AD247C" w:rsidRDefault="004A3611" w:rsidP="004A3611">
      <w:pPr>
        <w:jc w:val="both"/>
        <w:rPr>
          <w:bCs/>
        </w:rPr>
      </w:pPr>
    </w:p>
    <w:p w14:paraId="57B80AE0" w14:textId="77777777" w:rsidR="004A3611" w:rsidRDefault="004A3611" w:rsidP="004A3611">
      <w:pPr>
        <w:ind w:firstLine="567"/>
        <w:jc w:val="both"/>
        <w:rPr>
          <w:b/>
        </w:rPr>
      </w:pPr>
      <w:r w:rsidRPr="00AD247C">
        <w:rPr>
          <w:b/>
        </w:rPr>
        <w:t>Голосовали «ЗА» – единогласно.</w:t>
      </w:r>
    </w:p>
    <w:p w14:paraId="134E4D50" w14:textId="77777777" w:rsidR="004A3611" w:rsidRDefault="004A3611" w:rsidP="004A3611">
      <w:pPr>
        <w:ind w:firstLine="567"/>
        <w:jc w:val="both"/>
        <w:rPr>
          <w:b/>
        </w:rPr>
      </w:pPr>
    </w:p>
    <w:p w14:paraId="51C765F9" w14:textId="314EEAB0" w:rsidR="004A3611" w:rsidRDefault="004A3611" w:rsidP="004A3611">
      <w:pPr>
        <w:ind w:firstLine="567"/>
        <w:jc w:val="both"/>
        <w:rPr>
          <w:b/>
        </w:rPr>
      </w:pPr>
      <w:r w:rsidRPr="004A3611">
        <w:rPr>
          <w:bCs/>
        </w:rPr>
        <w:t>Вопрос 1</w:t>
      </w:r>
      <w:r>
        <w:rPr>
          <w:bCs/>
        </w:rPr>
        <w:t>7. «</w:t>
      </w:r>
      <w:r w:rsidRPr="004A3611">
        <w:rPr>
          <w:b/>
        </w:rPr>
        <w:t xml:space="preserve">Об установлении ООО «ТЭК» долгосрочных параметров регулирования и долгосрочных тарифов на теплоноситель, реализуемый на потребительском рынке </w:t>
      </w:r>
      <w:proofErr w:type="spellStart"/>
      <w:r w:rsidRPr="004A3611">
        <w:rPr>
          <w:b/>
        </w:rPr>
        <w:t>Тисульского</w:t>
      </w:r>
      <w:proofErr w:type="spellEnd"/>
      <w:r w:rsidRPr="004A3611">
        <w:rPr>
          <w:b/>
        </w:rPr>
        <w:t xml:space="preserve"> муниципального района, на 2019-2028 годы</w:t>
      </w:r>
      <w:r>
        <w:rPr>
          <w:b/>
        </w:rPr>
        <w:t>»</w:t>
      </w:r>
    </w:p>
    <w:p w14:paraId="3B8E2B4B" w14:textId="581FAF6A" w:rsidR="004A3611" w:rsidRDefault="004A3611" w:rsidP="004A3611">
      <w:pPr>
        <w:ind w:firstLine="567"/>
        <w:jc w:val="both"/>
        <w:rPr>
          <w:b/>
        </w:rPr>
      </w:pPr>
    </w:p>
    <w:p w14:paraId="4D6BD0F5" w14:textId="6FDE67B4" w:rsidR="0087652A" w:rsidRDefault="004A3611" w:rsidP="0087652A">
      <w:pPr>
        <w:ind w:firstLine="567"/>
        <w:jc w:val="both"/>
        <w:rPr>
          <w:bCs/>
        </w:rPr>
      </w:pPr>
      <w:r w:rsidRPr="00750901">
        <w:rPr>
          <w:bCs/>
        </w:rPr>
        <w:t>Докладчик</w:t>
      </w:r>
      <w:r>
        <w:rPr>
          <w:b/>
        </w:rPr>
        <w:t xml:space="preserve"> Незнанов П.Г. </w:t>
      </w:r>
      <w:r w:rsidRPr="00750901">
        <w:rPr>
          <w:bCs/>
        </w:rPr>
        <w:t>согласно экспертн</w:t>
      </w:r>
      <w:r>
        <w:rPr>
          <w:bCs/>
        </w:rPr>
        <w:t>ому</w:t>
      </w:r>
      <w:r w:rsidRPr="00750901">
        <w:rPr>
          <w:bCs/>
        </w:rPr>
        <w:t xml:space="preserve"> заключени</w:t>
      </w:r>
      <w:r>
        <w:rPr>
          <w:bCs/>
        </w:rPr>
        <w:t>ю</w:t>
      </w:r>
      <w:r w:rsidRPr="00750901">
        <w:rPr>
          <w:bCs/>
        </w:rPr>
        <w:t xml:space="preserve"> (приложени</w:t>
      </w:r>
      <w:r>
        <w:rPr>
          <w:bCs/>
        </w:rPr>
        <w:t>е</w:t>
      </w:r>
      <w:r w:rsidRPr="00750901">
        <w:rPr>
          <w:bCs/>
        </w:rPr>
        <w:t xml:space="preserve"> №</w:t>
      </w:r>
      <w:r>
        <w:rPr>
          <w:bCs/>
        </w:rPr>
        <w:t xml:space="preserve"> 5</w:t>
      </w:r>
      <w:r w:rsidR="005733FF">
        <w:rPr>
          <w:bCs/>
        </w:rPr>
        <w:t>4</w:t>
      </w:r>
      <w:r>
        <w:rPr>
          <w:bCs/>
        </w:rPr>
        <w:t xml:space="preserve"> к настоящему протоколу</w:t>
      </w:r>
      <w:r w:rsidRPr="00750901">
        <w:rPr>
          <w:bCs/>
        </w:rPr>
        <w:t>)</w:t>
      </w:r>
      <w:r>
        <w:rPr>
          <w:bCs/>
        </w:rPr>
        <w:t xml:space="preserve"> предлагает:</w:t>
      </w:r>
    </w:p>
    <w:p w14:paraId="713C7DF8" w14:textId="77777777" w:rsidR="007B7DF6" w:rsidRDefault="007B7DF6" w:rsidP="0087652A">
      <w:pPr>
        <w:ind w:firstLine="567"/>
        <w:jc w:val="both"/>
        <w:rPr>
          <w:bCs/>
        </w:rPr>
      </w:pPr>
    </w:p>
    <w:p w14:paraId="461CA4D7" w14:textId="48546C73" w:rsidR="0087652A" w:rsidRPr="0087652A" w:rsidRDefault="0087652A" w:rsidP="0087652A">
      <w:pPr>
        <w:ind w:firstLine="567"/>
        <w:jc w:val="both"/>
        <w:rPr>
          <w:bCs/>
        </w:rPr>
      </w:pPr>
      <w:r>
        <w:rPr>
          <w:bCs/>
        </w:rPr>
        <w:t xml:space="preserve">1. </w:t>
      </w:r>
      <w:r w:rsidRPr="0087652A">
        <w:rPr>
          <w:bCs/>
        </w:rPr>
        <w:t xml:space="preserve">Установить ООО «ТЭК», ИНН 4213010025, долгосрочные параметры регулирования для формирования долгосрочных тарифов на теплоноситель, реализуемый на потребительском рынке </w:t>
      </w:r>
      <w:proofErr w:type="spellStart"/>
      <w:r w:rsidRPr="0087652A">
        <w:rPr>
          <w:bCs/>
        </w:rPr>
        <w:t>Тисульского</w:t>
      </w:r>
      <w:proofErr w:type="spellEnd"/>
      <w:r w:rsidRPr="0087652A">
        <w:rPr>
          <w:bCs/>
        </w:rPr>
        <w:t xml:space="preserve"> муниципального района, на период с 23.10.2019 по 31.12.2028 согласно приложению № </w:t>
      </w:r>
      <w:r>
        <w:rPr>
          <w:bCs/>
        </w:rPr>
        <w:t>5</w:t>
      </w:r>
      <w:r w:rsidR="005733FF">
        <w:rPr>
          <w:bCs/>
        </w:rPr>
        <w:t>5</w:t>
      </w:r>
      <w:r w:rsidRPr="0087652A">
        <w:rPr>
          <w:bCs/>
        </w:rPr>
        <w:t xml:space="preserve"> к настоящему </w:t>
      </w:r>
      <w:r>
        <w:rPr>
          <w:bCs/>
        </w:rPr>
        <w:t>протоколу</w:t>
      </w:r>
      <w:r w:rsidRPr="0087652A">
        <w:rPr>
          <w:bCs/>
        </w:rPr>
        <w:t>.</w:t>
      </w:r>
    </w:p>
    <w:p w14:paraId="53EC9A08" w14:textId="1CB69D46" w:rsidR="0087652A" w:rsidRPr="0087652A" w:rsidRDefault="0087652A" w:rsidP="00E82718">
      <w:pPr>
        <w:numPr>
          <w:ilvl w:val="0"/>
          <w:numId w:val="9"/>
        </w:numPr>
        <w:tabs>
          <w:tab w:val="left" w:pos="1134"/>
        </w:tabs>
        <w:ind w:left="0" w:right="-2" w:firstLine="709"/>
        <w:jc w:val="both"/>
        <w:rPr>
          <w:bCs/>
        </w:rPr>
      </w:pPr>
      <w:r w:rsidRPr="0087652A">
        <w:rPr>
          <w:bCs/>
        </w:rPr>
        <w:t xml:space="preserve">Установить ООО «ТЭК», ИНН 4213010025, долгосрочные тарифы на теплоноситель, реализуемый на потребительском рынке </w:t>
      </w:r>
      <w:proofErr w:type="spellStart"/>
      <w:r w:rsidRPr="0087652A">
        <w:rPr>
          <w:bCs/>
        </w:rPr>
        <w:t>Тисульского</w:t>
      </w:r>
      <w:proofErr w:type="spellEnd"/>
      <w:r w:rsidRPr="0087652A">
        <w:rPr>
          <w:bCs/>
        </w:rPr>
        <w:t xml:space="preserve"> муниципального района, на период с 23.10.2019 по 31.12.2028 согласно приложению № </w:t>
      </w:r>
      <w:r>
        <w:rPr>
          <w:bCs/>
        </w:rPr>
        <w:t>5</w:t>
      </w:r>
      <w:r w:rsidR="005733FF">
        <w:rPr>
          <w:bCs/>
        </w:rPr>
        <w:t>6</w:t>
      </w:r>
      <w:r w:rsidRPr="0087652A">
        <w:rPr>
          <w:bCs/>
        </w:rPr>
        <w:t xml:space="preserve"> к настоящему </w:t>
      </w:r>
      <w:r>
        <w:rPr>
          <w:bCs/>
        </w:rPr>
        <w:t>протоколу</w:t>
      </w:r>
      <w:r w:rsidRPr="0087652A">
        <w:rPr>
          <w:bCs/>
        </w:rPr>
        <w:t>.</w:t>
      </w:r>
    </w:p>
    <w:p w14:paraId="5299672C" w14:textId="63A974BE" w:rsidR="004A3611" w:rsidRDefault="004A3611" w:rsidP="004A3611">
      <w:pPr>
        <w:ind w:firstLine="567"/>
        <w:jc w:val="both"/>
        <w:rPr>
          <w:b/>
        </w:rPr>
      </w:pPr>
    </w:p>
    <w:p w14:paraId="23D2DBF9" w14:textId="45DC6E9A" w:rsidR="007B7DF6" w:rsidRDefault="007B7DF6" w:rsidP="007B7DF6">
      <w:pPr>
        <w:tabs>
          <w:tab w:val="left" w:pos="1134"/>
        </w:tabs>
        <w:ind w:firstLine="567"/>
        <w:jc w:val="both"/>
        <w:rPr>
          <w:bCs/>
          <w:szCs w:val="20"/>
          <w:lang w:eastAsia="ru-RU"/>
        </w:rPr>
      </w:pPr>
      <w:r>
        <w:rPr>
          <w:bCs/>
          <w:szCs w:val="20"/>
          <w:lang w:eastAsia="ru-RU"/>
        </w:rPr>
        <w:t xml:space="preserve">В деле имеется письменное обращение (исх. № 2019/10-258 от 22.10.2019; </w:t>
      </w:r>
      <w:proofErr w:type="spellStart"/>
      <w:r>
        <w:rPr>
          <w:bCs/>
          <w:szCs w:val="20"/>
          <w:lang w:eastAsia="ru-RU"/>
        </w:rPr>
        <w:t>вх</w:t>
      </w:r>
      <w:proofErr w:type="spellEnd"/>
      <w:r>
        <w:rPr>
          <w:bCs/>
          <w:szCs w:val="20"/>
          <w:lang w:eastAsia="ru-RU"/>
        </w:rPr>
        <w:t xml:space="preserve">. № 5356 </w:t>
      </w:r>
      <w:r>
        <w:rPr>
          <w:bCs/>
          <w:szCs w:val="20"/>
          <w:lang w:eastAsia="ru-RU"/>
        </w:rPr>
        <w:br/>
        <w:t xml:space="preserve">от 22.10.2019) за подписью заместителя главы </w:t>
      </w:r>
      <w:proofErr w:type="spellStart"/>
      <w:r>
        <w:rPr>
          <w:bCs/>
          <w:szCs w:val="20"/>
          <w:lang w:eastAsia="ru-RU"/>
        </w:rPr>
        <w:t>Тисульского</w:t>
      </w:r>
      <w:proofErr w:type="spellEnd"/>
      <w:r>
        <w:rPr>
          <w:bCs/>
          <w:szCs w:val="20"/>
          <w:lang w:eastAsia="ru-RU"/>
        </w:rPr>
        <w:t xml:space="preserve"> муниципального района по ЖКХ и строительству К.Х. </w:t>
      </w:r>
      <w:proofErr w:type="spellStart"/>
      <w:r>
        <w:rPr>
          <w:bCs/>
          <w:szCs w:val="20"/>
          <w:lang w:eastAsia="ru-RU"/>
        </w:rPr>
        <w:t>Хаметова</w:t>
      </w:r>
      <w:proofErr w:type="spellEnd"/>
      <w:r>
        <w:rPr>
          <w:bCs/>
          <w:szCs w:val="20"/>
          <w:lang w:eastAsia="ru-RU"/>
        </w:rPr>
        <w:t xml:space="preserve"> с просьбой рассмотреть вопрос в отсутствии представителей Администрации.</w:t>
      </w:r>
    </w:p>
    <w:p w14:paraId="76F09A27" w14:textId="77777777" w:rsidR="007B7DF6" w:rsidRDefault="007B7DF6" w:rsidP="004A3611">
      <w:pPr>
        <w:ind w:firstLine="567"/>
        <w:jc w:val="both"/>
        <w:rPr>
          <w:b/>
        </w:rPr>
      </w:pPr>
    </w:p>
    <w:p w14:paraId="34C736FA" w14:textId="77777777" w:rsidR="0087652A" w:rsidRPr="00AD247C" w:rsidRDefault="0087652A" w:rsidP="0087652A">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5994EC2F" w14:textId="77777777" w:rsidR="0087652A" w:rsidRPr="00AD247C" w:rsidRDefault="0087652A" w:rsidP="0087652A">
      <w:pPr>
        <w:ind w:firstLine="567"/>
        <w:jc w:val="both"/>
        <w:rPr>
          <w:bCs/>
        </w:rPr>
      </w:pPr>
    </w:p>
    <w:p w14:paraId="4135BF56" w14:textId="77777777" w:rsidR="0087652A" w:rsidRPr="00AD247C" w:rsidRDefault="0087652A" w:rsidP="0087652A">
      <w:pPr>
        <w:ind w:firstLine="567"/>
        <w:jc w:val="both"/>
        <w:rPr>
          <w:b/>
        </w:rPr>
      </w:pPr>
      <w:r w:rsidRPr="00AD247C">
        <w:rPr>
          <w:b/>
        </w:rPr>
        <w:t>ПОСТАНОВИЛО:</w:t>
      </w:r>
    </w:p>
    <w:p w14:paraId="45FA0E2C" w14:textId="77777777" w:rsidR="0087652A" w:rsidRPr="00AD247C" w:rsidRDefault="0087652A" w:rsidP="0087652A">
      <w:pPr>
        <w:ind w:firstLine="567"/>
        <w:jc w:val="both"/>
        <w:rPr>
          <w:b/>
        </w:rPr>
      </w:pPr>
    </w:p>
    <w:p w14:paraId="24FE9636" w14:textId="77777777" w:rsidR="0087652A" w:rsidRPr="00AD247C" w:rsidRDefault="0087652A" w:rsidP="0087652A">
      <w:pPr>
        <w:ind w:firstLine="567"/>
        <w:jc w:val="both"/>
        <w:rPr>
          <w:b/>
        </w:rPr>
      </w:pPr>
      <w:r w:rsidRPr="00AD247C">
        <w:rPr>
          <w:bCs/>
        </w:rPr>
        <w:t>Согласиться с предложением докладчика.</w:t>
      </w:r>
    </w:p>
    <w:p w14:paraId="55D5627E" w14:textId="77777777" w:rsidR="0087652A" w:rsidRPr="00AD247C" w:rsidRDefault="0087652A" w:rsidP="0087652A">
      <w:pPr>
        <w:jc w:val="both"/>
        <w:rPr>
          <w:bCs/>
        </w:rPr>
      </w:pPr>
    </w:p>
    <w:p w14:paraId="654889D6" w14:textId="77777777" w:rsidR="009F4AE4" w:rsidRDefault="0087652A" w:rsidP="009F4AE4">
      <w:pPr>
        <w:ind w:firstLine="567"/>
        <w:jc w:val="both"/>
        <w:rPr>
          <w:b/>
        </w:rPr>
      </w:pPr>
      <w:r w:rsidRPr="00AD247C">
        <w:rPr>
          <w:b/>
        </w:rPr>
        <w:t>Голосовали «ЗА» – единогласно.</w:t>
      </w:r>
    </w:p>
    <w:p w14:paraId="745A1D27" w14:textId="77777777" w:rsidR="009F4AE4" w:rsidRPr="007B7DF6" w:rsidRDefault="009F4AE4" w:rsidP="009F4AE4">
      <w:pPr>
        <w:ind w:firstLine="567"/>
        <w:jc w:val="both"/>
        <w:rPr>
          <w:b/>
          <w:lang w:val="x-none"/>
        </w:rPr>
      </w:pPr>
    </w:p>
    <w:p w14:paraId="7A1BFAC9" w14:textId="77777777" w:rsidR="007B7DF6" w:rsidRDefault="0087652A" w:rsidP="007B7DF6">
      <w:pPr>
        <w:ind w:firstLine="567"/>
        <w:jc w:val="both"/>
        <w:rPr>
          <w:b/>
        </w:rPr>
      </w:pPr>
      <w:r w:rsidRPr="0087652A">
        <w:rPr>
          <w:bCs/>
        </w:rPr>
        <w:t xml:space="preserve">Вопрос 18. </w:t>
      </w:r>
      <w:r w:rsidR="009F4AE4" w:rsidRPr="009F4AE4">
        <w:rPr>
          <w:b/>
        </w:rPr>
        <w:t xml:space="preserve">«Об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009F4AE4" w:rsidRPr="009F4AE4">
        <w:rPr>
          <w:b/>
        </w:rPr>
        <w:t>Тисульского</w:t>
      </w:r>
      <w:proofErr w:type="spellEnd"/>
      <w:r w:rsidR="009F4AE4" w:rsidRPr="009F4AE4">
        <w:rPr>
          <w:b/>
        </w:rPr>
        <w:t xml:space="preserve"> муниципального района, на 2019-2028 годы»</w:t>
      </w:r>
    </w:p>
    <w:p w14:paraId="6F5B7896" w14:textId="77777777" w:rsidR="007B7DF6" w:rsidRDefault="007B7DF6" w:rsidP="007B7DF6">
      <w:pPr>
        <w:ind w:firstLine="567"/>
        <w:jc w:val="both"/>
        <w:rPr>
          <w:b/>
        </w:rPr>
      </w:pPr>
    </w:p>
    <w:p w14:paraId="5CC4F787" w14:textId="0657C9BA" w:rsidR="007B7DF6" w:rsidRPr="007B7DF6" w:rsidRDefault="007B7DF6" w:rsidP="007B7DF6">
      <w:pPr>
        <w:ind w:firstLine="567"/>
        <w:jc w:val="both"/>
        <w:rPr>
          <w:bCs/>
        </w:rPr>
      </w:pPr>
      <w:r w:rsidRPr="00750901">
        <w:rPr>
          <w:bCs/>
        </w:rPr>
        <w:t>Докладчик</w:t>
      </w:r>
      <w:r>
        <w:rPr>
          <w:b/>
        </w:rPr>
        <w:t xml:space="preserve"> Незнанов П.Г. </w:t>
      </w:r>
      <w:r w:rsidRPr="00750901">
        <w:rPr>
          <w:bCs/>
        </w:rPr>
        <w:t>согласно экспертн</w:t>
      </w:r>
      <w:r>
        <w:rPr>
          <w:bCs/>
        </w:rPr>
        <w:t>ому</w:t>
      </w:r>
      <w:r w:rsidRPr="00750901">
        <w:rPr>
          <w:bCs/>
        </w:rPr>
        <w:t xml:space="preserve"> заключени</w:t>
      </w:r>
      <w:r>
        <w:rPr>
          <w:bCs/>
        </w:rPr>
        <w:t>ю</w:t>
      </w:r>
      <w:r w:rsidRPr="00750901">
        <w:rPr>
          <w:bCs/>
        </w:rPr>
        <w:t xml:space="preserve"> (приложени</w:t>
      </w:r>
      <w:r>
        <w:rPr>
          <w:bCs/>
        </w:rPr>
        <w:t>е</w:t>
      </w:r>
      <w:r w:rsidRPr="00750901">
        <w:rPr>
          <w:bCs/>
        </w:rPr>
        <w:t xml:space="preserve"> №</w:t>
      </w:r>
      <w:r>
        <w:rPr>
          <w:bCs/>
        </w:rPr>
        <w:t xml:space="preserve"> 5</w:t>
      </w:r>
      <w:r w:rsidR="005733FF">
        <w:rPr>
          <w:bCs/>
        </w:rPr>
        <w:t>7</w:t>
      </w:r>
      <w:r>
        <w:rPr>
          <w:bCs/>
        </w:rPr>
        <w:t xml:space="preserve"> к настоящему протоколу</w:t>
      </w:r>
      <w:r w:rsidRPr="00750901">
        <w:rPr>
          <w:bCs/>
        </w:rPr>
        <w:t>)</w:t>
      </w:r>
      <w:r>
        <w:rPr>
          <w:bCs/>
        </w:rPr>
        <w:t xml:space="preserve"> предлагает у</w:t>
      </w:r>
      <w:r w:rsidRPr="007B7DF6">
        <w:rPr>
          <w:bCs/>
        </w:rPr>
        <w:t xml:space="preserve">становить ООО «ТЭК», ИНН 4213010025, долгосрочные тарифы на горячую воду в открытой системе горячего водоснабжения (теплоснабжения), реализуемую на потребительском рынке </w:t>
      </w:r>
      <w:proofErr w:type="spellStart"/>
      <w:r w:rsidRPr="007B7DF6">
        <w:rPr>
          <w:bCs/>
        </w:rPr>
        <w:t>Тисульского</w:t>
      </w:r>
      <w:proofErr w:type="spellEnd"/>
      <w:r w:rsidRPr="007B7DF6">
        <w:rPr>
          <w:bCs/>
        </w:rPr>
        <w:t xml:space="preserve"> муниципального района, на период с 23.10.2019 по 31.12.2028 согласно приложению </w:t>
      </w:r>
      <w:r>
        <w:rPr>
          <w:bCs/>
        </w:rPr>
        <w:t>№ 5</w:t>
      </w:r>
      <w:r w:rsidR="005733FF">
        <w:rPr>
          <w:bCs/>
        </w:rPr>
        <w:t>8</w:t>
      </w:r>
      <w:r>
        <w:rPr>
          <w:bCs/>
        </w:rPr>
        <w:t xml:space="preserve"> </w:t>
      </w:r>
      <w:r w:rsidRPr="007B7DF6">
        <w:rPr>
          <w:bCs/>
        </w:rPr>
        <w:t xml:space="preserve">к настоящему </w:t>
      </w:r>
      <w:r>
        <w:rPr>
          <w:bCs/>
        </w:rPr>
        <w:t>протоколу</w:t>
      </w:r>
      <w:r w:rsidRPr="007B7DF6">
        <w:rPr>
          <w:bCs/>
        </w:rPr>
        <w:t>.</w:t>
      </w:r>
    </w:p>
    <w:p w14:paraId="25271CA4" w14:textId="76C81B04" w:rsidR="007B7DF6" w:rsidRDefault="007B7DF6" w:rsidP="007B7DF6">
      <w:pPr>
        <w:ind w:firstLine="567"/>
        <w:jc w:val="both"/>
        <w:rPr>
          <w:bCs/>
          <w:lang w:val="x-none"/>
        </w:rPr>
      </w:pPr>
    </w:p>
    <w:p w14:paraId="14BF6A7A" w14:textId="77777777" w:rsidR="007B7DF6" w:rsidRDefault="007B7DF6" w:rsidP="007B7DF6">
      <w:pPr>
        <w:tabs>
          <w:tab w:val="left" w:pos="1134"/>
        </w:tabs>
        <w:ind w:firstLine="567"/>
        <w:jc w:val="both"/>
        <w:rPr>
          <w:bCs/>
          <w:szCs w:val="20"/>
          <w:lang w:eastAsia="ru-RU"/>
        </w:rPr>
      </w:pPr>
      <w:r>
        <w:rPr>
          <w:bCs/>
          <w:szCs w:val="20"/>
          <w:lang w:eastAsia="ru-RU"/>
        </w:rPr>
        <w:t xml:space="preserve">В деле имеется письменное обращение (исх. № 2019/10-258 от 22.10.2019; </w:t>
      </w:r>
      <w:proofErr w:type="spellStart"/>
      <w:r>
        <w:rPr>
          <w:bCs/>
          <w:szCs w:val="20"/>
          <w:lang w:eastAsia="ru-RU"/>
        </w:rPr>
        <w:t>вх</w:t>
      </w:r>
      <w:proofErr w:type="spellEnd"/>
      <w:r>
        <w:rPr>
          <w:bCs/>
          <w:szCs w:val="20"/>
          <w:lang w:eastAsia="ru-RU"/>
        </w:rPr>
        <w:t xml:space="preserve">. № 5356 </w:t>
      </w:r>
      <w:r>
        <w:rPr>
          <w:bCs/>
          <w:szCs w:val="20"/>
          <w:lang w:eastAsia="ru-RU"/>
        </w:rPr>
        <w:br/>
        <w:t xml:space="preserve">от 22.10.2019) за подписью заместителя главы </w:t>
      </w:r>
      <w:proofErr w:type="spellStart"/>
      <w:r>
        <w:rPr>
          <w:bCs/>
          <w:szCs w:val="20"/>
          <w:lang w:eastAsia="ru-RU"/>
        </w:rPr>
        <w:t>Тисульского</w:t>
      </w:r>
      <w:proofErr w:type="spellEnd"/>
      <w:r>
        <w:rPr>
          <w:bCs/>
          <w:szCs w:val="20"/>
          <w:lang w:eastAsia="ru-RU"/>
        </w:rPr>
        <w:t xml:space="preserve"> муниципального района по ЖКХ и строительству К.Х. </w:t>
      </w:r>
      <w:proofErr w:type="spellStart"/>
      <w:r>
        <w:rPr>
          <w:bCs/>
          <w:szCs w:val="20"/>
          <w:lang w:eastAsia="ru-RU"/>
        </w:rPr>
        <w:t>Хаметова</w:t>
      </w:r>
      <w:proofErr w:type="spellEnd"/>
      <w:r>
        <w:rPr>
          <w:bCs/>
          <w:szCs w:val="20"/>
          <w:lang w:eastAsia="ru-RU"/>
        </w:rPr>
        <w:t xml:space="preserve"> с просьбой рассмотреть вопрос в отсутствии представителей Администрации.</w:t>
      </w:r>
    </w:p>
    <w:p w14:paraId="75C153F9" w14:textId="77777777" w:rsidR="007B7DF6" w:rsidRPr="007B7DF6" w:rsidRDefault="007B7DF6" w:rsidP="007B7DF6">
      <w:pPr>
        <w:ind w:firstLine="567"/>
        <w:jc w:val="both"/>
        <w:rPr>
          <w:bCs/>
        </w:rPr>
      </w:pPr>
    </w:p>
    <w:p w14:paraId="2C36B269" w14:textId="77777777" w:rsidR="007B7DF6" w:rsidRPr="00AD247C" w:rsidRDefault="007B7DF6" w:rsidP="007B7DF6">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9672C34" w14:textId="77777777" w:rsidR="007B7DF6" w:rsidRPr="00AD247C" w:rsidRDefault="007B7DF6" w:rsidP="007B7DF6">
      <w:pPr>
        <w:ind w:firstLine="567"/>
        <w:jc w:val="both"/>
        <w:rPr>
          <w:bCs/>
        </w:rPr>
      </w:pPr>
    </w:p>
    <w:p w14:paraId="16179A5D" w14:textId="77777777" w:rsidR="007B7DF6" w:rsidRPr="00AD247C" w:rsidRDefault="007B7DF6" w:rsidP="007B7DF6">
      <w:pPr>
        <w:ind w:firstLine="567"/>
        <w:jc w:val="both"/>
        <w:rPr>
          <w:b/>
        </w:rPr>
      </w:pPr>
      <w:r w:rsidRPr="00AD247C">
        <w:rPr>
          <w:b/>
        </w:rPr>
        <w:t>ПОСТАНОВИЛО:</w:t>
      </w:r>
    </w:p>
    <w:p w14:paraId="2289A29A" w14:textId="77777777" w:rsidR="007B7DF6" w:rsidRPr="00AD247C" w:rsidRDefault="007B7DF6" w:rsidP="007B7DF6">
      <w:pPr>
        <w:ind w:firstLine="567"/>
        <w:jc w:val="both"/>
        <w:rPr>
          <w:b/>
        </w:rPr>
      </w:pPr>
    </w:p>
    <w:p w14:paraId="152FA5FF" w14:textId="77777777" w:rsidR="007B7DF6" w:rsidRPr="00AD247C" w:rsidRDefault="007B7DF6" w:rsidP="007B7DF6">
      <w:pPr>
        <w:ind w:firstLine="567"/>
        <w:jc w:val="both"/>
        <w:rPr>
          <w:b/>
        </w:rPr>
      </w:pPr>
      <w:r w:rsidRPr="00AD247C">
        <w:rPr>
          <w:bCs/>
        </w:rPr>
        <w:t>Согласиться с предложением докладчика.</w:t>
      </w:r>
    </w:p>
    <w:p w14:paraId="5FFFD604" w14:textId="77777777" w:rsidR="007B7DF6" w:rsidRPr="00AD247C" w:rsidRDefault="007B7DF6" w:rsidP="007B7DF6">
      <w:pPr>
        <w:jc w:val="both"/>
        <w:rPr>
          <w:bCs/>
        </w:rPr>
      </w:pPr>
    </w:p>
    <w:p w14:paraId="23116F18" w14:textId="77777777" w:rsidR="00803021" w:rsidRDefault="007B7DF6" w:rsidP="00803021">
      <w:pPr>
        <w:ind w:firstLine="567"/>
        <w:jc w:val="both"/>
        <w:rPr>
          <w:b/>
        </w:rPr>
      </w:pPr>
      <w:r w:rsidRPr="00AD247C">
        <w:rPr>
          <w:b/>
        </w:rPr>
        <w:t>Голосовали «ЗА» – единогласно.</w:t>
      </w:r>
    </w:p>
    <w:p w14:paraId="13CB7443" w14:textId="77777777" w:rsidR="00803021" w:rsidRDefault="00803021" w:rsidP="00803021">
      <w:pPr>
        <w:ind w:firstLine="567"/>
        <w:jc w:val="both"/>
        <w:rPr>
          <w:b/>
        </w:rPr>
      </w:pPr>
    </w:p>
    <w:p w14:paraId="0F3F2192" w14:textId="77777777" w:rsidR="00803021" w:rsidRDefault="007B7DF6" w:rsidP="00803021">
      <w:pPr>
        <w:ind w:firstLine="567"/>
        <w:jc w:val="both"/>
        <w:rPr>
          <w:b/>
        </w:rPr>
      </w:pPr>
      <w:r w:rsidRPr="007B7DF6">
        <w:rPr>
          <w:bCs/>
        </w:rPr>
        <w:t>Вопрос 19</w:t>
      </w:r>
      <w:r>
        <w:rPr>
          <w:b/>
        </w:rPr>
        <w:t xml:space="preserve"> «</w:t>
      </w:r>
      <w:r w:rsidR="00803021" w:rsidRPr="00803021">
        <w:rPr>
          <w:b/>
        </w:rPr>
        <w:t>О внесении изменений в постановление региональной энергетической комиссии Кемеровской области</w:t>
      </w:r>
      <w:r w:rsidR="00803021">
        <w:rPr>
          <w:b/>
        </w:rPr>
        <w:t xml:space="preserve"> </w:t>
      </w:r>
      <w:r w:rsidR="00803021" w:rsidRPr="00803021">
        <w:rPr>
          <w:b/>
        </w:rPr>
        <w:t>от 07.12.2018 № 457 «Об установлении АО «</w:t>
      </w:r>
      <w:proofErr w:type="spellStart"/>
      <w:r w:rsidR="00803021" w:rsidRPr="00803021">
        <w:rPr>
          <w:b/>
        </w:rPr>
        <w:t>КемВод</w:t>
      </w:r>
      <w:proofErr w:type="spellEnd"/>
      <w:r w:rsidR="00803021" w:rsidRPr="00803021">
        <w:rPr>
          <w:b/>
        </w:rPr>
        <w:t>» долгосрочных параметров регулирования и долгосрочных тарифов на тепловую энергию, реализуемую на потребительском рынке г. Кемерово, на 2019-2023 годы» в части 2020 года</w:t>
      </w:r>
      <w:r>
        <w:rPr>
          <w:b/>
        </w:rPr>
        <w:t>»</w:t>
      </w:r>
    </w:p>
    <w:p w14:paraId="5F95A40C" w14:textId="77777777" w:rsidR="009532B0" w:rsidRDefault="009532B0" w:rsidP="00803021">
      <w:pPr>
        <w:ind w:firstLine="567"/>
        <w:jc w:val="both"/>
        <w:rPr>
          <w:bCs/>
        </w:rPr>
      </w:pPr>
    </w:p>
    <w:p w14:paraId="09C3FA58" w14:textId="36C209EF" w:rsidR="00803021" w:rsidRPr="00803021" w:rsidRDefault="00803021" w:rsidP="00803021">
      <w:pPr>
        <w:ind w:firstLine="567"/>
        <w:jc w:val="both"/>
        <w:rPr>
          <w:bCs/>
        </w:rPr>
      </w:pPr>
      <w:r w:rsidRPr="00803021">
        <w:rPr>
          <w:bCs/>
        </w:rPr>
        <w:t>Докладчик</w:t>
      </w:r>
      <w:r w:rsidRPr="00803021">
        <w:rPr>
          <w:b/>
        </w:rPr>
        <w:t xml:space="preserve"> Незнанов П.Г. </w:t>
      </w:r>
      <w:r w:rsidRPr="00803021">
        <w:rPr>
          <w:bCs/>
        </w:rPr>
        <w:t xml:space="preserve">согласно экспертному заключению (приложение № </w:t>
      </w:r>
      <w:r w:rsidR="005733FF">
        <w:rPr>
          <w:bCs/>
        </w:rPr>
        <w:t>59</w:t>
      </w:r>
      <w:r w:rsidRPr="00803021">
        <w:rPr>
          <w:bCs/>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07.12.2018 № 457 «Об установлении АО «</w:t>
      </w:r>
      <w:proofErr w:type="spellStart"/>
      <w:r w:rsidRPr="00803021">
        <w:rPr>
          <w:bCs/>
        </w:rPr>
        <w:t>КемВод</w:t>
      </w:r>
      <w:proofErr w:type="spellEnd"/>
      <w:r w:rsidRPr="00803021">
        <w:rPr>
          <w:bCs/>
        </w:rPr>
        <w:t xml:space="preserve">» долгосрочных параметров регулирования и долгосрочных тарифов на тепловую энергию, реализуемую на потребительском рынке г. Кемерово, на 2019-2023 годы», изложив его в новой редакции согласно приложению </w:t>
      </w:r>
      <w:r>
        <w:rPr>
          <w:bCs/>
        </w:rPr>
        <w:t>№ 6</w:t>
      </w:r>
      <w:r w:rsidR="005733FF">
        <w:rPr>
          <w:bCs/>
        </w:rPr>
        <w:t>0</w:t>
      </w:r>
      <w:r>
        <w:rPr>
          <w:bCs/>
        </w:rPr>
        <w:t xml:space="preserve"> </w:t>
      </w:r>
      <w:r w:rsidRPr="00803021">
        <w:rPr>
          <w:bCs/>
        </w:rPr>
        <w:t xml:space="preserve">к настоящему </w:t>
      </w:r>
      <w:r>
        <w:rPr>
          <w:bCs/>
        </w:rPr>
        <w:t>протоколу</w:t>
      </w:r>
      <w:r w:rsidRPr="00803021">
        <w:rPr>
          <w:bCs/>
        </w:rPr>
        <w:t>.</w:t>
      </w:r>
    </w:p>
    <w:p w14:paraId="1D86D047" w14:textId="105C37CC" w:rsidR="00803021" w:rsidRDefault="00803021" w:rsidP="00803021">
      <w:pPr>
        <w:ind w:firstLine="567"/>
        <w:jc w:val="both"/>
        <w:rPr>
          <w:b/>
        </w:rPr>
      </w:pPr>
    </w:p>
    <w:p w14:paraId="5A7ABEEA" w14:textId="4798BBD7" w:rsidR="00803021" w:rsidRDefault="00803021" w:rsidP="00803021">
      <w:pPr>
        <w:tabs>
          <w:tab w:val="left" w:pos="1134"/>
        </w:tabs>
        <w:ind w:firstLine="567"/>
        <w:jc w:val="both"/>
        <w:rPr>
          <w:bCs/>
          <w:szCs w:val="20"/>
          <w:lang w:eastAsia="ru-RU"/>
        </w:rPr>
      </w:pPr>
      <w:r>
        <w:rPr>
          <w:bCs/>
          <w:szCs w:val="20"/>
          <w:lang w:eastAsia="ru-RU"/>
        </w:rPr>
        <w:t xml:space="preserve">В деле имеется письменное обращение (исх. № 2745/2019 от 22.10.2019) за подписью генерального директора </w:t>
      </w:r>
      <w:r w:rsidRPr="00803021">
        <w:rPr>
          <w:bCs/>
        </w:rPr>
        <w:t>АО «</w:t>
      </w:r>
      <w:proofErr w:type="spellStart"/>
      <w:r w:rsidRPr="00803021">
        <w:rPr>
          <w:bCs/>
        </w:rPr>
        <w:t>КемВод</w:t>
      </w:r>
      <w:proofErr w:type="spellEnd"/>
      <w:r w:rsidRPr="00803021">
        <w:rPr>
          <w:bCs/>
        </w:rPr>
        <w:t>»</w:t>
      </w:r>
      <w:r>
        <w:rPr>
          <w:bCs/>
        </w:rPr>
        <w:t xml:space="preserve"> А.А. Харламова</w:t>
      </w:r>
      <w:r>
        <w:rPr>
          <w:bCs/>
          <w:szCs w:val="20"/>
          <w:lang w:eastAsia="ru-RU"/>
        </w:rPr>
        <w:t xml:space="preserve"> с просьбой рассмотреть вопрос в отсутствии представителей общества.</w:t>
      </w:r>
    </w:p>
    <w:p w14:paraId="3CD535B9" w14:textId="77777777" w:rsidR="00803021" w:rsidRDefault="00803021" w:rsidP="00803021">
      <w:pPr>
        <w:ind w:firstLine="567"/>
        <w:jc w:val="both"/>
        <w:rPr>
          <w:b/>
        </w:rPr>
      </w:pPr>
    </w:p>
    <w:p w14:paraId="31324253" w14:textId="77777777" w:rsidR="00803021" w:rsidRPr="00AD247C" w:rsidRDefault="00803021" w:rsidP="00803021">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0272CD6" w14:textId="77777777" w:rsidR="00803021" w:rsidRPr="00AD247C" w:rsidRDefault="00803021" w:rsidP="00803021">
      <w:pPr>
        <w:ind w:firstLine="567"/>
        <w:jc w:val="both"/>
        <w:rPr>
          <w:bCs/>
        </w:rPr>
      </w:pPr>
    </w:p>
    <w:p w14:paraId="29F000E9" w14:textId="77777777" w:rsidR="00803021" w:rsidRPr="00AD247C" w:rsidRDefault="00803021" w:rsidP="00803021">
      <w:pPr>
        <w:ind w:firstLine="567"/>
        <w:jc w:val="both"/>
        <w:rPr>
          <w:b/>
        </w:rPr>
      </w:pPr>
      <w:r w:rsidRPr="00AD247C">
        <w:rPr>
          <w:b/>
        </w:rPr>
        <w:t>ПОСТАНОВИЛО:</w:t>
      </w:r>
    </w:p>
    <w:p w14:paraId="775FA529" w14:textId="77777777" w:rsidR="00803021" w:rsidRPr="00AD247C" w:rsidRDefault="00803021" w:rsidP="00803021">
      <w:pPr>
        <w:ind w:firstLine="567"/>
        <w:jc w:val="both"/>
        <w:rPr>
          <w:b/>
        </w:rPr>
      </w:pPr>
    </w:p>
    <w:p w14:paraId="2B5010C7" w14:textId="77777777" w:rsidR="00803021" w:rsidRPr="00AD247C" w:rsidRDefault="00803021" w:rsidP="00803021">
      <w:pPr>
        <w:ind w:firstLine="567"/>
        <w:jc w:val="both"/>
        <w:rPr>
          <w:b/>
        </w:rPr>
      </w:pPr>
      <w:r w:rsidRPr="00AD247C">
        <w:rPr>
          <w:bCs/>
        </w:rPr>
        <w:t>Согласиться с предложением докладчика.</w:t>
      </w:r>
    </w:p>
    <w:p w14:paraId="39A077F0" w14:textId="77777777" w:rsidR="00803021" w:rsidRPr="00AD247C" w:rsidRDefault="00803021" w:rsidP="00803021">
      <w:pPr>
        <w:jc w:val="both"/>
        <w:rPr>
          <w:bCs/>
        </w:rPr>
      </w:pPr>
    </w:p>
    <w:p w14:paraId="2CF04468" w14:textId="77777777" w:rsidR="009532B0" w:rsidRDefault="00803021" w:rsidP="009532B0">
      <w:pPr>
        <w:ind w:firstLine="567"/>
        <w:jc w:val="both"/>
        <w:rPr>
          <w:b/>
        </w:rPr>
      </w:pPr>
      <w:r w:rsidRPr="00AD247C">
        <w:rPr>
          <w:b/>
        </w:rPr>
        <w:t>Голосовали «ЗА» – единогласно.</w:t>
      </w:r>
    </w:p>
    <w:p w14:paraId="0EDE7536" w14:textId="77777777" w:rsidR="009532B0" w:rsidRDefault="009532B0" w:rsidP="009532B0">
      <w:pPr>
        <w:ind w:firstLine="567"/>
        <w:jc w:val="both"/>
        <w:rPr>
          <w:b/>
        </w:rPr>
      </w:pPr>
    </w:p>
    <w:p w14:paraId="26B511A7" w14:textId="187D02BB" w:rsidR="009532B0" w:rsidRPr="009532B0" w:rsidRDefault="009532B0" w:rsidP="009532B0">
      <w:pPr>
        <w:ind w:firstLine="567"/>
        <w:jc w:val="both"/>
        <w:rPr>
          <w:b/>
        </w:rPr>
      </w:pPr>
      <w:r w:rsidRPr="009532B0">
        <w:rPr>
          <w:bCs/>
        </w:rPr>
        <w:t>Вопрос 20</w:t>
      </w:r>
      <w:r>
        <w:rPr>
          <w:b/>
        </w:rPr>
        <w:t xml:space="preserve"> «</w:t>
      </w:r>
      <w:r w:rsidRPr="009532B0">
        <w:rPr>
          <w:b/>
        </w:rPr>
        <w:t>О внесении изменений в постановление региональной энергетической комиссии Кемеровской области от 20.12.2017 № 724 «Об установлении долгосрочных параметров регулирования и долгосрочных тарифов на тепловую энергию, реализуемую</w:t>
      </w:r>
    </w:p>
    <w:p w14:paraId="5D315C3E" w14:textId="77777777" w:rsidR="009532B0" w:rsidRDefault="009532B0" w:rsidP="009532B0">
      <w:pPr>
        <w:tabs>
          <w:tab w:val="left" w:pos="851"/>
        </w:tabs>
        <w:ind w:right="-142"/>
        <w:rPr>
          <w:b/>
        </w:rPr>
      </w:pPr>
      <w:r w:rsidRPr="009532B0">
        <w:rPr>
          <w:b/>
        </w:rPr>
        <w:t xml:space="preserve">ООО «Лесная поляна - Плюс» на потребительском рынке г. Кемерово </w:t>
      </w:r>
      <w:proofErr w:type="spellStart"/>
      <w:r w:rsidRPr="009532B0">
        <w:rPr>
          <w:b/>
        </w:rPr>
        <w:t>ж.р</w:t>
      </w:r>
      <w:proofErr w:type="spellEnd"/>
      <w:r w:rsidRPr="009532B0">
        <w:rPr>
          <w:b/>
        </w:rPr>
        <w:t>. Лесная поляна, на 2018-2020 годы»</w:t>
      </w:r>
      <w:r>
        <w:rPr>
          <w:b/>
        </w:rPr>
        <w:t xml:space="preserve"> </w:t>
      </w:r>
      <w:r w:rsidRPr="009532B0">
        <w:rPr>
          <w:b/>
        </w:rPr>
        <w:t>в части 2020 года</w:t>
      </w:r>
      <w:r>
        <w:rPr>
          <w:b/>
        </w:rPr>
        <w:t>»</w:t>
      </w:r>
    </w:p>
    <w:p w14:paraId="7EBA73F8" w14:textId="77777777" w:rsidR="009532B0" w:rsidRDefault="009532B0" w:rsidP="009532B0">
      <w:pPr>
        <w:tabs>
          <w:tab w:val="left" w:pos="851"/>
        </w:tabs>
        <w:ind w:right="-142"/>
        <w:rPr>
          <w:b/>
        </w:rPr>
      </w:pPr>
    </w:p>
    <w:p w14:paraId="2BD2029E" w14:textId="317E8616" w:rsidR="009532B0" w:rsidRPr="009532B0" w:rsidRDefault="009532B0" w:rsidP="009532B0">
      <w:pPr>
        <w:ind w:firstLine="567"/>
        <w:jc w:val="both"/>
        <w:rPr>
          <w:bCs/>
        </w:rPr>
      </w:pPr>
      <w:r w:rsidRPr="00803021">
        <w:rPr>
          <w:bCs/>
        </w:rPr>
        <w:t>Докладчик</w:t>
      </w:r>
      <w:r w:rsidRPr="009532B0">
        <w:rPr>
          <w:bCs/>
        </w:rPr>
        <w:t xml:space="preserve"> </w:t>
      </w:r>
      <w:r w:rsidRPr="009532B0">
        <w:rPr>
          <w:b/>
        </w:rPr>
        <w:t>Незнанов П.Г.</w:t>
      </w:r>
      <w:r w:rsidRPr="009532B0">
        <w:rPr>
          <w:bCs/>
        </w:rPr>
        <w:t xml:space="preserve"> </w:t>
      </w:r>
      <w:r w:rsidRPr="00803021">
        <w:rPr>
          <w:bCs/>
        </w:rPr>
        <w:t>согласно экспертному заключению (приложение № 6</w:t>
      </w:r>
      <w:r w:rsidR="005733FF">
        <w:rPr>
          <w:bCs/>
        </w:rPr>
        <w:t>1</w:t>
      </w:r>
      <w:r w:rsidRPr="00803021">
        <w:rPr>
          <w:bCs/>
        </w:rPr>
        <w:t xml:space="preserve"> к настоящему протоколу) предлагает</w:t>
      </w:r>
      <w:r>
        <w:rPr>
          <w:bCs/>
        </w:rPr>
        <w:t xml:space="preserve"> </w:t>
      </w:r>
      <w:r w:rsidRPr="009532B0">
        <w:rPr>
          <w:bCs/>
        </w:rPr>
        <w:t>внести изменения в приложение № 2 к постановлению региональной энергетической комиссии Кемеровской области от 20.12.2017</w:t>
      </w:r>
      <w:r w:rsidRPr="009532B0">
        <w:rPr>
          <w:bCs/>
        </w:rPr>
        <w:br/>
        <w:t xml:space="preserve">№ 724 «Об установлении долгосрочных параметров регулирования и долгосрочных тарифов на тепловую энергию, реализуемую ООО «Лесная поляна - Плюс» на потребительском рынке г. Кемерово </w:t>
      </w:r>
      <w:proofErr w:type="spellStart"/>
      <w:r w:rsidRPr="009532B0">
        <w:rPr>
          <w:bCs/>
        </w:rPr>
        <w:t>ж.р</w:t>
      </w:r>
      <w:proofErr w:type="spellEnd"/>
      <w:r w:rsidRPr="009532B0">
        <w:rPr>
          <w:bCs/>
        </w:rPr>
        <w:t>. Лесная поляна,</w:t>
      </w:r>
      <w:r>
        <w:rPr>
          <w:bCs/>
        </w:rPr>
        <w:t xml:space="preserve"> </w:t>
      </w:r>
      <w:r w:rsidRPr="009532B0">
        <w:rPr>
          <w:bCs/>
        </w:rPr>
        <w:t xml:space="preserve">на 2018-2020 годы» (в редакции постановления региональной энергетической комиссии Кемеровской области от 18.12.2018 № 586), изложив его в новой редакции согласно приложению </w:t>
      </w:r>
      <w:r>
        <w:rPr>
          <w:bCs/>
        </w:rPr>
        <w:t>№ 6</w:t>
      </w:r>
      <w:r w:rsidR="005733FF">
        <w:rPr>
          <w:bCs/>
        </w:rPr>
        <w:t>2</w:t>
      </w:r>
      <w:r>
        <w:rPr>
          <w:bCs/>
        </w:rPr>
        <w:t xml:space="preserve"> </w:t>
      </w:r>
      <w:r w:rsidRPr="009532B0">
        <w:rPr>
          <w:bCs/>
        </w:rPr>
        <w:t xml:space="preserve">к настоящему </w:t>
      </w:r>
      <w:r>
        <w:rPr>
          <w:bCs/>
        </w:rPr>
        <w:t>протоколу</w:t>
      </w:r>
      <w:r w:rsidRPr="009532B0">
        <w:rPr>
          <w:bCs/>
        </w:rPr>
        <w:t>.</w:t>
      </w:r>
    </w:p>
    <w:p w14:paraId="51778EB5" w14:textId="18DDC098" w:rsidR="009532B0" w:rsidRDefault="009532B0" w:rsidP="009532B0">
      <w:pPr>
        <w:ind w:firstLine="567"/>
        <w:jc w:val="both"/>
        <w:rPr>
          <w:bCs/>
        </w:rPr>
      </w:pPr>
    </w:p>
    <w:p w14:paraId="3C2A207C" w14:textId="43F74B61" w:rsidR="009532B0" w:rsidRDefault="009532B0" w:rsidP="009532B0">
      <w:pPr>
        <w:tabs>
          <w:tab w:val="left" w:pos="1134"/>
        </w:tabs>
        <w:ind w:firstLine="567"/>
        <w:jc w:val="both"/>
        <w:rPr>
          <w:bCs/>
          <w:szCs w:val="20"/>
          <w:lang w:eastAsia="ru-RU"/>
        </w:rPr>
      </w:pPr>
      <w:r>
        <w:rPr>
          <w:bCs/>
          <w:szCs w:val="20"/>
          <w:lang w:eastAsia="ru-RU"/>
        </w:rPr>
        <w:t xml:space="preserve">В деле имеется письменное обращение (исх. № 75 от 21.10.2019; </w:t>
      </w:r>
      <w:proofErr w:type="spellStart"/>
      <w:r>
        <w:rPr>
          <w:bCs/>
          <w:szCs w:val="20"/>
          <w:lang w:eastAsia="ru-RU"/>
        </w:rPr>
        <w:t>вх</w:t>
      </w:r>
      <w:proofErr w:type="spellEnd"/>
      <w:r>
        <w:rPr>
          <w:bCs/>
          <w:szCs w:val="20"/>
          <w:lang w:eastAsia="ru-RU"/>
        </w:rPr>
        <w:t xml:space="preserve">. № 5358 от 22.10.2019) за подписью директора </w:t>
      </w:r>
      <w:r w:rsidRPr="009532B0">
        <w:rPr>
          <w:bCs/>
        </w:rPr>
        <w:t>ООО «Лесная поляна - Плюс»</w:t>
      </w:r>
      <w:r>
        <w:rPr>
          <w:bCs/>
        </w:rPr>
        <w:t xml:space="preserve"> О.О. </w:t>
      </w:r>
      <w:proofErr w:type="spellStart"/>
      <w:r>
        <w:rPr>
          <w:bCs/>
        </w:rPr>
        <w:t>Батюченко</w:t>
      </w:r>
      <w:proofErr w:type="spellEnd"/>
      <w:r>
        <w:rPr>
          <w:bCs/>
        </w:rPr>
        <w:t xml:space="preserve"> </w:t>
      </w:r>
      <w:r>
        <w:rPr>
          <w:bCs/>
          <w:szCs w:val="20"/>
          <w:lang w:eastAsia="ru-RU"/>
        </w:rPr>
        <w:t>с просьбой рассмотреть вопрос без участия представителей общества. С уровнем тарифа согласны.</w:t>
      </w:r>
    </w:p>
    <w:p w14:paraId="372D182E" w14:textId="77777777" w:rsidR="009532B0" w:rsidRDefault="009532B0" w:rsidP="009532B0">
      <w:pPr>
        <w:ind w:firstLine="567"/>
        <w:jc w:val="both"/>
        <w:rPr>
          <w:b/>
        </w:rPr>
      </w:pPr>
    </w:p>
    <w:p w14:paraId="58055C19" w14:textId="77777777" w:rsidR="009532B0" w:rsidRPr="00AD247C" w:rsidRDefault="009532B0" w:rsidP="009532B0">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0E32566C" w14:textId="60B8CF33" w:rsidR="009532B0" w:rsidRDefault="009532B0" w:rsidP="009532B0">
      <w:pPr>
        <w:ind w:firstLine="567"/>
        <w:jc w:val="both"/>
        <w:rPr>
          <w:bCs/>
        </w:rPr>
      </w:pPr>
    </w:p>
    <w:p w14:paraId="5172DAB2" w14:textId="77777777" w:rsidR="009532B0" w:rsidRPr="00AD247C" w:rsidRDefault="009532B0" w:rsidP="009532B0">
      <w:pPr>
        <w:ind w:firstLine="567"/>
        <w:jc w:val="both"/>
        <w:rPr>
          <w:b/>
        </w:rPr>
      </w:pPr>
      <w:r w:rsidRPr="00AD247C">
        <w:rPr>
          <w:b/>
        </w:rPr>
        <w:t>ПОСТАНОВИЛО:</w:t>
      </w:r>
    </w:p>
    <w:p w14:paraId="3E3CC398" w14:textId="77777777" w:rsidR="009532B0" w:rsidRPr="00AD247C" w:rsidRDefault="009532B0" w:rsidP="009532B0">
      <w:pPr>
        <w:ind w:firstLine="567"/>
        <w:jc w:val="both"/>
        <w:rPr>
          <w:b/>
        </w:rPr>
      </w:pPr>
    </w:p>
    <w:p w14:paraId="3C286B65" w14:textId="77777777" w:rsidR="009532B0" w:rsidRPr="00AD247C" w:rsidRDefault="009532B0" w:rsidP="009532B0">
      <w:pPr>
        <w:ind w:firstLine="567"/>
        <w:jc w:val="both"/>
        <w:rPr>
          <w:b/>
        </w:rPr>
      </w:pPr>
      <w:r w:rsidRPr="00AD247C">
        <w:rPr>
          <w:bCs/>
        </w:rPr>
        <w:t>Согласиться с предложением докладчика.</w:t>
      </w:r>
    </w:p>
    <w:p w14:paraId="75ACDEF9" w14:textId="77777777" w:rsidR="009532B0" w:rsidRPr="00AD247C" w:rsidRDefault="009532B0" w:rsidP="009532B0">
      <w:pPr>
        <w:jc w:val="both"/>
        <w:rPr>
          <w:bCs/>
        </w:rPr>
      </w:pPr>
    </w:p>
    <w:p w14:paraId="03F2FC22" w14:textId="77777777" w:rsidR="009532B0" w:rsidRDefault="009532B0" w:rsidP="009532B0">
      <w:pPr>
        <w:ind w:firstLine="567"/>
        <w:jc w:val="both"/>
        <w:rPr>
          <w:b/>
        </w:rPr>
      </w:pPr>
      <w:r w:rsidRPr="00AD247C">
        <w:rPr>
          <w:b/>
        </w:rPr>
        <w:t>Голосовали «ЗА» – единогласно.</w:t>
      </w:r>
    </w:p>
    <w:p w14:paraId="2CF1C081" w14:textId="16DE2E96" w:rsidR="009532B0" w:rsidRDefault="009532B0" w:rsidP="009532B0">
      <w:pPr>
        <w:ind w:firstLine="567"/>
        <w:jc w:val="both"/>
        <w:rPr>
          <w:bCs/>
        </w:rPr>
      </w:pPr>
    </w:p>
    <w:p w14:paraId="6E3F3E9F" w14:textId="77777777" w:rsidR="00152761" w:rsidRDefault="009532B0" w:rsidP="00152761">
      <w:pPr>
        <w:ind w:firstLine="567"/>
        <w:jc w:val="both"/>
        <w:rPr>
          <w:b/>
        </w:rPr>
      </w:pPr>
      <w:r w:rsidRPr="00152761">
        <w:rPr>
          <w:bCs/>
        </w:rPr>
        <w:t>Вопрос 21</w:t>
      </w:r>
      <w:r w:rsidR="00152761" w:rsidRPr="00152761">
        <w:rPr>
          <w:b/>
        </w:rPr>
        <w:t xml:space="preserve"> «О внесении изменений в постановление региональной энергетической комиссии Кемеровской области</w:t>
      </w:r>
      <w:r w:rsidR="00152761">
        <w:rPr>
          <w:b/>
        </w:rPr>
        <w:t xml:space="preserve"> </w:t>
      </w:r>
      <w:r w:rsidR="00152761" w:rsidRPr="00152761">
        <w:rPr>
          <w:b/>
        </w:rPr>
        <w:t>от 17.12.2018 № 557 «Об установлении ОАО «Знамя» долгосрочных параметров регулирования и долгосрочных тарифов на тепловую энергию, реализуемую на потребительском рынке г. Киселевска, на 2019-2023 годы» в части 2020 года</w:t>
      </w:r>
      <w:r w:rsidR="00152761">
        <w:rPr>
          <w:bCs/>
        </w:rPr>
        <w:t>»</w:t>
      </w:r>
    </w:p>
    <w:p w14:paraId="71D38494" w14:textId="77777777" w:rsidR="00152761" w:rsidRDefault="00152761" w:rsidP="00152761">
      <w:pPr>
        <w:ind w:firstLine="567"/>
        <w:jc w:val="both"/>
        <w:rPr>
          <w:b/>
        </w:rPr>
      </w:pPr>
    </w:p>
    <w:p w14:paraId="66C7AEA4" w14:textId="08E4D3BE" w:rsidR="00152761" w:rsidRPr="00152761" w:rsidRDefault="00152761" w:rsidP="00152761">
      <w:pPr>
        <w:ind w:firstLine="567"/>
        <w:jc w:val="both"/>
        <w:rPr>
          <w:bCs/>
        </w:rPr>
      </w:pPr>
      <w:r w:rsidRPr="00152761">
        <w:rPr>
          <w:bCs/>
        </w:rPr>
        <w:t xml:space="preserve">Докладчик </w:t>
      </w:r>
      <w:r w:rsidRPr="00152761">
        <w:rPr>
          <w:b/>
        </w:rPr>
        <w:t>Незнанов П.Г.</w:t>
      </w:r>
      <w:r w:rsidRPr="00152761">
        <w:rPr>
          <w:bCs/>
        </w:rPr>
        <w:t xml:space="preserve"> согласно экспертному заключению (приложение № 6</w:t>
      </w:r>
      <w:r w:rsidR="005733FF">
        <w:rPr>
          <w:bCs/>
        </w:rPr>
        <w:t>3</w:t>
      </w:r>
      <w:r w:rsidRPr="00152761">
        <w:rPr>
          <w:bCs/>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17.12.2018 № 557 «Об установлении ОАО «Знамя» долгосрочных параметров регулирования и долгосрочных тарифов на тепловую энергию, реализуемую на потребительском рынке г. Киселевка, на 2019-2023 годы», изложив его в новой редакции согласно приложению </w:t>
      </w:r>
      <w:r>
        <w:rPr>
          <w:bCs/>
        </w:rPr>
        <w:t>№ 6</w:t>
      </w:r>
      <w:r w:rsidR="005733FF">
        <w:rPr>
          <w:bCs/>
        </w:rPr>
        <w:t>4</w:t>
      </w:r>
      <w:r>
        <w:rPr>
          <w:bCs/>
        </w:rPr>
        <w:t xml:space="preserve"> </w:t>
      </w:r>
      <w:r w:rsidRPr="00152761">
        <w:rPr>
          <w:bCs/>
        </w:rPr>
        <w:t xml:space="preserve">к настоящему </w:t>
      </w:r>
      <w:r>
        <w:rPr>
          <w:bCs/>
        </w:rPr>
        <w:t>протоколу</w:t>
      </w:r>
      <w:r w:rsidRPr="00152761">
        <w:rPr>
          <w:bCs/>
        </w:rPr>
        <w:t>.</w:t>
      </w:r>
    </w:p>
    <w:p w14:paraId="15A42618" w14:textId="620F6972" w:rsidR="00152761" w:rsidRDefault="00152761" w:rsidP="00152761">
      <w:pPr>
        <w:ind w:firstLine="567"/>
        <w:jc w:val="both"/>
        <w:rPr>
          <w:b/>
        </w:rPr>
      </w:pPr>
    </w:p>
    <w:p w14:paraId="044D190D" w14:textId="38385065" w:rsidR="00152761" w:rsidRDefault="00152761" w:rsidP="00152761">
      <w:pPr>
        <w:ind w:firstLine="567"/>
        <w:jc w:val="both"/>
        <w:rPr>
          <w:bCs/>
        </w:rPr>
      </w:pPr>
      <w:r w:rsidRPr="00152761">
        <w:rPr>
          <w:bCs/>
        </w:rPr>
        <w:t>В деле имеются письменные обращения:</w:t>
      </w:r>
    </w:p>
    <w:p w14:paraId="63710855" w14:textId="77777777" w:rsidR="00152761" w:rsidRPr="00152761" w:rsidRDefault="00152761" w:rsidP="00152761">
      <w:pPr>
        <w:ind w:firstLine="567"/>
        <w:jc w:val="both"/>
        <w:rPr>
          <w:bCs/>
        </w:rPr>
      </w:pPr>
    </w:p>
    <w:p w14:paraId="04ACF97A" w14:textId="1B04FB07" w:rsidR="00152761" w:rsidRDefault="00152761" w:rsidP="00152761">
      <w:pPr>
        <w:ind w:firstLine="567"/>
        <w:jc w:val="both"/>
        <w:rPr>
          <w:bCs/>
        </w:rPr>
      </w:pPr>
      <w:r w:rsidRPr="00152761">
        <w:rPr>
          <w:bCs/>
        </w:rPr>
        <w:t>- (</w:t>
      </w:r>
      <w:proofErr w:type="spellStart"/>
      <w:r w:rsidRPr="00152761">
        <w:rPr>
          <w:bCs/>
        </w:rPr>
        <w:t>вх</w:t>
      </w:r>
      <w:proofErr w:type="spellEnd"/>
      <w:r w:rsidRPr="00152761">
        <w:rPr>
          <w:bCs/>
        </w:rPr>
        <w:t xml:space="preserve">. № 5082 от 08.10.2019; исх. №02/2040 от 08.10.2019) за подписью генерального директора ОАО «Знамя» Л.А. Галкина о том, что общество не претендует на выпадающие доходы за 2018 год, так как необходимые расходы для финансирования регулируемого вида </w:t>
      </w:r>
      <w:r w:rsidRPr="00152761">
        <w:rPr>
          <w:bCs/>
        </w:rPr>
        <w:lastRenderedPageBreak/>
        <w:t>деятельности (производство теплоэнергии) предприятие осуществило в 2018 году за счет основного вида деятельности</w:t>
      </w:r>
      <w:r>
        <w:rPr>
          <w:bCs/>
        </w:rPr>
        <w:t>;</w:t>
      </w:r>
    </w:p>
    <w:p w14:paraId="1C287750" w14:textId="1B8B003D" w:rsidR="00152761" w:rsidRDefault="00152761" w:rsidP="00152761">
      <w:pPr>
        <w:ind w:firstLine="567"/>
        <w:jc w:val="both"/>
        <w:rPr>
          <w:bCs/>
        </w:rPr>
      </w:pPr>
      <w:r>
        <w:rPr>
          <w:bCs/>
        </w:rPr>
        <w:t xml:space="preserve">- </w:t>
      </w:r>
      <w:proofErr w:type="spellStart"/>
      <w:r>
        <w:rPr>
          <w:bCs/>
        </w:rPr>
        <w:t>вх</w:t>
      </w:r>
      <w:proofErr w:type="spellEnd"/>
      <w:r>
        <w:rPr>
          <w:bCs/>
        </w:rPr>
        <w:t xml:space="preserve">. № 5121 от 10.10.2019 </w:t>
      </w:r>
      <w:r w:rsidRPr="00152761">
        <w:rPr>
          <w:bCs/>
        </w:rPr>
        <w:t xml:space="preserve">за подписью генерального директора ОАО «Знамя» </w:t>
      </w:r>
      <w:r>
        <w:rPr>
          <w:bCs/>
        </w:rPr>
        <w:br/>
      </w:r>
      <w:r w:rsidRPr="00152761">
        <w:rPr>
          <w:bCs/>
        </w:rPr>
        <w:t xml:space="preserve">Л.А. Галкина </w:t>
      </w:r>
      <w:r>
        <w:rPr>
          <w:bCs/>
        </w:rPr>
        <w:t>с просьбой рассмотреть вопрос в отсутствии представителей общества. С размером тарифа на теплоэнергию ознакомлены и согласны.</w:t>
      </w:r>
    </w:p>
    <w:p w14:paraId="3E94E7F8" w14:textId="77777777" w:rsidR="00152761" w:rsidRPr="00152761" w:rsidRDefault="00152761" w:rsidP="00152761">
      <w:pPr>
        <w:ind w:firstLine="567"/>
        <w:jc w:val="both"/>
        <w:rPr>
          <w:bCs/>
        </w:rPr>
      </w:pPr>
    </w:p>
    <w:p w14:paraId="5CD8234D" w14:textId="77777777" w:rsidR="00152761" w:rsidRPr="00AD247C" w:rsidRDefault="00152761" w:rsidP="00152761">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6ACF2D2B" w14:textId="77777777" w:rsidR="00152761" w:rsidRDefault="00152761" w:rsidP="00152761">
      <w:pPr>
        <w:ind w:firstLine="567"/>
        <w:jc w:val="both"/>
        <w:rPr>
          <w:bCs/>
        </w:rPr>
      </w:pPr>
    </w:p>
    <w:p w14:paraId="2904AF8D" w14:textId="77777777" w:rsidR="00152761" w:rsidRPr="00AD247C" w:rsidRDefault="00152761" w:rsidP="00152761">
      <w:pPr>
        <w:ind w:firstLine="567"/>
        <w:jc w:val="both"/>
        <w:rPr>
          <w:b/>
        </w:rPr>
      </w:pPr>
      <w:r w:rsidRPr="00AD247C">
        <w:rPr>
          <w:b/>
        </w:rPr>
        <w:t>ПОСТАНОВИЛО:</w:t>
      </w:r>
    </w:p>
    <w:p w14:paraId="33CF817A" w14:textId="77777777" w:rsidR="00152761" w:rsidRPr="00AD247C" w:rsidRDefault="00152761" w:rsidP="00152761">
      <w:pPr>
        <w:ind w:firstLine="567"/>
        <w:jc w:val="both"/>
        <w:rPr>
          <w:b/>
        </w:rPr>
      </w:pPr>
    </w:p>
    <w:p w14:paraId="3AA6E336" w14:textId="77777777" w:rsidR="00152761" w:rsidRPr="00AD247C" w:rsidRDefault="00152761" w:rsidP="00152761">
      <w:pPr>
        <w:ind w:firstLine="567"/>
        <w:jc w:val="both"/>
        <w:rPr>
          <w:b/>
        </w:rPr>
      </w:pPr>
      <w:r w:rsidRPr="00AD247C">
        <w:rPr>
          <w:bCs/>
        </w:rPr>
        <w:t>Согласиться с предложением докладчика.</w:t>
      </w:r>
    </w:p>
    <w:p w14:paraId="2F6769CE" w14:textId="77777777" w:rsidR="00152761" w:rsidRPr="00AD247C" w:rsidRDefault="00152761" w:rsidP="00152761">
      <w:pPr>
        <w:jc w:val="both"/>
        <w:rPr>
          <w:bCs/>
        </w:rPr>
      </w:pPr>
    </w:p>
    <w:p w14:paraId="2D52DFD9" w14:textId="77777777" w:rsidR="00152761" w:rsidRDefault="00152761" w:rsidP="00152761">
      <w:pPr>
        <w:ind w:firstLine="567"/>
        <w:jc w:val="both"/>
        <w:rPr>
          <w:b/>
        </w:rPr>
      </w:pPr>
      <w:r w:rsidRPr="00AD247C">
        <w:rPr>
          <w:b/>
        </w:rPr>
        <w:t>Голосовали «ЗА» – единогласно.</w:t>
      </w:r>
    </w:p>
    <w:p w14:paraId="5CA68FC2" w14:textId="5C9A5189" w:rsidR="00152761" w:rsidRDefault="00152761" w:rsidP="00152761">
      <w:pPr>
        <w:ind w:firstLine="567"/>
        <w:jc w:val="both"/>
        <w:rPr>
          <w:b/>
        </w:rPr>
      </w:pPr>
    </w:p>
    <w:p w14:paraId="3F7A251E" w14:textId="77777777" w:rsidR="00033F00" w:rsidRDefault="00152761" w:rsidP="00033F00">
      <w:pPr>
        <w:ind w:firstLine="567"/>
        <w:jc w:val="both"/>
        <w:rPr>
          <w:b/>
        </w:rPr>
      </w:pPr>
      <w:r w:rsidRPr="00152761">
        <w:rPr>
          <w:bCs/>
        </w:rPr>
        <w:t>Вопрос 2</w:t>
      </w:r>
      <w:r>
        <w:rPr>
          <w:bCs/>
        </w:rPr>
        <w:t xml:space="preserve">2 </w:t>
      </w:r>
      <w:r w:rsidRPr="00033F00">
        <w:rPr>
          <w:b/>
        </w:rPr>
        <w:t>«</w:t>
      </w:r>
      <w:r w:rsidR="00033F00" w:rsidRPr="00033F00">
        <w:rPr>
          <w:b/>
          <w:kern w:val="32"/>
        </w:rPr>
        <w:t>О внесении изменений в постановление региональной  энергетической комиссии Кемеровской области от 17.12.2018 № 558 «Об утверждении производственной программы в сфере горячего водоснабжения</w:t>
      </w:r>
      <w:r w:rsidR="00033F00">
        <w:rPr>
          <w:b/>
          <w:kern w:val="32"/>
        </w:rPr>
        <w:t xml:space="preserve"> </w:t>
      </w:r>
      <w:r w:rsidR="00033F00" w:rsidRPr="00033F00">
        <w:rPr>
          <w:b/>
          <w:kern w:val="32"/>
        </w:rPr>
        <w:t>и об установлении долгосрочных тарифов ОАО «Знамя» на горячую</w:t>
      </w:r>
      <w:r w:rsidR="00033F00">
        <w:rPr>
          <w:b/>
          <w:kern w:val="32"/>
        </w:rPr>
        <w:t xml:space="preserve"> </w:t>
      </w:r>
      <w:r w:rsidR="00033F00" w:rsidRPr="00033F00">
        <w:rPr>
          <w:b/>
          <w:kern w:val="32"/>
        </w:rPr>
        <w:t>воду в закрытой системе горячего водоснабжения, реализуемую</w:t>
      </w:r>
      <w:r w:rsidR="00033F00" w:rsidRPr="00033F00">
        <w:rPr>
          <w:b/>
          <w:kern w:val="32"/>
        </w:rPr>
        <w:br/>
        <w:t>на потребительском рынке г. Киселевска, на 2019-2023 годы»,</w:t>
      </w:r>
      <w:r w:rsidR="00033F00">
        <w:rPr>
          <w:b/>
          <w:kern w:val="32"/>
        </w:rPr>
        <w:t xml:space="preserve"> </w:t>
      </w:r>
      <w:r w:rsidR="00033F00" w:rsidRPr="00033F00">
        <w:rPr>
          <w:b/>
          <w:kern w:val="32"/>
        </w:rPr>
        <w:t>в части 2020 года</w:t>
      </w:r>
      <w:r w:rsidRPr="00033F00">
        <w:rPr>
          <w:b/>
        </w:rPr>
        <w:t>»</w:t>
      </w:r>
    </w:p>
    <w:p w14:paraId="210EFCBC" w14:textId="77777777" w:rsidR="00033F00" w:rsidRDefault="00033F00" w:rsidP="00033F00">
      <w:pPr>
        <w:ind w:firstLine="567"/>
        <w:jc w:val="both"/>
        <w:rPr>
          <w:b/>
        </w:rPr>
      </w:pPr>
    </w:p>
    <w:p w14:paraId="12CC8379" w14:textId="50FD8408" w:rsidR="00033F00" w:rsidRPr="00033F00" w:rsidRDefault="00033F00" w:rsidP="00033F00">
      <w:pPr>
        <w:ind w:firstLine="567"/>
        <w:jc w:val="both"/>
        <w:rPr>
          <w:b/>
        </w:rPr>
      </w:pPr>
      <w:r w:rsidRPr="00152761">
        <w:rPr>
          <w:bCs/>
        </w:rPr>
        <w:t xml:space="preserve">Докладчик </w:t>
      </w:r>
      <w:r w:rsidRPr="00152761">
        <w:rPr>
          <w:b/>
        </w:rPr>
        <w:t>Незнанов П.Г.</w:t>
      </w:r>
      <w:r w:rsidRPr="00152761">
        <w:rPr>
          <w:bCs/>
        </w:rPr>
        <w:t xml:space="preserve"> согласно экспертному заключению (приложение № </w:t>
      </w:r>
      <w:r>
        <w:rPr>
          <w:bCs/>
        </w:rPr>
        <w:t>6</w:t>
      </w:r>
      <w:r w:rsidR="005733FF">
        <w:rPr>
          <w:bCs/>
        </w:rPr>
        <w:t>5</w:t>
      </w:r>
      <w:r w:rsidRPr="00152761">
        <w:rPr>
          <w:bCs/>
        </w:rPr>
        <w:t xml:space="preserve"> к настоящему протоколу) предлагает</w:t>
      </w:r>
      <w:r>
        <w:rPr>
          <w:bCs/>
        </w:rPr>
        <w:t xml:space="preserve"> </w:t>
      </w:r>
      <w:r w:rsidRPr="00033F00">
        <w:rPr>
          <w:bCs/>
        </w:rPr>
        <w:t xml:space="preserve">внести изменения в приложения № 1, 2 постановления региональной энергетической комиссии Кемеровской области от 17.12.2018 № 558 «Об утверждении производственной программы в сфере горячего водоснабжения и об установлении долгосрочных тарифов ОАО «Знамя» на горячую воду в закрытой системе горячего водоснабжения, реализуемую на потребительском рынке г. Киселевска, на 2019-2023 годы», изложив их в новой редакции согласно приложению </w:t>
      </w:r>
      <w:r>
        <w:rPr>
          <w:bCs/>
        </w:rPr>
        <w:t>№ 6</w:t>
      </w:r>
      <w:r w:rsidR="005733FF">
        <w:rPr>
          <w:bCs/>
        </w:rPr>
        <w:t>6</w:t>
      </w:r>
      <w:r>
        <w:rPr>
          <w:bCs/>
        </w:rPr>
        <w:t xml:space="preserve"> </w:t>
      </w:r>
      <w:r w:rsidRPr="00033F00">
        <w:rPr>
          <w:bCs/>
        </w:rPr>
        <w:t xml:space="preserve">к настоящему </w:t>
      </w:r>
      <w:r>
        <w:rPr>
          <w:bCs/>
        </w:rPr>
        <w:t>протоколу</w:t>
      </w:r>
      <w:r w:rsidRPr="00033F00">
        <w:rPr>
          <w:bCs/>
        </w:rPr>
        <w:t>.</w:t>
      </w:r>
    </w:p>
    <w:p w14:paraId="492B4362" w14:textId="09D7AEB9" w:rsidR="00152761" w:rsidRDefault="00152761" w:rsidP="00152761">
      <w:pPr>
        <w:ind w:firstLine="567"/>
        <w:jc w:val="both"/>
        <w:rPr>
          <w:b/>
        </w:rPr>
      </w:pPr>
    </w:p>
    <w:p w14:paraId="3FFF6D02" w14:textId="77777777" w:rsidR="00033F00" w:rsidRPr="00AD247C" w:rsidRDefault="00033F00" w:rsidP="00033F00">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505A9D6" w14:textId="77777777" w:rsidR="00033F00" w:rsidRDefault="00033F00" w:rsidP="00033F00">
      <w:pPr>
        <w:ind w:firstLine="567"/>
        <w:jc w:val="both"/>
        <w:rPr>
          <w:bCs/>
        </w:rPr>
      </w:pPr>
    </w:p>
    <w:p w14:paraId="055154DB" w14:textId="77777777" w:rsidR="00033F00" w:rsidRPr="00AD247C" w:rsidRDefault="00033F00" w:rsidP="00033F00">
      <w:pPr>
        <w:ind w:firstLine="567"/>
        <w:jc w:val="both"/>
        <w:rPr>
          <w:b/>
        </w:rPr>
      </w:pPr>
      <w:r w:rsidRPr="00AD247C">
        <w:rPr>
          <w:b/>
        </w:rPr>
        <w:t>ПОСТАНОВИЛО:</w:t>
      </w:r>
    </w:p>
    <w:p w14:paraId="1C310E6F" w14:textId="77777777" w:rsidR="00033F00" w:rsidRPr="00AD247C" w:rsidRDefault="00033F00" w:rsidP="00033F00">
      <w:pPr>
        <w:ind w:firstLine="567"/>
        <w:jc w:val="both"/>
        <w:rPr>
          <w:b/>
        </w:rPr>
      </w:pPr>
    </w:p>
    <w:p w14:paraId="210366A2" w14:textId="77777777" w:rsidR="00033F00" w:rsidRPr="00AD247C" w:rsidRDefault="00033F00" w:rsidP="00033F00">
      <w:pPr>
        <w:ind w:firstLine="567"/>
        <w:jc w:val="both"/>
        <w:rPr>
          <w:b/>
        </w:rPr>
      </w:pPr>
      <w:r w:rsidRPr="00AD247C">
        <w:rPr>
          <w:bCs/>
        </w:rPr>
        <w:t>Согласиться с предложением докладчика.</w:t>
      </w:r>
    </w:p>
    <w:p w14:paraId="1A851212" w14:textId="77777777" w:rsidR="00033F00" w:rsidRPr="00AD247C" w:rsidRDefault="00033F00" w:rsidP="00033F00">
      <w:pPr>
        <w:jc w:val="both"/>
        <w:rPr>
          <w:bCs/>
        </w:rPr>
      </w:pPr>
    </w:p>
    <w:p w14:paraId="270FBAB1" w14:textId="77777777" w:rsidR="00033F00" w:rsidRDefault="00033F00" w:rsidP="00033F00">
      <w:pPr>
        <w:ind w:firstLine="567"/>
        <w:jc w:val="both"/>
        <w:rPr>
          <w:b/>
        </w:rPr>
      </w:pPr>
      <w:r w:rsidRPr="00AD247C">
        <w:rPr>
          <w:b/>
        </w:rPr>
        <w:t>Голосовали «ЗА» – единогласно.</w:t>
      </w:r>
    </w:p>
    <w:p w14:paraId="5A854C34" w14:textId="77777777" w:rsidR="00033F00" w:rsidRDefault="00033F00" w:rsidP="00033F00">
      <w:pPr>
        <w:ind w:firstLine="567"/>
        <w:jc w:val="both"/>
        <w:rPr>
          <w:b/>
        </w:rPr>
      </w:pPr>
    </w:p>
    <w:p w14:paraId="1382D5E1" w14:textId="08B4CE1C" w:rsidR="00033F00" w:rsidRDefault="00033F00" w:rsidP="00033F00">
      <w:pPr>
        <w:ind w:firstLine="567"/>
        <w:jc w:val="both"/>
        <w:rPr>
          <w:b/>
        </w:rPr>
      </w:pPr>
      <w:r w:rsidRPr="00152761">
        <w:rPr>
          <w:bCs/>
        </w:rPr>
        <w:t>Вопрос 2</w:t>
      </w:r>
      <w:r>
        <w:rPr>
          <w:bCs/>
        </w:rPr>
        <w:t xml:space="preserve">3 </w:t>
      </w:r>
      <w:r w:rsidRPr="00033F00">
        <w:rPr>
          <w:b/>
        </w:rPr>
        <w:t>«О признании утратившими силу некоторых постановлений региональной энергетической комиссии Кемеровской области (ООО «Тепловик»)»</w:t>
      </w:r>
    </w:p>
    <w:p w14:paraId="1B53BFC5" w14:textId="76F0B9DC" w:rsidR="00033F00" w:rsidRDefault="00033F00" w:rsidP="00033F00">
      <w:pPr>
        <w:ind w:firstLine="567"/>
        <w:jc w:val="both"/>
        <w:rPr>
          <w:b/>
        </w:rPr>
      </w:pPr>
    </w:p>
    <w:p w14:paraId="10C97D52" w14:textId="50739B22" w:rsidR="00033F00" w:rsidRDefault="00033F00" w:rsidP="00033F00">
      <w:pPr>
        <w:ind w:firstLine="567"/>
        <w:jc w:val="both"/>
        <w:rPr>
          <w:bCs/>
        </w:rPr>
      </w:pPr>
      <w:r w:rsidRPr="00152761">
        <w:rPr>
          <w:bCs/>
        </w:rPr>
        <w:t xml:space="preserve">Докладчик </w:t>
      </w:r>
      <w:r w:rsidRPr="00152761">
        <w:rPr>
          <w:b/>
        </w:rPr>
        <w:t>Незнанов П.Г.</w:t>
      </w:r>
      <w:r w:rsidRPr="00152761">
        <w:rPr>
          <w:bCs/>
        </w:rPr>
        <w:t xml:space="preserve"> </w:t>
      </w:r>
      <w:r>
        <w:rPr>
          <w:bCs/>
        </w:rPr>
        <w:t>пояснил:</w:t>
      </w:r>
    </w:p>
    <w:p w14:paraId="7E134C80" w14:textId="77777777" w:rsidR="00033F00" w:rsidRDefault="00033F00" w:rsidP="00033F00">
      <w:pPr>
        <w:ind w:firstLine="567"/>
        <w:jc w:val="both"/>
        <w:rPr>
          <w:bCs/>
        </w:rPr>
      </w:pPr>
    </w:p>
    <w:p w14:paraId="1CD95B67" w14:textId="28BF0851" w:rsidR="00033F00" w:rsidRPr="00033F00" w:rsidRDefault="00033F00" w:rsidP="00033F00">
      <w:pPr>
        <w:ind w:firstLine="709"/>
        <w:jc w:val="both"/>
        <w:rPr>
          <w:bCs/>
        </w:rPr>
      </w:pPr>
      <w:r w:rsidRPr="00033F00">
        <w:rPr>
          <w:bCs/>
        </w:rPr>
        <w:t xml:space="preserve">В связи с расторжением концессионного соглашения № 2 от 17.12.2018 между </w:t>
      </w:r>
      <w:r w:rsidR="005733FF">
        <w:rPr>
          <w:bCs/>
        </w:rPr>
        <w:br/>
      </w:r>
      <w:r w:rsidRPr="00033F00">
        <w:rPr>
          <w:bCs/>
        </w:rPr>
        <w:t>ООО «Тепловик» и КУМИ Мариинского муниципального района, признать утратившими силу постановления региональной энергетической комиссии Кемеровской области:</w:t>
      </w:r>
    </w:p>
    <w:p w14:paraId="59944320" w14:textId="77777777" w:rsidR="00033F00" w:rsidRPr="00033F00" w:rsidRDefault="00033F00" w:rsidP="00033F00">
      <w:pPr>
        <w:ind w:firstLine="709"/>
        <w:jc w:val="both"/>
        <w:rPr>
          <w:bCs/>
        </w:rPr>
      </w:pPr>
      <w:r w:rsidRPr="00033F00">
        <w:rPr>
          <w:bCs/>
        </w:rPr>
        <w:t>от 28.02.2019 № 72 «Об установлении ООО «Тепловик» долгосрочных параметров регулирования и долгосрочных тарифов на тепловую энергию, реализуемую на потребительском рынке Мариинского муниципального района, на 2019-2023 годы»;</w:t>
      </w:r>
    </w:p>
    <w:p w14:paraId="27E0121F" w14:textId="77777777" w:rsidR="00033F00" w:rsidRPr="00033F00" w:rsidRDefault="00033F00" w:rsidP="00033F00">
      <w:pPr>
        <w:ind w:firstLine="709"/>
        <w:jc w:val="both"/>
        <w:rPr>
          <w:bCs/>
        </w:rPr>
      </w:pPr>
      <w:r w:rsidRPr="00033F00">
        <w:rPr>
          <w:bCs/>
        </w:rPr>
        <w:t>от 28.02.2019 № 73 «Об установлении долгосрочных тарифов на теплоноситель, реализуемый ООО «Тепловик» на потребительском рынке Мариинского муниципального района, на 2019-2023 годы»;</w:t>
      </w:r>
    </w:p>
    <w:p w14:paraId="5A23ED87" w14:textId="77777777" w:rsidR="00033F00" w:rsidRPr="00033F00" w:rsidRDefault="00033F00" w:rsidP="00033F00">
      <w:pPr>
        <w:ind w:firstLine="709"/>
        <w:jc w:val="both"/>
        <w:rPr>
          <w:bCs/>
        </w:rPr>
      </w:pPr>
      <w:r w:rsidRPr="00033F00">
        <w:rPr>
          <w:bCs/>
        </w:rPr>
        <w:lastRenderedPageBreak/>
        <w:t>от 28.02.2019 № 74 «Об установлении долгосрочных тарифов на горячую воду в открытой системе горячего водоснабжения (теплоснабжения), реализуемую ООО «Тепловик» на потребительском рынке Мариинского муниципального района, на 2019-2023 годы».</w:t>
      </w:r>
    </w:p>
    <w:p w14:paraId="2F5C2BB6" w14:textId="77777777" w:rsidR="00033F00" w:rsidRPr="00033F00" w:rsidRDefault="00033F00" w:rsidP="00033F00">
      <w:pPr>
        <w:ind w:right="-2" w:firstLine="709"/>
        <w:jc w:val="both"/>
        <w:rPr>
          <w:bCs/>
        </w:rPr>
      </w:pPr>
      <w:r w:rsidRPr="00033F00">
        <w:rPr>
          <w:bCs/>
        </w:rPr>
        <w:t>Настоящее постановление вступает в силу со дня его официального опубликования и распространяется на правоотношения, возникшие с 15.08.2019.</w:t>
      </w:r>
    </w:p>
    <w:p w14:paraId="0C173033" w14:textId="7B0CB14F" w:rsidR="00033F00" w:rsidRDefault="00033F00" w:rsidP="00033F00">
      <w:pPr>
        <w:ind w:firstLine="567"/>
        <w:jc w:val="both"/>
        <w:rPr>
          <w:bCs/>
        </w:rPr>
      </w:pPr>
    </w:p>
    <w:p w14:paraId="62DCE01A" w14:textId="77777777" w:rsidR="00033F00" w:rsidRPr="00AD247C" w:rsidRDefault="00033F00" w:rsidP="00033F00">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E8E3636" w14:textId="77777777" w:rsidR="00033F00" w:rsidRDefault="00033F00" w:rsidP="00033F00">
      <w:pPr>
        <w:ind w:firstLine="567"/>
        <w:jc w:val="both"/>
        <w:rPr>
          <w:bCs/>
        </w:rPr>
      </w:pPr>
    </w:p>
    <w:p w14:paraId="40C29D9E" w14:textId="77777777" w:rsidR="00033F00" w:rsidRPr="00AD247C" w:rsidRDefault="00033F00" w:rsidP="00033F00">
      <w:pPr>
        <w:ind w:firstLine="567"/>
        <w:jc w:val="both"/>
        <w:rPr>
          <w:b/>
        </w:rPr>
      </w:pPr>
      <w:r w:rsidRPr="00AD247C">
        <w:rPr>
          <w:b/>
        </w:rPr>
        <w:t>ПОСТАНОВИЛО:</w:t>
      </w:r>
    </w:p>
    <w:p w14:paraId="052594BD" w14:textId="77777777" w:rsidR="00033F00" w:rsidRPr="00AD247C" w:rsidRDefault="00033F00" w:rsidP="00033F00">
      <w:pPr>
        <w:ind w:firstLine="567"/>
        <w:jc w:val="both"/>
        <w:rPr>
          <w:b/>
        </w:rPr>
      </w:pPr>
    </w:p>
    <w:p w14:paraId="0DC7BE13" w14:textId="77777777" w:rsidR="00033F00" w:rsidRPr="00AD247C" w:rsidRDefault="00033F00" w:rsidP="00033F00">
      <w:pPr>
        <w:ind w:firstLine="567"/>
        <w:jc w:val="both"/>
        <w:rPr>
          <w:b/>
        </w:rPr>
      </w:pPr>
      <w:r w:rsidRPr="00AD247C">
        <w:rPr>
          <w:bCs/>
        </w:rPr>
        <w:t>Согласиться с предложением докладчика.</w:t>
      </w:r>
    </w:p>
    <w:p w14:paraId="42D3A735" w14:textId="77777777" w:rsidR="00033F00" w:rsidRPr="00AD247C" w:rsidRDefault="00033F00" w:rsidP="00033F00">
      <w:pPr>
        <w:jc w:val="both"/>
        <w:rPr>
          <w:bCs/>
        </w:rPr>
      </w:pPr>
    </w:p>
    <w:p w14:paraId="4CC280F5" w14:textId="77777777" w:rsidR="00033F00" w:rsidRDefault="00033F00" w:rsidP="00033F00">
      <w:pPr>
        <w:ind w:firstLine="567"/>
        <w:jc w:val="both"/>
        <w:rPr>
          <w:b/>
        </w:rPr>
      </w:pPr>
      <w:r w:rsidRPr="00AD247C">
        <w:rPr>
          <w:b/>
        </w:rPr>
        <w:t>Голосовали «ЗА» – единогласно.</w:t>
      </w:r>
    </w:p>
    <w:p w14:paraId="30FB1272" w14:textId="2AFF64E0" w:rsidR="00033F00" w:rsidRDefault="00033F00" w:rsidP="00033F00">
      <w:pPr>
        <w:ind w:firstLine="567"/>
        <w:jc w:val="both"/>
        <w:rPr>
          <w:bCs/>
        </w:rPr>
      </w:pPr>
    </w:p>
    <w:p w14:paraId="22CDA777" w14:textId="7E291157" w:rsidR="00033F00" w:rsidRPr="00033F00" w:rsidRDefault="00033F00" w:rsidP="00033F00">
      <w:pPr>
        <w:ind w:firstLine="567"/>
        <w:jc w:val="both"/>
        <w:rPr>
          <w:b/>
        </w:rPr>
      </w:pPr>
      <w:r w:rsidRPr="00152761">
        <w:rPr>
          <w:bCs/>
        </w:rPr>
        <w:t xml:space="preserve">Вопрос </w:t>
      </w:r>
      <w:r>
        <w:rPr>
          <w:bCs/>
        </w:rPr>
        <w:t xml:space="preserve">24 </w:t>
      </w:r>
      <w:r w:rsidRPr="00033F00">
        <w:rPr>
          <w:b/>
        </w:rPr>
        <w:t>«</w:t>
      </w:r>
      <w:r w:rsidRPr="00033F00">
        <w:rPr>
          <w:b/>
          <w:kern w:val="32"/>
        </w:rPr>
        <w:t>О закрытии тарифного дела № РЭК/96-ТПКМар-2020</w:t>
      </w:r>
      <w:r w:rsidRPr="00033F00">
        <w:rPr>
          <w:b/>
          <w:kern w:val="32"/>
        </w:rPr>
        <w:br/>
        <w:t>от 13.05.2019 по материалам ООО «Тепловик»</w:t>
      </w:r>
      <w:r w:rsidRPr="00033F00">
        <w:rPr>
          <w:b/>
        </w:rPr>
        <w:t>»</w:t>
      </w:r>
    </w:p>
    <w:p w14:paraId="6BB70F54" w14:textId="62CAB89C" w:rsidR="00033F00" w:rsidRDefault="00033F00" w:rsidP="00033F00">
      <w:pPr>
        <w:ind w:firstLine="567"/>
        <w:jc w:val="both"/>
        <w:rPr>
          <w:b/>
        </w:rPr>
      </w:pPr>
    </w:p>
    <w:p w14:paraId="5B4C98BC" w14:textId="77777777" w:rsidR="00C23FA6" w:rsidRDefault="00C23FA6" w:rsidP="00C23FA6">
      <w:pPr>
        <w:ind w:firstLine="567"/>
        <w:jc w:val="both"/>
        <w:rPr>
          <w:bCs/>
        </w:rPr>
      </w:pPr>
      <w:r w:rsidRPr="00152761">
        <w:rPr>
          <w:bCs/>
        </w:rPr>
        <w:t xml:space="preserve">Докладчик </w:t>
      </w:r>
      <w:r w:rsidRPr="00152761">
        <w:rPr>
          <w:b/>
        </w:rPr>
        <w:t>Незнанов П.Г.</w:t>
      </w:r>
      <w:r w:rsidRPr="00152761">
        <w:rPr>
          <w:bCs/>
        </w:rPr>
        <w:t xml:space="preserve"> </w:t>
      </w:r>
      <w:r>
        <w:rPr>
          <w:bCs/>
        </w:rPr>
        <w:t>пояснил:</w:t>
      </w:r>
    </w:p>
    <w:p w14:paraId="16191523" w14:textId="77777777" w:rsidR="00C23FA6" w:rsidRDefault="00C23FA6" w:rsidP="00033F00">
      <w:pPr>
        <w:ind w:firstLine="567"/>
        <w:jc w:val="both"/>
        <w:rPr>
          <w:b/>
        </w:rPr>
      </w:pPr>
    </w:p>
    <w:p w14:paraId="771F6AB9" w14:textId="09358C73" w:rsidR="00033F00" w:rsidRPr="00033F00" w:rsidRDefault="00033F00" w:rsidP="00C23FA6">
      <w:pPr>
        <w:ind w:firstLine="567"/>
        <w:jc w:val="both"/>
        <w:rPr>
          <w:bCs/>
        </w:rPr>
      </w:pPr>
      <w:r w:rsidRPr="00033F00">
        <w:rPr>
          <w:bCs/>
        </w:rPr>
        <w:t xml:space="preserve">В связи с расторжением концессионного соглашения № 2 от 17.12.2018 между </w:t>
      </w:r>
      <w:r w:rsidR="00C23FA6">
        <w:rPr>
          <w:bCs/>
        </w:rPr>
        <w:br/>
      </w:r>
      <w:r w:rsidRPr="00033F00">
        <w:rPr>
          <w:bCs/>
        </w:rPr>
        <w:t xml:space="preserve">ООО «Тепловик» и КУМИ Мариинского муниципального района, тарифное дело </w:t>
      </w:r>
      <w:r w:rsidR="00C23FA6">
        <w:rPr>
          <w:bCs/>
        </w:rPr>
        <w:br/>
      </w:r>
      <w:r w:rsidRPr="00033F00">
        <w:rPr>
          <w:bCs/>
        </w:rPr>
        <w:t>№ РЭК/96-ТПКМар-2020 от 13.05.2019 «О корректировке необходимой валовой выручки и установленных тарифов на тепловую энергию теплоноситель и горячую воду в открытой системе теплоснабжения на 2020 год ООО «Тепловик» предлагается закрыть.</w:t>
      </w:r>
    </w:p>
    <w:p w14:paraId="0871165F" w14:textId="77777777" w:rsidR="00033F00" w:rsidRDefault="00033F00" w:rsidP="00033F00">
      <w:pPr>
        <w:ind w:firstLine="567"/>
        <w:jc w:val="both"/>
        <w:rPr>
          <w:b/>
        </w:rPr>
      </w:pPr>
    </w:p>
    <w:p w14:paraId="76CBDE9D" w14:textId="77777777" w:rsidR="00033F00" w:rsidRPr="00AD247C" w:rsidRDefault="00033F00" w:rsidP="00033F00">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0628211A" w14:textId="77777777" w:rsidR="00033F00" w:rsidRDefault="00033F00" w:rsidP="00033F00">
      <w:pPr>
        <w:ind w:firstLine="567"/>
        <w:jc w:val="both"/>
        <w:rPr>
          <w:bCs/>
        </w:rPr>
      </w:pPr>
    </w:p>
    <w:p w14:paraId="4C8AA3DB" w14:textId="36B37AD2" w:rsidR="00033F00" w:rsidRPr="00AD247C" w:rsidRDefault="00033F00" w:rsidP="00033F00">
      <w:pPr>
        <w:ind w:firstLine="567"/>
        <w:jc w:val="both"/>
        <w:rPr>
          <w:b/>
        </w:rPr>
      </w:pPr>
      <w:r>
        <w:rPr>
          <w:b/>
        </w:rPr>
        <w:t>РЕШ</w:t>
      </w:r>
      <w:r w:rsidRPr="00AD247C">
        <w:rPr>
          <w:b/>
        </w:rPr>
        <w:t>ИЛО:</w:t>
      </w:r>
    </w:p>
    <w:p w14:paraId="7DBCF859" w14:textId="77777777" w:rsidR="00033F00" w:rsidRPr="00AD247C" w:rsidRDefault="00033F00" w:rsidP="00033F00">
      <w:pPr>
        <w:ind w:firstLine="567"/>
        <w:jc w:val="both"/>
        <w:rPr>
          <w:b/>
        </w:rPr>
      </w:pPr>
    </w:p>
    <w:p w14:paraId="2021B3E8" w14:textId="5D6F6897" w:rsidR="00C23FA6" w:rsidRPr="00033F00" w:rsidRDefault="00C23FA6" w:rsidP="00C23FA6">
      <w:pPr>
        <w:ind w:firstLine="567"/>
        <w:jc w:val="both"/>
        <w:rPr>
          <w:bCs/>
        </w:rPr>
      </w:pPr>
      <w:r>
        <w:rPr>
          <w:bCs/>
        </w:rPr>
        <w:t xml:space="preserve">Закрыть тарифное дело </w:t>
      </w:r>
      <w:r w:rsidRPr="00033F00">
        <w:rPr>
          <w:bCs/>
        </w:rPr>
        <w:t>№ РЭК/96-ТПКМар-2020 от 13.05.2019 «О корректировке необходимой валовой выручки и установленных тарифов на тепловую энергию теплоноситель и горячую воду в открытой системе теплоснабжения на 2020 год ООО «Тепловик»</w:t>
      </w:r>
      <w:r>
        <w:rPr>
          <w:bCs/>
        </w:rPr>
        <w:t>.</w:t>
      </w:r>
    </w:p>
    <w:p w14:paraId="20F8CF00" w14:textId="77777777" w:rsidR="00033F00" w:rsidRPr="00AD247C" w:rsidRDefault="00033F00" w:rsidP="00033F00">
      <w:pPr>
        <w:jc w:val="both"/>
        <w:rPr>
          <w:bCs/>
        </w:rPr>
      </w:pPr>
    </w:p>
    <w:p w14:paraId="042A02E1" w14:textId="77777777" w:rsidR="00033F00" w:rsidRDefault="00033F00" w:rsidP="00033F00">
      <w:pPr>
        <w:ind w:firstLine="567"/>
        <w:jc w:val="both"/>
        <w:rPr>
          <w:b/>
        </w:rPr>
      </w:pPr>
      <w:r w:rsidRPr="00AD247C">
        <w:rPr>
          <w:b/>
        </w:rPr>
        <w:t>Голосовали «ЗА» – единогласно.</w:t>
      </w:r>
    </w:p>
    <w:p w14:paraId="25277BFA" w14:textId="77777777" w:rsidR="00033F00" w:rsidRPr="009F4AE4" w:rsidRDefault="00033F00" w:rsidP="00033F00">
      <w:pPr>
        <w:ind w:firstLine="567"/>
        <w:jc w:val="both"/>
        <w:rPr>
          <w:b/>
        </w:rPr>
      </w:pPr>
    </w:p>
    <w:p w14:paraId="530FDEDC" w14:textId="72D9F8A8" w:rsidR="00987938" w:rsidRPr="00AD247C" w:rsidRDefault="00943C6C" w:rsidP="00005C3B">
      <w:pPr>
        <w:ind w:firstLine="567"/>
        <w:jc w:val="both"/>
      </w:pPr>
      <w:r w:rsidRPr="00AD247C">
        <w:rPr>
          <w:color w:val="000000"/>
        </w:rPr>
        <w:t xml:space="preserve">Члены Правления </w:t>
      </w:r>
      <w:r w:rsidRPr="00AD247C">
        <w:t>региональной энергетической комиссии Кемеровской области:</w:t>
      </w:r>
    </w:p>
    <w:p w14:paraId="42B6F963" w14:textId="21D9B6AE" w:rsidR="00CD2D0D" w:rsidRDefault="00CD2D0D" w:rsidP="00675DB3">
      <w:pPr>
        <w:tabs>
          <w:tab w:val="left" w:pos="5580"/>
          <w:tab w:val="left" w:pos="9639"/>
        </w:tabs>
        <w:ind w:right="281"/>
        <w:jc w:val="both"/>
      </w:pPr>
    </w:p>
    <w:p w14:paraId="38420894" w14:textId="77777777" w:rsidR="006B45F8" w:rsidRDefault="006B45F8" w:rsidP="00675DB3">
      <w:pPr>
        <w:tabs>
          <w:tab w:val="left" w:pos="5580"/>
          <w:tab w:val="left" w:pos="9639"/>
        </w:tabs>
        <w:ind w:right="281"/>
        <w:jc w:val="both"/>
      </w:pPr>
    </w:p>
    <w:p w14:paraId="38F5A72B" w14:textId="499805AB" w:rsidR="002757CB" w:rsidRDefault="002757CB" w:rsidP="00987938">
      <w:pPr>
        <w:tabs>
          <w:tab w:val="left" w:pos="5580"/>
          <w:tab w:val="left" w:pos="9639"/>
        </w:tabs>
        <w:ind w:right="281" w:firstLine="567"/>
        <w:jc w:val="both"/>
      </w:pPr>
      <w:r w:rsidRPr="00D3769D">
        <w:t>_____________________</w:t>
      </w:r>
      <w:r>
        <w:t>О.А. Чурсина</w:t>
      </w:r>
    </w:p>
    <w:p w14:paraId="326E4343" w14:textId="19C467B9" w:rsidR="00987938" w:rsidRDefault="00987938" w:rsidP="004C01C1">
      <w:pPr>
        <w:tabs>
          <w:tab w:val="left" w:pos="5580"/>
          <w:tab w:val="left" w:pos="9639"/>
        </w:tabs>
        <w:ind w:right="281"/>
        <w:jc w:val="both"/>
      </w:pPr>
    </w:p>
    <w:p w14:paraId="1ECBE9D1" w14:textId="77777777" w:rsidR="00C23FA6" w:rsidRDefault="00C23FA6" w:rsidP="004C01C1">
      <w:pPr>
        <w:tabs>
          <w:tab w:val="left" w:pos="5580"/>
          <w:tab w:val="left" w:pos="9639"/>
        </w:tabs>
        <w:ind w:right="281"/>
        <w:jc w:val="both"/>
      </w:pPr>
    </w:p>
    <w:p w14:paraId="743E6C0F" w14:textId="4C8EE516" w:rsidR="00C23FA6" w:rsidRDefault="00C23FA6" w:rsidP="00C23FA6">
      <w:pPr>
        <w:tabs>
          <w:tab w:val="left" w:pos="5580"/>
          <w:tab w:val="left" w:pos="9639"/>
        </w:tabs>
        <w:ind w:right="281" w:firstLine="567"/>
        <w:jc w:val="both"/>
      </w:pPr>
      <w:r w:rsidRPr="00D3769D">
        <w:t>_____________________</w:t>
      </w:r>
      <w:r>
        <w:t>П.Г. Незнанов</w:t>
      </w:r>
    </w:p>
    <w:p w14:paraId="173E31D2" w14:textId="4809FB16" w:rsidR="00C23FA6" w:rsidRDefault="00C23FA6" w:rsidP="00987938">
      <w:pPr>
        <w:tabs>
          <w:tab w:val="left" w:pos="5580"/>
          <w:tab w:val="left" w:pos="9639"/>
        </w:tabs>
        <w:ind w:right="281" w:firstLine="567"/>
        <w:jc w:val="both"/>
      </w:pPr>
    </w:p>
    <w:p w14:paraId="41F264DE" w14:textId="77777777" w:rsidR="00C23FA6" w:rsidRDefault="00C23FA6" w:rsidP="00987938">
      <w:pPr>
        <w:tabs>
          <w:tab w:val="left" w:pos="5580"/>
          <w:tab w:val="left" w:pos="9639"/>
        </w:tabs>
        <w:ind w:right="281" w:firstLine="567"/>
        <w:jc w:val="both"/>
      </w:pPr>
    </w:p>
    <w:p w14:paraId="530AA485" w14:textId="0FD5C6F4" w:rsidR="00136782" w:rsidRDefault="00136782" w:rsidP="00987938">
      <w:pPr>
        <w:tabs>
          <w:tab w:val="left" w:pos="5580"/>
          <w:tab w:val="left" w:pos="9639"/>
        </w:tabs>
        <w:ind w:right="281" w:firstLine="567"/>
        <w:jc w:val="both"/>
      </w:pPr>
      <w:r w:rsidRPr="00D3769D">
        <w:t>_____________________</w:t>
      </w:r>
      <w:r w:rsidR="00EC021F">
        <w:t>Э.Б. Гусельщиков</w:t>
      </w:r>
    </w:p>
    <w:p w14:paraId="713FD3F5" w14:textId="34FD0EDB" w:rsidR="00675DB3" w:rsidRDefault="00675DB3" w:rsidP="00987938">
      <w:pPr>
        <w:tabs>
          <w:tab w:val="left" w:pos="5580"/>
          <w:tab w:val="left" w:pos="9498"/>
        </w:tabs>
        <w:ind w:right="281"/>
      </w:pPr>
    </w:p>
    <w:p w14:paraId="6B2FA79F" w14:textId="77777777" w:rsidR="00C23FA6" w:rsidRDefault="00C23FA6" w:rsidP="00987938">
      <w:pPr>
        <w:tabs>
          <w:tab w:val="left" w:pos="5580"/>
          <w:tab w:val="left" w:pos="9498"/>
        </w:tabs>
        <w:ind w:right="281"/>
      </w:pPr>
    </w:p>
    <w:p w14:paraId="4DAB0574" w14:textId="0B366ADF" w:rsidR="00C23FA6" w:rsidRDefault="00C23FA6" w:rsidP="00C23FA6">
      <w:pPr>
        <w:tabs>
          <w:tab w:val="left" w:pos="5580"/>
          <w:tab w:val="left" w:pos="9639"/>
        </w:tabs>
        <w:ind w:right="281" w:firstLine="567"/>
        <w:jc w:val="both"/>
      </w:pPr>
      <w:r w:rsidRPr="00D3769D">
        <w:t>_____________________</w:t>
      </w:r>
      <w:r>
        <w:t>М.В. Кулебякина</w:t>
      </w:r>
    </w:p>
    <w:p w14:paraId="312F99B0" w14:textId="77777777" w:rsidR="00136782" w:rsidRPr="00D3769D" w:rsidRDefault="00136782" w:rsidP="00987938">
      <w:pPr>
        <w:tabs>
          <w:tab w:val="left" w:pos="5580"/>
          <w:tab w:val="left" w:pos="9498"/>
        </w:tabs>
        <w:ind w:right="281"/>
      </w:pPr>
    </w:p>
    <w:p w14:paraId="652717DF" w14:textId="77777777" w:rsidR="00C23FA6" w:rsidRDefault="00C23FA6" w:rsidP="00943C6C">
      <w:pPr>
        <w:tabs>
          <w:tab w:val="left" w:pos="5580"/>
          <w:tab w:val="left" w:pos="9498"/>
        </w:tabs>
        <w:ind w:right="281" w:firstLine="567"/>
      </w:pPr>
    </w:p>
    <w:p w14:paraId="599219B9" w14:textId="0746FDDC" w:rsidR="00201219" w:rsidRDefault="00943C6C" w:rsidP="00943C6C">
      <w:pPr>
        <w:tabs>
          <w:tab w:val="left" w:pos="5580"/>
          <w:tab w:val="left" w:pos="9498"/>
        </w:tabs>
        <w:ind w:right="281" w:firstLine="567"/>
        <w:sectPr w:rsidR="00201219" w:rsidSect="00200343">
          <w:headerReference w:type="default" r:id="rId7"/>
          <w:footerReference w:type="even" r:id="rId8"/>
          <w:footerReference w:type="default" r:id="rId9"/>
          <w:footerReference w:type="first" r:id="rId10"/>
          <w:pgSz w:w="11906" w:h="16838"/>
          <w:pgMar w:top="568" w:right="849" w:bottom="1135" w:left="1276" w:header="421" w:footer="709" w:gutter="0"/>
          <w:cols w:space="708"/>
          <w:titlePg/>
          <w:docGrid w:linePitch="360"/>
        </w:sectPr>
      </w:pPr>
      <w:r w:rsidRPr="00D3769D">
        <w:t xml:space="preserve">Секретарь заседания: ____________________ </w:t>
      </w:r>
      <w:r w:rsidR="00C23FA6">
        <w:t>К.С. Юхневич</w:t>
      </w:r>
    </w:p>
    <w:p w14:paraId="703A8DAD" w14:textId="5BD457E3" w:rsidR="00797E38" w:rsidRDefault="00797E38" w:rsidP="004E0941">
      <w:pPr>
        <w:ind w:firstLine="15677"/>
        <w:jc w:val="both"/>
        <w:rPr>
          <w:bCs/>
          <w:sz w:val="23"/>
          <w:szCs w:val="23"/>
        </w:rPr>
      </w:pPr>
    </w:p>
    <w:sectPr w:rsidR="00797E38" w:rsidSect="004C01C1">
      <w:headerReference w:type="even" r:id="rId11"/>
      <w:headerReference w:type="default" r:id="rId12"/>
      <w:footerReference w:type="even" r:id="rId13"/>
      <w:footerReference w:type="default" r:id="rId14"/>
      <w:headerReference w:type="first" r:id="rId15"/>
      <w:pgSz w:w="11906" w:h="16838"/>
      <w:pgMar w:top="567" w:right="566" w:bottom="1135"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152761" w:rsidRDefault="00152761" w:rsidP="00943C6C">
      <w:r>
        <w:separator/>
      </w:r>
    </w:p>
  </w:endnote>
  <w:endnote w:type="continuationSeparator" w:id="0">
    <w:p w14:paraId="0F961BEF" w14:textId="77777777" w:rsidR="00152761" w:rsidRDefault="00152761"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152761" w:rsidRDefault="00152761"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152761" w:rsidRDefault="00152761">
    <w:pPr>
      <w:pStyle w:val="aa"/>
    </w:pPr>
  </w:p>
  <w:p w14:paraId="5C610387" w14:textId="77777777" w:rsidR="00152761" w:rsidRDefault="001527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1F5D62FB" w:rsidR="00152761" w:rsidRDefault="00152761" w:rsidP="00FB3484">
    <w:pPr>
      <w:pStyle w:val="aa"/>
      <w:jc w:val="center"/>
    </w:pPr>
    <w:r>
      <w:t>Протокол № 74 заседания Правления РЭК КО от 22.10.2019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6DFF4814" w:rsidR="00152761" w:rsidRPr="00DD603F" w:rsidRDefault="00152761" w:rsidP="00DD603F">
    <w:pPr>
      <w:pStyle w:val="aa"/>
      <w:jc w:val="center"/>
    </w:pPr>
    <w:r>
      <w:t>Протокол № 74 заседания Правления РЭК КО от 22.10.2019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90ADF" w14:textId="77777777" w:rsidR="00152761" w:rsidRDefault="00152761" w:rsidP="00265CC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182D4CB" w14:textId="77777777" w:rsidR="00152761" w:rsidRDefault="00152761" w:rsidP="00265CC3">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EDC9A" w14:textId="77777777" w:rsidR="00152761" w:rsidRDefault="00152761" w:rsidP="00265CC3">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152761" w:rsidRDefault="00152761" w:rsidP="00943C6C">
      <w:r>
        <w:separator/>
      </w:r>
    </w:p>
  </w:footnote>
  <w:footnote w:type="continuationSeparator" w:id="0">
    <w:p w14:paraId="2FF538AA" w14:textId="77777777" w:rsidR="00152761" w:rsidRDefault="00152761"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74828617" w14:textId="77777777" w:rsidR="00152761" w:rsidRDefault="00152761">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5510B" w14:textId="77777777" w:rsidR="00152761" w:rsidRDefault="00152761" w:rsidP="00265CC3">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03E2BEE8" w14:textId="77777777" w:rsidR="00152761" w:rsidRDefault="0015276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234307"/>
      <w:docPartObj>
        <w:docPartGallery w:val="Page Numbers (Top of Page)"/>
        <w:docPartUnique/>
      </w:docPartObj>
    </w:sdtPr>
    <w:sdtEndPr/>
    <w:sdtContent>
      <w:p w14:paraId="3EE906EA" w14:textId="77777777" w:rsidR="00152761" w:rsidRDefault="00152761">
        <w:pPr>
          <w:pStyle w:val="a8"/>
          <w:jc w:val="center"/>
        </w:pPr>
        <w:r>
          <w:fldChar w:fldCharType="begin"/>
        </w:r>
        <w:r>
          <w:instrText>PAGE   \* MERGEFORMAT</w:instrText>
        </w:r>
        <w:r>
          <w:fldChar w:fldCharType="separate"/>
        </w:r>
        <w:r w:rsidRPr="002B2DBA">
          <w:rPr>
            <w:noProof/>
          </w:rPr>
          <w:t>3</w:t>
        </w:r>
        <w:r>
          <w:fldChar w:fldCharType="end"/>
        </w:r>
      </w:p>
    </w:sdtContent>
  </w:sdt>
  <w:p w14:paraId="0CBB1BCF" w14:textId="77777777" w:rsidR="00152761" w:rsidRDefault="00152761">
    <w:pPr>
      <w:pStyle w:val="a8"/>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155997"/>
      <w:docPartObj>
        <w:docPartGallery w:val="Page Numbers (Top of Page)"/>
        <w:docPartUnique/>
      </w:docPartObj>
    </w:sdtPr>
    <w:sdtEndPr/>
    <w:sdtContent>
      <w:p w14:paraId="5A888BA4" w14:textId="77777777" w:rsidR="00152761" w:rsidRDefault="00152761">
        <w:pPr>
          <w:pStyle w:val="a8"/>
          <w:jc w:val="center"/>
        </w:pPr>
        <w:r>
          <w:fldChar w:fldCharType="begin"/>
        </w:r>
        <w:r>
          <w:instrText>PAGE   \* MERGEFORMAT</w:instrText>
        </w:r>
        <w:r>
          <w:fldChar w:fldCharType="separate"/>
        </w:r>
        <w:r w:rsidRPr="002B2DBA">
          <w:rPr>
            <w:noProof/>
          </w:rPr>
          <w:t>1</w:t>
        </w:r>
        <w:r>
          <w:fldChar w:fldCharType="end"/>
        </w:r>
      </w:p>
    </w:sdtContent>
  </w:sdt>
  <w:p w14:paraId="4361E9B8" w14:textId="77777777" w:rsidR="00152761" w:rsidRPr="00765B27" w:rsidRDefault="00152761" w:rsidP="00265CC3">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1E4A2FE3"/>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76A38D9"/>
    <w:multiLevelType w:val="hybridMultilevel"/>
    <w:tmpl w:val="831E9488"/>
    <w:lvl w:ilvl="0" w:tplc="EC0057E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2" w15:restartNumberingAfterBreak="0">
    <w:nsid w:val="647368D6"/>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9"/>
  </w:num>
  <w:num w:numId="2">
    <w:abstractNumId w:val="2"/>
  </w:num>
  <w:num w:numId="3">
    <w:abstractNumId w:val="0"/>
  </w:num>
  <w:num w:numId="4">
    <w:abstractNumId w:val="3"/>
  </w:num>
  <w:num w:numId="5">
    <w:abstractNumId w:val="1"/>
  </w:num>
  <w:num w:numId="6">
    <w:abstractNumId w:val="10"/>
  </w:num>
  <w:num w:numId="7">
    <w:abstractNumId w:val="12"/>
  </w:num>
  <w:num w:numId="8">
    <w:abstractNumId w:val="11"/>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23274"/>
    <w:rsid w:val="000251CD"/>
    <w:rsid w:val="00033F00"/>
    <w:rsid w:val="00035C67"/>
    <w:rsid w:val="00035C80"/>
    <w:rsid w:val="00036774"/>
    <w:rsid w:val="00042561"/>
    <w:rsid w:val="00043AF8"/>
    <w:rsid w:val="00052C07"/>
    <w:rsid w:val="000533D9"/>
    <w:rsid w:val="0005374F"/>
    <w:rsid w:val="00080BD1"/>
    <w:rsid w:val="000A4D92"/>
    <w:rsid w:val="000A500A"/>
    <w:rsid w:val="000B312B"/>
    <w:rsid w:val="000B3308"/>
    <w:rsid w:val="000B483F"/>
    <w:rsid w:val="000C28FC"/>
    <w:rsid w:val="000D3143"/>
    <w:rsid w:val="000D4FE2"/>
    <w:rsid w:val="000E3CE0"/>
    <w:rsid w:val="001010E9"/>
    <w:rsid w:val="00107CF5"/>
    <w:rsid w:val="00122122"/>
    <w:rsid w:val="00122697"/>
    <w:rsid w:val="0012615A"/>
    <w:rsid w:val="00136117"/>
    <w:rsid w:val="00136782"/>
    <w:rsid w:val="0014260C"/>
    <w:rsid w:val="001450C6"/>
    <w:rsid w:val="0014792B"/>
    <w:rsid w:val="00147A6C"/>
    <w:rsid w:val="00150F20"/>
    <w:rsid w:val="00151D58"/>
    <w:rsid w:val="00152761"/>
    <w:rsid w:val="00154164"/>
    <w:rsid w:val="00157E3E"/>
    <w:rsid w:val="0016702D"/>
    <w:rsid w:val="00167D7A"/>
    <w:rsid w:val="00195EFE"/>
    <w:rsid w:val="001A3A63"/>
    <w:rsid w:val="001B2506"/>
    <w:rsid w:val="001C6323"/>
    <w:rsid w:val="001D4F1A"/>
    <w:rsid w:val="001E3AF3"/>
    <w:rsid w:val="001E760F"/>
    <w:rsid w:val="001F5CD1"/>
    <w:rsid w:val="00200343"/>
    <w:rsid w:val="00201219"/>
    <w:rsid w:val="002048F6"/>
    <w:rsid w:val="002077A5"/>
    <w:rsid w:val="00210CF7"/>
    <w:rsid w:val="00217BA2"/>
    <w:rsid w:val="0022022D"/>
    <w:rsid w:val="002321F8"/>
    <w:rsid w:val="00235241"/>
    <w:rsid w:val="00236636"/>
    <w:rsid w:val="0023668D"/>
    <w:rsid w:val="00236ED6"/>
    <w:rsid w:val="00236FDA"/>
    <w:rsid w:val="00241533"/>
    <w:rsid w:val="0025255B"/>
    <w:rsid w:val="00264128"/>
    <w:rsid w:val="00264E86"/>
    <w:rsid w:val="00265CC3"/>
    <w:rsid w:val="002757CB"/>
    <w:rsid w:val="002765A2"/>
    <w:rsid w:val="00281A90"/>
    <w:rsid w:val="00283A48"/>
    <w:rsid w:val="00295350"/>
    <w:rsid w:val="002956BD"/>
    <w:rsid w:val="00296545"/>
    <w:rsid w:val="002A3F88"/>
    <w:rsid w:val="002A56AE"/>
    <w:rsid w:val="002A6819"/>
    <w:rsid w:val="002B4EAE"/>
    <w:rsid w:val="002B6E32"/>
    <w:rsid w:val="002C7064"/>
    <w:rsid w:val="002D4908"/>
    <w:rsid w:val="002D5E98"/>
    <w:rsid w:val="002D653D"/>
    <w:rsid w:val="002E2842"/>
    <w:rsid w:val="002E2A5D"/>
    <w:rsid w:val="002E5623"/>
    <w:rsid w:val="002F63D6"/>
    <w:rsid w:val="002F6F6F"/>
    <w:rsid w:val="0030725E"/>
    <w:rsid w:val="00312424"/>
    <w:rsid w:val="00320509"/>
    <w:rsid w:val="00340DB5"/>
    <w:rsid w:val="003421D0"/>
    <w:rsid w:val="00353546"/>
    <w:rsid w:val="003572B7"/>
    <w:rsid w:val="00373F98"/>
    <w:rsid w:val="00377D8F"/>
    <w:rsid w:val="00382CCF"/>
    <w:rsid w:val="003B01E1"/>
    <w:rsid w:val="003B11FB"/>
    <w:rsid w:val="003C425C"/>
    <w:rsid w:val="003C63B0"/>
    <w:rsid w:val="003E1228"/>
    <w:rsid w:val="003F131D"/>
    <w:rsid w:val="003F25F7"/>
    <w:rsid w:val="003F73D3"/>
    <w:rsid w:val="004101CE"/>
    <w:rsid w:val="00411143"/>
    <w:rsid w:val="00421C34"/>
    <w:rsid w:val="004221DC"/>
    <w:rsid w:val="004224D0"/>
    <w:rsid w:val="0042566C"/>
    <w:rsid w:val="00442E5F"/>
    <w:rsid w:val="00445543"/>
    <w:rsid w:val="00445C27"/>
    <w:rsid w:val="00451347"/>
    <w:rsid w:val="004629B1"/>
    <w:rsid w:val="00471588"/>
    <w:rsid w:val="004742BC"/>
    <w:rsid w:val="0048448F"/>
    <w:rsid w:val="0048501B"/>
    <w:rsid w:val="00486F62"/>
    <w:rsid w:val="00495D23"/>
    <w:rsid w:val="004A13FE"/>
    <w:rsid w:val="004A3611"/>
    <w:rsid w:val="004B6344"/>
    <w:rsid w:val="004C01C1"/>
    <w:rsid w:val="004D5FA6"/>
    <w:rsid w:val="004D60B9"/>
    <w:rsid w:val="004D7FF4"/>
    <w:rsid w:val="004E0941"/>
    <w:rsid w:val="004F6E8A"/>
    <w:rsid w:val="0050607A"/>
    <w:rsid w:val="005110AC"/>
    <w:rsid w:val="00542C54"/>
    <w:rsid w:val="0054307E"/>
    <w:rsid w:val="005478C4"/>
    <w:rsid w:val="00550580"/>
    <w:rsid w:val="00557017"/>
    <w:rsid w:val="00562165"/>
    <w:rsid w:val="00571941"/>
    <w:rsid w:val="005733FF"/>
    <w:rsid w:val="0057353A"/>
    <w:rsid w:val="00584D89"/>
    <w:rsid w:val="00585DA2"/>
    <w:rsid w:val="00591B98"/>
    <w:rsid w:val="00591BD4"/>
    <w:rsid w:val="00592D1F"/>
    <w:rsid w:val="005948C6"/>
    <w:rsid w:val="005949EA"/>
    <w:rsid w:val="005976A0"/>
    <w:rsid w:val="005A68F6"/>
    <w:rsid w:val="005B469E"/>
    <w:rsid w:val="005B52E0"/>
    <w:rsid w:val="005B57BB"/>
    <w:rsid w:val="005C15CB"/>
    <w:rsid w:val="005D736B"/>
    <w:rsid w:val="005E6587"/>
    <w:rsid w:val="005F3E8E"/>
    <w:rsid w:val="006025A8"/>
    <w:rsid w:val="00607F54"/>
    <w:rsid w:val="006174C8"/>
    <w:rsid w:val="006246DD"/>
    <w:rsid w:val="00624B3B"/>
    <w:rsid w:val="00632AC2"/>
    <w:rsid w:val="00646FD3"/>
    <w:rsid w:val="00660499"/>
    <w:rsid w:val="006633E7"/>
    <w:rsid w:val="00667A07"/>
    <w:rsid w:val="00675DB3"/>
    <w:rsid w:val="00676BFA"/>
    <w:rsid w:val="00683D71"/>
    <w:rsid w:val="006969E8"/>
    <w:rsid w:val="006A2FD9"/>
    <w:rsid w:val="006B45F8"/>
    <w:rsid w:val="006B55C2"/>
    <w:rsid w:val="006B71ED"/>
    <w:rsid w:val="006C72B3"/>
    <w:rsid w:val="006D0E5F"/>
    <w:rsid w:val="006D3A3C"/>
    <w:rsid w:val="006D78FC"/>
    <w:rsid w:val="006E3822"/>
    <w:rsid w:val="00701466"/>
    <w:rsid w:val="00717485"/>
    <w:rsid w:val="007203F4"/>
    <w:rsid w:val="00721DAC"/>
    <w:rsid w:val="00726FDE"/>
    <w:rsid w:val="00727A0B"/>
    <w:rsid w:val="00730C1F"/>
    <w:rsid w:val="007344BD"/>
    <w:rsid w:val="00737B66"/>
    <w:rsid w:val="007407D0"/>
    <w:rsid w:val="007452C3"/>
    <w:rsid w:val="007458F0"/>
    <w:rsid w:val="00745D46"/>
    <w:rsid w:val="00750901"/>
    <w:rsid w:val="0075338E"/>
    <w:rsid w:val="0075442B"/>
    <w:rsid w:val="0075707B"/>
    <w:rsid w:val="00760F62"/>
    <w:rsid w:val="007815FF"/>
    <w:rsid w:val="00785765"/>
    <w:rsid w:val="00786A50"/>
    <w:rsid w:val="00792EFA"/>
    <w:rsid w:val="00797E38"/>
    <w:rsid w:val="007A196E"/>
    <w:rsid w:val="007B1DA1"/>
    <w:rsid w:val="007B3C40"/>
    <w:rsid w:val="007B57AF"/>
    <w:rsid w:val="007B7DF6"/>
    <w:rsid w:val="007C17EF"/>
    <w:rsid w:val="007C18C5"/>
    <w:rsid w:val="007C3E20"/>
    <w:rsid w:val="007E052D"/>
    <w:rsid w:val="007E369D"/>
    <w:rsid w:val="007E3E62"/>
    <w:rsid w:val="007F2D46"/>
    <w:rsid w:val="007F79EA"/>
    <w:rsid w:val="0080144B"/>
    <w:rsid w:val="00803021"/>
    <w:rsid w:val="00824A81"/>
    <w:rsid w:val="0083143B"/>
    <w:rsid w:val="00831603"/>
    <w:rsid w:val="00836EA1"/>
    <w:rsid w:val="008521EB"/>
    <w:rsid w:val="0085266F"/>
    <w:rsid w:val="008674ED"/>
    <w:rsid w:val="00871244"/>
    <w:rsid w:val="00876003"/>
    <w:rsid w:val="0087652A"/>
    <w:rsid w:val="008805E1"/>
    <w:rsid w:val="008820AD"/>
    <w:rsid w:val="00890DB3"/>
    <w:rsid w:val="008A29B5"/>
    <w:rsid w:val="008B1DEE"/>
    <w:rsid w:val="008B3C76"/>
    <w:rsid w:val="008D47E1"/>
    <w:rsid w:val="008D65AA"/>
    <w:rsid w:val="008E15CF"/>
    <w:rsid w:val="008F114D"/>
    <w:rsid w:val="009114FF"/>
    <w:rsid w:val="00915F32"/>
    <w:rsid w:val="00920EB8"/>
    <w:rsid w:val="00922107"/>
    <w:rsid w:val="0093216C"/>
    <w:rsid w:val="00936271"/>
    <w:rsid w:val="00941E73"/>
    <w:rsid w:val="00943C6C"/>
    <w:rsid w:val="00944C2C"/>
    <w:rsid w:val="009532B0"/>
    <w:rsid w:val="00960DF3"/>
    <w:rsid w:val="009762E3"/>
    <w:rsid w:val="00987938"/>
    <w:rsid w:val="00997B59"/>
    <w:rsid w:val="009A27B4"/>
    <w:rsid w:val="009A4A61"/>
    <w:rsid w:val="009A5102"/>
    <w:rsid w:val="009A6C40"/>
    <w:rsid w:val="009B4D13"/>
    <w:rsid w:val="009B55A6"/>
    <w:rsid w:val="009B5701"/>
    <w:rsid w:val="009B64B3"/>
    <w:rsid w:val="009C45AB"/>
    <w:rsid w:val="009C6EEF"/>
    <w:rsid w:val="009D653B"/>
    <w:rsid w:val="009E0AFB"/>
    <w:rsid w:val="009E10AD"/>
    <w:rsid w:val="009E3361"/>
    <w:rsid w:val="009F30B9"/>
    <w:rsid w:val="009F4AE4"/>
    <w:rsid w:val="00A1237D"/>
    <w:rsid w:val="00A13FE3"/>
    <w:rsid w:val="00A177C9"/>
    <w:rsid w:val="00A2185A"/>
    <w:rsid w:val="00A27BC8"/>
    <w:rsid w:val="00A3063A"/>
    <w:rsid w:val="00A37E84"/>
    <w:rsid w:val="00A41804"/>
    <w:rsid w:val="00A431FF"/>
    <w:rsid w:val="00A511D1"/>
    <w:rsid w:val="00A71CC4"/>
    <w:rsid w:val="00A72CF5"/>
    <w:rsid w:val="00A839A8"/>
    <w:rsid w:val="00A8652E"/>
    <w:rsid w:val="00A92045"/>
    <w:rsid w:val="00AA1B8C"/>
    <w:rsid w:val="00AB284F"/>
    <w:rsid w:val="00AC1623"/>
    <w:rsid w:val="00AC3A5F"/>
    <w:rsid w:val="00AD12E9"/>
    <w:rsid w:val="00AD247C"/>
    <w:rsid w:val="00AD4534"/>
    <w:rsid w:val="00AD5490"/>
    <w:rsid w:val="00AE29FB"/>
    <w:rsid w:val="00B050C9"/>
    <w:rsid w:val="00B1658F"/>
    <w:rsid w:val="00B21055"/>
    <w:rsid w:val="00B2137C"/>
    <w:rsid w:val="00B21E53"/>
    <w:rsid w:val="00B21FEC"/>
    <w:rsid w:val="00B25FAD"/>
    <w:rsid w:val="00B4640B"/>
    <w:rsid w:val="00B46798"/>
    <w:rsid w:val="00B508E3"/>
    <w:rsid w:val="00B562F2"/>
    <w:rsid w:val="00B646DF"/>
    <w:rsid w:val="00B724F5"/>
    <w:rsid w:val="00B817B7"/>
    <w:rsid w:val="00BA5DC1"/>
    <w:rsid w:val="00BB19B2"/>
    <w:rsid w:val="00BC2E4A"/>
    <w:rsid w:val="00BE4EE9"/>
    <w:rsid w:val="00BF4FE4"/>
    <w:rsid w:val="00C02A39"/>
    <w:rsid w:val="00C02AA1"/>
    <w:rsid w:val="00C054E3"/>
    <w:rsid w:val="00C16F39"/>
    <w:rsid w:val="00C2307A"/>
    <w:rsid w:val="00C23FA6"/>
    <w:rsid w:val="00C26232"/>
    <w:rsid w:val="00C318C7"/>
    <w:rsid w:val="00C35FBC"/>
    <w:rsid w:val="00C43558"/>
    <w:rsid w:val="00C46995"/>
    <w:rsid w:val="00C66D0C"/>
    <w:rsid w:val="00C73561"/>
    <w:rsid w:val="00C761DE"/>
    <w:rsid w:val="00C85AD0"/>
    <w:rsid w:val="00C865A4"/>
    <w:rsid w:val="00C912A6"/>
    <w:rsid w:val="00C9164A"/>
    <w:rsid w:val="00CA73E7"/>
    <w:rsid w:val="00CB15D9"/>
    <w:rsid w:val="00CB218E"/>
    <w:rsid w:val="00CD15AF"/>
    <w:rsid w:val="00CD2D0D"/>
    <w:rsid w:val="00CD446E"/>
    <w:rsid w:val="00CE3E2E"/>
    <w:rsid w:val="00CE5785"/>
    <w:rsid w:val="00CF1F87"/>
    <w:rsid w:val="00D02486"/>
    <w:rsid w:val="00D02BFF"/>
    <w:rsid w:val="00D03267"/>
    <w:rsid w:val="00D125C5"/>
    <w:rsid w:val="00D15D27"/>
    <w:rsid w:val="00D23269"/>
    <w:rsid w:val="00D3769D"/>
    <w:rsid w:val="00D408BA"/>
    <w:rsid w:val="00D42487"/>
    <w:rsid w:val="00D529E7"/>
    <w:rsid w:val="00D62C32"/>
    <w:rsid w:val="00D6705E"/>
    <w:rsid w:val="00D72DE3"/>
    <w:rsid w:val="00D84A15"/>
    <w:rsid w:val="00D84C3C"/>
    <w:rsid w:val="00D93A7A"/>
    <w:rsid w:val="00D94F37"/>
    <w:rsid w:val="00D97929"/>
    <w:rsid w:val="00DA3A96"/>
    <w:rsid w:val="00DB5986"/>
    <w:rsid w:val="00DB7473"/>
    <w:rsid w:val="00DC0B8A"/>
    <w:rsid w:val="00DC58A6"/>
    <w:rsid w:val="00DC74C4"/>
    <w:rsid w:val="00DD2672"/>
    <w:rsid w:val="00DD603F"/>
    <w:rsid w:val="00DE15CA"/>
    <w:rsid w:val="00DE56AF"/>
    <w:rsid w:val="00DE7AEE"/>
    <w:rsid w:val="00DE7D5A"/>
    <w:rsid w:val="00E0443D"/>
    <w:rsid w:val="00E13B8C"/>
    <w:rsid w:val="00E25302"/>
    <w:rsid w:val="00E25F00"/>
    <w:rsid w:val="00E32556"/>
    <w:rsid w:val="00E35CE4"/>
    <w:rsid w:val="00E3656C"/>
    <w:rsid w:val="00E5095F"/>
    <w:rsid w:val="00E71AF0"/>
    <w:rsid w:val="00E7352F"/>
    <w:rsid w:val="00E776E4"/>
    <w:rsid w:val="00E80118"/>
    <w:rsid w:val="00E82290"/>
    <w:rsid w:val="00E82718"/>
    <w:rsid w:val="00E85B6F"/>
    <w:rsid w:val="00E91A2C"/>
    <w:rsid w:val="00E96E18"/>
    <w:rsid w:val="00EA1755"/>
    <w:rsid w:val="00EB210A"/>
    <w:rsid w:val="00EB2634"/>
    <w:rsid w:val="00EB4FE7"/>
    <w:rsid w:val="00EC021F"/>
    <w:rsid w:val="00EC55AC"/>
    <w:rsid w:val="00EC57BB"/>
    <w:rsid w:val="00EE5ED6"/>
    <w:rsid w:val="00EF0CA4"/>
    <w:rsid w:val="00F00FB7"/>
    <w:rsid w:val="00F012B7"/>
    <w:rsid w:val="00F1188B"/>
    <w:rsid w:val="00F14533"/>
    <w:rsid w:val="00F15ADE"/>
    <w:rsid w:val="00F20636"/>
    <w:rsid w:val="00F31F9B"/>
    <w:rsid w:val="00F33E96"/>
    <w:rsid w:val="00F36330"/>
    <w:rsid w:val="00F37256"/>
    <w:rsid w:val="00F41C67"/>
    <w:rsid w:val="00F41CFB"/>
    <w:rsid w:val="00F44E6D"/>
    <w:rsid w:val="00F478F4"/>
    <w:rsid w:val="00F5020E"/>
    <w:rsid w:val="00F602F3"/>
    <w:rsid w:val="00F60B37"/>
    <w:rsid w:val="00F640F9"/>
    <w:rsid w:val="00F679A7"/>
    <w:rsid w:val="00F70EC4"/>
    <w:rsid w:val="00F714D3"/>
    <w:rsid w:val="00F73EDF"/>
    <w:rsid w:val="00F846E7"/>
    <w:rsid w:val="00F877CB"/>
    <w:rsid w:val="00F90AD3"/>
    <w:rsid w:val="00F94A0A"/>
    <w:rsid w:val="00F966BE"/>
    <w:rsid w:val="00F97619"/>
    <w:rsid w:val="00F97D8B"/>
    <w:rsid w:val="00FA474F"/>
    <w:rsid w:val="00FB3484"/>
    <w:rsid w:val="00FB4487"/>
    <w:rsid w:val="00FC5147"/>
    <w:rsid w:val="00FE33F6"/>
    <w:rsid w:val="00FF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64E86"/>
    <w:pPr>
      <w:spacing w:after="0" w:line="240" w:lineRule="auto"/>
    </w:pPr>
    <w:rPr>
      <w:rFonts w:ascii="Times New Roman" w:eastAsia="Times New Roman" w:hAnsi="Times New Roman" w:cs="Times New Roman"/>
      <w:sz w:val="24"/>
      <w:szCs w:val="24"/>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lang w:eastAsia="ru-RU"/>
    </w:rPr>
  </w:style>
  <w:style w:type="paragraph" w:styleId="3">
    <w:name w:val="heading 3"/>
    <w:basedOn w:val="a3"/>
    <w:next w:val="a3"/>
    <w:link w:val="30"/>
    <w:qFormat/>
    <w:rsid w:val="00C43558"/>
    <w:pPr>
      <w:keepNext/>
      <w:outlineLvl w:val="2"/>
    </w:pPr>
    <w:rPr>
      <w:b/>
      <w:sz w:val="20"/>
      <w:szCs w:val="20"/>
      <w:lang w:eastAsia="ru-RU"/>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eastAsia="ru-RU"/>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rPr>
      <w:lang w:eastAsia="ru-RU"/>
    </w:r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rPr>
      <w:lang w:eastAsia="ru-RU"/>
    </w:r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3"/>
    <w:rsid w:val="00377D8F"/>
    <w:pPr>
      <w:spacing w:before="100" w:beforeAutospacing="1" w:after="100" w:afterAutospacing="1"/>
      <w:textAlignment w:val="bottom"/>
    </w:pPr>
    <w:rPr>
      <w:lang w:eastAsia="ru-RU"/>
    </w:rPr>
  </w:style>
  <w:style w:type="paragraph" w:customStyle="1" w:styleId="xl85">
    <w:name w:val="xl85"/>
    <w:basedOn w:val="a3"/>
    <w:rsid w:val="00377D8F"/>
    <w:pPr>
      <w:spacing w:before="100" w:beforeAutospacing="1" w:after="100" w:afterAutospacing="1"/>
      <w:textAlignment w:val="center"/>
    </w:pPr>
    <w:rPr>
      <w:lang w:eastAsia="ru-RU"/>
    </w:rPr>
  </w:style>
  <w:style w:type="paragraph" w:customStyle="1" w:styleId="xl86">
    <w:name w:val="xl86"/>
    <w:basedOn w:val="a3"/>
    <w:rsid w:val="00377D8F"/>
    <w:pPr>
      <w:spacing w:before="100" w:beforeAutospacing="1" w:after="100" w:afterAutospacing="1"/>
      <w:textAlignment w:val="center"/>
    </w:pPr>
    <w:rPr>
      <w:lang w:eastAsia="ru-RU"/>
    </w:r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3"/>
    <w:rsid w:val="00377D8F"/>
    <w:pPr>
      <w:spacing w:before="100" w:beforeAutospacing="1" w:after="100" w:afterAutospacing="1"/>
      <w:textAlignment w:val="center"/>
    </w:pPr>
    <w:rPr>
      <w:lang w:eastAsia="ru-RU"/>
    </w:r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3"/>
    <w:rsid w:val="00377D8F"/>
    <w:pPr>
      <w:spacing w:before="100" w:beforeAutospacing="1" w:after="100" w:afterAutospacing="1"/>
      <w:textAlignment w:val="center"/>
    </w:pPr>
    <w:rPr>
      <w:lang w:eastAsia="ru-RU"/>
    </w:rPr>
  </w:style>
  <w:style w:type="paragraph" w:customStyle="1" w:styleId="xl154">
    <w:name w:val="xl154"/>
    <w:basedOn w:val="a3"/>
    <w:rsid w:val="00377D8F"/>
    <w:pPr>
      <w:spacing w:before="100" w:beforeAutospacing="1" w:after="100" w:afterAutospacing="1"/>
      <w:jc w:val="center"/>
      <w:textAlignment w:val="center"/>
    </w:pPr>
    <w:rPr>
      <w:b/>
      <w:bCs/>
      <w:lang w:eastAsia="ru-RU"/>
    </w:rPr>
  </w:style>
  <w:style w:type="paragraph" w:customStyle="1" w:styleId="xl155">
    <w:name w:val="xl155"/>
    <w:basedOn w:val="a3"/>
    <w:rsid w:val="00377D8F"/>
    <w:pPr>
      <w:spacing w:before="100" w:beforeAutospacing="1" w:after="100" w:afterAutospacing="1"/>
      <w:jc w:val="center"/>
      <w:textAlignment w:val="center"/>
    </w:pPr>
    <w:rPr>
      <w:b/>
      <w:bCs/>
      <w:lang w:eastAsia="ru-RU"/>
    </w:rPr>
  </w:style>
  <w:style w:type="paragraph" w:customStyle="1" w:styleId="xl156">
    <w:name w:val="xl156"/>
    <w:basedOn w:val="a3"/>
    <w:rsid w:val="00377D8F"/>
    <w:pPr>
      <w:spacing w:before="100" w:beforeAutospacing="1" w:after="100" w:afterAutospacing="1"/>
      <w:jc w:val="center"/>
      <w:textAlignment w:val="center"/>
    </w:pPr>
    <w:rPr>
      <w:b/>
      <w:bCs/>
      <w:lang w:eastAsia="ru-RU"/>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lang w:eastAsia="ru-RU"/>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lang w:eastAsia="ru-RU"/>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lang w:eastAsia="ru-RU"/>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lang w:eastAsia="ru-RU"/>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rPr>
      <w:lang w:eastAsia="ru-RU"/>
    </w:r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3"/>
    <w:rsid w:val="007203F4"/>
    <w:pPr>
      <w:spacing w:before="100" w:beforeAutospacing="1" w:after="100" w:afterAutospacing="1"/>
      <w:textAlignment w:val="center"/>
    </w:pPr>
    <w:rPr>
      <w:color w:val="FFFFFF"/>
      <w:lang w:eastAsia="ru-RU"/>
    </w:rPr>
  </w:style>
  <w:style w:type="paragraph" w:customStyle="1" w:styleId="xl219">
    <w:name w:val="xl219"/>
    <w:basedOn w:val="a3"/>
    <w:rsid w:val="007203F4"/>
    <w:pPr>
      <w:spacing w:before="100" w:beforeAutospacing="1" w:after="100" w:afterAutospacing="1"/>
      <w:textAlignment w:val="center"/>
    </w:pPr>
    <w:rPr>
      <w:color w:val="FFFFFF"/>
      <w:lang w:eastAsia="ru-RU"/>
    </w:rPr>
  </w:style>
  <w:style w:type="paragraph" w:customStyle="1" w:styleId="xl220">
    <w:name w:val="xl220"/>
    <w:basedOn w:val="a3"/>
    <w:rsid w:val="007203F4"/>
    <w:pPr>
      <w:spacing w:before="100" w:beforeAutospacing="1" w:after="100" w:afterAutospacing="1"/>
      <w:textAlignment w:val="bottom"/>
    </w:pPr>
    <w:rPr>
      <w:color w:val="FFFFFF"/>
      <w:lang w:eastAsia="ru-RU"/>
    </w:rPr>
  </w:style>
  <w:style w:type="paragraph" w:customStyle="1" w:styleId="xl221">
    <w:name w:val="xl221"/>
    <w:basedOn w:val="a3"/>
    <w:rsid w:val="007203F4"/>
    <w:pPr>
      <w:spacing w:before="100" w:beforeAutospacing="1" w:after="100" w:afterAutospacing="1"/>
      <w:textAlignment w:val="center"/>
    </w:pPr>
    <w:rPr>
      <w:color w:val="FFFFFF"/>
      <w:lang w:eastAsia="ru-RU"/>
    </w:rPr>
  </w:style>
  <w:style w:type="paragraph" w:customStyle="1" w:styleId="xl222">
    <w:name w:val="xl222"/>
    <w:basedOn w:val="a3"/>
    <w:rsid w:val="007203F4"/>
    <w:pPr>
      <w:spacing w:before="100" w:beforeAutospacing="1" w:after="100" w:afterAutospacing="1"/>
      <w:textAlignment w:val="center"/>
    </w:pPr>
    <w:rPr>
      <w:color w:val="FFFFFF"/>
      <w:lang w:eastAsia="ru-RU"/>
    </w:rPr>
  </w:style>
  <w:style w:type="paragraph" w:customStyle="1" w:styleId="xl223">
    <w:name w:val="xl223"/>
    <w:basedOn w:val="a3"/>
    <w:rsid w:val="007203F4"/>
    <w:pPr>
      <w:spacing w:before="100" w:beforeAutospacing="1" w:after="100" w:afterAutospacing="1"/>
      <w:textAlignment w:val="center"/>
    </w:pPr>
    <w:rPr>
      <w:color w:val="FFFFFF"/>
      <w:lang w:eastAsia="ru-RU"/>
    </w:rPr>
  </w:style>
  <w:style w:type="paragraph" w:customStyle="1" w:styleId="xl224">
    <w:name w:val="xl224"/>
    <w:basedOn w:val="a3"/>
    <w:rsid w:val="007203F4"/>
    <w:pPr>
      <w:spacing w:before="100" w:beforeAutospacing="1" w:after="100" w:afterAutospacing="1"/>
      <w:textAlignment w:val="center"/>
    </w:pPr>
    <w:rPr>
      <w:color w:val="FFFFFF"/>
      <w:lang w:eastAsia="ru-RU"/>
    </w:rPr>
  </w:style>
  <w:style w:type="paragraph" w:customStyle="1" w:styleId="xl225">
    <w:name w:val="xl225"/>
    <w:basedOn w:val="a3"/>
    <w:rsid w:val="007203F4"/>
    <w:pPr>
      <w:spacing w:before="100" w:beforeAutospacing="1" w:after="100" w:afterAutospacing="1"/>
      <w:textAlignment w:val="center"/>
    </w:pPr>
    <w:rPr>
      <w:color w:val="FFFFFF"/>
      <w:lang w:eastAsia="ru-RU"/>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3"/>
    <w:uiPriority w:val="99"/>
    <w:rsid w:val="004D60B9"/>
    <w:pPr>
      <w:widowControl w:val="0"/>
      <w:autoSpaceDE w:val="0"/>
      <w:autoSpaceDN w:val="0"/>
      <w:adjustRightInd w:val="0"/>
    </w:pPr>
    <w:rPr>
      <w:lang w:eastAsia="ru-RU"/>
    </w:rPr>
  </w:style>
  <w:style w:type="paragraph" w:customStyle="1" w:styleId="Style5">
    <w:name w:val="Style5"/>
    <w:basedOn w:val="a3"/>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3"/>
    <w:uiPriority w:val="99"/>
    <w:rsid w:val="004D60B9"/>
    <w:pPr>
      <w:widowControl w:val="0"/>
      <w:autoSpaceDE w:val="0"/>
      <w:autoSpaceDN w:val="0"/>
      <w:adjustRightInd w:val="0"/>
      <w:jc w:val="center"/>
    </w:pPr>
    <w:rPr>
      <w:lang w:eastAsia="ru-RU"/>
    </w:rPr>
  </w:style>
  <w:style w:type="paragraph" w:customStyle="1" w:styleId="Style20">
    <w:name w:val="Style20"/>
    <w:basedOn w:val="a3"/>
    <w:uiPriority w:val="99"/>
    <w:rsid w:val="004D60B9"/>
    <w:pPr>
      <w:widowControl w:val="0"/>
      <w:autoSpaceDE w:val="0"/>
      <w:autoSpaceDN w:val="0"/>
      <w:adjustRightInd w:val="0"/>
    </w:pPr>
    <w:rPr>
      <w:lang w:eastAsia="ru-RU"/>
    </w:rPr>
  </w:style>
  <w:style w:type="paragraph" w:customStyle="1" w:styleId="Style47">
    <w:name w:val="Style47"/>
    <w:basedOn w:val="a3"/>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3"/>
    <w:uiPriority w:val="99"/>
    <w:rsid w:val="004D60B9"/>
    <w:pPr>
      <w:widowControl w:val="0"/>
      <w:autoSpaceDE w:val="0"/>
      <w:autoSpaceDN w:val="0"/>
      <w:adjustRightInd w:val="0"/>
    </w:pPr>
    <w:rPr>
      <w:lang w:eastAsia="ru-RU"/>
    </w:rPr>
  </w:style>
  <w:style w:type="paragraph" w:customStyle="1" w:styleId="Style52">
    <w:name w:val="Style52"/>
    <w:basedOn w:val="a3"/>
    <w:uiPriority w:val="99"/>
    <w:rsid w:val="004D60B9"/>
    <w:pPr>
      <w:widowControl w:val="0"/>
      <w:autoSpaceDE w:val="0"/>
      <w:autoSpaceDN w:val="0"/>
      <w:adjustRightInd w:val="0"/>
    </w:pPr>
    <w:rPr>
      <w:lang w:eastAsia="ru-RU"/>
    </w:rPr>
  </w:style>
  <w:style w:type="paragraph" w:customStyle="1" w:styleId="Style54">
    <w:name w:val="Style54"/>
    <w:basedOn w:val="a3"/>
    <w:uiPriority w:val="99"/>
    <w:rsid w:val="004D60B9"/>
    <w:pPr>
      <w:widowControl w:val="0"/>
      <w:autoSpaceDE w:val="0"/>
      <w:autoSpaceDN w:val="0"/>
      <w:adjustRightInd w:val="0"/>
    </w:pPr>
    <w:rPr>
      <w:lang w:eastAsia="ru-RU"/>
    </w:rPr>
  </w:style>
  <w:style w:type="paragraph" w:customStyle="1" w:styleId="Style59">
    <w:name w:val="Style59"/>
    <w:basedOn w:val="a3"/>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3"/>
    <w:uiPriority w:val="99"/>
    <w:rsid w:val="004D60B9"/>
    <w:pPr>
      <w:widowControl w:val="0"/>
      <w:autoSpaceDE w:val="0"/>
      <w:autoSpaceDN w:val="0"/>
      <w:adjustRightInd w:val="0"/>
    </w:pPr>
    <w:rPr>
      <w:lang w:eastAsia="ru-RU"/>
    </w:rPr>
  </w:style>
  <w:style w:type="paragraph" w:customStyle="1" w:styleId="Style62">
    <w:name w:val="Style62"/>
    <w:basedOn w:val="a3"/>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3"/>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3"/>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3"/>
    <w:uiPriority w:val="99"/>
    <w:rsid w:val="004D60B9"/>
    <w:pPr>
      <w:widowControl w:val="0"/>
      <w:autoSpaceDE w:val="0"/>
      <w:autoSpaceDN w:val="0"/>
      <w:adjustRightInd w:val="0"/>
    </w:pPr>
    <w:rPr>
      <w:lang w:eastAsia="ru-RU"/>
    </w:rPr>
  </w:style>
  <w:style w:type="paragraph" w:customStyle="1" w:styleId="Style67">
    <w:name w:val="Style67"/>
    <w:basedOn w:val="a3"/>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3"/>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3"/>
    <w:uiPriority w:val="99"/>
    <w:rsid w:val="004D60B9"/>
    <w:pPr>
      <w:widowControl w:val="0"/>
      <w:autoSpaceDE w:val="0"/>
      <w:autoSpaceDN w:val="0"/>
      <w:adjustRightInd w:val="0"/>
    </w:pPr>
    <w:rPr>
      <w:lang w:eastAsia="ru-RU"/>
    </w:r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lang w:eastAsia="ru-RU"/>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rPr>
      <w:lang w:eastAsia="ru-RU"/>
    </w:rPr>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lang w:eastAsia="ru-RU"/>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lang w:eastAsia="ru-RU"/>
    </w:rPr>
  </w:style>
  <w:style w:type="paragraph" w:styleId="28">
    <w:name w:val="toc 2"/>
    <w:basedOn w:val="a3"/>
    <w:next w:val="a3"/>
    <w:autoRedefine/>
    <w:uiPriority w:val="39"/>
    <w:rsid w:val="00B724F5"/>
    <w:pPr>
      <w:ind w:left="240"/>
    </w:pPr>
    <w:rPr>
      <w:szCs w:val="20"/>
      <w:lang w:eastAsia="ru-RU"/>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lang w:eastAsia="ru-RU"/>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3"/>
    <w:rsid w:val="00B724F5"/>
    <w:pPr>
      <w:numPr>
        <w:numId w:val="3"/>
      </w:numPr>
      <w:tabs>
        <w:tab w:val="clear" w:pos="643"/>
        <w:tab w:val="num" w:pos="360"/>
      </w:tabs>
      <w:ind w:left="360"/>
    </w:pPr>
    <w:rPr>
      <w:snapToGrid w:val="0"/>
      <w:sz w:val="28"/>
      <w:szCs w:val="28"/>
      <w:lang w:eastAsia="ru-RU"/>
    </w:rPr>
  </w:style>
  <w:style w:type="paragraph" w:styleId="29">
    <w:name w:val="List Number 2"/>
    <w:basedOn w:val="a3"/>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lang w:eastAsia="ru-RU"/>
    </w:rPr>
  </w:style>
  <w:style w:type="paragraph" w:customStyle="1" w:styleId="textjus">
    <w:name w:val="textjus"/>
    <w:basedOn w:val="a3"/>
    <w:rsid w:val="00B724F5"/>
    <w:pPr>
      <w:spacing w:before="100" w:beforeAutospacing="1" w:after="100" w:afterAutospacing="1"/>
    </w:pPr>
    <w:rPr>
      <w:lang w:eastAsia="ru-RU"/>
    </w:r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rPr>
      <w:lang w:eastAsia="ru-RU"/>
    </w:r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3"/>
    <w:rsid w:val="00B724F5"/>
    <w:pPr>
      <w:spacing w:before="100" w:beforeAutospacing="1" w:after="100" w:afterAutospacing="1"/>
    </w:pPr>
    <w:rPr>
      <w:lang w:eastAsia="ru-RU"/>
    </w:r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lang w:eastAsia="ru-RU"/>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lang w:eastAsia="ru-RU"/>
    </w:rPr>
  </w:style>
  <w:style w:type="paragraph" w:customStyle="1" w:styleId="xl68">
    <w:name w:val="xl68"/>
    <w:basedOn w:val="a3"/>
    <w:rsid w:val="00B724F5"/>
    <w:pPr>
      <w:spacing w:before="100" w:beforeAutospacing="1" w:after="100" w:afterAutospacing="1"/>
      <w:jc w:val="center"/>
      <w:textAlignment w:val="top"/>
    </w:pPr>
    <w:rPr>
      <w:sz w:val="22"/>
      <w:szCs w:val="22"/>
      <w:lang w:eastAsia="ru-RU"/>
    </w:rPr>
  </w:style>
  <w:style w:type="paragraph" w:customStyle="1" w:styleId="xl69">
    <w:name w:val="xl69"/>
    <w:basedOn w:val="a3"/>
    <w:rsid w:val="00B724F5"/>
    <w:pPr>
      <w:spacing w:before="100" w:beforeAutospacing="1" w:after="100" w:afterAutospacing="1"/>
      <w:jc w:val="center"/>
      <w:textAlignment w:val="center"/>
    </w:pPr>
    <w:rPr>
      <w:sz w:val="22"/>
      <w:szCs w:val="22"/>
      <w:lang w:eastAsia="ru-RU"/>
    </w:rPr>
  </w:style>
  <w:style w:type="paragraph" w:customStyle="1" w:styleId="xl70">
    <w:name w:val="xl70"/>
    <w:basedOn w:val="a3"/>
    <w:rsid w:val="00B724F5"/>
    <w:pPr>
      <w:spacing w:before="100" w:beforeAutospacing="1" w:after="100" w:afterAutospacing="1"/>
      <w:textAlignment w:val="top"/>
    </w:pPr>
    <w:rPr>
      <w:sz w:val="22"/>
      <w:szCs w:val="22"/>
      <w:lang w:eastAsia="ru-RU"/>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3"/>
    <w:rsid w:val="00B724F5"/>
    <w:pPr>
      <w:spacing w:before="100" w:beforeAutospacing="1" w:after="100" w:afterAutospacing="1"/>
    </w:pPr>
    <w:rPr>
      <w:sz w:val="22"/>
      <w:szCs w:val="22"/>
      <w:lang w:eastAsia="ru-RU"/>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3"/>
    <w:rsid w:val="003B01E1"/>
    <w:pPr>
      <w:pBdr>
        <w:top w:val="single" w:sz="8" w:space="0" w:color="auto"/>
      </w:pBdr>
      <w:spacing w:before="100" w:beforeAutospacing="1" w:after="100" w:afterAutospacing="1"/>
    </w:pPr>
    <w:rPr>
      <w:lang w:eastAsia="ru-RU"/>
    </w:r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3"/>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3"/>
    <w:rsid w:val="003B01E1"/>
    <w:pPr>
      <w:pBdr>
        <w:bottom w:val="single" w:sz="8" w:space="0" w:color="auto"/>
      </w:pBdr>
      <w:spacing w:before="100" w:beforeAutospacing="1" w:after="100" w:afterAutospacing="1"/>
    </w:pPr>
    <w:rPr>
      <w:lang w:eastAsia="ru-RU"/>
    </w:r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3"/>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3"/>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3"/>
    <w:rsid w:val="003B01E1"/>
    <w:pPr>
      <w:spacing w:before="100" w:beforeAutospacing="1" w:after="100" w:afterAutospacing="1"/>
    </w:pPr>
    <w:rPr>
      <w:lang w:eastAsia="ru-RU"/>
    </w:r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3"/>
    <w:rsid w:val="003B01E1"/>
    <w:pPr>
      <w:spacing w:before="100" w:beforeAutospacing="1" w:after="100" w:afterAutospacing="1"/>
      <w:jc w:val="center"/>
    </w:pPr>
    <w:rPr>
      <w:lang w:eastAsia="ru-RU"/>
    </w:rPr>
  </w:style>
  <w:style w:type="paragraph" w:customStyle="1" w:styleId="xl665">
    <w:name w:val="xl665"/>
    <w:basedOn w:val="a3"/>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3"/>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3"/>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3"/>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3"/>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3"/>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3"/>
    <w:rsid w:val="003B01E1"/>
    <w:pPr>
      <w:pBdr>
        <w:top w:val="single" w:sz="4" w:space="0" w:color="auto"/>
      </w:pBdr>
      <w:spacing w:before="100" w:beforeAutospacing="1" w:after="100" w:afterAutospacing="1"/>
    </w:pPr>
    <w:rPr>
      <w:lang w:eastAsia="ru-RU"/>
    </w:r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3"/>
    <w:rsid w:val="003B01E1"/>
    <w:pPr>
      <w:pBdr>
        <w:left w:val="single" w:sz="4" w:space="0" w:color="auto"/>
      </w:pBdr>
      <w:spacing w:before="100" w:beforeAutospacing="1" w:after="100" w:afterAutospacing="1"/>
    </w:pPr>
    <w:rPr>
      <w:lang w:eastAsia="ru-RU"/>
    </w:r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3"/>
    <w:rsid w:val="003B01E1"/>
    <w:pPr>
      <w:shd w:val="clear" w:color="000000" w:fill="FDE9D9"/>
      <w:spacing w:before="100" w:beforeAutospacing="1" w:after="100" w:afterAutospacing="1"/>
    </w:pPr>
    <w:rPr>
      <w:lang w:eastAsia="ru-RU"/>
    </w:r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3"/>
    <w:rsid w:val="003B01E1"/>
    <w:pPr>
      <w:pBdr>
        <w:right w:val="single" w:sz="4" w:space="0" w:color="auto"/>
      </w:pBdr>
      <w:spacing w:before="100" w:beforeAutospacing="1" w:after="100" w:afterAutospacing="1"/>
    </w:pPr>
    <w:rPr>
      <w:lang w:eastAsia="ru-RU"/>
    </w:r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3"/>
    <w:rsid w:val="003B01E1"/>
    <w:pPr>
      <w:shd w:val="clear" w:color="000000" w:fill="FDE9D9"/>
      <w:spacing w:before="100" w:beforeAutospacing="1" w:after="100" w:afterAutospacing="1"/>
    </w:pPr>
    <w:rPr>
      <w:lang w:eastAsia="ru-RU"/>
    </w:r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3"/>
    <w:rsid w:val="003B01E1"/>
    <w:pPr>
      <w:shd w:val="clear" w:color="000000" w:fill="D8E4BC"/>
      <w:spacing w:before="100" w:beforeAutospacing="1" w:after="100" w:afterAutospacing="1"/>
    </w:pPr>
    <w:rPr>
      <w:lang w:eastAsia="ru-RU"/>
    </w:r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3"/>
    <w:rsid w:val="003B01E1"/>
    <w:pPr>
      <w:pBdr>
        <w:left w:val="single" w:sz="8" w:space="0" w:color="auto"/>
      </w:pBdr>
      <w:spacing w:before="100" w:beforeAutospacing="1" w:after="100" w:afterAutospacing="1"/>
    </w:pPr>
    <w:rPr>
      <w:lang w:eastAsia="ru-RU"/>
    </w:r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3"/>
    <w:rsid w:val="003B01E1"/>
    <w:pPr>
      <w:pBdr>
        <w:top w:val="single" w:sz="8" w:space="0" w:color="auto"/>
      </w:pBdr>
      <w:spacing w:before="100" w:beforeAutospacing="1" w:after="100" w:afterAutospacing="1"/>
    </w:pPr>
    <w:rPr>
      <w:lang w:eastAsia="ru-RU"/>
    </w:r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3"/>
    <w:rsid w:val="003B01E1"/>
    <w:pPr>
      <w:pBdr>
        <w:bottom w:val="single" w:sz="8" w:space="0" w:color="auto"/>
      </w:pBdr>
      <w:spacing w:before="100" w:beforeAutospacing="1" w:after="100" w:afterAutospacing="1"/>
    </w:pPr>
    <w:rPr>
      <w:lang w:eastAsia="ru-RU"/>
    </w:r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3"/>
    <w:rsid w:val="003B01E1"/>
    <w:pPr>
      <w:spacing w:before="100" w:beforeAutospacing="1" w:after="100" w:afterAutospacing="1"/>
    </w:pPr>
    <w:rPr>
      <w:color w:val="FF0000"/>
      <w:lang w:eastAsia="ru-RU"/>
    </w:rPr>
  </w:style>
  <w:style w:type="paragraph" w:customStyle="1" w:styleId="xl1137">
    <w:name w:val="xl1137"/>
    <w:basedOn w:val="a3"/>
    <w:rsid w:val="003B01E1"/>
    <w:pPr>
      <w:spacing w:before="100" w:beforeAutospacing="1" w:after="100" w:afterAutospacing="1"/>
    </w:pPr>
    <w:rPr>
      <w:color w:val="FF0000"/>
      <w:lang w:eastAsia="ru-RU"/>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3"/>
    <w:rsid w:val="003B01E1"/>
    <w:pPr>
      <w:pBdr>
        <w:right w:val="single" w:sz="8" w:space="0" w:color="auto"/>
      </w:pBdr>
      <w:spacing w:before="100" w:beforeAutospacing="1" w:after="100" w:afterAutospacing="1"/>
    </w:pPr>
    <w:rPr>
      <w:lang w:eastAsia="ru-RU"/>
    </w:r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lang w:eastAsia="ru-RU"/>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rPr>
      <w:lang w:eastAsia="ru-RU"/>
    </w:r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3"/>
    <w:rsid w:val="008B1DEE"/>
    <w:pPr>
      <w:spacing w:before="100" w:beforeAutospacing="1" w:after="100" w:afterAutospacing="1"/>
    </w:pPr>
    <w:rPr>
      <w:lang w:eastAsia="ru-RU"/>
    </w:r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eastAsia="ru-RU"/>
    </w:rPr>
  </w:style>
  <w:style w:type="paragraph" w:styleId="affff1">
    <w:name w:val="List"/>
    <w:basedOn w:val="a3"/>
    <w:rsid w:val="00411143"/>
    <w:pPr>
      <w:ind w:left="283" w:hanging="283"/>
    </w:pPr>
    <w:rPr>
      <w:lang w:eastAsia="ru-RU"/>
    </w:r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rPr>
      <w:lang w:eastAsia="ru-RU"/>
    </w:r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lang w:eastAsia="ru-RU"/>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lang w:eastAsia="ru-RU"/>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lang w:eastAsia="ru-RU"/>
    </w:rPr>
  </w:style>
  <w:style w:type="paragraph" w:customStyle="1" w:styleId="affff6">
    <w:basedOn w:val="a3"/>
    <w:next w:val="affa"/>
    <w:qFormat/>
    <w:rsid w:val="00EB2634"/>
    <w:pPr>
      <w:tabs>
        <w:tab w:val="left" w:pos="1665"/>
      </w:tabs>
      <w:jc w:val="center"/>
    </w:pPr>
    <w:rPr>
      <w:b/>
      <w:bCs/>
      <w:lang w:eastAsia="ru-RU"/>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lang w:eastAsia="ru-RU"/>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0">
    <w:name w:val="xl470"/>
    <w:basedOn w:val="a3"/>
    <w:rsid w:val="00340DB5"/>
    <w:pPr>
      <w:spacing w:before="100" w:beforeAutospacing="1" w:after="100" w:afterAutospacing="1"/>
    </w:pPr>
    <w:rPr>
      <w:lang w:eastAsia="ru-RU"/>
    </w:r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5">
    <w:name w:val="xl475"/>
    <w:basedOn w:val="a3"/>
    <w:rsid w:val="00340DB5"/>
    <w:pPr>
      <w:spacing w:before="100" w:beforeAutospacing="1" w:after="100" w:afterAutospacing="1"/>
    </w:pPr>
    <w:rPr>
      <w:b/>
      <w:bCs/>
      <w:lang w:eastAsia="ru-RU"/>
    </w:rPr>
  </w:style>
  <w:style w:type="paragraph" w:customStyle="1" w:styleId="xl476">
    <w:name w:val="xl476"/>
    <w:basedOn w:val="a3"/>
    <w:rsid w:val="00340DB5"/>
    <w:pPr>
      <w:shd w:val="clear" w:color="000000" w:fill="A0A7EE"/>
      <w:spacing w:before="100" w:beforeAutospacing="1" w:after="100" w:afterAutospacing="1"/>
    </w:pPr>
    <w:rPr>
      <w:lang w:eastAsia="ru-RU"/>
    </w:r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8">
    <w:name w:val="xl478"/>
    <w:basedOn w:val="a3"/>
    <w:rsid w:val="00340DB5"/>
    <w:pPr>
      <w:shd w:val="clear" w:color="000000" w:fill="FFFF00"/>
      <w:spacing w:before="100" w:beforeAutospacing="1" w:after="100" w:afterAutospacing="1"/>
    </w:pPr>
    <w:rPr>
      <w:lang w:eastAsia="ru-RU"/>
    </w:rPr>
  </w:style>
  <w:style w:type="paragraph" w:customStyle="1" w:styleId="xl479">
    <w:name w:val="xl479"/>
    <w:basedOn w:val="a3"/>
    <w:rsid w:val="00340DB5"/>
    <w:pPr>
      <w:shd w:val="clear" w:color="000000" w:fill="FFFF00"/>
      <w:spacing w:before="100" w:beforeAutospacing="1" w:after="100" w:afterAutospacing="1"/>
    </w:pPr>
    <w:rPr>
      <w:b/>
      <w:bCs/>
      <w:lang w:eastAsia="ru-RU"/>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eastAsia="ru-RU"/>
    </w:rPr>
  </w:style>
  <w:style w:type="paragraph" w:customStyle="1" w:styleId="xl482">
    <w:name w:val="xl482"/>
    <w:basedOn w:val="a3"/>
    <w:rsid w:val="00340DB5"/>
    <w:pPr>
      <w:spacing w:before="100" w:beforeAutospacing="1" w:after="100" w:afterAutospacing="1"/>
    </w:pPr>
    <w:rPr>
      <w:i/>
      <w:iCs/>
      <w:lang w:eastAsia="ru-RU"/>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eastAsia="ru-RU"/>
    </w:rPr>
  </w:style>
  <w:style w:type="paragraph" w:customStyle="1" w:styleId="xl484">
    <w:name w:val="xl484"/>
    <w:basedOn w:val="a3"/>
    <w:rsid w:val="00340DB5"/>
    <w:pPr>
      <w:spacing w:before="100" w:beforeAutospacing="1" w:after="100" w:afterAutospacing="1"/>
      <w:jc w:val="right"/>
    </w:pPr>
    <w:rPr>
      <w:lang w:eastAsia="ru-RU"/>
    </w:r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87">
    <w:name w:val="xl487"/>
    <w:basedOn w:val="a3"/>
    <w:rsid w:val="00340DB5"/>
    <w:pPr>
      <w:spacing w:before="100" w:beforeAutospacing="1" w:after="100" w:afterAutospacing="1"/>
    </w:pPr>
    <w:rPr>
      <w:b/>
      <w:bCs/>
      <w:lang w:eastAsia="ru-RU"/>
    </w:rPr>
  </w:style>
  <w:style w:type="paragraph" w:customStyle="1" w:styleId="xl488">
    <w:name w:val="xl488"/>
    <w:basedOn w:val="a3"/>
    <w:rsid w:val="00340DB5"/>
    <w:pPr>
      <w:spacing w:before="100" w:beforeAutospacing="1" w:after="100" w:afterAutospacing="1"/>
    </w:pPr>
    <w:rPr>
      <w:color w:val="FF0000"/>
      <w:lang w:eastAsia="ru-RU"/>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ru-RU"/>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10">
    <w:name w:val="xl510"/>
    <w:basedOn w:val="a3"/>
    <w:rsid w:val="00340DB5"/>
    <w:pPr>
      <w:spacing w:before="100" w:beforeAutospacing="1" w:after="100" w:afterAutospacing="1"/>
      <w:jc w:val="center"/>
      <w:textAlignment w:val="center"/>
    </w:pPr>
    <w:rPr>
      <w:lang w:eastAsia="ru-RU"/>
    </w:rPr>
  </w:style>
  <w:style w:type="paragraph" w:customStyle="1" w:styleId="xl511">
    <w:name w:val="xl511"/>
    <w:basedOn w:val="a3"/>
    <w:rsid w:val="00340DB5"/>
    <w:pPr>
      <w:spacing w:before="100" w:beforeAutospacing="1" w:after="100" w:afterAutospacing="1"/>
    </w:pPr>
    <w:rPr>
      <w:lang w:eastAsia="ru-RU"/>
    </w:r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lang w:eastAsia="ru-RU"/>
    </w:r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ru-RU"/>
    </w:r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rPr>
      <w:lang w:eastAsia="ru-RU"/>
    </w:r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lang w:eastAsia="ru-RU"/>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2">
    <w:name w:val="xl532"/>
    <w:basedOn w:val="a3"/>
    <w:rsid w:val="00340DB5"/>
    <w:pPr>
      <w:spacing w:before="100" w:beforeAutospacing="1" w:after="100" w:afterAutospacing="1"/>
      <w:jc w:val="center"/>
      <w:textAlignment w:val="center"/>
    </w:pPr>
    <w:rPr>
      <w:lang w:eastAsia="ru-RU"/>
    </w:rPr>
  </w:style>
  <w:style w:type="paragraph" w:customStyle="1" w:styleId="xl533">
    <w:name w:val="xl533"/>
    <w:basedOn w:val="a3"/>
    <w:rsid w:val="00340DB5"/>
    <w:pPr>
      <w:spacing w:before="100" w:beforeAutospacing="1" w:after="100" w:afterAutospacing="1"/>
      <w:jc w:val="center"/>
      <w:textAlignment w:val="center"/>
    </w:pPr>
    <w:rPr>
      <w:b/>
      <w:bCs/>
      <w:lang w:eastAsia="ru-RU"/>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lang w:eastAsia="ru-RU"/>
    </w:rPr>
  </w:style>
  <w:style w:type="paragraph" w:customStyle="1" w:styleId="xl539">
    <w:name w:val="xl539"/>
    <w:basedOn w:val="a3"/>
    <w:rsid w:val="00340DB5"/>
    <w:pPr>
      <w:spacing w:before="100" w:beforeAutospacing="1" w:after="100" w:afterAutospacing="1"/>
      <w:jc w:val="center"/>
    </w:pPr>
    <w:rPr>
      <w:lang w:eastAsia="ru-RU"/>
    </w:r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ru-RU"/>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ru-RU"/>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lang w:eastAsia="ru-RU"/>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ru-RU"/>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lang w:eastAsia="ru-RU"/>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ru-RU"/>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ru-RU"/>
    </w:r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lang w:eastAsia="ru-RU"/>
    </w:r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eastAsia="ru-RU"/>
    </w:r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9">
    <w:name w:val="xl589"/>
    <w:basedOn w:val="a3"/>
    <w:rsid w:val="00340DB5"/>
    <w:pPr>
      <w:spacing w:before="100" w:beforeAutospacing="1" w:after="100" w:afterAutospacing="1"/>
      <w:jc w:val="center"/>
      <w:textAlignment w:val="center"/>
    </w:pPr>
    <w:rPr>
      <w:color w:val="FF0000"/>
      <w:lang w:eastAsia="ru-RU"/>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3"/>
    <w:rsid w:val="004E0941"/>
    <w:pPr>
      <w:spacing w:before="100" w:beforeAutospacing="1" w:after="100" w:afterAutospacing="1"/>
    </w:pPr>
    <w:rPr>
      <w:rFonts w:ascii="Bookman Old Style" w:hAnsi="Bookman Old Style"/>
      <w:sz w:val="18"/>
      <w:szCs w:val="18"/>
      <w:lang w:eastAsia="ru-RU"/>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lang w:eastAsia="ru-RU"/>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lang w:eastAsia="ru-RU"/>
    </w:rPr>
  </w:style>
  <w:style w:type="paragraph" w:customStyle="1" w:styleId="font12">
    <w:name w:val="font12"/>
    <w:basedOn w:val="a3"/>
    <w:rsid w:val="004E0941"/>
    <w:pPr>
      <w:spacing w:before="100" w:beforeAutospacing="1" w:after="100" w:afterAutospacing="1"/>
    </w:pPr>
    <w:rPr>
      <w:rFonts w:ascii="Tahoma" w:hAnsi="Tahoma" w:cs="Tahoma"/>
      <w:b/>
      <w:bCs/>
      <w:color w:val="000000"/>
      <w:lang w:eastAsia="ru-RU"/>
    </w:rPr>
  </w:style>
  <w:style w:type="paragraph" w:customStyle="1" w:styleId="font13">
    <w:name w:val="font13"/>
    <w:basedOn w:val="a3"/>
    <w:rsid w:val="004E0941"/>
    <w:pPr>
      <w:spacing w:before="100" w:beforeAutospacing="1" w:after="100" w:afterAutospacing="1"/>
    </w:pPr>
    <w:rPr>
      <w:rFonts w:ascii="Tahoma" w:hAnsi="Tahoma" w:cs="Tahoma"/>
      <w:color w:val="000000"/>
      <w:lang w:eastAsia="ru-RU"/>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lang w:eastAsia="ru-RU"/>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eastAsia="ru-RU"/>
    </w:rPr>
  </w:style>
  <w:style w:type="paragraph" w:customStyle="1" w:styleId="xl394">
    <w:name w:val="xl394"/>
    <w:basedOn w:val="a3"/>
    <w:rsid w:val="004E0941"/>
    <w:pPr>
      <w:spacing w:before="100" w:beforeAutospacing="1" w:after="100" w:afterAutospacing="1"/>
      <w:jc w:val="right"/>
    </w:pPr>
    <w:rPr>
      <w:sz w:val="28"/>
      <w:szCs w:val="28"/>
      <w:lang w:eastAsia="ru-RU"/>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lang w:eastAsia="ru-RU"/>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rPr>
      <w:lang w:eastAsia="ru-RU"/>
    </w:r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eastAsia="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lang w:eastAsia="ru-RU"/>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rPr>
      <w:lang w:eastAsia="ru-RU"/>
    </w:r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lang w:eastAsia="ru-RU"/>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rPr>
      <w:lang w:eastAsia="ru-RU"/>
    </w:r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lang w:eastAsia="ru-RU"/>
    </w:rPr>
  </w:style>
  <w:style w:type="paragraph" w:customStyle="1" w:styleId="afffff9">
    <w:basedOn w:val="a3"/>
    <w:next w:val="affd"/>
    <w:rsid w:val="009114FF"/>
    <w:pPr>
      <w:spacing w:before="100" w:beforeAutospacing="1" w:after="100" w:afterAutospacing="1"/>
    </w:pPr>
    <w:rPr>
      <w:lang w:eastAsia="ru-RU"/>
    </w:r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lang w:eastAsia="ru-RU"/>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15839</TotalTime>
  <Pages>17</Pages>
  <Words>6177</Words>
  <Characters>35211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199</cp:revision>
  <cp:lastPrinted>2019-10-28T07:25:00Z</cp:lastPrinted>
  <dcterms:created xsi:type="dcterms:W3CDTF">2019-07-17T03:11:00Z</dcterms:created>
  <dcterms:modified xsi:type="dcterms:W3CDTF">2019-10-28T08:06:00Z</dcterms:modified>
</cp:coreProperties>
</file>