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1D3C0BE" w:rsidR="001450C6" w:rsidRPr="00BC2E4A" w:rsidRDefault="001450C6" w:rsidP="001450C6">
      <w:pPr>
        <w:tabs>
          <w:tab w:val="left" w:pos="540"/>
        </w:tabs>
        <w:jc w:val="center"/>
        <w:rPr>
          <w:b/>
        </w:rPr>
      </w:pPr>
      <w:r w:rsidRPr="00C73561">
        <w:rPr>
          <w:b/>
        </w:rPr>
        <w:t xml:space="preserve">ПРОТОКОЛ № </w:t>
      </w:r>
      <w:r w:rsidR="00C761DE">
        <w:rPr>
          <w:b/>
        </w:rPr>
        <w:t>7</w:t>
      </w:r>
      <w:r w:rsidR="0085110A">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7C5AC3CB" w:rsidR="001450C6" w:rsidRPr="00C73561" w:rsidRDefault="0085110A" w:rsidP="001450C6">
      <w:pPr>
        <w:jc w:val="both"/>
      </w:pPr>
      <w:r>
        <w:t>31</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6D6F5627" w14:textId="61C7B85F" w:rsidR="0085110A" w:rsidRPr="004224D0" w:rsidRDefault="001450C6" w:rsidP="0085110A">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85110A">
        <w:rPr>
          <w:bCs/>
        </w:rPr>
        <w:t>., Горовых К.П. (с правом совещательного голоса, участие в голосовании не принимает).</w:t>
      </w:r>
    </w:p>
    <w:p w14:paraId="111FB00B" w14:textId="63490835" w:rsidR="00CE3E2E" w:rsidRPr="00D57DB8" w:rsidRDefault="00CE3E2E" w:rsidP="00CE3E2E">
      <w:pPr>
        <w:ind w:right="-142"/>
        <w:jc w:val="both"/>
      </w:pP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r w:rsidRPr="00D57DB8">
        <w:rPr>
          <w:bCs/>
        </w:rPr>
        <w:t xml:space="preserve">контрольно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1B81F090" w14:textId="45F91025"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7EED2A0A" w14:textId="58E6D9A6" w:rsidR="0085110A" w:rsidRPr="00D57DB8" w:rsidRDefault="0085110A" w:rsidP="00F90AD3">
      <w:pPr>
        <w:jc w:val="both"/>
        <w:rPr>
          <w:bCs/>
        </w:rPr>
      </w:pPr>
      <w:r w:rsidRPr="0085110A">
        <w:rPr>
          <w:b/>
        </w:rPr>
        <w:t>Гаристов Н.Н.</w:t>
      </w:r>
      <w:r>
        <w:rPr>
          <w:bCs/>
        </w:rPr>
        <w:t xml:space="preserve"> – генеральный директор ОАО «АЭЭ»;</w:t>
      </w:r>
    </w:p>
    <w:p w14:paraId="0906EB21" w14:textId="5C218D97" w:rsidR="00A170C8" w:rsidRPr="0085110A" w:rsidRDefault="0085110A" w:rsidP="00A170C8">
      <w:pPr>
        <w:jc w:val="both"/>
        <w:rPr>
          <w:bCs/>
        </w:rPr>
      </w:pPr>
      <w:r w:rsidRPr="0085110A">
        <w:rPr>
          <w:b/>
        </w:rPr>
        <w:t>Давидович Е.Ю</w:t>
      </w:r>
      <w:r w:rsidR="00A170C8" w:rsidRPr="0085110A">
        <w:rPr>
          <w:b/>
        </w:rPr>
        <w:t>.</w:t>
      </w:r>
      <w:r w:rsidR="00A170C8" w:rsidRPr="0085110A">
        <w:rPr>
          <w:bCs/>
        </w:rPr>
        <w:t xml:space="preserve"> –</w:t>
      </w:r>
      <w:r w:rsidRPr="0085110A">
        <w:rPr>
          <w:bCs/>
        </w:rPr>
        <w:t xml:space="preserve"> </w:t>
      </w:r>
      <w:r w:rsidR="00A170C8" w:rsidRPr="0085110A">
        <w:rPr>
          <w:bCs/>
        </w:rPr>
        <w:t>консультант отдела ценообразования в сфере водоснабжения и водоотведения и утилизации отходов региональной энергетической комиссии Кемеровской области;</w:t>
      </w:r>
    </w:p>
    <w:p w14:paraId="6D70033B" w14:textId="56079CB2" w:rsidR="00A170C8" w:rsidRDefault="00EA7765" w:rsidP="006D3A3C">
      <w:pPr>
        <w:jc w:val="both"/>
        <w:rPr>
          <w:bCs/>
        </w:rPr>
      </w:pPr>
      <w:r>
        <w:rPr>
          <w:b/>
        </w:rPr>
        <w:t xml:space="preserve">Сысолятин А.С. – </w:t>
      </w:r>
      <w:r w:rsidRPr="000D004C">
        <w:rPr>
          <w:bCs/>
        </w:rPr>
        <w:t>инженер технического отдела</w:t>
      </w:r>
      <w:r w:rsidR="000D004C" w:rsidRPr="000D004C">
        <w:rPr>
          <w:bCs/>
        </w:rPr>
        <w:t xml:space="preserve"> </w:t>
      </w:r>
      <w:r w:rsidR="000D004C">
        <w:rPr>
          <w:bCs/>
        </w:rPr>
        <w:t xml:space="preserve">ОАО </w:t>
      </w:r>
      <w:r w:rsidR="000D004C" w:rsidRPr="000D004C">
        <w:rPr>
          <w:bCs/>
        </w:rPr>
        <w:t>«АЭЭ»;</w:t>
      </w:r>
    </w:p>
    <w:p w14:paraId="7D134276" w14:textId="0A6E8A71" w:rsidR="0085110A" w:rsidRDefault="0085110A" w:rsidP="0085110A">
      <w:pPr>
        <w:tabs>
          <w:tab w:val="right" w:pos="9781"/>
        </w:tabs>
        <w:jc w:val="both"/>
        <w:rPr>
          <w:bCs/>
        </w:rPr>
      </w:pPr>
      <w:r w:rsidRPr="0085110A">
        <w:rPr>
          <w:b/>
        </w:rPr>
        <w:t>Алексина М.В.</w:t>
      </w:r>
      <w:r>
        <w:rPr>
          <w:bCs/>
        </w:rPr>
        <w:t xml:space="preserve"> – заместитель начальника отдела группы коммунальной энергетики </w:t>
      </w:r>
      <w:r>
        <w:rPr>
          <w:bCs/>
        </w:rPr>
        <w:br/>
        <w:t xml:space="preserve">ОАО </w:t>
      </w:r>
      <w:r w:rsidRPr="000D004C">
        <w:rPr>
          <w:bCs/>
        </w:rPr>
        <w:t>«АЭЭ»;</w:t>
      </w:r>
      <w:r>
        <w:rPr>
          <w:bCs/>
        </w:rPr>
        <w:tab/>
      </w:r>
    </w:p>
    <w:p w14:paraId="7297AB5B" w14:textId="125257D3" w:rsidR="000D004C" w:rsidRDefault="000D004C" w:rsidP="000D004C">
      <w:pPr>
        <w:jc w:val="both"/>
        <w:rPr>
          <w:bCs/>
        </w:rPr>
      </w:pPr>
      <w:r w:rsidRPr="0085110A">
        <w:rPr>
          <w:b/>
        </w:rPr>
        <w:t xml:space="preserve">Михайлевич М.Е. - </w:t>
      </w:r>
      <w:r w:rsidRPr="0085110A">
        <w:rPr>
          <w:bCs/>
        </w:rPr>
        <w:t>инженер технического отдела ОАО «АЭЭ»</w:t>
      </w:r>
      <w:r w:rsidR="00692F43" w:rsidRPr="0085110A">
        <w:rPr>
          <w:bCs/>
        </w:rPr>
        <w:t>;</w:t>
      </w:r>
    </w:p>
    <w:p w14:paraId="7BFFF43E" w14:textId="6A0C8070" w:rsidR="0085110A" w:rsidRDefault="0085110A" w:rsidP="000D004C">
      <w:pPr>
        <w:jc w:val="both"/>
        <w:rPr>
          <w:bCs/>
        </w:rPr>
      </w:pPr>
      <w:r w:rsidRPr="0085110A">
        <w:rPr>
          <w:b/>
        </w:rPr>
        <w:t>Игонин С.Е.</w:t>
      </w:r>
      <w:r>
        <w:rPr>
          <w:bCs/>
        </w:rPr>
        <w:t xml:space="preserve"> – экономист группы комбинированной выработки ОАО «АЭЭ»;</w:t>
      </w:r>
    </w:p>
    <w:p w14:paraId="7CA83F5C" w14:textId="4CB4B222" w:rsidR="0085110A" w:rsidRDefault="0085110A" w:rsidP="000D004C">
      <w:pPr>
        <w:jc w:val="both"/>
        <w:rPr>
          <w:bCs/>
        </w:rPr>
      </w:pPr>
      <w:r w:rsidRPr="0085110A">
        <w:rPr>
          <w:b/>
        </w:rPr>
        <w:t>Кайль М.В.</w:t>
      </w:r>
      <w:r>
        <w:rPr>
          <w:bCs/>
        </w:rPr>
        <w:t xml:space="preserve"> – экономист </w:t>
      </w:r>
      <w:r w:rsidR="00870705">
        <w:rPr>
          <w:bCs/>
        </w:rPr>
        <w:t>группы коммунальной энергетики ОАО «АЭЭ»;</w:t>
      </w:r>
    </w:p>
    <w:p w14:paraId="4B9F73F1" w14:textId="18C3EC4B" w:rsidR="00870705" w:rsidRDefault="00870705" w:rsidP="00870705">
      <w:pPr>
        <w:jc w:val="both"/>
        <w:rPr>
          <w:bCs/>
        </w:rPr>
      </w:pPr>
      <w:r w:rsidRPr="00870705">
        <w:rPr>
          <w:b/>
        </w:rPr>
        <w:t xml:space="preserve">Федоров А.И. – </w:t>
      </w:r>
      <w:r w:rsidRPr="00870705">
        <w:rPr>
          <w:bCs/>
        </w:rPr>
        <w:t>заместитель начальника отдела по электроэнергетике ОАО «АЭЭ»</w:t>
      </w:r>
      <w:r w:rsidR="00C714C7">
        <w:rPr>
          <w:bCs/>
        </w:rPr>
        <w:t>;</w:t>
      </w:r>
    </w:p>
    <w:p w14:paraId="2F4CBC88" w14:textId="02BFA9AE" w:rsidR="00C714C7" w:rsidRDefault="00C714C7" w:rsidP="00870705">
      <w:pPr>
        <w:jc w:val="both"/>
        <w:rPr>
          <w:bCs/>
        </w:rPr>
      </w:pPr>
      <w:r w:rsidRPr="00C714C7">
        <w:rPr>
          <w:b/>
        </w:rPr>
        <w:t>Скачкова Н.И.</w:t>
      </w:r>
      <w:r>
        <w:rPr>
          <w:bCs/>
        </w:rPr>
        <w:t xml:space="preserve"> – заместитель генерального директора по экономике и финансам </w:t>
      </w:r>
      <w:r>
        <w:rPr>
          <w:bCs/>
        </w:rPr>
        <w:br/>
        <w:t>ОАО «Кузбасс – Электро»;</w:t>
      </w:r>
    </w:p>
    <w:p w14:paraId="3C5778BC" w14:textId="683E5F07" w:rsidR="00C714C7" w:rsidRDefault="00C714C7" w:rsidP="00870705">
      <w:pPr>
        <w:jc w:val="both"/>
        <w:rPr>
          <w:bCs/>
        </w:rPr>
      </w:pPr>
      <w:r w:rsidRPr="00C714C7">
        <w:rPr>
          <w:b/>
        </w:rPr>
        <w:t>Лобач Н.А</w:t>
      </w:r>
      <w:r>
        <w:rPr>
          <w:bCs/>
        </w:rPr>
        <w:t>. – начальник управления экономики и развития ОАО «СКЭК;</w:t>
      </w:r>
    </w:p>
    <w:p w14:paraId="783B398A" w14:textId="30A3E8D9" w:rsidR="00C714C7" w:rsidRDefault="00C714C7" w:rsidP="00870705">
      <w:pPr>
        <w:jc w:val="both"/>
        <w:rPr>
          <w:bCs/>
        </w:rPr>
      </w:pPr>
      <w:r w:rsidRPr="00C714C7">
        <w:rPr>
          <w:b/>
        </w:rPr>
        <w:t>Тагильцев Б.И.</w:t>
      </w:r>
      <w:r>
        <w:rPr>
          <w:bCs/>
        </w:rPr>
        <w:t xml:space="preserve"> </w:t>
      </w:r>
      <w:r w:rsidR="0086401C">
        <w:rPr>
          <w:bCs/>
        </w:rPr>
        <w:t>–</w:t>
      </w:r>
      <w:r>
        <w:rPr>
          <w:bCs/>
        </w:rPr>
        <w:t xml:space="preserve"> </w:t>
      </w:r>
      <w:r w:rsidR="0086401C">
        <w:rPr>
          <w:bCs/>
        </w:rPr>
        <w:t>заместитель генерального директора ООО «КЭНК»;</w:t>
      </w:r>
    </w:p>
    <w:p w14:paraId="4B22961F" w14:textId="5645F3AB" w:rsidR="00870705" w:rsidRDefault="0086401C" w:rsidP="000D004C">
      <w:pPr>
        <w:jc w:val="both"/>
        <w:rPr>
          <w:bCs/>
        </w:rPr>
      </w:pPr>
      <w:r w:rsidRPr="0086401C">
        <w:rPr>
          <w:b/>
        </w:rPr>
        <w:t>Очертинский О.А.</w:t>
      </w:r>
      <w:r>
        <w:rPr>
          <w:bCs/>
        </w:rPr>
        <w:t xml:space="preserve"> – заместитель генерального директора ООО «КЭНК»;</w:t>
      </w:r>
    </w:p>
    <w:p w14:paraId="54A1B8A4" w14:textId="1882A6E5" w:rsidR="0086401C" w:rsidRDefault="0086401C" w:rsidP="000D004C">
      <w:pPr>
        <w:jc w:val="both"/>
        <w:rPr>
          <w:bCs/>
        </w:rPr>
      </w:pPr>
      <w:r w:rsidRPr="0086401C">
        <w:rPr>
          <w:b/>
        </w:rPr>
        <w:t>Арсланова М.Р.</w:t>
      </w:r>
      <w:r>
        <w:rPr>
          <w:bCs/>
        </w:rPr>
        <w:t xml:space="preserve"> – директор по экономике и финансам ПАО «Кузбассэнергосбыт»;</w:t>
      </w:r>
    </w:p>
    <w:p w14:paraId="6749506B" w14:textId="2DAEF428" w:rsidR="0086401C" w:rsidRDefault="0086401C" w:rsidP="000D004C">
      <w:pPr>
        <w:jc w:val="both"/>
        <w:rPr>
          <w:bCs/>
        </w:rPr>
      </w:pPr>
      <w:r w:rsidRPr="0086401C">
        <w:rPr>
          <w:b/>
        </w:rPr>
        <w:t>Баклан Е.Ю.</w:t>
      </w:r>
      <w:r>
        <w:rPr>
          <w:bCs/>
        </w:rPr>
        <w:t xml:space="preserve"> – директор по работе на ОРЭ</w:t>
      </w:r>
      <w:r w:rsidR="004F4581">
        <w:rPr>
          <w:bCs/>
        </w:rPr>
        <w:t xml:space="preserve"> ПАО «Кузбассэнергосбыт»</w:t>
      </w:r>
      <w:r>
        <w:rPr>
          <w:bCs/>
        </w:rPr>
        <w:t>;</w:t>
      </w:r>
    </w:p>
    <w:p w14:paraId="11C7F2E4" w14:textId="51765695" w:rsidR="00236454" w:rsidRDefault="004F4581" w:rsidP="000D004C">
      <w:pPr>
        <w:jc w:val="both"/>
        <w:rPr>
          <w:bCs/>
        </w:rPr>
      </w:pPr>
      <w:r w:rsidRPr="004F4581">
        <w:rPr>
          <w:b/>
        </w:rPr>
        <w:t xml:space="preserve">Мезенцев Е.А. </w:t>
      </w:r>
      <w:r>
        <w:rPr>
          <w:bCs/>
        </w:rPr>
        <w:t xml:space="preserve">– заместитель генерального директора по экономике и финансам </w:t>
      </w:r>
      <w:r>
        <w:rPr>
          <w:bCs/>
        </w:rPr>
        <w:br/>
        <w:t>ООО «ХК СДС – Энерго»;</w:t>
      </w:r>
    </w:p>
    <w:p w14:paraId="58EEC49D" w14:textId="53A8F8D6" w:rsidR="004F4581" w:rsidRDefault="004F4581" w:rsidP="000D004C">
      <w:pPr>
        <w:jc w:val="both"/>
        <w:rPr>
          <w:bCs/>
        </w:rPr>
      </w:pPr>
      <w:r w:rsidRPr="004F4581">
        <w:rPr>
          <w:b/>
        </w:rPr>
        <w:t>Омельченко А.А.</w:t>
      </w:r>
      <w:r>
        <w:rPr>
          <w:bCs/>
        </w:rPr>
        <w:t xml:space="preserve"> – начальник участка ПС и ЭС АО «СШЭМК»;</w:t>
      </w:r>
    </w:p>
    <w:p w14:paraId="145F02AF" w14:textId="7CC4AFF2" w:rsidR="004F4581" w:rsidRDefault="004F4581" w:rsidP="000D004C">
      <w:pPr>
        <w:jc w:val="both"/>
        <w:rPr>
          <w:bCs/>
        </w:rPr>
      </w:pPr>
      <w:r w:rsidRPr="004F4581">
        <w:rPr>
          <w:b/>
        </w:rPr>
        <w:t>Беспалов И.А</w:t>
      </w:r>
      <w:r>
        <w:rPr>
          <w:bCs/>
        </w:rPr>
        <w:t>. – генеральный директор ООО «ЕЭТ»;</w:t>
      </w:r>
    </w:p>
    <w:p w14:paraId="209ED52C" w14:textId="15C8E671" w:rsidR="004F4581" w:rsidRDefault="004F4581" w:rsidP="000D004C">
      <w:pPr>
        <w:jc w:val="both"/>
        <w:rPr>
          <w:bCs/>
        </w:rPr>
      </w:pPr>
      <w:r w:rsidRPr="004F4581">
        <w:rPr>
          <w:b/>
        </w:rPr>
        <w:lastRenderedPageBreak/>
        <w:t>Фомичев А.А.</w:t>
      </w:r>
      <w:r>
        <w:rPr>
          <w:bCs/>
        </w:rPr>
        <w:t xml:space="preserve"> – генеральный директор ООО «ОЭСК»;</w:t>
      </w:r>
    </w:p>
    <w:p w14:paraId="573D44D5" w14:textId="455FF6F9" w:rsidR="004F4581" w:rsidRDefault="004F4581" w:rsidP="000D004C">
      <w:pPr>
        <w:jc w:val="both"/>
        <w:rPr>
          <w:bCs/>
        </w:rPr>
      </w:pPr>
      <w:r w:rsidRPr="004F4581">
        <w:rPr>
          <w:b/>
        </w:rPr>
        <w:t>Кривоносова Т.А.</w:t>
      </w:r>
      <w:r>
        <w:rPr>
          <w:bCs/>
        </w:rPr>
        <w:t xml:space="preserve"> – финансовый директор ООО «КОТК»;</w:t>
      </w:r>
    </w:p>
    <w:p w14:paraId="2DE3A5A4" w14:textId="60B4AB97" w:rsidR="0086401C" w:rsidRDefault="004F4581" w:rsidP="000D004C">
      <w:pPr>
        <w:jc w:val="both"/>
        <w:rPr>
          <w:bCs/>
        </w:rPr>
      </w:pPr>
      <w:r w:rsidRPr="004F4581">
        <w:rPr>
          <w:b/>
        </w:rPr>
        <w:t>Поминова Н.М.</w:t>
      </w:r>
      <w:r>
        <w:rPr>
          <w:bCs/>
        </w:rPr>
        <w:t xml:space="preserve"> – инженер ООО «КОТК».</w:t>
      </w:r>
    </w:p>
    <w:p w14:paraId="294CC229" w14:textId="77777777" w:rsidR="0086401C" w:rsidRPr="00870705" w:rsidRDefault="0086401C" w:rsidP="000D004C">
      <w:pPr>
        <w:jc w:val="both"/>
        <w:rPr>
          <w:b/>
          <w:highlight w:val="darkCyan"/>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870705" w:rsidRPr="00524D6E" w14:paraId="67579F60" w14:textId="77777777" w:rsidTr="009B5701">
        <w:trPr>
          <w:trHeight w:val="471"/>
          <w:jc w:val="center"/>
        </w:trPr>
        <w:tc>
          <w:tcPr>
            <w:tcW w:w="590" w:type="dxa"/>
            <w:shd w:val="clear" w:color="auto" w:fill="auto"/>
            <w:vAlign w:val="center"/>
          </w:tcPr>
          <w:p w14:paraId="3E8A2D21" w14:textId="4BC14C7F" w:rsidR="00870705" w:rsidRDefault="00870705" w:rsidP="00870705">
            <w:pPr>
              <w:ind w:left="49" w:firstLine="194"/>
            </w:pPr>
            <w:r>
              <w:t>1.</w:t>
            </w:r>
          </w:p>
        </w:tc>
        <w:tc>
          <w:tcPr>
            <w:tcW w:w="8862" w:type="dxa"/>
            <w:shd w:val="clear" w:color="auto" w:fill="auto"/>
          </w:tcPr>
          <w:p w14:paraId="55F22BA5" w14:textId="609F9B83" w:rsidR="00870705" w:rsidRPr="00F377CE" w:rsidRDefault="00870705" w:rsidP="00870705">
            <w:pPr>
              <w:ind w:left="49" w:hanging="49"/>
              <w:jc w:val="both"/>
              <w:rPr>
                <w:kern w:val="32"/>
              </w:rPr>
            </w:pPr>
            <w:r w:rsidRPr="00086664">
              <w:rPr>
                <w:kern w:val="32"/>
              </w:rPr>
              <w:t>Об установлении тарифов на подключение (технологическое присоединение) к централизованным системам холодного водоснабжения</w:t>
            </w:r>
            <w:r>
              <w:rPr>
                <w:kern w:val="32"/>
              </w:rPr>
              <w:br/>
            </w:r>
            <w:r w:rsidRPr="00086664">
              <w:rPr>
                <w:kern w:val="32"/>
              </w:rPr>
              <w:t>ООО «ЭНЕРГОРЕСУРС» на территории Беловского муниципального района, Ленинск-Кузнецкого муниципального округа</w:t>
            </w:r>
          </w:p>
        </w:tc>
      </w:tr>
      <w:tr w:rsidR="00870705" w:rsidRPr="00524D6E" w14:paraId="20E92F15" w14:textId="77777777" w:rsidTr="009B5701">
        <w:trPr>
          <w:trHeight w:val="471"/>
          <w:jc w:val="center"/>
        </w:trPr>
        <w:tc>
          <w:tcPr>
            <w:tcW w:w="590" w:type="dxa"/>
            <w:shd w:val="clear" w:color="auto" w:fill="auto"/>
            <w:vAlign w:val="center"/>
          </w:tcPr>
          <w:p w14:paraId="278A1632" w14:textId="6ED8358D" w:rsidR="00870705" w:rsidRDefault="00870705" w:rsidP="00870705">
            <w:pPr>
              <w:ind w:left="49" w:firstLine="194"/>
            </w:pPr>
            <w:r>
              <w:t>2.</w:t>
            </w:r>
          </w:p>
        </w:tc>
        <w:tc>
          <w:tcPr>
            <w:tcW w:w="8862" w:type="dxa"/>
            <w:shd w:val="clear" w:color="auto" w:fill="auto"/>
          </w:tcPr>
          <w:p w14:paraId="77823A5A" w14:textId="72C0A233" w:rsidR="00870705" w:rsidRPr="008C6CD4" w:rsidRDefault="00870705" w:rsidP="00870705">
            <w:pPr>
              <w:ind w:left="49" w:hanging="49"/>
              <w:jc w:val="both"/>
              <w:rPr>
                <w:kern w:val="32"/>
              </w:rPr>
            </w:pPr>
            <w:r w:rsidRPr="00E202AF">
              <w:rPr>
                <w:kern w:val="32"/>
              </w:rPr>
              <w:t>О внесении изменений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w:t>
            </w:r>
            <w:r>
              <w:rPr>
                <w:kern w:val="32"/>
              </w:rPr>
              <w:t xml:space="preserve"> </w:t>
            </w:r>
            <w:r w:rsidRPr="00E202AF">
              <w:rPr>
                <w:kern w:val="32"/>
              </w:rPr>
              <w:t>эффективности объектов теплоснабжения и утверждении инвестиционной программы ООО «КОТК» (г. Киселевск), в сфере теплоснабжения</w:t>
            </w:r>
            <w:r>
              <w:rPr>
                <w:kern w:val="32"/>
              </w:rPr>
              <w:t xml:space="preserve"> </w:t>
            </w:r>
            <w:r w:rsidRPr="00E202AF">
              <w:rPr>
                <w:kern w:val="32"/>
              </w:rPr>
              <w:t>на 2016-2022 годы»</w:t>
            </w:r>
          </w:p>
        </w:tc>
      </w:tr>
      <w:tr w:rsidR="00870705" w:rsidRPr="00524D6E" w14:paraId="55AB1CB7" w14:textId="77777777" w:rsidTr="009B5701">
        <w:trPr>
          <w:trHeight w:val="471"/>
          <w:jc w:val="center"/>
        </w:trPr>
        <w:tc>
          <w:tcPr>
            <w:tcW w:w="590" w:type="dxa"/>
            <w:shd w:val="clear" w:color="auto" w:fill="auto"/>
            <w:vAlign w:val="center"/>
          </w:tcPr>
          <w:p w14:paraId="2CBFF6AC" w14:textId="2100F34C" w:rsidR="00870705" w:rsidRDefault="00870705" w:rsidP="00870705">
            <w:pPr>
              <w:ind w:left="49" w:firstLine="194"/>
            </w:pPr>
            <w:r>
              <w:t>3.</w:t>
            </w:r>
          </w:p>
        </w:tc>
        <w:tc>
          <w:tcPr>
            <w:tcW w:w="8862" w:type="dxa"/>
            <w:shd w:val="clear" w:color="auto" w:fill="auto"/>
          </w:tcPr>
          <w:p w14:paraId="5B66E73E" w14:textId="21951C7F" w:rsidR="00870705" w:rsidRPr="00F377CE" w:rsidRDefault="00870705" w:rsidP="00870705">
            <w:pPr>
              <w:ind w:left="49" w:hanging="49"/>
              <w:jc w:val="both"/>
              <w:rPr>
                <w:kern w:val="32"/>
              </w:rPr>
            </w:pPr>
            <w:r w:rsidRPr="00BD4A5E">
              <w:rPr>
                <w:kern w:val="32"/>
              </w:rPr>
              <w:t xml:space="preserve">О внесении изменений в постановление </w:t>
            </w:r>
            <w:bookmarkStart w:id="1" w:name="_Hlk18940395"/>
            <w:r w:rsidRPr="00BD4A5E">
              <w:rPr>
                <w:kern w:val="32"/>
              </w:rPr>
              <w:t>региональной</w:t>
            </w:r>
            <w:r>
              <w:rPr>
                <w:kern w:val="32"/>
              </w:rPr>
              <w:t xml:space="preserve"> </w:t>
            </w:r>
            <w:r w:rsidRPr="00BD4A5E">
              <w:rPr>
                <w:kern w:val="32"/>
              </w:rPr>
              <w:t xml:space="preserve">энергетической комиссии Кемеровской области </w:t>
            </w:r>
            <w:bookmarkStart w:id="2" w:name="_Hlk19876757"/>
            <w:r w:rsidRPr="00BD4A5E">
              <w:rPr>
                <w:kern w:val="32"/>
              </w:rPr>
              <w:t>от 11.12.2018</w:t>
            </w:r>
            <w:r>
              <w:rPr>
                <w:kern w:val="32"/>
              </w:rPr>
              <w:t xml:space="preserve"> </w:t>
            </w:r>
            <w:r w:rsidRPr="00BD4A5E">
              <w:rPr>
                <w:kern w:val="32"/>
              </w:rPr>
              <w:t xml:space="preserve">№ </w:t>
            </w:r>
            <w:bookmarkEnd w:id="1"/>
            <w:r w:rsidRPr="00BD4A5E">
              <w:rPr>
                <w:kern w:val="32"/>
              </w:rPr>
              <w:t>487 «Об установлении ООО «Киселевская объединенная тепловая компания» долгосрочных</w:t>
            </w:r>
            <w:r>
              <w:rPr>
                <w:kern w:val="32"/>
              </w:rPr>
              <w:br/>
            </w:r>
            <w:r w:rsidRPr="00BD4A5E">
              <w:rPr>
                <w:kern w:val="32"/>
              </w:rPr>
              <w:t>параметров регулирования и долгосрочных тарифов на тепловую</w:t>
            </w:r>
            <w:r>
              <w:rPr>
                <w:kern w:val="32"/>
              </w:rPr>
              <w:br/>
            </w:r>
            <w:r w:rsidRPr="00BD4A5E">
              <w:rPr>
                <w:kern w:val="32"/>
              </w:rPr>
              <w:t>энергию, реализуемую на потребительском рынке г. Киселевска,</w:t>
            </w:r>
            <w:r>
              <w:rPr>
                <w:kern w:val="32"/>
              </w:rPr>
              <w:br/>
            </w:r>
            <w:r w:rsidRPr="00BD4A5E">
              <w:rPr>
                <w:kern w:val="32"/>
              </w:rPr>
              <w:t>на 2019-2023 годы»</w:t>
            </w:r>
            <w:bookmarkEnd w:id="2"/>
            <w:r w:rsidRPr="00BD4A5E">
              <w:rPr>
                <w:kern w:val="32"/>
              </w:rPr>
              <w:t xml:space="preserve"> в части 2020 года</w:t>
            </w:r>
          </w:p>
        </w:tc>
      </w:tr>
      <w:tr w:rsidR="00870705" w:rsidRPr="00524D6E" w14:paraId="77AD1EED" w14:textId="77777777" w:rsidTr="009B5701">
        <w:trPr>
          <w:trHeight w:val="471"/>
          <w:jc w:val="center"/>
        </w:trPr>
        <w:tc>
          <w:tcPr>
            <w:tcW w:w="590" w:type="dxa"/>
            <w:shd w:val="clear" w:color="auto" w:fill="auto"/>
            <w:vAlign w:val="center"/>
          </w:tcPr>
          <w:p w14:paraId="20798CC5" w14:textId="56DC427D" w:rsidR="00870705" w:rsidRDefault="00870705" w:rsidP="00870705">
            <w:pPr>
              <w:ind w:left="49" w:firstLine="194"/>
            </w:pPr>
            <w:r>
              <w:t>4.</w:t>
            </w:r>
          </w:p>
        </w:tc>
        <w:tc>
          <w:tcPr>
            <w:tcW w:w="8862" w:type="dxa"/>
            <w:shd w:val="clear" w:color="auto" w:fill="auto"/>
          </w:tcPr>
          <w:p w14:paraId="721A37CE" w14:textId="7072EB0E" w:rsidR="00870705" w:rsidRPr="000C26C9" w:rsidRDefault="00870705" w:rsidP="00870705">
            <w:pPr>
              <w:ind w:left="49" w:hanging="49"/>
              <w:jc w:val="both"/>
            </w:pPr>
            <w:r w:rsidRPr="001674A2">
              <w:rPr>
                <w:kern w:val="32"/>
              </w:rPr>
              <w:t>О внесении изменений в постановление региональной</w:t>
            </w:r>
            <w:r>
              <w:rPr>
                <w:kern w:val="32"/>
              </w:rPr>
              <w:t xml:space="preserve"> </w:t>
            </w:r>
            <w:r w:rsidRPr="001674A2">
              <w:rPr>
                <w:kern w:val="32"/>
              </w:rPr>
              <w:t>энергетической комиссии Кемеровской области от 10.08.2017</w:t>
            </w:r>
            <w:r>
              <w:rPr>
                <w:kern w:val="32"/>
              </w:rPr>
              <w:t xml:space="preserve"> </w:t>
            </w:r>
            <w:r w:rsidRPr="001674A2">
              <w:rPr>
                <w:kern w:val="32"/>
              </w:rPr>
              <w:t>№ 146 «Об установлении ООО «Панфиловец» долгосрочных параметров регулирования</w:t>
            </w:r>
            <w:r>
              <w:rPr>
                <w:kern w:val="32"/>
              </w:rPr>
              <w:br/>
            </w:r>
            <w:r w:rsidRPr="001674A2">
              <w:rPr>
                <w:kern w:val="32"/>
              </w:rPr>
              <w:t>и долгосрочных тарифов на тепловую энергию, реализуемую на потребительском рынке Ленинск-Кузнецкого района, на 2017-2020 годы»</w:t>
            </w:r>
          </w:p>
        </w:tc>
      </w:tr>
      <w:tr w:rsidR="00870705" w:rsidRPr="00524D6E" w14:paraId="489FB6D2" w14:textId="77777777" w:rsidTr="009B5701">
        <w:trPr>
          <w:trHeight w:val="471"/>
          <w:jc w:val="center"/>
        </w:trPr>
        <w:tc>
          <w:tcPr>
            <w:tcW w:w="590" w:type="dxa"/>
            <w:shd w:val="clear" w:color="auto" w:fill="auto"/>
            <w:vAlign w:val="center"/>
          </w:tcPr>
          <w:p w14:paraId="47885AB7" w14:textId="44D79E82" w:rsidR="00870705" w:rsidRDefault="00870705" w:rsidP="00870705">
            <w:pPr>
              <w:ind w:left="49" w:firstLine="194"/>
            </w:pPr>
            <w:r>
              <w:t>5.</w:t>
            </w:r>
          </w:p>
        </w:tc>
        <w:tc>
          <w:tcPr>
            <w:tcW w:w="8862" w:type="dxa"/>
            <w:shd w:val="clear" w:color="auto" w:fill="auto"/>
          </w:tcPr>
          <w:p w14:paraId="550CF89E" w14:textId="03B07DC3" w:rsidR="00870705" w:rsidRPr="000C26C9" w:rsidRDefault="00870705" w:rsidP="00870705">
            <w:pPr>
              <w:ind w:left="49" w:hanging="49"/>
              <w:jc w:val="both"/>
            </w:pPr>
            <w:r w:rsidRPr="001674A2">
              <w:rPr>
                <w:kern w:val="32"/>
              </w:rPr>
              <w:t>О внесении изменений в постановление региональной</w:t>
            </w:r>
            <w:r>
              <w:rPr>
                <w:kern w:val="32"/>
              </w:rPr>
              <w:t xml:space="preserve"> </w:t>
            </w:r>
            <w:r w:rsidRPr="001674A2">
              <w:rPr>
                <w:kern w:val="32"/>
              </w:rPr>
              <w:t>энергетической комиссии Кемеровской области от 10.08.2017</w:t>
            </w:r>
            <w:r>
              <w:rPr>
                <w:kern w:val="32"/>
              </w:rPr>
              <w:t xml:space="preserve"> </w:t>
            </w:r>
            <w:r w:rsidRPr="001674A2">
              <w:rPr>
                <w:kern w:val="32"/>
              </w:rPr>
              <w:t>№ 146 «Об установлении ООО «Панфиловец» долгосрочных параметров регулирования</w:t>
            </w:r>
            <w:r>
              <w:rPr>
                <w:kern w:val="32"/>
              </w:rPr>
              <w:br/>
            </w:r>
            <w:r w:rsidRPr="001674A2">
              <w:rPr>
                <w:kern w:val="32"/>
              </w:rPr>
              <w:t>и долгосрочных тарифов на тепловую энергию, реализуемую</w:t>
            </w:r>
            <w:r>
              <w:rPr>
                <w:kern w:val="32"/>
              </w:rPr>
              <w:br/>
            </w:r>
            <w:r w:rsidRPr="001674A2">
              <w:rPr>
                <w:kern w:val="32"/>
              </w:rPr>
              <w:t>на потребительском рынке Ленинск-Кузнецкого муниципального округа, на 2017-2020 годы» в части 2020 года</w:t>
            </w:r>
          </w:p>
        </w:tc>
      </w:tr>
      <w:tr w:rsidR="00870705" w:rsidRPr="00524D6E" w14:paraId="4E133913" w14:textId="77777777" w:rsidTr="009B5701">
        <w:trPr>
          <w:trHeight w:val="471"/>
          <w:jc w:val="center"/>
        </w:trPr>
        <w:tc>
          <w:tcPr>
            <w:tcW w:w="590" w:type="dxa"/>
            <w:shd w:val="clear" w:color="auto" w:fill="auto"/>
            <w:vAlign w:val="center"/>
          </w:tcPr>
          <w:p w14:paraId="32356617" w14:textId="2E1F070C" w:rsidR="00870705" w:rsidRDefault="00870705" w:rsidP="00870705">
            <w:pPr>
              <w:ind w:left="49" w:firstLine="194"/>
            </w:pPr>
            <w:r>
              <w:t>6.</w:t>
            </w:r>
          </w:p>
        </w:tc>
        <w:tc>
          <w:tcPr>
            <w:tcW w:w="8862" w:type="dxa"/>
            <w:shd w:val="clear" w:color="auto" w:fill="auto"/>
          </w:tcPr>
          <w:p w14:paraId="459A44FD" w14:textId="24D5571E" w:rsidR="00870705" w:rsidRPr="000C26C9" w:rsidRDefault="00870705" w:rsidP="00870705">
            <w:pPr>
              <w:ind w:left="49" w:hanging="49"/>
              <w:jc w:val="both"/>
            </w:pPr>
            <w:r w:rsidRPr="005F737E">
              <w:rPr>
                <w:kern w:val="32"/>
              </w:rPr>
              <w:t>Об установлении долгосрочных параметров регулирования и долгосрочных тарифов на тепловую энергию, реализуемую ООО «Авангард»</w:t>
            </w:r>
            <w:r>
              <w:rPr>
                <w:kern w:val="32"/>
              </w:rPr>
              <w:br/>
            </w:r>
            <w:r w:rsidRPr="005F737E">
              <w:rPr>
                <w:kern w:val="32"/>
              </w:rPr>
              <w:t>на потребительском рынке Ленинск-Кузнецкого муниципального округа, на 2020-2025 годы</w:t>
            </w:r>
          </w:p>
        </w:tc>
      </w:tr>
      <w:tr w:rsidR="00870705" w:rsidRPr="00524D6E" w14:paraId="05380B6C" w14:textId="77777777" w:rsidTr="009B5701">
        <w:trPr>
          <w:trHeight w:val="471"/>
          <w:jc w:val="center"/>
        </w:trPr>
        <w:tc>
          <w:tcPr>
            <w:tcW w:w="590" w:type="dxa"/>
            <w:shd w:val="clear" w:color="auto" w:fill="auto"/>
            <w:vAlign w:val="center"/>
          </w:tcPr>
          <w:p w14:paraId="52816531" w14:textId="5B33C001" w:rsidR="00870705" w:rsidRDefault="00870705" w:rsidP="00870705">
            <w:pPr>
              <w:ind w:left="49" w:firstLine="194"/>
            </w:pPr>
            <w:r>
              <w:t>7.</w:t>
            </w:r>
          </w:p>
        </w:tc>
        <w:tc>
          <w:tcPr>
            <w:tcW w:w="8862" w:type="dxa"/>
            <w:shd w:val="clear" w:color="auto" w:fill="auto"/>
          </w:tcPr>
          <w:p w14:paraId="4913FA18" w14:textId="277BD2FF" w:rsidR="00870705" w:rsidRPr="000C26C9" w:rsidRDefault="00870705" w:rsidP="00870705">
            <w:pPr>
              <w:ind w:left="49" w:hanging="49"/>
              <w:jc w:val="both"/>
            </w:pPr>
            <w:r w:rsidRPr="00286F7A">
              <w:rPr>
                <w:kern w:val="32"/>
              </w:rPr>
              <w:t xml:space="preserve">О </w:t>
            </w:r>
            <w:bookmarkStart w:id="3" w:name="_Hlk23258182"/>
            <w:r w:rsidRPr="00286F7A">
              <w:rPr>
                <w:kern w:val="32"/>
              </w:rPr>
              <w:t xml:space="preserve">внесении изменений </w:t>
            </w:r>
            <w:bookmarkEnd w:id="3"/>
            <w:r w:rsidRPr="00286F7A">
              <w:rPr>
                <w:kern w:val="32"/>
              </w:rPr>
              <w:t>в постановление региональной энергетической комиссии Кемеровской области от 30.10.2018</w:t>
            </w:r>
            <w:r>
              <w:rPr>
                <w:kern w:val="32"/>
              </w:rPr>
              <w:t xml:space="preserve"> </w:t>
            </w:r>
            <w:r w:rsidRPr="00286F7A">
              <w:rPr>
                <w:kern w:val="32"/>
              </w:rPr>
              <w:t>№ 313 «Об утверждении инвестиционной программы АО «ЕВРАЗ ЗСМК» (филиал Западно-Сибирская ТЭЦ) в сфере теплоснабжения на</w:t>
            </w:r>
            <w:r>
              <w:rPr>
                <w:kern w:val="32"/>
              </w:rPr>
              <w:t xml:space="preserve"> </w:t>
            </w:r>
            <w:r w:rsidRPr="00286F7A">
              <w:rPr>
                <w:kern w:val="32"/>
              </w:rPr>
              <w:t>2019-2023 годы»</w:t>
            </w:r>
          </w:p>
        </w:tc>
      </w:tr>
      <w:tr w:rsidR="00870705" w:rsidRPr="00524D6E" w14:paraId="627C5AAE" w14:textId="77777777" w:rsidTr="009B5701">
        <w:trPr>
          <w:trHeight w:val="471"/>
          <w:jc w:val="center"/>
        </w:trPr>
        <w:tc>
          <w:tcPr>
            <w:tcW w:w="590" w:type="dxa"/>
            <w:shd w:val="clear" w:color="auto" w:fill="auto"/>
            <w:vAlign w:val="center"/>
          </w:tcPr>
          <w:p w14:paraId="521AD845" w14:textId="56814E2C" w:rsidR="00870705" w:rsidRDefault="00870705" w:rsidP="00870705">
            <w:pPr>
              <w:ind w:left="49" w:firstLine="194"/>
            </w:pPr>
            <w:r>
              <w:t>8.</w:t>
            </w:r>
          </w:p>
        </w:tc>
        <w:tc>
          <w:tcPr>
            <w:tcW w:w="8862" w:type="dxa"/>
            <w:shd w:val="clear" w:color="auto" w:fill="auto"/>
          </w:tcPr>
          <w:p w14:paraId="6AE7A515" w14:textId="545A43D9" w:rsidR="00870705" w:rsidRPr="00285C5A" w:rsidRDefault="00870705" w:rsidP="00870705">
            <w:pPr>
              <w:ind w:left="49" w:hanging="49"/>
              <w:jc w:val="both"/>
              <w:rPr>
                <w:kern w:val="32"/>
              </w:rPr>
            </w:pPr>
            <w:r w:rsidRPr="008C210A">
              <w:rPr>
                <w:kern w:val="32"/>
              </w:rPr>
              <w:t>О внесении изменений в постановление региональной энергетической комиссии Кемеровской области от 27.11.2018 № 397</w:t>
            </w:r>
            <w:r>
              <w:rPr>
                <w:kern w:val="32"/>
              </w:rPr>
              <w:t xml:space="preserve"> </w:t>
            </w:r>
            <w:r w:rsidRPr="008C210A">
              <w:rPr>
                <w:kern w:val="32"/>
              </w:rPr>
              <w:t>«Об установлении долгосрочных параметров регулирования и долгосрочных тарифов</w:t>
            </w:r>
            <w:r>
              <w:rPr>
                <w:kern w:val="32"/>
              </w:rPr>
              <w:br/>
            </w:r>
            <w:r w:rsidRPr="008C210A">
              <w:rPr>
                <w:kern w:val="32"/>
              </w:rPr>
              <w:t>АО «ЕВРАЗ ЗСМК» на тепловую энергию, реализуемую на потребительском рынке г. Новокузнецка, на 2019 - 2023 годы» в части 2020 года</w:t>
            </w:r>
          </w:p>
        </w:tc>
      </w:tr>
      <w:tr w:rsidR="00870705" w:rsidRPr="00524D6E" w14:paraId="0A69B499" w14:textId="77777777" w:rsidTr="009B5701">
        <w:trPr>
          <w:trHeight w:val="471"/>
          <w:jc w:val="center"/>
        </w:trPr>
        <w:tc>
          <w:tcPr>
            <w:tcW w:w="590" w:type="dxa"/>
            <w:shd w:val="clear" w:color="auto" w:fill="auto"/>
            <w:vAlign w:val="center"/>
          </w:tcPr>
          <w:p w14:paraId="1E13F130" w14:textId="1AF21CEA" w:rsidR="00870705" w:rsidRDefault="00870705" w:rsidP="00870705">
            <w:pPr>
              <w:ind w:left="49" w:firstLine="194"/>
            </w:pPr>
            <w:r>
              <w:t>9.</w:t>
            </w:r>
          </w:p>
        </w:tc>
        <w:tc>
          <w:tcPr>
            <w:tcW w:w="8862" w:type="dxa"/>
            <w:shd w:val="clear" w:color="auto" w:fill="auto"/>
          </w:tcPr>
          <w:p w14:paraId="7E186F10" w14:textId="25E9B30D" w:rsidR="00870705" w:rsidRPr="00B7359D" w:rsidRDefault="00870705" w:rsidP="00870705">
            <w:pPr>
              <w:ind w:left="49" w:hanging="49"/>
              <w:jc w:val="both"/>
              <w:rPr>
                <w:kern w:val="32"/>
              </w:rPr>
            </w:pPr>
            <w:r w:rsidRPr="008C210A">
              <w:rPr>
                <w:kern w:val="32"/>
              </w:rPr>
              <w:t>О внесении изменений в постановление региональной энергетической комиссии Кемеровской области от 27.11.2018 № 398</w:t>
            </w:r>
            <w:r>
              <w:rPr>
                <w:kern w:val="32"/>
              </w:rPr>
              <w:t xml:space="preserve"> </w:t>
            </w:r>
            <w:r w:rsidRPr="008C210A">
              <w:rPr>
                <w:kern w:val="32"/>
              </w:rPr>
              <w:t>«Об установлении долгосрочных параметров регулирования и долгосрочных тарифов</w:t>
            </w:r>
            <w:r>
              <w:rPr>
                <w:kern w:val="32"/>
              </w:rPr>
              <w:br/>
            </w:r>
            <w:r w:rsidRPr="008C210A">
              <w:rPr>
                <w:kern w:val="32"/>
              </w:rPr>
              <w:lastRenderedPageBreak/>
              <w:t>на теплоноситель, реализуемый АО «ЕВРАЗ ЗСМК» на потребительском рынке г. Новокузнецка, на 2019 - 2023 годы» в части 2020 года</w:t>
            </w:r>
          </w:p>
        </w:tc>
      </w:tr>
      <w:tr w:rsidR="00870705" w:rsidRPr="00524D6E" w14:paraId="2FF38281" w14:textId="77777777" w:rsidTr="009B5701">
        <w:trPr>
          <w:trHeight w:val="471"/>
          <w:jc w:val="center"/>
        </w:trPr>
        <w:tc>
          <w:tcPr>
            <w:tcW w:w="590" w:type="dxa"/>
            <w:shd w:val="clear" w:color="auto" w:fill="auto"/>
            <w:vAlign w:val="center"/>
          </w:tcPr>
          <w:p w14:paraId="5A33E474" w14:textId="46BB0ABE" w:rsidR="00870705" w:rsidRDefault="00870705" w:rsidP="00870705">
            <w:pPr>
              <w:ind w:left="49" w:firstLine="194"/>
            </w:pPr>
            <w:r>
              <w:lastRenderedPageBreak/>
              <w:t>10.</w:t>
            </w:r>
          </w:p>
        </w:tc>
        <w:tc>
          <w:tcPr>
            <w:tcW w:w="8862" w:type="dxa"/>
            <w:shd w:val="clear" w:color="auto" w:fill="auto"/>
          </w:tcPr>
          <w:p w14:paraId="13D00F9C" w14:textId="1186BDB0" w:rsidR="00870705" w:rsidRPr="00B7359D" w:rsidRDefault="00870705" w:rsidP="00870705">
            <w:pPr>
              <w:ind w:left="49" w:hanging="49"/>
              <w:jc w:val="both"/>
              <w:rPr>
                <w:kern w:val="32"/>
              </w:rPr>
            </w:pPr>
            <w:r w:rsidRPr="001D6435">
              <w:rPr>
                <w:kern w:val="32"/>
              </w:rPr>
              <w:t>О внесении изменений в постановление региональной энергетической комиссии Кемеровской области</w:t>
            </w:r>
            <w:r>
              <w:rPr>
                <w:kern w:val="32"/>
              </w:rPr>
              <w:t xml:space="preserve"> </w:t>
            </w:r>
            <w:r w:rsidRPr="001D6435">
              <w:rPr>
                <w:kern w:val="32"/>
              </w:rPr>
              <w:t>от</w:t>
            </w:r>
            <w:r>
              <w:rPr>
                <w:kern w:val="32"/>
              </w:rPr>
              <w:t xml:space="preserve"> </w:t>
            </w:r>
            <w:r w:rsidRPr="001D6435">
              <w:rPr>
                <w:kern w:val="32"/>
              </w:rPr>
              <w:t>20.12.2018 № 689 «Об установлении ООО «РСП-М» долгосрочных параметров регулирования и долгосрочных тарифов на тепловую энергию, реализуемую на потребительском рынке пгт. Промышленная, на 2019-2023 годы» в части 2020 года</w:t>
            </w:r>
          </w:p>
        </w:tc>
      </w:tr>
      <w:tr w:rsidR="00870705" w:rsidRPr="00524D6E" w14:paraId="0F2FA06A" w14:textId="77777777" w:rsidTr="009B5701">
        <w:trPr>
          <w:trHeight w:val="471"/>
          <w:jc w:val="center"/>
        </w:trPr>
        <w:tc>
          <w:tcPr>
            <w:tcW w:w="590" w:type="dxa"/>
            <w:shd w:val="clear" w:color="auto" w:fill="auto"/>
            <w:vAlign w:val="center"/>
          </w:tcPr>
          <w:p w14:paraId="148634BD" w14:textId="7C97ECDA" w:rsidR="00870705" w:rsidRDefault="00870705" w:rsidP="00870705">
            <w:pPr>
              <w:ind w:left="49" w:firstLine="194"/>
            </w:pPr>
            <w:r>
              <w:t>11.</w:t>
            </w:r>
          </w:p>
        </w:tc>
        <w:tc>
          <w:tcPr>
            <w:tcW w:w="8862" w:type="dxa"/>
            <w:shd w:val="clear" w:color="auto" w:fill="auto"/>
          </w:tcPr>
          <w:p w14:paraId="7BA1F48C" w14:textId="7927B2BF" w:rsidR="00870705" w:rsidRPr="00B7359D" w:rsidRDefault="00870705" w:rsidP="00870705">
            <w:pPr>
              <w:ind w:left="49" w:hanging="49"/>
              <w:jc w:val="both"/>
              <w:rPr>
                <w:kern w:val="32"/>
              </w:rPr>
            </w:pPr>
            <w:r w:rsidRPr="002F4C57">
              <w:rPr>
                <w:kern w:val="32"/>
              </w:rPr>
              <w:t>Об утверждении инвестиционной программы ОАО «КузбассЭлектро»</w:t>
            </w:r>
            <w:r>
              <w:rPr>
                <w:kern w:val="32"/>
              </w:rPr>
              <w:br/>
            </w:r>
            <w:r w:rsidRPr="002F4C57">
              <w:rPr>
                <w:kern w:val="32"/>
              </w:rPr>
              <w:t>(г. Белово) на период 2020 - 2024 гг.</w:t>
            </w:r>
          </w:p>
        </w:tc>
      </w:tr>
      <w:tr w:rsidR="00870705" w:rsidRPr="00524D6E" w14:paraId="5CBA8A97" w14:textId="77777777" w:rsidTr="009B5701">
        <w:trPr>
          <w:trHeight w:val="471"/>
          <w:jc w:val="center"/>
        </w:trPr>
        <w:tc>
          <w:tcPr>
            <w:tcW w:w="590" w:type="dxa"/>
            <w:shd w:val="clear" w:color="auto" w:fill="auto"/>
            <w:vAlign w:val="center"/>
          </w:tcPr>
          <w:p w14:paraId="2AD9D38C" w14:textId="2D570821" w:rsidR="00870705" w:rsidRDefault="00870705" w:rsidP="00870705">
            <w:pPr>
              <w:ind w:left="49" w:firstLine="194"/>
            </w:pPr>
            <w:r>
              <w:t>12.</w:t>
            </w:r>
          </w:p>
        </w:tc>
        <w:tc>
          <w:tcPr>
            <w:tcW w:w="8862" w:type="dxa"/>
            <w:shd w:val="clear" w:color="auto" w:fill="auto"/>
          </w:tcPr>
          <w:p w14:paraId="01956E71" w14:textId="030130DE" w:rsidR="00870705" w:rsidRPr="00B7359D" w:rsidRDefault="00870705" w:rsidP="00870705">
            <w:pPr>
              <w:ind w:left="49" w:hanging="49"/>
              <w:jc w:val="both"/>
              <w:rPr>
                <w:kern w:val="32"/>
              </w:rPr>
            </w:pPr>
            <w:r w:rsidRPr="002F4C57">
              <w:rPr>
                <w:kern w:val="32"/>
              </w:rPr>
              <w:t>О внесении изменений в постановление региональной энергетической комиссии Кемеровской области от 18.12.2014 № 949 «Об утверждении инвестиционной программы</w:t>
            </w:r>
            <w:r>
              <w:rPr>
                <w:kern w:val="32"/>
              </w:rPr>
              <w:t xml:space="preserve"> </w:t>
            </w:r>
            <w:r w:rsidRPr="002F4C57">
              <w:rPr>
                <w:kern w:val="32"/>
              </w:rPr>
              <w:t>ООО Холдинговая компания «СДС-Энерго» (г. Кемерово) на период 2015 - 2019 гг.»</w:t>
            </w:r>
          </w:p>
        </w:tc>
      </w:tr>
      <w:tr w:rsidR="00870705" w:rsidRPr="00524D6E" w14:paraId="68385E84" w14:textId="77777777" w:rsidTr="009B5701">
        <w:trPr>
          <w:trHeight w:val="471"/>
          <w:jc w:val="center"/>
        </w:trPr>
        <w:tc>
          <w:tcPr>
            <w:tcW w:w="590" w:type="dxa"/>
            <w:shd w:val="clear" w:color="auto" w:fill="auto"/>
            <w:vAlign w:val="center"/>
          </w:tcPr>
          <w:p w14:paraId="177C145E" w14:textId="58AEAC4B" w:rsidR="00870705" w:rsidRDefault="00870705" w:rsidP="00870705">
            <w:pPr>
              <w:ind w:left="49" w:firstLine="194"/>
            </w:pPr>
            <w:r>
              <w:t>13.</w:t>
            </w:r>
          </w:p>
        </w:tc>
        <w:tc>
          <w:tcPr>
            <w:tcW w:w="8862" w:type="dxa"/>
            <w:shd w:val="clear" w:color="auto" w:fill="auto"/>
          </w:tcPr>
          <w:p w14:paraId="0E2623CE" w14:textId="5FBC6247" w:rsidR="00870705" w:rsidRPr="00B7359D" w:rsidRDefault="00870705" w:rsidP="00870705">
            <w:pPr>
              <w:ind w:left="49" w:hanging="49"/>
              <w:jc w:val="both"/>
              <w:rPr>
                <w:kern w:val="32"/>
              </w:rPr>
            </w:pPr>
            <w:r w:rsidRPr="00B502AE">
              <w:rPr>
                <w:kern w:val="32"/>
              </w:rPr>
              <w:t>Об утверждении инвестиционной программы</w:t>
            </w:r>
            <w:r>
              <w:rPr>
                <w:kern w:val="32"/>
              </w:rPr>
              <w:t xml:space="preserve"> </w:t>
            </w:r>
            <w:r w:rsidRPr="00B502AE">
              <w:rPr>
                <w:kern w:val="32"/>
              </w:rPr>
              <w:t>ООО ХК «СДС-Энерго»</w:t>
            </w:r>
            <w:r>
              <w:rPr>
                <w:kern w:val="32"/>
              </w:rPr>
              <w:br/>
            </w:r>
            <w:r w:rsidRPr="00B502AE">
              <w:rPr>
                <w:kern w:val="32"/>
              </w:rPr>
              <w:t>(г. Кемерово) на период 2020 - 2024 гг.</w:t>
            </w:r>
          </w:p>
        </w:tc>
      </w:tr>
      <w:tr w:rsidR="00870705" w:rsidRPr="00524D6E" w14:paraId="5FE3EB4E" w14:textId="77777777" w:rsidTr="009B5701">
        <w:trPr>
          <w:trHeight w:val="471"/>
          <w:jc w:val="center"/>
        </w:trPr>
        <w:tc>
          <w:tcPr>
            <w:tcW w:w="590" w:type="dxa"/>
            <w:shd w:val="clear" w:color="auto" w:fill="auto"/>
            <w:vAlign w:val="center"/>
          </w:tcPr>
          <w:p w14:paraId="5CC36C25" w14:textId="744FB360" w:rsidR="00870705" w:rsidRDefault="00870705" w:rsidP="00870705">
            <w:pPr>
              <w:ind w:left="49" w:firstLine="194"/>
            </w:pPr>
            <w:r>
              <w:t>14.</w:t>
            </w:r>
          </w:p>
        </w:tc>
        <w:tc>
          <w:tcPr>
            <w:tcW w:w="8862" w:type="dxa"/>
            <w:shd w:val="clear" w:color="auto" w:fill="auto"/>
          </w:tcPr>
          <w:p w14:paraId="5018BBA8" w14:textId="59132F63" w:rsidR="00870705" w:rsidRPr="00B7359D" w:rsidRDefault="00870705" w:rsidP="00870705">
            <w:pPr>
              <w:ind w:left="49" w:hanging="49"/>
              <w:jc w:val="both"/>
              <w:rPr>
                <w:kern w:val="32"/>
              </w:rPr>
            </w:pPr>
            <w:r w:rsidRPr="002F4C57">
              <w:rPr>
                <w:kern w:val="32"/>
              </w:rPr>
              <w:t>Об утверждении инвестиционной программы</w:t>
            </w:r>
            <w:r>
              <w:rPr>
                <w:kern w:val="32"/>
              </w:rPr>
              <w:br/>
            </w:r>
            <w:r w:rsidRPr="002F4C57">
              <w:rPr>
                <w:kern w:val="32"/>
              </w:rPr>
              <w:t>ООО «Металлэнергофинанс» на 2020 - 2022 годы</w:t>
            </w:r>
          </w:p>
        </w:tc>
      </w:tr>
      <w:tr w:rsidR="00870705" w:rsidRPr="00524D6E" w14:paraId="2D07A8DF" w14:textId="77777777" w:rsidTr="009B5701">
        <w:trPr>
          <w:trHeight w:val="471"/>
          <w:jc w:val="center"/>
        </w:trPr>
        <w:tc>
          <w:tcPr>
            <w:tcW w:w="590" w:type="dxa"/>
            <w:shd w:val="clear" w:color="auto" w:fill="auto"/>
            <w:vAlign w:val="center"/>
          </w:tcPr>
          <w:p w14:paraId="6E9677B8" w14:textId="3C9E4293" w:rsidR="00870705" w:rsidRDefault="00870705" w:rsidP="00870705">
            <w:pPr>
              <w:ind w:left="49" w:firstLine="194"/>
            </w:pPr>
            <w:r>
              <w:t>15.</w:t>
            </w:r>
          </w:p>
        </w:tc>
        <w:tc>
          <w:tcPr>
            <w:tcW w:w="8862" w:type="dxa"/>
            <w:shd w:val="clear" w:color="auto" w:fill="auto"/>
          </w:tcPr>
          <w:p w14:paraId="1D7BAF7A" w14:textId="500DC188" w:rsidR="00870705" w:rsidRPr="00B7359D" w:rsidRDefault="00870705" w:rsidP="00870705">
            <w:pPr>
              <w:ind w:left="49" w:hanging="49"/>
              <w:jc w:val="both"/>
              <w:rPr>
                <w:kern w:val="32"/>
              </w:rPr>
            </w:pPr>
            <w:r w:rsidRPr="00EF26BC">
              <w:rPr>
                <w:kern w:val="32"/>
              </w:rPr>
              <w:t>Об утверждении инвестиционной программы ПАО «Кузбассэнергосбыт» на 2020 - 2022 годы</w:t>
            </w:r>
          </w:p>
        </w:tc>
      </w:tr>
      <w:tr w:rsidR="00870705" w:rsidRPr="00524D6E" w14:paraId="51AB5C7E" w14:textId="77777777" w:rsidTr="009B5701">
        <w:trPr>
          <w:trHeight w:val="471"/>
          <w:jc w:val="center"/>
        </w:trPr>
        <w:tc>
          <w:tcPr>
            <w:tcW w:w="590" w:type="dxa"/>
            <w:shd w:val="clear" w:color="auto" w:fill="auto"/>
            <w:vAlign w:val="center"/>
          </w:tcPr>
          <w:p w14:paraId="606B41B6" w14:textId="7DAD8226" w:rsidR="00870705" w:rsidRDefault="00870705" w:rsidP="00870705">
            <w:pPr>
              <w:ind w:left="49" w:firstLine="194"/>
            </w:pPr>
            <w:r>
              <w:t>16.</w:t>
            </w:r>
          </w:p>
        </w:tc>
        <w:tc>
          <w:tcPr>
            <w:tcW w:w="8862" w:type="dxa"/>
            <w:shd w:val="clear" w:color="auto" w:fill="auto"/>
          </w:tcPr>
          <w:p w14:paraId="0DC4CAF9" w14:textId="3AC64CB5" w:rsidR="00870705" w:rsidRPr="00B7359D" w:rsidRDefault="00870705" w:rsidP="00870705">
            <w:pPr>
              <w:ind w:left="49" w:hanging="49"/>
              <w:jc w:val="both"/>
              <w:rPr>
                <w:kern w:val="32"/>
              </w:rPr>
            </w:pPr>
            <w:r w:rsidRPr="00187171">
              <w:rPr>
                <w:kern w:val="32"/>
              </w:rPr>
              <w:t>Об утверждении инвестиционной программы ОАО «Специализированная шахтная электромеханическая компания»</w:t>
            </w:r>
            <w:r>
              <w:rPr>
                <w:kern w:val="32"/>
              </w:rPr>
              <w:t xml:space="preserve"> </w:t>
            </w:r>
            <w:r w:rsidRPr="00187171">
              <w:rPr>
                <w:kern w:val="32"/>
              </w:rPr>
              <w:t>на период 2020 - 2024 гг.</w:t>
            </w:r>
          </w:p>
        </w:tc>
      </w:tr>
      <w:tr w:rsidR="00870705" w:rsidRPr="00524D6E" w14:paraId="147F6524" w14:textId="77777777" w:rsidTr="009B5701">
        <w:trPr>
          <w:trHeight w:val="471"/>
          <w:jc w:val="center"/>
        </w:trPr>
        <w:tc>
          <w:tcPr>
            <w:tcW w:w="590" w:type="dxa"/>
            <w:shd w:val="clear" w:color="auto" w:fill="auto"/>
            <w:vAlign w:val="center"/>
          </w:tcPr>
          <w:p w14:paraId="51957DCB" w14:textId="2739691D" w:rsidR="00870705" w:rsidRDefault="00870705" w:rsidP="00870705">
            <w:pPr>
              <w:ind w:left="49" w:firstLine="194"/>
            </w:pPr>
            <w:r>
              <w:t>17.</w:t>
            </w:r>
          </w:p>
        </w:tc>
        <w:tc>
          <w:tcPr>
            <w:tcW w:w="8862" w:type="dxa"/>
            <w:shd w:val="clear" w:color="auto" w:fill="auto"/>
          </w:tcPr>
          <w:p w14:paraId="6F07ACDC" w14:textId="64798E79" w:rsidR="00870705" w:rsidRPr="00B7359D" w:rsidRDefault="00870705" w:rsidP="00870705">
            <w:pPr>
              <w:ind w:left="49" w:hanging="49"/>
              <w:jc w:val="both"/>
              <w:rPr>
                <w:kern w:val="32"/>
              </w:rPr>
            </w:pPr>
            <w:r w:rsidRPr="00187171">
              <w:rPr>
                <w:kern w:val="32"/>
              </w:rPr>
              <w:t>О внесении изменений в постановление региональной энергетической комиссии Кемеровской области от 31.10.2017 № 330 «Об утверждении инвестиционной программы АО «Сибирская Промышленная сетевая компания» на 2018-2021 годы»</w:t>
            </w:r>
          </w:p>
        </w:tc>
      </w:tr>
      <w:tr w:rsidR="00870705" w:rsidRPr="00524D6E" w14:paraId="21B329B3" w14:textId="77777777" w:rsidTr="009B5701">
        <w:trPr>
          <w:trHeight w:val="471"/>
          <w:jc w:val="center"/>
        </w:trPr>
        <w:tc>
          <w:tcPr>
            <w:tcW w:w="590" w:type="dxa"/>
            <w:shd w:val="clear" w:color="auto" w:fill="auto"/>
            <w:vAlign w:val="center"/>
          </w:tcPr>
          <w:p w14:paraId="06E36E56" w14:textId="54481E9C" w:rsidR="00870705" w:rsidRDefault="00870705" w:rsidP="00870705">
            <w:pPr>
              <w:ind w:left="49" w:firstLine="194"/>
            </w:pPr>
            <w:r>
              <w:t>18.</w:t>
            </w:r>
          </w:p>
        </w:tc>
        <w:tc>
          <w:tcPr>
            <w:tcW w:w="8862" w:type="dxa"/>
            <w:shd w:val="clear" w:color="auto" w:fill="auto"/>
          </w:tcPr>
          <w:p w14:paraId="5E0C8766" w14:textId="265BA62E" w:rsidR="00870705" w:rsidRPr="00B7359D" w:rsidRDefault="00870705" w:rsidP="00870705">
            <w:pPr>
              <w:ind w:left="49" w:hanging="49"/>
              <w:jc w:val="both"/>
              <w:rPr>
                <w:kern w:val="32"/>
              </w:rPr>
            </w:pPr>
            <w:r w:rsidRPr="00187171">
              <w:rPr>
                <w:kern w:val="32"/>
              </w:rPr>
              <w:t>О внесении изменений в постановление региональной энергетической комиссии Кемеровской области от 31.12.2015 № 1054 «Об утверждении инвестиционной программы</w:t>
            </w:r>
            <w:r>
              <w:rPr>
                <w:kern w:val="32"/>
              </w:rPr>
              <w:t xml:space="preserve"> </w:t>
            </w:r>
            <w:r w:rsidRPr="00187171">
              <w:rPr>
                <w:kern w:val="32"/>
              </w:rPr>
              <w:t>АО «Оборонэнерго»</w:t>
            </w:r>
            <w:r>
              <w:rPr>
                <w:kern w:val="32"/>
              </w:rPr>
              <w:br/>
            </w:r>
            <w:r w:rsidRPr="00187171">
              <w:rPr>
                <w:kern w:val="32"/>
              </w:rPr>
              <w:t>на период 2016 - 2020 гг.»</w:t>
            </w:r>
          </w:p>
        </w:tc>
      </w:tr>
      <w:tr w:rsidR="00870705" w:rsidRPr="00524D6E" w14:paraId="1F7C63B7" w14:textId="77777777" w:rsidTr="009B5701">
        <w:trPr>
          <w:trHeight w:val="471"/>
          <w:jc w:val="center"/>
        </w:trPr>
        <w:tc>
          <w:tcPr>
            <w:tcW w:w="590" w:type="dxa"/>
            <w:shd w:val="clear" w:color="auto" w:fill="auto"/>
            <w:vAlign w:val="center"/>
          </w:tcPr>
          <w:p w14:paraId="40552B51" w14:textId="4FE9AC73" w:rsidR="00870705" w:rsidRDefault="00870705" w:rsidP="00870705">
            <w:pPr>
              <w:ind w:left="49" w:firstLine="194"/>
            </w:pPr>
            <w:r>
              <w:t>19.</w:t>
            </w:r>
          </w:p>
        </w:tc>
        <w:tc>
          <w:tcPr>
            <w:tcW w:w="8862" w:type="dxa"/>
            <w:shd w:val="clear" w:color="auto" w:fill="auto"/>
          </w:tcPr>
          <w:p w14:paraId="1E6B8FE7" w14:textId="2502ED9B" w:rsidR="00870705" w:rsidRPr="00B7359D" w:rsidRDefault="00870705" w:rsidP="00870705">
            <w:pPr>
              <w:ind w:left="49" w:hanging="49"/>
              <w:jc w:val="both"/>
              <w:rPr>
                <w:kern w:val="32"/>
              </w:rPr>
            </w:pPr>
            <w:r w:rsidRPr="00187171">
              <w:rPr>
                <w:kern w:val="32"/>
              </w:rPr>
              <w:t>Об утверждении инвестиционной программы ООО «Горэлектросеть»</w:t>
            </w:r>
            <w:r>
              <w:rPr>
                <w:kern w:val="32"/>
              </w:rPr>
              <w:br/>
            </w:r>
            <w:r w:rsidRPr="00187171">
              <w:rPr>
                <w:kern w:val="32"/>
              </w:rPr>
              <w:t>(г. Новокузнецк)</w:t>
            </w:r>
            <w:r>
              <w:rPr>
                <w:kern w:val="32"/>
              </w:rPr>
              <w:t xml:space="preserve"> </w:t>
            </w:r>
            <w:r w:rsidRPr="00187171">
              <w:rPr>
                <w:kern w:val="32"/>
              </w:rPr>
              <w:t>на период 2020 - 2024 гг.</w:t>
            </w:r>
          </w:p>
        </w:tc>
      </w:tr>
      <w:tr w:rsidR="00870705" w:rsidRPr="00524D6E" w14:paraId="075F05E3" w14:textId="77777777" w:rsidTr="009B5701">
        <w:trPr>
          <w:trHeight w:val="471"/>
          <w:jc w:val="center"/>
        </w:trPr>
        <w:tc>
          <w:tcPr>
            <w:tcW w:w="590" w:type="dxa"/>
            <w:shd w:val="clear" w:color="auto" w:fill="auto"/>
            <w:vAlign w:val="center"/>
          </w:tcPr>
          <w:p w14:paraId="3A05198F" w14:textId="1FDFD37D" w:rsidR="00870705" w:rsidRDefault="00870705" w:rsidP="00870705">
            <w:pPr>
              <w:ind w:left="49" w:firstLine="194"/>
            </w:pPr>
            <w:r>
              <w:t>20.</w:t>
            </w:r>
          </w:p>
        </w:tc>
        <w:tc>
          <w:tcPr>
            <w:tcW w:w="8862" w:type="dxa"/>
            <w:shd w:val="clear" w:color="auto" w:fill="auto"/>
          </w:tcPr>
          <w:p w14:paraId="70B2687A" w14:textId="7C62244D" w:rsidR="00870705" w:rsidRPr="00B7359D" w:rsidRDefault="00870705" w:rsidP="00870705">
            <w:pPr>
              <w:ind w:left="49" w:hanging="49"/>
              <w:jc w:val="both"/>
              <w:rPr>
                <w:kern w:val="32"/>
              </w:rPr>
            </w:pPr>
            <w:r w:rsidRPr="00187171">
              <w:rPr>
                <w:kern w:val="32"/>
              </w:rPr>
              <w:t>О внесении изменений в постановление региональной энергетической комиссии Кемеровской области от 18.12.2014 № 945 «Об утверждении инвестиционной программы ОАО «Северо-Кузбасская энергетическая компания» (г. Кемерово) на период 2015 - 2019 гг.»</w:t>
            </w:r>
          </w:p>
        </w:tc>
      </w:tr>
      <w:tr w:rsidR="00870705" w:rsidRPr="00524D6E" w14:paraId="58FD816A" w14:textId="77777777" w:rsidTr="009B5701">
        <w:trPr>
          <w:trHeight w:val="471"/>
          <w:jc w:val="center"/>
        </w:trPr>
        <w:tc>
          <w:tcPr>
            <w:tcW w:w="590" w:type="dxa"/>
            <w:shd w:val="clear" w:color="auto" w:fill="auto"/>
            <w:vAlign w:val="center"/>
          </w:tcPr>
          <w:p w14:paraId="6CC00D32" w14:textId="7AE01FCE" w:rsidR="00870705" w:rsidRDefault="00870705" w:rsidP="00870705">
            <w:pPr>
              <w:ind w:left="49" w:firstLine="194"/>
            </w:pPr>
            <w:r>
              <w:t>21.</w:t>
            </w:r>
          </w:p>
        </w:tc>
        <w:tc>
          <w:tcPr>
            <w:tcW w:w="8862" w:type="dxa"/>
            <w:shd w:val="clear" w:color="auto" w:fill="auto"/>
          </w:tcPr>
          <w:p w14:paraId="1EC725B0" w14:textId="5C17ABBC" w:rsidR="00870705" w:rsidRPr="00B7359D" w:rsidRDefault="00870705" w:rsidP="00870705">
            <w:pPr>
              <w:ind w:left="49" w:hanging="49"/>
              <w:jc w:val="both"/>
              <w:rPr>
                <w:kern w:val="32"/>
              </w:rPr>
            </w:pPr>
            <w:r w:rsidRPr="00D1455C">
              <w:rPr>
                <w:kern w:val="32"/>
              </w:rPr>
              <w:t>Об утверждении инвестиционной программы ОАО «Северо-Кузбасская энергетическая компания» (г. Кемерово) на период 2020 - 2024 гг.»</w:t>
            </w:r>
          </w:p>
        </w:tc>
      </w:tr>
      <w:tr w:rsidR="00870705" w:rsidRPr="00524D6E" w14:paraId="7013E022" w14:textId="77777777" w:rsidTr="009B5701">
        <w:trPr>
          <w:trHeight w:val="471"/>
          <w:jc w:val="center"/>
        </w:trPr>
        <w:tc>
          <w:tcPr>
            <w:tcW w:w="590" w:type="dxa"/>
            <w:shd w:val="clear" w:color="auto" w:fill="auto"/>
            <w:vAlign w:val="center"/>
          </w:tcPr>
          <w:p w14:paraId="019B2E9B" w14:textId="25A96B1D" w:rsidR="00870705" w:rsidRDefault="00870705" w:rsidP="00870705">
            <w:pPr>
              <w:ind w:left="49" w:firstLine="194"/>
            </w:pPr>
            <w:r>
              <w:t>22.</w:t>
            </w:r>
          </w:p>
        </w:tc>
        <w:tc>
          <w:tcPr>
            <w:tcW w:w="8862" w:type="dxa"/>
            <w:shd w:val="clear" w:color="auto" w:fill="auto"/>
          </w:tcPr>
          <w:p w14:paraId="395795A0" w14:textId="13243E9D" w:rsidR="00870705" w:rsidRPr="00B7359D" w:rsidRDefault="00870705" w:rsidP="00870705">
            <w:pPr>
              <w:ind w:left="49" w:hanging="49"/>
              <w:jc w:val="both"/>
              <w:rPr>
                <w:kern w:val="32"/>
              </w:rPr>
            </w:pPr>
            <w:r w:rsidRPr="00187171">
              <w:rPr>
                <w:kern w:val="32"/>
              </w:rPr>
              <w:t>О внесении изменений в постановление региональной энергетической комиссии Кемеровской области от 31.12.2015</w:t>
            </w:r>
            <w:r>
              <w:rPr>
                <w:kern w:val="32"/>
              </w:rPr>
              <w:t xml:space="preserve"> </w:t>
            </w:r>
            <w:r w:rsidRPr="00187171">
              <w:rPr>
                <w:kern w:val="32"/>
              </w:rPr>
              <w:t>№ 1053 «Об утверждении инвестиционной программы</w:t>
            </w:r>
            <w:r>
              <w:rPr>
                <w:kern w:val="32"/>
              </w:rPr>
              <w:t xml:space="preserve"> </w:t>
            </w:r>
            <w:r w:rsidRPr="00187171">
              <w:rPr>
                <w:kern w:val="32"/>
              </w:rPr>
              <w:t xml:space="preserve">АО «Электросеть» </w:t>
            </w:r>
            <w:bookmarkStart w:id="4" w:name="_Hlk23344735"/>
            <w:r w:rsidRPr="00187171">
              <w:rPr>
                <w:kern w:val="32"/>
              </w:rPr>
              <w:t>(г. Междуреченск)</w:t>
            </w:r>
            <w:bookmarkEnd w:id="4"/>
            <w:r>
              <w:rPr>
                <w:kern w:val="32"/>
              </w:rPr>
              <w:br/>
            </w:r>
            <w:r w:rsidRPr="00187171">
              <w:rPr>
                <w:kern w:val="32"/>
              </w:rPr>
              <w:t>на 2016 - 2020 годы»</w:t>
            </w:r>
          </w:p>
        </w:tc>
      </w:tr>
      <w:tr w:rsidR="00870705" w:rsidRPr="00524D6E" w14:paraId="2A29761E" w14:textId="77777777" w:rsidTr="009B5701">
        <w:trPr>
          <w:trHeight w:val="471"/>
          <w:jc w:val="center"/>
        </w:trPr>
        <w:tc>
          <w:tcPr>
            <w:tcW w:w="590" w:type="dxa"/>
            <w:shd w:val="clear" w:color="auto" w:fill="auto"/>
            <w:vAlign w:val="center"/>
          </w:tcPr>
          <w:p w14:paraId="5F9E89DE" w14:textId="33381359" w:rsidR="00870705" w:rsidRDefault="00870705" w:rsidP="00870705">
            <w:pPr>
              <w:ind w:left="49" w:firstLine="194"/>
            </w:pPr>
            <w:r>
              <w:t>23.</w:t>
            </w:r>
          </w:p>
        </w:tc>
        <w:tc>
          <w:tcPr>
            <w:tcW w:w="8862" w:type="dxa"/>
            <w:shd w:val="clear" w:color="auto" w:fill="auto"/>
          </w:tcPr>
          <w:p w14:paraId="601BEB94" w14:textId="7082D56A" w:rsidR="00870705" w:rsidRPr="00B7359D" w:rsidRDefault="00870705" w:rsidP="00870705">
            <w:pPr>
              <w:ind w:left="49" w:hanging="49"/>
              <w:jc w:val="both"/>
              <w:rPr>
                <w:kern w:val="32"/>
              </w:rPr>
            </w:pPr>
            <w:r w:rsidRPr="00187171">
              <w:rPr>
                <w:kern w:val="32"/>
              </w:rPr>
              <w:t>Об утверждении инвестиционной программы ООО «ЕвразЭнергоТранс» (г. Новокузнецк)</w:t>
            </w:r>
            <w:r>
              <w:rPr>
                <w:kern w:val="32"/>
              </w:rPr>
              <w:t xml:space="preserve"> </w:t>
            </w:r>
            <w:r w:rsidRPr="00187171">
              <w:rPr>
                <w:kern w:val="32"/>
              </w:rPr>
              <w:t>на период 2020 - 2024 гг.</w:t>
            </w:r>
          </w:p>
        </w:tc>
      </w:tr>
      <w:tr w:rsidR="00870705" w:rsidRPr="00524D6E" w14:paraId="3A41C23A" w14:textId="77777777" w:rsidTr="009B5701">
        <w:trPr>
          <w:trHeight w:val="471"/>
          <w:jc w:val="center"/>
        </w:trPr>
        <w:tc>
          <w:tcPr>
            <w:tcW w:w="590" w:type="dxa"/>
            <w:shd w:val="clear" w:color="auto" w:fill="auto"/>
            <w:vAlign w:val="center"/>
          </w:tcPr>
          <w:p w14:paraId="0E7E7CB8" w14:textId="718D909F" w:rsidR="00870705" w:rsidRDefault="00870705" w:rsidP="00870705">
            <w:pPr>
              <w:ind w:left="49" w:firstLine="194"/>
            </w:pPr>
            <w:r>
              <w:t>24.</w:t>
            </w:r>
          </w:p>
        </w:tc>
        <w:tc>
          <w:tcPr>
            <w:tcW w:w="8862" w:type="dxa"/>
            <w:shd w:val="clear" w:color="auto" w:fill="auto"/>
          </w:tcPr>
          <w:p w14:paraId="25835432" w14:textId="66422F2E" w:rsidR="00870705" w:rsidRPr="00B7359D" w:rsidRDefault="00870705" w:rsidP="00870705">
            <w:pPr>
              <w:ind w:left="49" w:hanging="49"/>
              <w:jc w:val="both"/>
              <w:rPr>
                <w:kern w:val="32"/>
              </w:rPr>
            </w:pPr>
            <w:r w:rsidRPr="00187171">
              <w:rPr>
                <w:kern w:val="32"/>
              </w:rPr>
              <w:t>Об утверждении инвестиционной программы ООО «ОЭСК»</w:t>
            </w:r>
            <w:r>
              <w:rPr>
                <w:kern w:val="32"/>
              </w:rPr>
              <w:br/>
            </w:r>
            <w:r w:rsidRPr="00187171">
              <w:rPr>
                <w:kern w:val="32"/>
              </w:rPr>
              <w:t>(г. Прокопьевск)</w:t>
            </w:r>
            <w:r>
              <w:rPr>
                <w:kern w:val="32"/>
              </w:rPr>
              <w:t xml:space="preserve"> </w:t>
            </w:r>
            <w:r w:rsidRPr="00187171">
              <w:rPr>
                <w:kern w:val="32"/>
              </w:rPr>
              <w:t>на период 2020 - 2024 гг.</w:t>
            </w:r>
          </w:p>
        </w:tc>
      </w:tr>
      <w:tr w:rsidR="00870705" w:rsidRPr="00524D6E" w14:paraId="44358C1A" w14:textId="77777777" w:rsidTr="009B5701">
        <w:trPr>
          <w:trHeight w:val="471"/>
          <w:jc w:val="center"/>
        </w:trPr>
        <w:tc>
          <w:tcPr>
            <w:tcW w:w="590" w:type="dxa"/>
            <w:shd w:val="clear" w:color="auto" w:fill="auto"/>
            <w:vAlign w:val="center"/>
          </w:tcPr>
          <w:p w14:paraId="5EA19698" w14:textId="044BDBD3" w:rsidR="00870705" w:rsidRDefault="00870705" w:rsidP="00870705">
            <w:pPr>
              <w:ind w:left="49" w:firstLine="194"/>
            </w:pPr>
            <w:r>
              <w:t>25.</w:t>
            </w:r>
          </w:p>
        </w:tc>
        <w:tc>
          <w:tcPr>
            <w:tcW w:w="8862" w:type="dxa"/>
            <w:shd w:val="clear" w:color="auto" w:fill="auto"/>
          </w:tcPr>
          <w:p w14:paraId="781B23B3" w14:textId="1418D24D" w:rsidR="00870705" w:rsidRPr="00B7359D" w:rsidRDefault="00870705" w:rsidP="00870705">
            <w:pPr>
              <w:ind w:left="49" w:hanging="49"/>
              <w:jc w:val="both"/>
              <w:rPr>
                <w:kern w:val="32"/>
              </w:rPr>
            </w:pPr>
            <w:r w:rsidRPr="001E100E">
              <w:rPr>
                <w:kern w:val="32"/>
              </w:rPr>
              <w:t>Об утверждении инвестиционной программы ОАО «РЖД»</w:t>
            </w:r>
            <w:r>
              <w:rPr>
                <w:kern w:val="32"/>
              </w:rPr>
              <w:br/>
            </w:r>
            <w:r w:rsidRPr="001E100E">
              <w:rPr>
                <w:kern w:val="32"/>
              </w:rPr>
              <w:t xml:space="preserve">(Западно-Сибирская дирекция по энергообеспечению </w:t>
            </w:r>
            <w:r>
              <w:rPr>
                <w:kern w:val="32"/>
              </w:rPr>
              <w:t>–</w:t>
            </w:r>
            <w:r w:rsidRPr="001E100E">
              <w:rPr>
                <w:kern w:val="32"/>
              </w:rPr>
              <w:t xml:space="preserve"> структурное</w:t>
            </w:r>
            <w:r>
              <w:rPr>
                <w:kern w:val="32"/>
              </w:rPr>
              <w:br/>
            </w:r>
            <w:r w:rsidRPr="001E100E">
              <w:rPr>
                <w:kern w:val="32"/>
              </w:rPr>
              <w:t>подразделение Трансэнерго - филиал ОАО «РЖД»)</w:t>
            </w:r>
            <w:r>
              <w:rPr>
                <w:kern w:val="32"/>
              </w:rPr>
              <w:t xml:space="preserve"> </w:t>
            </w:r>
            <w:r w:rsidRPr="001E100E">
              <w:rPr>
                <w:kern w:val="32"/>
              </w:rPr>
              <w:t>на период</w:t>
            </w:r>
            <w:r>
              <w:rPr>
                <w:kern w:val="32"/>
              </w:rPr>
              <w:br/>
            </w:r>
            <w:r w:rsidRPr="001E100E">
              <w:rPr>
                <w:kern w:val="32"/>
              </w:rPr>
              <w:t>2020 - 2024 гг.</w:t>
            </w:r>
          </w:p>
        </w:tc>
      </w:tr>
      <w:tr w:rsidR="00870705" w:rsidRPr="00524D6E" w14:paraId="73CDED98" w14:textId="77777777" w:rsidTr="009B5701">
        <w:trPr>
          <w:trHeight w:val="471"/>
          <w:jc w:val="center"/>
        </w:trPr>
        <w:tc>
          <w:tcPr>
            <w:tcW w:w="590" w:type="dxa"/>
            <w:shd w:val="clear" w:color="auto" w:fill="auto"/>
            <w:vAlign w:val="center"/>
          </w:tcPr>
          <w:p w14:paraId="390BBB07" w14:textId="68766E99" w:rsidR="00870705" w:rsidRDefault="00870705" w:rsidP="00870705">
            <w:pPr>
              <w:ind w:left="49" w:firstLine="194"/>
            </w:pPr>
            <w:r>
              <w:t>26.</w:t>
            </w:r>
          </w:p>
        </w:tc>
        <w:tc>
          <w:tcPr>
            <w:tcW w:w="8862" w:type="dxa"/>
            <w:shd w:val="clear" w:color="auto" w:fill="auto"/>
          </w:tcPr>
          <w:p w14:paraId="1212BC49" w14:textId="17489E9B" w:rsidR="00870705" w:rsidRPr="00B7359D" w:rsidRDefault="00870705" w:rsidP="00870705">
            <w:pPr>
              <w:ind w:left="49" w:hanging="49"/>
              <w:jc w:val="both"/>
              <w:rPr>
                <w:kern w:val="32"/>
              </w:rPr>
            </w:pPr>
            <w:r w:rsidRPr="001E100E">
              <w:rPr>
                <w:kern w:val="32"/>
              </w:rPr>
              <w:t>Об утверждении инвестиционной программы ОАО «РЖД» (Красноярская дирекция по энергообеспечению - структурное подразделение</w:t>
            </w:r>
            <w:r>
              <w:rPr>
                <w:kern w:val="32"/>
              </w:rPr>
              <w:br/>
            </w:r>
            <w:r w:rsidRPr="001E100E">
              <w:rPr>
                <w:kern w:val="32"/>
              </w:rPr>
              <w:t>Трансэнерго - филиал ОАО «РЖД») на период 2020 - 2024 гг.</w:t>
            </w:r>
          </w:p>
        </w:tc>
      </w:tr>
      <w:tr w:rsidR="00870705" w:rsidRPr="00524D6E" w14:paraId="2764AB7B" w14:textId="77777777" w:rsidTr="009B5701">
        <w:trPr>
          <w:trHeight w:val="471"/>
          <w:jc w:val="center"/>
        </w:trPr>
        <w:tc>
          <w:tcPr>
            <w:tcW w:w="590" w:type="dxa"/>
            <w:shd w:val="clear" w:color="auto" w:fill="auto"/>
            <w:vAlign w:val="center"/>
          </w:tcPr>
          <w:p w14:paraId="565ADCD5" w14:textId="0ACD27D0" w:rsidR="00870705" w:rsidRDefault="00870705" w:rsidP="00870705">
            <w:pPr>
              <w:ind w:left="49" w:firstLine="194"/>
            </w:pPr>
            <w:r>
              <w:t>27.</w:t>
            </w:r>
          </w:p>
        </w:tc>
        <w:tc>
          <w:tcPr>
            <w:tcW w:w="8862" w:type="dxa"/>
            <w:shd w:val="clear" w:color="auto" w:fill="auto"/>
          </w:tcPr>
          <w:p w14:paraId="76D6BEDA" w14:textId="57F9507D" w:rsidR="00870705" w:rsidRPr="00B7359D" w:rsidRDefault="00870705" w:rsidP="00870705">
            <w:pPr>
              <w:ind w:left="49" w:hanging="49"/>
              <w:jc w:val="both"/>
              <w:rPr>
                <w:kern w:val="32"/>
              </w:rPr>
            </w:pPr>
            <w:r w:rsidRPr="001E100E">
              <w:rPr>
                <w:kern w:val="32"/>
              </w:rPr>
              <w:t>Об утверждении инвестиционной программы</w:t>
            </w:r>
            <w:r>
              <w:rPr>
                <w:kern w:val="32"/>
              </w:rPr>
              <w:t xml:space="preserve"> </w:t>
            </w:r>
            <w:r w:rsidRPr="001E100E">
              <w:rPr>
                <w:kern w:val="32"/>
              </w:rPr>
              <w:t>ООО «ЭнергоТранзит»</w:t>
            </w:r>
            <w:r>
              <w:rPr>
                <w:kern w:val="32"/>
              </w:rPr>
              <w:br/>
            </w:r>
            <w:r w:rsidRPr="001E100E">
              <w:rPr>
                <w:kern w:val="32"/>
              </w:rPr>
              <w:t>(г. Новокузнецк)</w:t>
            </w:r>
            <w:r>
              <w:rPr>
                <w:kern w:val="32"/>
              </w:rPr>
              <w:t xml:space="preserve"> </w:t>
            </w:r>
            <w:r w:rsidRPr="001E100E">
              <w:rPr>
                <w:kern w:val="32"/>
              </w:rPr>
              <w:t>в сфере теплоснабжения на 2020 год</w:t>
            </w:r>
          </w:p>
        </w:tc>
      </w:tr>
      <w:tr w:rsidR="00870705" w:rsidRPr="00524D6E" w14:paraId="69A352B2" w14:textId="77777777" w:rsidTr="009B5701">
        <w:trPr>
          <w:trHeight w:val="471"/>
          <w:jc w:val="center"/>
        </w:trPr>
        <w:tc>
          <w:tcPr>
            <w:tcW w:w="590" w:type="dxa"/>
            <w:shd w:val="clear" w:color="auto" w:fill="auto"/>
            <w:vAlign w:val="center"/>
          </w:tcPr>
          <w:p w14:paraId="4041A293" w14:textId="2ADE1564" w:rsidR="00870705" w:rsidRDefault="00870705" w:rsidP="00870705">
            <w:pPr>
              <w:ind w:left="49" w:firstLine="194"/>
            </w:pPr>
            <w:r>
              <w:lastRenderedPageBreak/>
              <w:t>28.</w:t>
            </w:r>
          </w:p>
        </w:tc>
        <w:tc>
          <w:tcPr>
            <w:tcW w:w="8862" w:type="dxa"/>
            <w:shd w:val="clear" w:color="auto" w:fill="auto"/>
          </w:tcPr>
          <w:p w14:paraId="3106B6E6" w14:textId="12919D63" w:rsidR="00870705" w:rsidRPr="00B7359D" w:rsidRDefault="00870705" w:rsidP="00870705">
            <w:pPr>
              <w:ind w:left="49" w:hanging="49"/>
              <w:jc w:val="both"/>
              <w:rPr>
                <w:kern w:val="32"/>
              </w:rPr>
            </w:pPr>
            <w:r w:rsidRPr="00586127">
              <w:rPr>
                <w:kern w:val="32"/>
              </w:rPr>
              <w:t>Об утверждении инвестиционной программы ООО «Кузбасская энергосетевая компания» (г. Кемерово) на период 2020 - 2024 гг.</w:t>
            </w:r>
          </w:p>
        </w:tc>
      </w:tr>
    </w:tbl>
    <w:p w14:paraId="09727580" w14:textId="77777777" w:rsidR="00CA73E7" w:rsidRDefault="00CA73E7" w:rsidP="001450C6">
      <w:pPr>
        <w:jc w:val="both"/>
      </w:pPr>
    </w:p>
    <w:p w14:paraId="2075FB3F" w14:textId="77777777" w:rsidR="000D004C" w:rsidRDefault="000D004C" w:rsidP="000D004C">
      <w:pPr>
        <w:ind w:left="49" w:hanging="49"/>
        <w:jc w:val="both"/>
        <w:rPr>
          <w:sz w:val="23"/>
          <w:szCs w:val="23"/>
        </w:rPr>
      </w:pPr>
    </w:p>
    <w:p w14:paraId="4CF88DBE" w14:textId="718EC612" w:rsidR="00F27EAF" w:rsidRPr="00870705" w:rsidRDefault="00BE4EE9" w:rsidP="000D004C">
      <w:pPr>
        <w:ind w:left="49" w:firstLine="660"/>
        <w:jc w:val="both"/>
        <w:rPr>
          <w:b/>
          <w:bCs/>
          <w:kern w:val="32"/>
        </w:rPr>
      </w:pPr>
      <w:r w:rsidRPr="00312424">
        <w:rPr>
          <w:sz w:val="23"/>
          <w:szCs w:val="23"/>
        </w:rPr>
        <w:t>Вопрос 1</w:t>
      </w:r>
      <w:r w:rsidRPr="00870705">
        <w:rPr>
          <w:b/>
          <w:bCs/>
          <w:sz w:val="23"/>
          <w:szCs w:val="23"/>
        </w:rPr>
        <w:t xml:space="preserve">. </w:t>
      </w:r>
      <w:r w:rsidR="004C01C1" w:rsidRPr="00870705">
        <w:rPr>
          <w:b/>
          <w:bCs/>
          <w:sz w:val="23"/>
          <w:szCs w:val="23"/>
        </w:rPr>
        <w:t>«</w:t>
      </w:r>
      <w:r w:rsidR="00870705" w:rsidRPr="00870705">
        <w:rPr>
          <w:b/>
          <w:bCs/>
          <w:kern w:val="32"/>
        </w:rPr>
        <w:t>Об установлении тарифов на подключение (технологическое присоединение) к централизованным системам холодного водоснабжения</w:t>
      </w:r>
      <w:r w:rsidR="00870705" w:rsidRPr="00870705">
        <w:rPr>
          <w:b/>
          <w:bCs/>
          <w:kern w:val="32"/>
        </w:rPr>
        <w:br/>
        <w:t>ООО «ЭНЕРГОРЕСУРС» на территории Беловского муниципального района, Ленинск-Кузнецкого муниципального округа</w:t>
      </w:r>
      <w:r w:rsidR="009B5701" w:rsidRPr="00870705">
        <w:rPr>
          <w:b/>
          <w:bCs/>
          <w:sz w:val="23"/>
          <w:szCs w:val="23"/>
        </w:rPr>
        <w:t>»</w:t>
      </w:r>
    </w:p>
    <w:p w14:paraId="40039348" w14:textId="77777777" w:rsidR="00F27EAF" w:rsidRDefault="00F27EAF" w:rsidP="00F27EAF">
      <w:pPr>
        <w:ind w:firstLine="709"/>
        <w:jc w:val="both"/>
        <w:rPr>
          <w:b/>
          <w:bCs/>
          <w:sz w:val="23"/>
          <w:szCs w:val="23"/>
        </w:rPr>
      </w:pPr>
    </w:p>
    <w:p w14:paraId="0F3DB1F6" w14:textId="336C70CD" w:rsidR="006E15C4" w:rsidRDefault="00BE4EE9" w:rsidP="00267A6E">
      <w:pPr>
        <w:ind w:firstLine="709"/>
        <w:jc w:val="both"/>
        <w:rPr>
          <w:bCs/>
          <w:szCs w:val="20"/>
        </w:rPr>
      </w:pPr>
      <w:r w:rsidRPr="00201219">
        <w:rPr>
          <w:bCs/>
        </w:rPr>
        <w:t>Докладчик</w:t>
      </w:r>
      <w:r w:rsidR="003B11FB" w:rsidRPr="00201219">
        <w:rPr>
          <w:bCs/>
        </w:rPr>
        <w:t xml:space="preserve"> </w:t>
      </w:r>
      <w:r w:rsidR="00352349">
        <w:rPr>
          <w:b/>
        </w:rPr>
        <w:t>Давидович Е</w:t>
      </w:r>
      <w:r w:rsidR="00F27EAF">
        <w:rPr>
          <w:b/>
        </w:rPr>
        <w:t>.</w:t>
      </w:r>
      <w:r w:rsidR="00352349">
        <w:rPr>
          <w:b/>
        </w:rPr>
        <w:t>Ю.</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9B5701">
        <w:rPr>
          <w:bCs/>
          <w:szCs w:val="20"/>
        </w:rPr>
        <w:t>е</w:t>
      </w:r>
      <w:r w:rsidR="00201219" w:rsidRPr="00632AC2">
        <w:rPr>
          <w:bCs/>
          <w:szCs w:val="20"/>
        </w:rPr>
        <w:t>т</w:t>
      </w:r>
      <w:r w:rsidR="00352349">
        <w:rPr>
          <w:bCs/>
          <w:szCs w:val="20"/>
        </w:rPr>
        <w:t xml:space="preserve"> у</w:t>
      </w:r>
      <w:r w:rsidR="00352349" w:rsidRPr="00352349">
        <w:rPr>
          <w:bCs/>
          <w:szCs w:val="20"/>
        </w:rPr>
        <w:t>становить тарифы на подключение (технологическое присоединение) к централизованной системе холодного водоснабжения</w:t>
      </w:r>
      <w:r w:rsidR="00352349">
        <w:rPr>
          <w:bCs/>
          <w:szCs w:val="20"/>
        </w:rPr>
        <w:t xml:space="preserve"> </w:t>
      </w:r>
      <w:r w:rsidR="00352349">
        <w:rPr>
          <w:bCs/>
          <w:szCs w:val="20"/>
        </w:rPr>
        <w:br/>
      </w:r>
      <w:r w:rsidR="00352349" w:rsidRPr="00352349">
        <w:rPr>
          <w:bCs/>
          <w:szCs w:val="20"/>
        </w:rPr>
        <w:t xml:space="preserve">ООО «ЭНЕРГОРЕСУРС», ИНН 4205284720,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Беловского муниципального района, Ленинск-Кузнецкого муниципального округа  на период  с 01.11.2019 по 31.12.2022 года с календарной разбивкой согласно приложению </w:t>
      </w:r>
      <w:r w:rsidR="00352349">
        <w:rPr>
          <w:bCs/>
          <w:szCs w:val="20"/>
        </w:rPr>
        <w:t xml:space="preserve">№ 2 </w:t>
      </w:r>
      <w:r w:rsidR="00352349" w:rsidRPr="00352349">
        <w:rPr>
          <w:bCs/>
          <w:szCs w:val="20"/>
        </w:rPr>
        <w:t xml:space="preserve">к настоящему </w:t>
      </w:r>
      <w:r w:rsidR="00352349">
        <w:rPr>
          <w:bCs/>
          <w:szCs w:val="20"/>
        </w:rPr>
        <w:t>протоколу</w:t>
      </w:r>
      <w:r w:rsidR="00352349" w:rsidRPr="00352349">
        <w:rPr>
          <w:bCs/>
          <w:szCs w:val="20"/>
        </w:rPr>
        <w:t xml:space="preserve">.  </w:t>
      </w:r>
    </w:p>
    <w:p w14:paraId="623026A9" w14:textId="6C481874" w:rsidR="00267A6E" w:rsidRDefault="00267A6E" w:rsidP="00267A6E">
      <w:pPr>
        <w:ind w:firstLine="709"/>
        <w:jc w:val="both"/>
        <w:rPr>
          <w:bCs/>
          <w:szCs w:val="20"/>
        </w:rPr>
      </w:pPr>
    </w:p>
    <w:p w14:paraId="24DF0C09" w14:textId="0D920974" w:rsidR="00267A6E" w:rsidRDefault="00267A6E" w:rsidP="00267A6E">
      <w:pPr>
        <w:ind w:firstLine="709"/>
        <w:jc w:val="both"/>
        <w:rPr>
          <w:bCs/>
          <w:szCs w:val="20"/>
        </w:rPr>
      </w:pPr>
      <w:r>
        <w:rPr>
          <w:bCs/>
          <w:szCs w:val="20"/>
        </w:rPr>
        <w:t xml:space="preserve">В деле имеется письменное обращение (вх. № 5583 от 30.10.2019; </w:t>
      </w:r>
      <w:r>
        <w:rPr>
          <w:bCs/>
          <w:szCs w:val="20"/>
        </w:rPr>
        <w:br/>
        <w:t>исх. № 432 от 30.10.2019) за подписью директора ООО «Энергоресурс» Рубина А.С. с просьбой рассмотреть вопрос в отсутствии представителей общества.</w:t>
      </w:r>
    </w:p>
    <w:p w14:paraId="36814CE8" w14:textId="3A365562" w:rsidR="00267A6E" w:rsidRDefault="00267A6E" w:rsidP="00267A6E">
      <w:pPr>
        <w:ind w:firstLine="709"/>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27C4290" w14:textId="0F700BA7" w:rsidR="005976A0" w:rsidRPr="00352349" w:rsidRDefault="00200343" w:rsidP="00352349">
      <w:pPr>
        <w:ind w:left="49" w:firstLine="660"/>
        <w:jc w:val="both"/>
        <w:rPr>
          <w:b/>
          <w:bCs/>
          <w:sz w:val="23"/>
          <w:szCs w:val="23"/>
        </w:rPr>
      </w:pPr>
      <w:r w:rsidRPr="00D02A67">
        <w:rPr>
          <w:sz w:val="23"/>
          <w:szCs w:val="23"/>
        </w:rPr>
        <w:t xml:space="preserve">Вопрос 2. </w:t>
      </w:r>
      <w:r w:rsidRPr="00352349">
        <w:rPr>
          <w:b/>
          <w:bCs/>
          <w:sz w:val="23"/>
          <w:szCs w:val="23"/>
        </w:rPr>
        <w:t>«</w:t>
      </w:r>
      <w:r w:rsidR="00352349" w:rsidRPr="00352349">
        <w:rPr>
          <w:b/>
          <w:bCs/>
          <w:sz w:val="23"/>
          <w:szCs w:val="23"/>
        </w:rPr>
        <w:t>О внесении изменений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(г. Киселевск), в сфере теплоснабжения на 2016-2022 годы»</w:t>
      </w:r>
      <w:r w:rsidRPr="00352349">
        <w:rPr>
          <w:b/>
          <w:bCs/>
          <w:sz w:val="23"/>
          <w:szCs w:val="23"/>
        </w:rPr>
        <w:t>»</w:t>
      </w:r>
    </w:p>
    <w:p w14:paraId="49F57457" w14:textId="04267792" w:rsidR="00792EFA" w:rsidRPr="006E15C4" w:rsidRDefault="00792EFA" w:rsidP="00792EFA">
      <w:pPr>
        <w:ind w:firstLine="708"/>
        <w:jc w:val="both"/>
        <w:rPr>
          <w:b/>
          <w:bCs/>
        </w:rPr>
      </w:pPr>
    </w:p>
    <w:p w14:paraId="2D99CB2A" w14:textId="3C65A7B6" w:rsidR="006E15C4" w:rsidRDefault="006E15C4" w:rsidP="00842839">
      <w:pPr>
        <w:pStyle w:val="a8"/>
        <w:ind w:firstLine="426"/>
        <w:jc w:val="both"/>
        <w:rPr>
          <w:bCs/>
          <w:szCs w:val="20"/>
        </w:rPr>
      </w:pPr>
      <w:r w:rsidRPr="00201219">
        <w:rPr>
          <w:bCs/>
        </w:rPr>
        <w:t xml:space="preserve">Докладчик </w:t>
      </w:r>
      <w:r w:rsidR="00842839">
        <w:rPr>
          <w:b/>
        </w:rPr>
        <w:t>Кулебакин С.В</w:t>
      </w:r>
      <w:r>
        <w:rPr>
          <w:b/>
        </w:rPr>
        <w:t xml:space="preserve">. </w:t>
      </w:r>
      <w:r w:rsidRPr="00632AC2">
        <w:rPr>
          <w:bCs/>
          <w:szCs w:val="20"/>
        </w:rPr>
        <w:t xml:space="preserve">согласно экспертному заключению (приложение № </w:t>
      </w:r>
      <w:r w:rsidR="00842839">
        <w:rPr>
          <w:bCs/>
          <w:szCs w:val="20"/>
        </w:rPr>
        <w:t>3</w:t>
      </w:r>
      <w:r w:rsidRPr="00632AC2">
        <w:rPr>
          <w:bCs/>
          <w:szCs w:val="20"/>
        </w:rPr>
        <w:t xml:space="preserve"> к настоящему протоколу) предлага</w:t>
      </w:r>
      <w:r>
        <w:rPr>
          <w:bCs/>
          <w:szCs w:val="20"/>
        </w:rPr>
        <w:t>е</w:t>
      </w:r>
      <w:r w:rsidRPr="00632AC2">
        <w:rPr>
          <w:bCs/>
          <w:szCs w:val="20"/>
        </w:rPr>
        <w:t>т</w:t>
      </w:r>
      <w:r w:rsidR="00842839">
        <w:rPr>
          <w:bCs/>
          <w:szCs w:val="20"/>
        </w:rPr>
        <w:t xml:space="preserve"> </w:t>
      </w:r>
      <w:r w:rsidR="00842839" w:rsidRPr="00842839">
        <w:rPr>
          <w:bCs/>
          <w:szCs w:val="20"/>
        </w:rPr>
        <w:t xml:space="preserve">внести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w:t>
      </w:r>
      <w:r w:rsidR="00842839" w:rsidRPr="00842839">
        <w:rPr>
          <w:bCs/>
          <w:szCs w:val="20"/>
        </w:rPr>
        <w:br/>
        <w:t xml:space="preserve">(г. Киселевск) в сфере теплоснабжения на 2016-2022 годы» (в редакции постановления региональной энергетической комиссии Кемеровской области от 12.02.2016 № 13) следующие изменения, приложения № 1, 2  изложить в новой редакции, согласно приложению </w:t>
      </w:r>
      <w:r w:rsidR="00842839">
        <w:rPr>
          <w:bCs/>
          <w:szCs w:val="20"/>
        </w:rPr>
        <w:t xml:space="preserve">№ 4 </w:t>
      </w:r>
      <w:r w:rsidR="00842839" w:rsidRPr="00842839">
        <w:rPr>
          <w:bCs/>
          <w:szCs w:val="20"/>
        </w:rPr>
        <w:t xml:space="preserve">к настоящему </w:t>
      </w:r>
      <w:r w:rsidR="00842839">
        <w:rPr>
          <w:bCs/>
          <w:szCs w:val="20"/>
        </w:rPr>
        <w:t>протоколу</w:t>
      </w:r>
      <w:r w:rsidR="00842839" w:rsidRPr="00842839">
        <w:rPr>
          <w:bCs/>
          <w:szCs w:val="20"/>
        </w:rPr>
        <w:t>.</w:t>
      </w:r>
    </w:p>
    <w:p w14:paraId="158FCB5A" w14:textId="77777777" w:rsidR="006E15C4" w:rsidRDefault="006E15C4" w:rsidP="00200343">
      <w:pPr>
        <w:ind w:firstLine="567"/>
        <w:jc w:val="both"/>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lastRenderedPageBreak/>
        <w:t>Согласиться с предложением докладчика.</w:t>
      </w:r>
    </w:p>
    <w:p w14:paraId="59527432" w14:textId="77777777" w:rsidR="00200343" w:rsidRPr="00AD247C" w:rsidRDefault="00200343" w:rsidP="00200343">
      <w:pPr>
        <w:jc w:val="both"/>
        <w:rPr>
          <w:bCs/>
        </w:rPr>
      </w:pPr>
    </w:p>
    <w:p w14:paraId="46E1202F" w14:textId="77777777" w:rsidR="00E92922" w:rsidRDefault="00200343" w:rsidP="00E92922">
      <w:pPr>
        <w:ind w:firstLine="567"/>
        <w:jc w:val="both"/>
        <w:rPr>
          <w:b/>
        </w:rPr>
      </w:pPr>
      <w:r w:rsidRPr="00AD247C">
        <w:rPr>
          <w:b/>
        </w:rPr>
        <w:t>Голосовали «ЗА» – единогласно.</w:t>
      </w:r>
    </w:p>
    <w:p w14:paraId="22530348" w14:textId="77777777" w:rsidR="00E92922" w:rsidRDefault="00E92922" w:rsidP="00E92922">
      <w:pPr>
        <w:ind w:firstLine="567"/>
        <w:jc w:val="both"/>
        <w:rPr>
          <w:b/>
        </w:rPr>
      </w:pPr>
    </w:p>
    <w:p w14:paraId="116DABCE" w14:textId="77777777" w:rsidR="000235AE" w:rsidRDefault="00200343" w:rsidP="000235AE">
      <w:pPr>
        <w:ind w:firstLine="567"/>
        <w:jc w:val="both"/>
        <w:rPr>
          <w:b/>
          <w:bCs/>
        </w:rPr>
      </w:pPr>
      <w:r w:rsidRPr="00E92922">
        <w:rPr>
          <w:sz w:val="23"/>
          <w:szCs w:val="23"/>
        </w:rPr>
        <w:t>Вопрос 3.</w:t>
      </w:r>
      <w:r w:rsidRPr="00E92922">
        <w:rPr>
          <w:b/>
          <w:bCs/>
          <w:sz w:val="23"/>
          <w:szCs w:val="23"/>
        </w:rPr>
        <w:t xml:space="preserve"> </w:t>
      </w:r>
      <w:r w:rsidRPr="00842839">
        <w:rPr>
          <w:b/>
          <w:bCs/>
          <w:sz w:val="23"/>
          <w:szCs w:val="23"/>
        </w:rPr>
        <w:t>«</w:t>
      </w:r>
      <w:r w:rsidR="00842839" w:rsidRPr="00842839">
        <w:rPr>
          <w:b/>
          <w:bCs/>
          <w:kern w:val="32"/>
        </w:rPr>
        <w:t>О внесении изменений в постановление региональной энергетической комиссии Кемеровской области от 11.12.2018 № 487 «Об установлении ООО «Киселевская объединенная тепловая компания» долгосрочных</w:t>
      </w:r>
      <w:r w:rsidR="00842839">
        <w:rPr>
          <w:b/>
          <w:bCs/>
          <w:kern w:val="32"/>
        </w:rPr>
        <w:t xml:space="preserve"> </w:t>
      </w:r>
      <w:r w:rsidR="00842839" w:rsidRPr="00842839">
        <w:rPr>
          <w:b/>
          <w:bCs/>
          <w:kern w:val="32"/>
        </w:rPr>
        <w:t>параметров регулирования и долгосрочных тарифов на тепловую</w:t>
      </w:r>
      <w:r w:rsidR="00842839">
        <w:rPr>
          <w:b/>
          <w:bCs/>
          <w:kern w:val="32"/>
        </w:rPr>
        <w:t xml:space="preserve"> </w:t>
      </w:r>
      <w:r w:rsidR="00842839" w:rsidRPr="00842839">
        <w:rPr>
          <w:b/>
          <w:bCs/>
          <w:kern w:val="32"/>
        </w:rPr>
        <w:t>энергию, реализуемую на потребительском рынке г. Киселевска,</w:t>
      </w:r>
      <w:r w:rsidR="00842839">
        <w:rPr>
          <w:b/>
          <w:bCs/>
          <w:kern w:val="32"/>
        </w:rPr>
        <w:t xml:space="preserve"> </w:t>
      </w:r>
      <w:r w:rsidR="00842839" w:rsidRPr="00842839">
        <w:rPr>
          <w:b/>
          <w:bCs/>
          <w:kern w:val="32"/>
        </w:rPr>
        <w:t>на 2019-2023 годы» в части 2020 года</w:t>
      </w:r>
      <w:r w:rsidRPr="00842839">
        <w:rPr>
          <w:b/>
          <w:bCs/>
          <w:sz w:val="23"/>
          <w:szCs w:val="23"/>
        </w:rPr>
        <w:t>»</w:t>
      </w:r>
    </w:p>
    <w:p w14:paraId="2E4C0C37" w14:textId="77777777" w:rsidR="000235AE" w:rsidRDefault="000235AE" w:rsidP="000235AE">
      <w:pPr>
        <w:ind w:firstLine="567"/>
        <w:jc w:val="both"/>
        <w:rPr>
          <w:b/>
          <w:bCs/>
        </w:rPr>
      </w:pPr>
    </w:p>
    <w:p w14:paraId="319500F3" w14:textId="3764BA4E" w:rsidR="00E92922" w:rsidRPr="000235AE" w:rsidRDefault="00D02A67" w:rsidP="000235AE">
      <w:pPr>
        <w:ind w:firstLine="567"/>
        <w:jc w:val="both"/>
        <w:rPr>
          <w:b/>
          <w:bCs/>
        </w:rPr>
      </w:pPr>
      <w:r w:rsidRPr="00AD247C">
        <w:t xml:space="preserve">Докладчик </w:t>
      </w:r>
      <w:r w:rsidR="00842839" w:rsidRPr="00842839">
        <w:rPr>
          <w:b/>
          <w:bCs/>
        </w:rPr>
        <w:t>Незнанов П.Г</w:t>
      </w:r>
      <w:r w:rsidRPr="00842839">
        <w:rPr>
          <w:b/>
          <w:bCs/>
        </w:rPr>
        <w:t xml:space="preserve">. </w:t>
      </w:r>
      <w:r w:rsidR="00E92922" w:rsidRPr="00842839">
        <w:rPr>
          <w:bCs/>
          <w:szCs w:val="20"/>
        </w:rPr>
        <w:t xml:space="preserve">согласно экспертному заключению (приложение № </w:t>
      </w:r>
      <w:r w:rsidR="00842839" w:rsidRPr="00842839">
        <w:rPr>
          <w:bCs/>
          <w:szCs w:val="20"/>
        </w:rPr>
        <w:t>5</w:t>
      </w:r>
      <w:r w:rsidR="00E92922" w:rsidRPr="00842839">
        <w:rPr>
          <w:bCs/>
          <w:szCs w:val="20"/>
        </w:rPr>
        <w:t xml:space="preserve"> к настоящему протоколу) предлагает </w:t>
      </w:r>
      <w:r w:rsidR="00842839" w:rsidRPr="00842839">
        <w:rPr>
          <w:bCs/>
          <w:szCs w:val="20"/>
        </w:rPr>
        <w:t>внести изменения в приложение № 2 к постановлению региональной энергетической комиссии Кемеровской области от 11.12.2018</w:t>
      </w:r>
      <w:r w:rsidR="00842839" w:rsidRPr="00842839">
        <w:rPr>
          <w:bCs/>
          <w:szCs w:val="20"/>
        </w:rPr>
        <w:br/>
        <w:t xml:space="preserve">№ 487 «Об установлении ООО «Киселевская объединенная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2019-2023 годы», изложив его в новой редакции </w:t>
      </w:r>
      <w:r w:rsidR="00E92922" w:rsidRPr="00842839">
        <w:rPr>
          <w:bCs/>
          <w:szCs w:val="20"/>
        </w:rPr>
        <w:t xml:space="preserve">согласно приложению № </w:t>
      </w:r>
      <w:r w:rsidR="00842839" w:rsidRPr="00842839">
        <w:rPr>
          <w:bCs/>
          <w:szCs w:val="20"/>
        </w:rPr>
        <w:t>6</w:t>
      </w:r>
      <w:r w:rsidR="00E92922" w:rsidRPr="00842839">
        <w:rPr>
          <w:bCs/>
          <w:szCs w:val="20"/>
        </w:rPr>
        <w:t xml:space="preserve"> к настоящему протоколу.</w:t>
      </w:r>
    </w:p>
    <w:p w14:paraId="21663EC4" w14:textId="77777777" w:rsidR="00E92922" w:rsidRDefault="00E92922" w:rsidP="00E92922">
      <w:pPr>
        <w:autoSpaceDE w:val="0"/>
        <w:autoSpaceDN w:val="0"/>
        <w:adjustRightInd w:val="0"/>
        <w:ind w:firstLine="567"/>
        <w:jc w:val="both"/>
      </w:pPr>
    </w:p>
    <w:p w14:paraId="2021AF1B" w14:textId="4FAF0A0D"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40A60469" w14:textId="77777777" w:rsidR="00842839" w:rsidRPr="00C51C0E" w:rsidRDefault="00B25FAD" w:rsidP="00842839">
      <w:pPr>
        <w:ind w:firstLine="567"/>
        <w:jc w:val="both"/>
        <w:rPr>
          <w:b/>
          <w:bCs/>
          <w:sz w:val="23"/>
          <w:szCs w:val="23"/>
        </w:rPr>
      </w:pPr>
      <w:r w:rsidRPr="00C51C0E">
        <w:rPr>
          <w:sz w:val="23"/>
          <w:szCs w:val="23"/>
        </w:rPr>
        <w:t xml:space="preserve">Вопрос 4. </w:t>
      </w:r>
      <w:r w:rsidRPr="00C51C0E">
        <w:rPr>
          <w:b/>
          <w:bCs/>
          <w:sz w:val="23"/>
          <w:szCs w:val="23"/>
        </w:rPr>
        <w:t>«</w:t>
      </w:r>
      <w:r w:rsidR="00842839" w:rsidRPr="00C51C0E">
        <w:rPr>
          <w:b/>
          <w:bCs/>
          <w:sz w:val="23"/>
          <w:szCs w:val="23"/>
        </w:rPr>
        <w:t>О внесении изменений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w:t>
      </w:r>
      <w:r w:rsidRPr="00C51C0E">
        <w:rPr>
          <w:b/>
          <w:bCs/>
        </w:rPr>
        <w:t>»</w:t>
      </w:r>
    </w:p>
    <w:p w14:paraId="004DCDC0" w14:textId="77777777" w:rsidR="00842839" w:rsidRPr="00C51C0E" w:rsidRDefault="00842839" w:rsidP="00842839">
      <w:pPr>
        <w:ind w:firstLine="567"/>
        <w:jc w:val="both"/>
        <w:rPr>
          <w:b/>
          <w:bCs/>
          <w:sz w:val="23"/>
          <w:szCs w:val="23"/>
        </w:rPr>
      </w:pPr>
    </w:p>
    <w:p w14:paraId="324C580F" w14:textId="26FE3CE5" w:rsidR="000235AE" w:rsidRPr="00C51C0E" w:rsidRDefault="00E92922" w:rsidP="00842839">
      <w:pPr>
        <w:ind w:firstLine="567"/>
        <w:jc w:val="both"/>
        <w:rPr>
          <w:bCs/>
          <w:szCs w:val="20"/>
        </w:rPr>
      </w:pPr>
      <w:r w:rsidRPr="00C51C0E">
        <w:t xml:space="preserve">Докладчик </w:t>
      </w:r>
      <w:r w:rsidR="00842839" w:rsidRPr="00C51C0E">
        <w:rPr>
          <w:b/>
          <w:bCs/>
        </w:rPr>
        <w:t>Незнанов П.Г</w:t>
      </w:r>
      <w:r w:rsidRPr="00C51C0E">
        <w:rPr>
          <w:b/>
          <w:bCs/>
        </w:rPr>
        <w:t xml:space="preserve">. </w:t>
      </w:r>
      <w:r w:rsidR="000235AE" w:rsidRPr="00C51C0E">
        <w:rPr>
          <w:bCs/>
          <w:szCs w:val="20"/>
        </w:rPr>
        <w:t>пояснил:</w:t>
      </w:r>
    </w:p>
    <w:p w14:paraId="0272E26E" w14:textId="0C654325" w:rsidR="00C51C0E" w:rsidRPr="00C51C0E" w:rsidRDefault="00C51C0E" w:rsidP="00842839">
      <w:pPr>
        <w:ind w:firstLine="567"/>
        <w:jc w:val="both"/>
        <w:rPr>
          <w:bCs/>
          <w:szCs w:val="20"/>
        </w:rPr>
      </w:pPr>
    </w:p>
    <w:p w14:paraId="72B124FF" w14:textId="475F9F2F" w:rsidR="00E92922" w:rsidRDefault="00C51C0E" w:rsidP="00C51C0E">
      <w:pPr>
        <w:ind w:firstLine="567"/>
        <w:jc w:val="both"/>
        <w:rPr>
          <w:bCs/>
        </w:rPr>
      </w:pPr>
      <w:r w:rsidRPr="00C51C0E">
        <w:rPr>
          <w:bCs/>
        </w:rPr>
        <w:t>В связи с внесением изменений в закон Кемеровской области от 17.12.2004</w:t>
      </w:r>
      <w:r w:rsidRPr="00C51C0E">
        <w:rPr>
          <w:bCs/>
        </w:rPr>
        <w:br/>
        <w:t>№ 103-ОЗ (ред. от 03.10.2019) предлагается внести в постановление региональной энергетической комиссии Кемеровской области от 10.08.2017 № 146 «Об установлении</w:t>
      </w:r>
      <w:r w:rsidRPr="00C51C0E">
        <w:rPr>
          <w:bCs/>
        </w:rPr>
        <w:br/>
        <w:t>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 (в редакции постановлений региональной энергетической комиссии Кемеровской области от 20.12.2017 № 707, от 19.12.2018 № 614) следующие изменения: в заголовке и по тексту постановления, в заголовке и по тексту приложений № 1 – 3 после слов «Ленинск-Кузнецкого» слово «района» заменить словами «муниципального округа», приведя их в соответствие с действующим законодательством.</w:t>
      </w:r>
    </w:p>
    <w:p w14:paraId="3A6AB5B3" w14:textId="77777777" w:rsidR="00C51C0E" w:rsidRPr="00C51C0E" w:rsidRDefault="00C51C0E" w:rsidP="00C51C0E">
      <w:pPr>
        <w:ind w:firstLine="567"/>
        <w:jc w:val="both"/>
        <w:rPr>
          <w:bCs/>
        </w:rPr>
      </w:pPr>
    </w:p>
    <w:p w14:paraId="4BE86C30" w14:textId="77777777" w:rsidR="003F25F7" w:rsidRPr="00C51C0E" w:rsidRDefault="003F25F7" w:rsidP="003F25F7">
      <w:pPr>
        <w:ind w:firstLine="567"/>
        <w:jc w:val="both"/>
        <w:rPr>
          <w:bCs/>
        </w:rPr>
      </w:pPr>
      <w:r w:rsidRPr="00C51C0E">
        <w:rPr>
          <w:bCs/>
        </w:rPr>
        <w:t xml:space="preserve">Рассмотрев представленные материалы, Правление региональной энергетической комиссии Кемеровской области </w:t>
      </w:r>
    </w:p>
    <w:p w14:paraId="2E8B43E8" w14:textId="77777777" w:rsidR="003F25F7" w:rsidRPr="00C51C0E" w:rsidRDefault="003F25F7" w:rsidP="003F25F7">
      <w:pPr>
        <w:ind w:firstLine="567"/>
        <w:jc w:val="both"/>
        <w:rPr>
          <w:bCs/>
        </w:rPr>
      </w:pPr>
    </w:p>
    <w:p w14:paraId="2FB8E649" w14:textId="77777777" w:rsidR="003F25F7" w:rsidRPr="00C51C0E" w:rsidRDefault="003F25F7" w:rsidP="003F25F7">
      <w:pPr>
        <w:ind w:firstLine="567"/>
        <w:jc w:val="both"/>
        <w:rPr>
          <w:b/>
        </w:rPr>
      </w:pPr>
      <w:r w:rsidRPr="00C51C0E">
        <w:rPr>
          <w:b/>
        </w:rPr>
        <w:t>ПОСТАНОВИЛО:</w:t>
      </w:r>
    </w:p>
    <w:p w14:paraId="6367518A" w14:textId="77777777" w:rsidR="003F25F7" w:rsidRPr="00C51C0E" w:rsidRDefault="003F25F7" w:rsidP="003F25F7">
      <w:pPr>
        <w:ind w:firstLine="567"/>
        <w:jc w:val="both"/>
        <w:rPr>
          <w:bCs/>
        </w:rPr>
      </w:pPr>
    </w:p>
    <w:p w14:paraId="4A5C2162" w14:textId="04F04896" w:rsidR="000235AE" w:rsidRPr="00C51C0E" w:rsidRDefault="000235AE" w:rsidP="000235AE">
      <w:pPr>
        <w:ind w:firstLine="567"/>
        <w:jc w:val="both"/>
        <w:rPr>
          <w:bCs/>
        </w:rPr>
      </w:pPr>
      <w:r w:rsidRPr="00C51C0E">
        <w:rPr>
          <w:bCs/>
        </w:rPr>
        <w:t xml:space="preserve">Внести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2017-2020 годы» (в редакции </w:t>
      </w:r>
      <w:r w:rsidRPr="00C51C0E">
        <w:rPr>
          <w:bCs/>
        </w:rPr>
        <w:lastRenderedPageBreak/>
        <w:t>постановлений региональной энергетической комиссии Кемеровской области от 20.12.2017 № 707, от 19.12.2018 № 614), следующие изменения, в заголовке и по тексту постановления, в заголовке и по тексту приложений № 1 – 3 после слов «Ленинск-Кузнецкого» слово «района» заменить словами «муниципального округа».</w:t>
      </w:r>
    </w:p>
    <w:p w14:paraId="33D1350F" w14:textId="77777777" w:rsidR="003F25F7" w:rsidRPr="00AD247C" w:rsidRDefault="003F25F7" w:rsidP="003F25F7">
      <w:pPr>
        <w:jc w:val="both"/>
        <w:rPr>
          <w:bCs/>
        </w:rPr>
      </w:pPr>
    </w:p>
    <w:p w14:paraId="7BED52F1" w14:textId="77777777" w:rsidR="003F25F7" w:rsidRPr="00AD247C" w:rsidRDefault="003F25F7" w:rsidP="003F25F7">
      <w:pPr>
        <w:ind w:firstLine="567"/>
        <w:jc w:val="both"/>
        <w:rPr>
          <w:b/>
        </w:rPr>
      </w:pPr>
      <w:r w:rsidRPr="00AD247C">
        <w:rPr>
          <w:b/>
        </w:rPr>
        <w:t>Голосовали «ЗА» – единогласно.</w:t>
      </w:r>
    </w:p>
    <w:p w14:paraId="5A93E73A" w14:textId="77777777" w:rsidR="003F25F7" w:rsidRPr="00AD247C" w:rsidRDefault="003F25F7" w:rsidP="003F25F7">
      <w:pPr>
        <w:ind w:firstLine="567"/>
        <w:jc w:val="both"/>
      </w:pPr>
    </w:p>
    <w:p w14:paraId="2C98E912" w14:textId="77777777" w:rsidR="009C03C6" w:rsidRDefault="003F25F7" w:rsidP="009C03C6">
      <w:pPr>
        <w:ind w:firstLine="567"/>
        <w:jc w:val="both"/>
        <w:rPr>
          <w:b/>
          <w:bCs/>
          <w:sz w:val="23"/>
          <w:szCs w:val="23"/>
        </w:rPr>
      </w:pPr>
      <w:r w:rsidRPr="00DB0304">
        <w:rPr>
          <w:sz w:val="23"/>
          <w:szCs w:val="23"/>
        </w:rPr>
        <w:t>Вопрос 5.</w:t>
      </w:r>
      <w:r w:rsidRPr="009C03C6">
        <w:rPr>
          <w:b/>
          <w:bCs/>
          <w:sz w:val="23"/>
          <w:szCs w:val="23"/>
        </w:rPr>
        <w:t xml:space="preserve"> «</w:t>
      </w:r>
      <w:r w:rsidR="009C03C6" w:rsidRPr="009C03C6">
        <w:rPr>
          <w:b/>
          <w:bCs/>
          <w:sz w:val="23"/>
          <w:szCs w:val="23"/>
        </w:rPr>
        <w:t>О внесении изменений в постановление региональной</w:t>
      </w:r>
      <w:r w:rsidR="009C03C6">
        <w:rPr>
          <w:b/>
          <w:bCs/>
          <w:sz w:val="23"/>
          <w:szCs w:val="23"/>
        </w:rPr>
        <w:t xml:space="preserve"> </w:t>
      </w:r>
      <w:r w:rsidR="009C03C6" w:rsidRPr="009C03C6">
        <w:rPr>
          <w:b/>
          <w:bCs/>
          <w:sz w:val="23"/>
          <w:szCs w:val="23"/>
        </w:rPr>
        <w:t>энергетической комиссии Кемеровской области от 10.08.2017</w:t>
      </w:r>
      <w:r w:rsidR="009C03C6">
        <w:rPr>
          <w:b/>
          <w:bCs/>
          <w:sz w:val="23"/>
          <w:szCs w:val="23"/>
        </w:rPr>
        <w:t xml:space="preserve"> </w:t>
      </w:r>
      <w:r w:rsidR="009C03C6" w:rsidRPr="009C03C6">
        <w:rPr>
          <w:b/>
          <w:bCs/>
          <w:sz w:val="23"/>
          <w:szCs w:val="23"/>
        </w:rPr>
        <w:t>№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2017-2020 годы» в части 2020 года</w:t>
      </w:r>
      <w:r w:rsidRPr="009C03C6">
        <w:rPr>
          <w:b/>
          <w:bCs/>
        </w:rPr>
        <w:t>»</w:t>
      </w:r>
    </w:p>
    <w:p w14:paraId="7913DC28" w14:textId="77777777" w:rsidR="009C03C6" w:rsidRDefault="009C03C6" w:rsidP="009C03C6">
      <w:pPr>
        <w:ind w:firstLine="567"/>
        <w:jc w:val="both"/>
        <w:rPr>
          <w:b/>
          <w:bCs/>
          <w:sz w:val="23"/>
          <w:szCs w:val="23"/>
        </w:rPr>
      </w:pPr>
    </w:p>
    <w:p w14:paraId="4F355694" w14:textId="3020898F" w:rsidR="004D3632" w:rsidRDefault="004D3632" w:rsidP="009C03C6">
      <w:pPr>
        <w:ind w:firstLine="567"/>
        <w:jc w:val="both"/>
        <w:rPr>
          <w:bCs/>
          <w:szCs w:val="20"/>
        </w:rPr>
      </w:pPr>
      <w:r>
        <w:rPr>
          <w:kern w:val="32"/>
        </w:rPr>
        <w:t xml:space="preserve">Докладчик </w:t>
      </w:r>
      <w:r w:rsidR="009C03C6">
        <w:rPr>
          <w:b/>
          <w:bCs/>
        </w:rPr>
        <w:t>Незнанов П.Г</w:t>
      </w:r>
      <w:r w:rsidR="00BB5FCF" w:rsidRPr="00AD247C">
        <w:rPr>
          <w:b/>
          <w:bCs/>
        </w:rPr>
        <w:t xml:space="preserve">. </w:t>
      </w:r>
      <w:r w:rsidR="00BB5FCF" w:rsidRPr="00632AC2">
        <w:rPr>
          <w:bCs/>
          <w:szCs w:val="20"/>
        </w:rPr>
        <w:t xml:space="preserve">согласно экспертному заключению (приложение № </w:t>
      </w:r>
      <w:r w:rsidR="00FC5B70">
        <w:rPr>
          <w:bCs/>
          <w:szCs w:val="20"/>
        </w:rPr>
        <w:t>7</w:t>
      </w:r>
      <w:r w:rsidR="00BB5FCF" w:rsidRPr="00632AC2">
        <w:rPr>
          <w:bCs/>
          <w:szCs w:val="20"/>
        </w:rPr>
        <w:t xml:space="preserve"> к настоящему протоколу) предлага</w:t>
      </w:r>
      <w:r w:rsidR="00BB5FCF">
        <w:rPr>
          <w:bCs/>
          <w:szCs w:val="20"/>
        </w:rPr>
        <w:t>е</w:t>
      </w:r>
      <w:r w:rsidR="00BB5FCF" w:rsidRPr="00632AC2">
        <w:rPr>
          <w:bCs/>
          <w:szCs w:val="20"/>
        </w:rPr>
        <w:t>т</w:t>
      </w:r>
      <w:r w:rsidR="009C03C6">
        <w:rPr>
          <w:bCs/>
          <w:szCs w:val="20"/>
        </w:rPr>
        <w:t xml:space="preserve"> </w:t>
      </w:r>
      <w:r w:rsidR="009C03C6" w:rsidRPr="009C03C6">
        <w:rPr>
          <w:bCs/>
          <w:szCs w:val="20"/>
        </w:rPr>
        <w:t>внести изменения в приложение № 3 к постановлению региональной энергетической комиссии Кемеровской области от 10.08.2017</w:t>
      </w:r>
      <w:r w:rsidR="009C03C6" w:rsidRPr="009C03C6">
        <w:rPr>
          <w:bCs/>
          <w:szCs w:val="20"/>
        </w:rPr>
        <w:br/>
        <w:t>№ 146 «Об установлении ООО «Панфиловец» долгосрочных параметров регулирования и долгосрочных тарифов на тепловую энергию, реализуемую</w:t>
      </w:r>
      <w:r w:rsidR="009C03C6" w:rsidRPr="009C03C6">
        <w:rPr>
          <w:bCs/>
          <w:szCs w:val="20"/>
        </w:rPr>
        <w:br/>
        <w:t>на потребительском рынке Ленинск-Кузнецкого муниципального округа,</w:t>
      </w:r>
      <w:r w:rsidR="009C03C6" w:rsidRPr="009C03C6">
        <w:rPr>
          <w:bCs/>
          <w:szCs w:val="20"/>
        </w:rPr>
        <w:br/>
        <w:t>на 2017-2020 годы» (в редакции постановлений региональной энергетической комиссии Кемеровской области от 20.12.2017 № 707, от 19.12.2018 № 614,</w:t>
      </w:r>
      <w:r w:rsidR="009C03C6" w:rsidRPr="009C03C6">
        <w:rPr>
          <w:bCs/>
          <w:szCs w:val="20"/>
        </w:rPr>
        <w:br/>
        <w:t xml:space="preserve">от 31.10.2019 № 370), изложив его в новой редакции согласно приложению </w:t>
      </w:r>
      <w:r w:rsidR="009C03C6">
        <w:rPr>
          <w:bCs/>
          <w:szCs w:val="20"/>
        </w:rPr>
        <w:t xml:space="preserve">№ </w:t>
      </w:r>
      <w:r w:rsidR="00FC5B70">
        <w:rPr>
          <w:bCs/>
          <w:szCs w:val="20"/>
        </w:rPr>
        <w:t>8</w:t>
      </w:r>
      <w:r w:rsidR="009C03C6">
        <w:rPr>
          <w:bCs/>
          <w:szCs w:val="20"/>
        </w:rPr>
        <w:t xml:space="preserve"> </w:t>
      </w:r>
      <w:r w:rsidR="009C03C6" w:rsidRPr="009C03C6">
        <w:rPr>
          <w:bCs/>
          <w:szCs w:val="20"/>
        </w:rPr>
        <w:t xml:space="preserve">к настоящему </w:t>
      </w:r>
      <w:r w:rsidR="009C03C6">
        <w:rPr>
          <w:bCs/>
          <w:szCs w:val="20"/>
        </w:rPr>
        <w:t>протоколу</w:t>
      </w:r>
      <w:r w:rsidR="009C03C6" w:rsidRPr="009C03C6">
        <w:rPr>
          <w:bCs/>
          <w:szCs w:val="20"/>
        </w:rPr>
        <w:t>.</w:t>
      </w:r>
    </w:p>
    <w:p w14:paraId="104715B8" w14:textId="77777777" w:rsidR="009C03C6" w:rsidRPr="009C03C6" w:rsidRDefault="009C03C6" w:rsidP="009C03C6">
      <w:pPr>
        <w:ind w:firstLine="567"/>
        <w:jc w:val="both"/>
        <w:rPr>
          <w:bCs/>
          <w:szCs w:val="20"/>
        </w:rPr>
      </w:pPr>
    </w:p>
    <w:p w14:paraId="282C1452"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E145D70" w14:textId="77777777" w:rsidR="00283A48" w:rsidRPr="00AD247C" w:rsidRDefault="00283A48" w:rsidP="00283A48">
      <w:pPr>
        <w:ind w:firstLine="567"/>
        <w:jc w:val="both"/>
        <w:rPr>
          <w:bCs/>
        </w:rPr>
      </w:pPr>
    </w:p>
    <w:p w14:paraId="2E516EC0" w14:textId="77777777" w:rsidR="00283A48" w:rsidRPr="00AD247C" w:rsidRDefault="00283A48" w:rsidP="00283A48">
      <w:pPr>
        <w:ind w:firstLine="567"/>
        <w:jc w:val="both"/>
        <w:rPr>
          <w:b/>
        </w:rPr>
      </w:pPr>
      <w:r w:rsidRPr="00AD247C">
        <w:rPr>
          <w:b/>
        </w:rPr>
        <w:t>ПОСТАНОВИЛО:</w:t>
      </w:r>
    </w:p>
    <w:p w14:paraId="05128628" w14:textId="77777777" w:rsidR="00283A48" w:rsidRPr="00AD247C" w:rsidRDefault="00283A48" w:rsidP="00283A48">
      <w:pPr>
        <w:ind w:firstLine="567"/>
        <w:jc w:val="both"/>
        <w:rPr>
          <w:b/>
        </w:rPr>
      </w:pPr>
    </w:p>
    <w:p w14:paraId="32B16E2B" w14:textId="77777777" w:rsidR="00283A48" w:rsidRPr="00AD247C" w:rsidRDefault="00283A48" w:rsidP="00283A48">
      <w:pPr>
        <w:ind w:firstLine="567"/>
        <w:jc w:val="both"/>
        <w:rPr>
          <w:b/>
        </w:rPr>
      </w:pPr>
      <w:r w:rsidRPr="00AD247C">
        <w:rPr>
          <w:bCs/>
        </w:rPr>
        <w:t>Согласиться с предложением докладчика.</w:t>
      </w:r>
    </w:p>
    <w:p w14:paraId="5BDC45F4" w14:textId="77777777" w:rsidR="00283A48" w:rsidRPr="00AD247C" w:rsidRDefault="00283A48" w:rsidP="00283A48">
      <w:pPr>
        <w:jc w:val="both"/>
        <w:rPr>
          <w:bCs/>
        </w:rPr>
      </w:pPr>
    </w:p>
    <w:p w14:paraId="2C7495C8" w14:textId="77777777" w:rsidR="00283A48" w:rsidRPr="00AD247C" w:rsidRDefault="00283A48" w:rsidP="00283A48">
      <w:pPr>
        <w:ind w:firstLine="567"/>
        <w:jc w:val="both"/>
        <w:rPr>
          <w:b/>
        </w:rPr>
      </w:pPr>
      <w:r w:rsidRPr="00AD247C">
        <w:rPr>
          <w:b/>
        </w:rPr>
        <w:t>Голосовали «ЗА» – единогласно.</w:t>
      </w:r>
    </w:p>
    <w:p w14:paraId="72E3CC93" w14:textId="76C37F11" w:rsidR="00283A48" w:rsidRDefault="00283A48" w:rsidP="00283A48">
      <w:pPr>
        <w:ind w:firstLine="567"/>
        <w:jc w:val="both"/>
      </w:pPr>
    </w:p>
    <w:p w14:paraId="2C25271F" w14:textId="1A04E58F" w:rsidR="00296545" w:rsidRPr="009C03C6" w:rsidRDefault="00283A48" w:rsidP="009C03C6">
      <w:pPr>
        <w:ind w:firstLine="567"/>
        <w:jc w:val="both"/>
        <w:rPr>
          <w:b/>
          <w:bCs/>
          <w:sz w:val="23"/>
          <w:szCs w:val="23"/>
        </w:rPr>
      </w:pPr>
      <w:r w:rsidRPr="00DB0304">
        <w:rPr>
          <w:sz w:val="23"/>
          <w:szCs w:val="23"/>
        </w:rPr>
        <w:t>Вопрос 6.</w:t>
      </w:r>
      <w:r w:rsidRPr="009C03C6">
        <w:rPr>
          <w:b/>
          <w:bCs/>
          <w:sz w:val="23"/>
          <w:szCs w:val="23"/>
        </w:rPr>
        <w:t xml:space="preserve"> «</w:t>
      </w:r>
      <w:r w:rsidR="009C03C6" w:rsidRPr="009C03C6">
        <w:rPr>
          <w:b/>
          <w:bCs/>
          <w:sz w:val="23"/>
          <w:szCs w:val="23"/>
        </w:rPr>
        <w:t xml:space="preserve">Об установлении долгосрочных параметров регулирования </w:t>
      </w:r>
      <w:r w:rsidR="009C03C6" w:rsidRPr="009C03C6">
        <w:rPr>
          <w:b/>
          <w:bCs/>
          <w:sz w:val="23"/>
          <w:szCs w:val="23"/>
        </w:rPr>
        <w:br/>
        <w:t>и долгосрочных тарифов на тепловую энергию, реализуемую ООО «Авангард» на потребительском рынке Ленинск-Кузнецкого муниципального округа, на 2020-2025 годы</w:t>
      </w:r>
      <w:r w:rsidRPr="009C03C6">
        <w:rPr>
          <w:b/>
          <w:bCs/>
          <w:sz w:val="23"/>
          <w:szCs w:val="23"/>
        </w:rPr>
        <w:t>»</w:t>
      </w:r>
    </w:p>
    <w:p w14:paraId="648E64F2" w14:textId="45C3933F" w:rsidR="00283A48" w:rsidRPr="009C03C6" w:rsidRDefault="00283A48" w:rsidP="00283A48">
      <w:pPr>
        <w:ind w:firstLine="567"/>
        <w:jc w:val="both"/>
        <w:rPr>
          <w:b/>
          <w:bCs/>
          <w:sz w:val="23"/>
          <w:szCs w:val="23"/>
        </w:rPr>
      </w:pPr>
    </w:p>
    <w:p w14:paraId="524045D3" w14:textId="6B14441D" w:rsidR="009C03C6" w:rsidRDefault="009C03C6" w:rsidP="00A52A8A">
      <w:pPr>
        <w:pStyle w:val="23"/>
        <w:tabs>
          <w:tab w:val="left" w:pos="1134"/>
        </w:tabs>
        <w:ind w:firstLine="709"/>
        <w:rPr>
          <w:bCs/>
        </w:rPr>
      </w:pPr>
      <w:r>
        <w:rPr>
          <w:kern w:val="32"/>
        </w:rPr>
        <w:t xml:space="preserve">Докладчик </w:t>
      </w:r>
      <w:r>
        <w:rPr>
          <w:b/>
          <w:bCs/>
        </w:rPr>
        <w:t>Незнанов П.Г</w:t>
      </w:r>
      <w:r w:rsidRPr="00AD247C">
        <w:rPr>
          <w:b/>
          <w:bCs/>
        </w:rPr>
        <w:t xml:space="preserve">. </w:t>
      </w:r>
      <w:r w:rsidRPr="00632AC2">
        <w:rPr>
          <w:bCs/>
        </w:rPr>
        <w:t xml:space="preserve">согласно экспертному заключению (приложение № </w:t>
      </w:r>
      <w:r w:rsidR="00FC5B70">
        <w:rPr>
          <w:bCs/>
        </w:rPr>
        <w:t>9</w:t>
      </w:r>
      <w:r w:rsidRPr="00632AC2">
        <w:rPr>
          <w:bCs/>
        </w:rPr>
        <w:t xml:space="preserve"> к настоящему протоколу) предлага</w:t>
      </w:r>
      <w:r>
        <w:rPr>
          <w:bCs/>
        </w:rPr>
        <w:t>е</w:t>
      </w:r>
      <w:r w:rsidRPr="00632AC2">
        <w:rPr>
          <w:bCs/>
        </w:rPr>
        <w:t>т</w:t>
      </w:r>
      <w:r>
        <w:rPr>
          <w:bCs/>
        </w:rPr>
        <w:t>:</w:t>
      </w:r>
    </w:p>
    <w:p w14:paraId="717B444C" w14:textId="717F99D1" w:rsidR="009C03C6" w:rsidRPr="009C03C6" w:rsidRDefault="009C03C6" w:rsidP="009C03C6">
      <w:pPr>
        <w:numPr>
          <w:ilvl w:val="0"/>
          <w:numId w:val="19"/>
        </w:numPr>
        <w:ind w:left="0" w:right="-2" w:firstLine="709"/>
        <w:jc w:val="both"/>
        <w:rPr>
          <w:bCs/>
          <w:szCs w:val="20"/>
          <w:lang w:eastAsia="ru-RU"/>
        </w:rPr>
      </w:pPr>
      <w:r w:rsidRPr="009C03C6">
        <w:rPr>
          <w:bCs/>
          <w:szCs w:val="20"/>
          <w:lang w:eastAsia="ru-RU"/>
        </w:rPr>
        <w:t>Установить ООО «Авангард», ИНН 4212016828, долгосрочные параметры регулирования для формирования долгосрочных тарифов</w:t>
      </w:r>
      <w:r w:rsidRPr="009C03C6">
        <w:rPr>
          <w:bCs/>
          <w:szCs w:val="20"/>
          <w:lang w:eastAsia="ru-RU"/>
        </w:rPr>
        <w:br/>
        <w:t xml:space="preserve">на тепловую энергию, реализуемую на потребительском рынке </w:t>
      </w:r>
      <w:r w:rsidRPr="009C03C6">
        <w:rPr>
          <w:bCs/>
          <w:szCs w:val="20"/>
          <w:lang w:eastAsia="ru-RU"/>
        </w:rPr>
        <w:br/>
        <w:t>Ленинск-Кузнецкого муниципального округа, на период с 01.01.2020 по 31.12.2025 согласно приложению № 1</w:t>
      </w:r>
      <w:r w:rsidR="00FC5B70">
        <w:rPr>
          <w:bCs/>
          <w:szCs w:val="20"/>
          <w:lang w:eastAsia="ru-RU"/>
        </w:rPr>
        <w:t xml:space="preserve">0 </w:t>
      </w:r>
      <w:r w:rsidRPr="009C03C6">
        <w:rPr>
          <w:bCs/>
          <w:szCs w:val="20"/>
          <w:lang w:eastAsia="ru-RU"/>
        </w:rPr>
        <w:t xml:space="preserve">к настоящему </w:t>
      </w:r>
      <w:r>
        <w:rPr>
          <w:bCs/>
          <w:szCs w:val="20"/>
          <w:lang w:eastAsia="ru-RU"/>
        </w:rPr>
        <w:t>протоколу</w:t>
      </w:r>
      <w:r w:rsidRPr="009C03C6">
        <w:rPr>
          <w:bCs/>
          <w:szCs w:val="20"/>
          <w:lang w:eastAsia="ru-RU"/>
        </w:rPr>
        <w:t>.</w:t>
      </w:r>
    </w:p>
    <w:p w14:paraId="237E5038" w14:textId="0016EF52" w:rsidR="00F3353E" w:rsidRDefault="009C03C6" w:rsidP="00F3353E">
      <w:pPr>
        <w:numPr>
          <w:ilvl w:val="0"/>
          <w:numId w:val="19"/>
        </w:numPr>
        <w:ind w:left="0" w:right="-2" w:firstLine="709"/>
        <w:jc w:val="both"/>
        <w:rPr>
          <w:bCs/>
          <w:szCs w:val="20"/>
          <w:lang w:eastAsia="ru-RU"/>
        </w:rPr>
      </w:pPr>
      <w:r w:rsidRPr="009C03C6">
        <w:rPr>
          <w:bCs/>
          <w:szCs w:val="20"/>
          <w:lang w:eastAsia="ru-RU"/>
        </w:rPr>
        <w:t xml:space="preserve">Установить ООО «Авангард», ИНН 4212016828, долгосрочные тарифы на тепловую энергию, реализуемую на потребительском рынке Ленинск-Кузнецкого муниципального округа, на период с 01.01.2020 по 31.12.2025 согласно приложению № </w:t>
      </w:r>
      <w:r>
        <w:rPr>
          <w:bCs/>
          <w:szCs w:val="20"/>
          <w:lang w:eastAsia="ru-RU"/>
        </w:rPr>
        <w:t>1</w:t>
      </w:r>
      <w:r w:rsidR="00FC5B70">
        <w:rPr>
          <w:bCs/>
          <w:szCs w:val="20"/>
          <w:lang w:eastAsia="ru-RU"/>
        </w:rPr>
        <w:t>1</w:t>
      </w:r>
      <w:r w:rsidRPr="009C03C6">
        <w:rPr>
          <w:bCs/>
          <w:szCs w:val="20"/>
          <w:lang w:eastAsia="ru-RU"/>
        </w:rPr>
        <w:t xml:space="preserve"> к настоящему </w:t>
      </w:r>
      <w:r>
        <w:rPr>
          <w:bCs/>
          <w:szCs w:val="20"/>
          <w:lang w:eastAsia="ru-RU"/>
        </w:rPr>
        <w:t>протоколу</w:t>
      </w:r>
      <w:r w:rsidRPr="009C03C6">
        <w:rPr>
          <w:bCs/>
          <w:szCs w:val="20"/>
          <w:lang w:eastAsia="ru-RU"/>
        </w:rPr>
        <w:t>.</w:t>
      </w:r>
    </w:p>
    <w:p w14:paraId="0AE7BA17" w14:textId="77777777" w:rsidR="00401FC6" w:rsidRPr="00401FC6" w:rsidRDefault="00401FC6" w:rsidP="00401FC6">
      <w:pPr>
        <w:ind w:right="-2"/>
        <w:jc w:val="both"/>
        <w:rPr>
          <w:bCs/>
          <w:szCs w:val="20"/>
          <w:lang w:eastAsia="ru-RU"/>
        </w:rPr>
      </w:pPr>
    </w:p>
    <w:p w14:paraId="26D52E12" w14:textId="5CFE73C2" w:rsidR="00F3353E" w:rsidRDefault="00F3353E" w:rsidP="00F3353E">
      <w:pPr>
        <w:ind w:firstLine="709"/>
        <w:jc w:val="both"/>
        <w:rPr>
          <w:bCs/>
          <w:szCs w:val="20"/>
        </w:rPr>
      </w:pPr>
      <w:r>
        <w:rPr>
          <w:bCs/>
          <w:szCs w:val="20"/>
        </w:rPr>
        <w:t xml:space="preserve">В материалах дела имеется письменное обращение (вх. № 5592 от 31.10.2019; </w:t>
      </w:r>
      <w:r>
        <w:rPr>
          <w:bCs/>
          <w:szCs w:val="20"/>
        </w:rPr>
        <w:br/>
        <w:t xml:space="preserve">исх. № 32 от 30.10.2019) за подписью директора ООО «Авангард» с просьбой рассмотреть вопрос без присутствия </w:t>
      </w:r>
    </w:p>
    <w:p w14:paraId="64B11831" w14:textId="77777777" w:rsidR="00F3353E" w:rsidRPr="00F3353E" w:rsidRDefault="00F3353E" w:rsidP="00F3353E">
      <w:pPr>
        <w:ind w:firstLine="709"/>
        <w:jc w:val="both"/>
        <w:rPr>
          <w:bCs/>
          <w:szCs w:val="20"/>
          <w:lang w:eastAsia="ru-RU"/>
        </w:rPr>
      </w:pPr>
    </w:p>
    <w:p w14:paraId="2A2D111E" w14:textId="06C38C31" w:rsidR="00283A48" w:rsidRPr="00AD247C" w:rsidRDefault="00283A48" w:rsidP="00A52A8A">
      <w:pPr>
        <w:pStyle w:val="23"/>
        <w:tabs>
          <w:tab w:val="left" w:pos="1134"/>
        </w:tabs>
        <w:ind w:firstLine="709"/>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1DF67ED9" w14:textId="77777777" w:rsidR="00283A48" w:rsidRPr="00AD247C" w:rsidRDefault="00283A48" w:rsidP="00283A48">
      <w:pPr>
        <w:ind w:firstLine="567"/>
        <w:jc w:val="both"/>
        <w:rPr>
          <w:bCs/>
        </w:rPr>
      </w:pPr>
    </w:p>
    <w:p w14:paraId="146D013C" w14:textId="77777777" w:rsidR="00283A48" w:rsidRPr="00AD247C" w:rsidRDefault="00283A48" w:rsidP="00283A48">
      <w:pPr>
        <w:ind w:firstLine="567"/>
        <w:jc w:val="both"/>
        <w:rPr>
          <w:b/>
        </w:rPr>
      </w:pPr>
      <w:r w:rsidRPr="00AD247C">
        <w:rPr>
          <w:b/>
        </w:rPr>
        <w:t>ПОСТАНОВИЛО:</w:t>
      </w:r>
    </w:p>
    <w:p w14:paraId="34D50954" w14:textId="77777777" w:rsidR="00283A48" w:rsidRPr="00AD247C" w:rsidRDefault="00283A48" w:rsidP="00283A48">
      <w:pPr>
        <w:ind w:firstLine="567"/>
        <w:jc w:val="both"/>
        <w:rPr>
          <w:b/>
        </w:rPr>
      </w:pPr>
    </w:p>
    <w:p w14:paraId="6BD3ADA2" w14:textId="77777777" w:rsidR="00283A48" w:rsidRPr="00AD247C" w:rsidRDefault="00283A48" w:rsidP="00283A48">
      <w:pPr>
        <w:ind w:firstLine="567"/>
        <w:jc w:val="both"/>
        <w:rPr>
          <w:b/>
        </w:rPr>
      </w:pPr>
      <w:r w:rsidRPr="00AD247C">
        <w:rPr>
          <w:bCs/>
        </w:rPr>
        <w:t>Согласиться с предложением докладчика.</w:t>
      </w:r>
    </w:p>
    <w:p w14:paraId="32B9230D" w14:textId="77777777" w:rsidR="00283A48" w:rsidRPr="00AD247C" w:rsidRDefault="00283A48" w:rsidP="00283A48">
      <w:pPr>
        <w:jc w:val="both"/>
        <w:rPr>
          <w:bCs/>
        </w:rPr>
      </w:pPr>
    </w:p>
    <w:p w14:paraId="698725B8" w14:textId="77777777" w:rsidR="004E0BC3" w:rsidRDefault="00283A48" w:rsidP="004E0BC3">
      <w:pPr>
        <w:ind w:firstLine="567"/>
        <w:jc w:val="both"/>
        <w:rPr>
          <w:b/>
        </w:rPr>
      </w:pPr>
      <w:r w:rsidRPr="00AD247C">
        <w:rPr>
          <w:b/>
        </w:rPr>
        <w:t>Голосовали «ЗА» – единогласно.</w:t>
      </w:r>
    </w:p>
    <w:p w14:paraId="389B4E19" w14:textId="77777777" w:rsidR="004E0BC3" w:rsidRDefault="004E0BC3" w:rsidP="004E0BC3">
      <w:pPr>
        <w:ind w:firstLine="567"/>
        <w:jc w:val="both"/>
        <w:rPr>
          <w:b/>
        </w:rPr>
      </w:pPr>
    </w:p>
    <w:p w14:paraId="54B744CA" w14:textId="7F06513F" w:rsidR="00A52A8A" w:rsidRPr="00DB0304" w:rsidRDefault="00283A48" w:rsidP="00DB0304">
      <w:pPr>
        <w:ind w:firstLine="567"/>
        <w:jc w:val="both"/>
        <w:rPr>
          <w:b/>
          <w:bCs/>
          <w:sz w:val="23"/>
          <w:szCs w:val="23"/>
        </w:rPr>
      </w:pPr>
      <w:r w:rsidRPr="00DB0304">
        <w:rPr>
          <w:sz w:val="23"/>
          <w:szCs w:val="23"/>
        </w:rPr>
        <w:t xml:space="preserve">Вопрос 7. </w:t>
      </w:r>
      <w:r w:rsidRPr="00DB0304">
        <w:rPr>
          <w:b/>
          <w:bCs/>
          <w:sz w:val="23"/>
          <w:szCs w:val="23"/>
        </w:rPr>
        <w:t>«</w:t>
      </w:r>
      <w:r w:rsidR="00DB0304" w:rsidRPr="00DB0304">
        <w:rPr>
          <w:b/>
          <w:bCs/>
          <w:sz w:val="23"/>
          <w:szCs w:val="23"/>
        </w:rPr>
        <w:t>О внесении изменений в постановление региональной энергетической комиссии Кемеровской области от 30.10.2018</w:t>
      </w:r>
      <w:r w:rsidR="00DB0304">
        <w:rPr>
          <w:b/>
          <w:bCs/>
          <w:sz w:val="23"/>
          <w:szCs w:val="23"/>
        </w:rPr>
        <w:t xml:space="preserve"> </w:t>
      </w:r>
      <w:r w:rsidR="00DB0304" w:rsidRPr="00DB0304">
        <w:rPr>
          <w:b/>
          <w:bCs/>
          <w:sz w:val="23"/>
          <w:szCs w:val="23"/>
        </w:rPr>
        <w:t>№ 313 «Об утверждении инвестиционной программы АО «ЕВРАЗ ЗСМК» (филиал Западно-Сибирская ТЭЦ) в сфере теплоснабжения на 2019-2023 годы»</w:t>
      </w:r>
      <w:r w:rsidRPr="00DB0304">
        <w:rPr>
          <w:b/>
          <w:bCs/>
          <w:sz w:val="23"/>
          <w:szCs w:val="23"/>
        </w:rPr>
        <w:t>»</w:t>
      </w:r>
    </w:p>
    <w:p w14:paraId="4D23A517" w14:textId="77777777" w:rsidR="003E75B0" w:rsidRDefault="003E75B0" w:rsidP="00A52A8A">
      <w:pPr>
        <w:ind w:firstLine="567"/>
        <w:jc w:val="both"/>
        <w:rPr>
          <w:b/>
          <w:bCs/>
          <w:kern w:val="32"/>
        </w:rPr>
      </w:pPr>
    </w:p>
    <w:p w14:paraId="26634967" w14:textId="7C816C32" w:rsidR="0051715E" w:rsidRDefault="004E0BC3" w:rsidP="0051715E">
      <w:pPr>
        <w:pStyle w:val="a8"/>
        <w:ind w:firstLine="709"/>
        <w:jc w:val="both"/>
        <w:rPr>
          <w:kern w:val="32"/>
        </w:rPr>
      </w:pPr>
      <w:r>
        <w:rPr>
          <w:kern w:val="32"/>
        </w:rPr>
        <w:t xml:space="preserve">Докладчик </w:t>
      </w:r>
      <w:r w:rsidR="00DB0304">
        <w:rPr>
          <w:b/>
          <w:bCs/>
          <w:kern w:val="32"/>
        </w:rPr>
        <w:t>Кулебакин С.В</w:t>
      </w:r>
      <w:r w:rsidR="00A52A8A">
        <w:rPr>
          <w:b/>
          <w:bCs/>
          <w:kern w:val="32"/>
        </w:rPr>
        <w:t>.</w:t>
      </w:r>
      <w:r w:rsidR="00DB0304">
        <w:rPr>
          <w:b/>
          <w:bCs/>
          <w:kern w:val="32"/>
        </w:rPr>
        <w:t xml:space="preserve"> </w:t>
      </w:r>
      <w:r w:rsidR="00DB0304" w:rsidRPr="00DB0304">
        <w:rPr>
          <w:kern w:val="32"/>
        </w:rPr>
        <w:t xml:space="preserve">согласно приложению </w:t>
      </w:r>
      <w:r w:rsidR="00DB0304">
        <w:rPr>
          <w:kern w:val="32"/>
        </w:rPr>
        <w:t>№ 1</w:t>
      </w:r>
      <w:r w:rsidR="00FC5B70">
        <w:rPr>
          <w:kern w:val="32"/>
        </w:rPr>
        <w:t>2</w:t>
      </w:r>
      <w:r w:rsidR="00DB0304">
        <w:rPr>
          <w:kern w:val="32"/>
        </w:rPr>
        <w:t xml:space="preserve"> к настоящему протоколу предлагает </w:t>
      </w:r>
      <w:r w:rsidR="00DB0304" w:rsidRPr="00DB0304">
        <w:rPr>
          <w:kern w:val="32"/>
        </w:rPr>
        <w:t xml:space="preserve">внести изменения в приложение к постановлению региональной энергетической комиссии Кемеровской области от </w:t>
      </w:r>
      <w:bookmarkStart w:id="5" w:name="_Hlk21351939"/>
      <w:r w:rsidR="00DB0304" w:rsidRPr="00DB0304">
        <w:rPr>
          <w:kern w:val="32"/>
        </w:rPr>
        <w:t>30.10.2018 № 3</w:t>
      </w:r>
      <w:bookmarkEnd w:id="5"/>
      <w:r w:rsidR="00DB0304" w:rsidRPr="00DB0304">
        <w:rPr>
          <w:kern w:val="32"/>
        </w:rPr>
        <w:t xml:space="preserve">13 «Об утверждении инвестиционной программы АО «ЕВРАЗ ЗСМК» (филиал Западно-Сибирская ТЭЦ) в сфере теплоснабжения на 2019-2023 годы», изложив его в новой редакции, согласно приложению </w:t>
      </w:r>
      <w:r w:rsidR="00DB0304">
        <w:rPr>
          <w:kern w:val="32"/>
        </w:rPr>
        <w:t>№ 1</w:t>
      </w:r>
      <w:r w:rsidR="00FC5B70">
        <w:rPr>
          <w:kern w:val="32"/>
        </w:rPr>
        <w:t>3</w:t>
      </w:r>
      <w:r w:rsidR="00DB0304">
        <w:rPr>
          <w:kern w:val="32"/>
        </w:rPr>
        <w:t xml:space="preserve"> </w:t>
      </w:r>
      <w:r w:rsidR="00DB0304" w:rsidRPr="00DB0304">
        <w:rPr>
          <w:kern w:val="32"/>
        </w:rPr>
        <w:t xml:space="preserve">к настоящему </w:t>
      </w:r>
      <w:r w:rsidR="00DB0304">
        <w:rPr>
          <w:kern w:val="32"/>
        </w:rPr>
        <w:t>протоколу</w:t>
      </w:r>
      <w:r w:rsidR="00DB0304" w:rsidRPr="00DB0304">
        <w:rPr>
          <w:kern w:val="32"/>
        </w:rPr>
        <w:t>.</w:t>
      </w:r>
    </w:p>
    <w:p w14:paraId="0C20B221" w14:textId="5D5E481F" w:rsidR="0051715E" w:rsidRDefault="0051715E" w:rsidP="0051715E">
      <w:pPr>
        <w:pStyle w:val="a8"/>
        <w:ind w:firstLine="709"/>
        <w:jc w:val="both"/>
        <w:rPr>
          <w:kern w:val="32"/>
        </w:rPr>
      </w:pPr>
    </w:p>
    <w:p w14:paraId="5748EE26" w14:textId="77777777" w:rsidR="00283A48" w:rsidRPr="00AD247C" w:rsidRDefault="00283A48" w:rsidP="00283A4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3E50F95" w14:textId="77777777" w:rsidR="00283A48" w:rsidRPr="00AD247C" w:rsidRDefault="00283A48" w:rsidP="00283A48">
      <w:pPr>
        <w:ind w:firstLine="567"/>
        <w:jc w:val="both"/>
        <w:rPr>
          <w:bCs/>
        </w:rPr>
      </w:pPr>
    </w:p>
    <w:p w14:paraId="4C70841B" w14:textId="77777777" w:rsidR="00DB0304" w:rsidRPr="00AD247C" w:rsidRDefault="00DB0304" w:rsidP="00DB0304">
      <w:pPr>
        <w:ind w:firstLine="567"/>
        <w:jc w:val="both"/>
        <w:rPr>
          <w:b/>
        </w:rPr>
      </w:pPr>
      <w:r w:rsidRPr="00AD247C">
        <w:rPr>
          <w:b/>
        </w:rPr>
        <w:t>ПОСТАНОВИЛО:</w:t>
      </w:r>
    </w:p>
    <w:p w14:paraId="1388D741" w14:textId="77777777" w:rsidR="00DB0304" w:rsidRPr="00AD247C" w:rsidRDefault="00DB0304" w:rsidP="00DB0304">
      <w:pPr>
        <w:ind w:firstLine="567"/>
        <w:jc w:val="both"/>
        <w:rPr>
          <w:b/>
        </w:rPr>
      </w:pPr>
    </w:p>
    <w:p w14:paraId="03B68B1E" w14:textId="77777777" w:rsidR="00DB0304" w:rsidRPr="00AD247C" w:rsidRDefault="00DB0304" w:rsidP="00DB0304">
      <w:pPr>
        <w:ind w:firstLine="567"/>
        <w:jc w:val="both"/>
        <w:rPr>
          <w:b/>
        </w:rPr>
      </w:pPr>
      <w:r w:rsidRPr="00AD247C">
        <w:rPr>
          <w:bCs/>
        </w:rPr>
        <w:t>Согласиться с предложением докладчика.</w:t>
      </w:r>
    </w:p>
    <w:p w14:paraId="0D03C1B6" w14:textId="77777777" w:rsidR="00DB0304" w:rsidRPr="00AD247C" w:rsidRDefault="00DB0304" w:rsidP="00DB0304">
      <w:pPr>
        <w:jc w:val="both"/>
        <w:rPr>
          <w:bCs/>
        </w:rPr>
      </w:pPr>
    </w:p>
    <w:p w14:paraId="642B255A" w14:textId="77777777" w:rsidR="00DB0304" w:rsidRDefault="00DB0304" w:rsidP="00DB0304">
      <w:pPr>
        <w:ind w:firstLine="567"/>
        <w:jc w:val="both"/>
        <w:rPr>
          <w:b/>
        </w:rPr>
      </w:pPr>
      <w:r w:rsidRPr="00AD247C">
        <w:rPr>
          <w:b/>
        </w:rPr>
        <w:t>Голосовали «ЗА» – единогласно.</w:t>
      </w:r>
    </w:p>
    <w:p w14:paraId="2F475CB7" w14:textId="77777777" w:rsidR="00A52A8A" w:rsidRDefault="00A52A8A" w:rsidP="00A52A8A">
      <w:pPr>
        <w:ind w:firstLine="567"/>
        <w:jc w:val="both"/>
        <w:rPr>
          <w:b/>
        </w:rPr>
      </w:pPr>
    </w:p>
    <w:p w14:paraId="5F28214F" w14:textId="77777777" w:rsidR="00DB0304" w:rsidRDefault="00591B98" w:rsidP="00DB0304">
      <w:pPr>
        <w:ind w:firstLine="567"/>
        <w:jc w:val="both"/>
        <w:rPr>
          <w:b/>
          <w:bCs/>
          <w:sz w:val="23"/>
          <w:szCs w:val="23"/>
        </w:rPr>
      </w:pPr>
      <w:r w:rsidRPr="00DB0304">
        <w:rPr>
          <w:b/>
          <w:bCs/>
          <w:sz w:val="23"/>
          <w:szCs w:val="23"/>
        </w:rPr>
        <w:t>Вопрос 8. «</w:t>
      </w:r>
      <w:r w:rsidR="00DB0304" w:rsidRPr="00DB0304">
        <w:rPr>
          <w:b/>
          <w:bCs/>
          <w:sz w:val="23"/>
          <w:szCs w:val="23"/>
        </w:rPr>
        <w:t>О внесении изменений в постановление региональной энергетической комиссии Кемеровской области от 27.11.2018 № 397</w:t>
      </w:r>
      <w:r w:rsidR="00DB0304">
        <w:rPr>
          <w:b/>
          <w:bCs/>
          <w:sz w:val="23"/>
          <w:szCs w:val="23"/>
        </w:rPr>
        <w:t xml:space="preserve"> </w:t>
      </w:r>
      <w:r w:rsidR="00DB0304" w:rsidRPr="00DB0304">
        <w:rPr>
          <w:b/>
          <w:bCs/>
          <w:sz w:val="23"/>
          <w:szCs w:val="23"/>
        </w:rPr>
        <w:t xml:space="preserve">«Об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w:t>
      </w:r>
      <w:r w:rsidR="00DB0304" w:rsidRPr="00DB0304">
        <w:rPr>
          <w:b/>
          <w:bCs/>
          <w:sz w:val="23"/>
          <w:szCs w:val="23"/>
        </w:rPr>
        <w:br/>
        <w:t>на 2019 - 2023 годы» в части 2020 года</w:t>
      </w:r>
      <w:r w:rsidR="00A52A8A">
        <w:rPr>
          <w:b/>
          <w:bCs/>
          <w:kern w:val="32"/>
        </w:rPr>
        <w:t>»</w:t>
      </w:r>
    </w:p>
    <w:p w14:paraId="17B5C3A8" w14:textId="77777777" w:rsidR="00DB0304" w:rsidRDefault="00DB0304" w:rsidP="00DB0304">
      <w:pPr>
        <w:ind w:firstLine="567"/>
        <w:jc w:val="both"/>
        <w:rPr>
          <w:b/>
          <w:bCs/>
          <w:sz w:val="23"/>
          <w:szCs w:val="23"/>
        </w:rPr>
      </w:pPr>
    </w:p>
    <w:p w14:paraId="08D20027" w14:textId="5694A275" w:rsidR="00DB0304" w:rsidRPr="00DB0304" w:rsidRDefault="00DB0304" w:rsidP="00DB0304">
      <w:pPr>
        <w:ind w:firstLine="567"/>
        <w:jc w:val="both"/>
        <w:rPr>
          <w:bCs/>
        </w:rPr>
      </w:pPr>
      <w:r>
        <w:rPr>
          <w:kern w:val="32"/>
        </w:rPr>
        <w:t xml:space="preserve">Докладчик </w:t>
      </w:r>
      <w:r>
        <w:rPr>
          <w:b/>
          <w:bCs/>
        </w:rPr>
        <w:t>Незнанов П.Г</w:t>
      </w:r>
      <w:r w:rsidRPr="00AD247C">
        <w:rPr>
          <w:b/>
          <w:bCs/>
        </w:rPr>
        <w:t xml:space="preserve">. </w:t>
      </w:r>
      <w:r w:rsidRPr="00632AC2">
        <w:rPr>
          <w:bCs/>
        </w:rPr>
        <w:t xml:space="preserve">согласно экспертному заключению (приложение № </w:t>
      </w:r>
      <w:r>
        <w:rPr>
          <w:bCs/>
        </w:rPr>
        <w:t>1</w:t>
      </w:r>
      <w:r w:rsidR="00FC5B70">
        <w:rPr>
          <w:bCs/>
        </w:rPr>
        <w:t>4</w:t>
      </w:r>
      <w:r w:rsidRPr="00632AC2">
        <w:rPr>
          <w:bCs/>
        </w:rPr>
        <w:t xml:space="preserve"> к настоящему протоколу) предлага</w:t>
      </w:r>
      <w:r>
        <w:rPr>
          <w:bCs/>
        </w:rPr>
        <w:t>е</w:t>
      </w:r>
      <w:r w:rsidRPr="00632AC2">
        <w:rPr>
          <w:bCs/>
        </w:rPr>
        <w:t>т</w:t>
      </w:r>
      <w:r w:rsidRPr="00DB0304">
        <w:rPr>
          <w:bCs/>
        </w:rPr>
        <w:t xml:space="preserve"> внести изменения в приложения № 3, 4 к постановлению региональной энергетической комиссии Кемеровской области от 27.11.2018 </w:t>
      </w:r>
      <w:r w:rsidRPr="00DB0304">
        <w:rPr>
          <w:bCs/>
        </w:rPr>
        <w:br/>
        <w:t>№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2019 - 2023 годы», изложив их в новой редакции согласно приложени</w:t>
      </w:r>
      <w:r w:rsidR="00FC5B70">
        <w:rPr>
          <w:bCs/>
        </w:rPr>
        <w:t>ям</w:t>
      </w:r>
      <w:r w:rsidRPr="00DB0304">
        <w:rPr>
          <w:bCs/>
        </w:rPr>
        <w:t xml:space="preserve"> </w:t>
      </w:r>
      <w:r w:rsidR="00FC5B70">
        <w:rPr>
          <w:bCs/>
        </w:rPr>
        <w:br/>
      </w:r>
      <w:r>
        <w:rPr>
          <w:bCs/>
        </w:rPr>
        <w:t xml:space="preserve">№ </w:t>
      </w:r>
      <w:r w:rsidR="00FC5B70">
        <w:rPr>
          <w:bCs/>
        </w:rPr>
        <w:t xml:space="preserve">15, </w:t>
      </w:r>
      <w:r>
        <w:rPr>
          <w:bCs/>
        </w:rPr>
        <w:t xml:space="preserve">16 </w:t>
      </w:r>
      <w:r w:rsidRPr="00DB0304">
        <w:rPr>
          <w:bCs/>
        </w:rPr>
        <w:t>к настоящему п</w:t>
      </w:r>
      <w:r>
        <w:rPr>
          <w:bCs/>
        </w:rPr>
        <w:t>ротоколу</w:t>
      </w:r>
      <w:r w:rsidRPr="00DB0304">
        <w:rPr>
          <w:bCs/>
        </w:rPr>
        <w:t xml:space="preserve">. </w:t>
      </w:r>
    </w:p>
    <w:p w14:paraId="41DFF6EB" w14:textId="3AFE18C5" w:rsidR="00A52A8A" w:rsidRDefault="00DB0304" w:rsidP="00DB0304">
      <w:pPr>
        <w:pStyle w:val="23"/>
        <w:tabs>
          <w:tab w:val="left" w:pos="1134"/>
        </w:tabs>
        <w:ind w:firstLine="709"/>
      </w:pPr>
      <w:r>
        <w:t xml:space="preserve"> </w:t>
      </w:r>
    </w:p>
    <w:p w14:paraId="4109019A" w14:textId="281D407E" w:rsidR="0051715E" w:rsidRDefault="0051715E" w:rsidP="00DB0304">
      <w:pPr>
        <w:pStyle w:val="23"/>
        <w:tabs>
          <w:tab w:val="left" w:pos="1134"/>
        </w:tabs>
        <w:ind w:firstLine="709"/>
      </w:pPr>
      <w:r>
        <w:t xml:space="preserve">Отмечено, что в деле имеется письменное обращение (вх. № 5512 от 29.10.2019) за подписью директора по экономике и финансам Дивизиона Сибирь Ю.А. Цыплаковой </w:t>
      </w:r>
      <w:r w:rsidR="00DD526B">
        <w:t>с просьбой рассмотреть вопрос в отсутствии представителей предприятия. С предлагаемым тарифом на тепловую энергию на 2020 год согласны.</w:t>
      </w:r>
    </w:p>
    <w:p w14:paraId="7AAC673B" w14:textId="77777777" w:rsidR="00DD526B" w:rsidRDefault="00DD526B" w:rsidP="00DB0304">
      <w:pPr>
        <w:pStyle w:val="23"/>
        <w:tabs>
          <w:tab w:val="left" w:pos="1134"/>
        </w:tabs>
        <w:ind w:firstLine="709"/>
      </w:pPr>
    </w:p>
    <w:p w14:paraId="22196256" w14:textId="77777777" w:rsidR="00DB0304" w:rsidRPr="00AD247C" w:rsidRDefault="00DB0304" w:rsidP="00DB030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2DE5343" w14:textId="77777777" w:rsidR="00DB0304" w:rsidRPr="00AD247C" w:rsidRDefault="00DB0304" w:rsidP="00DB0304">
      <w:pPr>
        <w:ind w:firstLine="567"/>
        <w:jc w:val="both"/>
        <w:rPr>
          <w:bCs/>
        </w:rPr>
      </w:pPr>
    </w:p>
    <w:p w14:paraId="662CF8E5" w14:textId="77777777" w:rsidR="00DB0304" w:rsidRPr="00AD247C" w:rsidRDefault="00DB0304" w:rsidP="00DB0304">
      <w:pPr>
        <w:ind w:firstLine="567"/>
        <w:jc w:val="both"/>
        <w:rPr>
          <w:b/>
        </w:rPr>
      </w:pPr>
      <w:r w:rsidRPr="00AD247C">
        <w:rPr>
          <w:b/>
        </w:rPr>
        <w:t>ПОСТАНОВИЛО:</w:t>
      </w:r>
    </w:p>
    <w:p w14:paraId="665554F0" w14:textId="77777777" w:rsidR="00DB0304" w:rsidRPr="00AD247C" w:rsidRDefault="00DB0304" w:rsidP="00DB0304">
      <w:pPr>
        <w:ind w:firstLine="567"/>
        <w:jc w:val="both"/>
        <w:rPr>
          <w:b/>
        </w:rPr>
      </w:pPr>
    </w:p>
    <w:p w14:paraId="72A85CAB" w14:textId="77777777" w:rsidR="00DB0304" w:rsidRPr="00AD247C" w:rsidRDefault="00DB0304" w:rsidP="00DB0304">
      <w:pPr>
        <w:ind w:firstLine="567"/>
        <w:jc w:val="both"/>
        <w:rPr>
          <w:b/>
        </w:rPr>
      </w:pPr>
      <w:r w:rsidRPr="00AD247C">
        <w:rPr>
          <w:bCs/>
        </w:rPr>
        <w:lastRenderedPageBreak/>
        <w:t>Согласиться с предложением докладчика.</w:t>
      </w:r>
    </w:p>
    <w:p w14:paraId="3FF7F206" w14:textId="77777777" w:rsidR="00DB0304" w:rsidRPr="00AD247C" w:rsidRDefault="00DB0304" w:rsidP="00DB0304">
      <w:pPr>
        <w:jc w:val="both"/>
        <w:rPr>
          <w:bCs/>
        </w:rPr>
      </w:pPr>
    </w:p>
    <w:p w14:paraId="260CAB38" w14:textId="77777777" w:rsidR="00DB0304" w:rsidRDefault="00DB0304" w:rsidP="00DB0304">
      <w:pPr>
        <w:ind w:firstLine="567"/>
        <w:jc w:val="both"/>
        <w:rPr>
          <w:b/>
        </w:rPr>
      </w:pPr>
      <w:r w:rsidRPr="00AD247C">
        <w:rPr>
          <w:b/>
        </w:rPr>
        <w:t>Голосовали «ЗА» – единогласно.</w:t>
      </w:r>
    </w:p>
    <w:p w14:paraId="5CA8F9B8" w14:textId="77777777" w:rsidR="00A52A8A" w:rsidRPr="00A52A8A" w:rsidRDefault="00A52A8A" w:rsidP="00A52A8A">
      <w:pPr>
        <w:jc w:val="both"/>
        <w:rPr>
          <w:b/>
          <w:bCs/>
        </w:rPr>
      </w:pPr>
    </w:p>
    <w:p w14:paraId="0B6D6C9B" w14:textId="77777777" w:rsidR="00756D0F" w:rsidRDefault="00A52A8A" w:rsidP="00756D0F">
      <w:pPr>
        <w:ind w:firstLine="567"/>
        <w:jc w:val="both"/>
        <w:rPr>
          <w:b/>
          <w:bCs/>
          <w:kern w:val="32"/>
        </w:rPr>
      </w:pPr>
      <w:r w:rsidRPr="0036058D">
        <w:rPr>
          <w:kern w:val="32"/>
        </w:rPr>
        <w:t xml:space="preserve">Вопрос </w:t>
      </w:r>
      <w:r>
        <w:rPr>
          <w:kern w:val="32"/>
        </w:rPr>
        <w:t xml:space="preserve">9. </w:t>
      </w:r>
      <w:r w:rsidRPr="00A52A8A">
        <w:rPr>
          <w:b/>
          <w:bCs/>
          <w:kern w:val="32"/>
        </w:rPr>
        <w:t>«</w:t>
      </w:r>
      <w:r w:rsidR="00DB0304" w:rsidRPr="00DB0304">
        <w:rPr>
          <w:b/>
          <w:bCs/>
          <w:kern w:val="32"/>
        </w:rPr>
        <w:t>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w:t>
      </w:r>
      <w:r w:rsidR="00DB0304">
        <w:rPr>
          <w:b/>
          <w:bCs/>
          <w:kern w:val="32"/>
        </w:rPr>
        <w:t xml:space="preserve"> </w:t>
      </w:r>
      <w:r w:rsidR="00DB0304" w:rsidRPr="00DB0304">
        <w:rPr>
          <w:b/>
          <w:bCs/>
          <w:kern w:val="32"/>
        </w:rPr>
        <w:t xml:space="preserve">на теплоноситель, реализуемый </w:t>
      </w:r>
      <w:r w:rsidR="00DB0304">
        <w:rPr>
          <w:b/>
          <w:bCs/>
          <w:kern w:val="32"/>
        </w:rPr>
        <w:br/>
      </w:r>
      <w:r w:rsidR="00DB0304" w:rsidRPr="00DB0304">
        <w:rPr>
          <w:b/>
          <w:bCs/>
          <w:kern w:val="32"/>
        </w:rPr>
        <w:t>АО «ЕВРАЗ ЗСМК» на потребительском рынке г. Новокузнецка, на 2019 - 2023 годы» в части 2020 года</w:t>
      </w:r>
      <w:r w:rsidR="00591B98" w:rsidRPr="00DB0304">
        <w:rPr>
          <w:b/>
          <w:bCs/>
          <w:kern w:val="32"/>
        </w:rPr>
        <w:t>»</w:t>
      </w:r>
    </w:p>
    <w:p w14:paraId="255EAF6A" w14:textId="77777777" w:rsidR="00756D0F" w:rsidRDefault="00756D0F" w:rsidP="00756D0F">
      <w:pPr>
        <w:ind w:firstLine="567"/>
        <w:jc w:val="both"/>
        <w:rPr>
          <w:b/>
          <w:bCs/>
          <w:kern w:val="32"/>
        </w:rPr>
      </w:pPr>
    </w:p>
    <w:p w14:paraId="3C3EC6F6" w14:textId="748E3D1E" w:rsidR="00756D0F" w:rsidRPr="00756D0F" w:rsidRDefault="00A52A8A" w:rsidP="00756D0F">
      <w:pPr>
        <w:ind w:firstLine="567"/>
        <w:jc w:val="both"/>
        <w:rPr>
          <w:bCs/>
        </w:rPr>
      </w:pPr>
      <w:r>
        <w:rPr>
          <w:kern w:val="32"/>
        </w:rPr>
        <w:t xml:space="preserve">Докладчик </w:t>
      </w:r>
      <w:r>
        <w:rPr>
          <w:b/>
          <w:bCs/>
          <w:kern w:val="32"/>
        </w:rPr>
        <w:t>Незнанов П.Г.</w:t>
      </w:r>
      <w:r w:rsidR="00DB0304">
        <w:rPr>
          <w:b/>
          <w:bCs/>
          <w:kern w:val="32"/>
        </w:rPr>
        <w:t xml:space="preserve"> </w:t>
      </w:r>
      <w:r w:rsidR="00DB0304" w:rsidRPr="00632AC2">
        <w:rPr>
          <w:bCs/>
        </w:rPr>
        <w:t xml:space="preserve">согласно экспертному заключению (приложение № </w:t>
      </w:r>
      <w:r w:rsidR="00DB0304">
        <w:rPr>
          <w:bCs/>
        </w:rPr>
        <w:t>1</w:t>
      </w:r>
      <w:r w:rsidR="00820EEC">
        <w:rPr>
          <w:bCs/>
        </w:rPr>
        <w:t>4</w:t>
      </w:r>
      <w:r w:rsidR="00DB0304" w:rsidRPr="00632AC2">
        <w:rPr>
          <w:bCs/>
        </w:rPr>
        <w:t xml:space="preserve"> к настоящему протоколу) предлага</w:t>
      </w:r>
      <w:r w:rsidR="00DB0304">
        <w:rPr>
          <w:bCs/>
        </w:rPr>
        <w:t>е</w:t>
      </w:r>
      <w:r w:rsidR="00DB0304" w:rsidRPr="00632AC2">
        <w:rPr>
          <w:bCs/>
        </w:rPr>
        <w:t>т</w:t>
      </w:r>
      <w:r w:rsidR="00756D0F">
        <w:rPr>
          <w:bCs/>
        </w:rPr>
        <w:t xml:space="preserve"> </w:t>
      </w:r>
      <w:r w:rsidR="00756D0F" w:rsidRPr="00756D0F">
        <w:rPr>
          <w:bCs/>
        </w:rPr>
        <w:t xml:space="preserve">внести изменения в приложение № 2 к постановлению региональной энергетической комиссии Кемеровской области от 27.11.2018 </w:t>
      </w:r>
      <w:r w:rsidR="00756D0F" w:rsidRPr="00756D0F">
        <w:rPr>
          <w:bCs/>
        </w:rPr>
        <w:br/>
        <w:t xml:space="preserve">№ 398 «Об установлении долгосрочных параметров регулирования и долгосрочных тарифов на теплоноситель, реализуемый АО «ЕВРАЗ ЗСМК» на потребительском рынке г. Новокузнецка, на 2019 - 2023 годы», изложив его в новой редакции согласно приложению </w:t>
      </w:r>
      <w:r w:rsidR="00756D0F">
        <w:rPr>
          <w:bCs/>
        </w:rPr>
        <w:t>№ 1</w:t>
      </w:r>
      <w:r w:rsidR="00820EEC">
        <w:rPr>
          <w:bCs/>
        </w:rPr>
        <w:t>7</w:t>
      </w:r>
      <w:r w:rsidR="00756D0F">
        <w:rPr>
          <w:bCs/>
        </w:rPr>
        <w:t xml:space="preserve"> </w:t>
      </w:r>
      <w:r w:rsidR="00756D0F" w:rsidRPr="00756D0F">
        <w:rPr>
          <w:bCs/>
        </w:rPr>
        <w:t xml:space="preserve">к настоящему </w:t>
      </w:r>
      <w:r w:rsidR="00756D0F">
        <w:rPr>
          <w:bCs/>
        </w:rPr>
        <w:t>протоколу</w:t>
      </w:r>
      <w:r w:rsidR="00756D0F" w:rsidRPr="00756D0F">
        <w:rPr>
          <w:bCs/>
        </w:rPr>
        <w:t xml:space="preserve">. </w:t>
      </w:r>
    </w:p>
    <w:p w14:paraId="1385D65A" w14:textId="77777777" w:rsidR="00DD526B" w:rsidRDefault="00DD526B" w:rsidP="00DD526B">
      <w:pPr>
        <w:pStyle w:val="23"/>
        <w:tabs>
          <w:tab w:val="left" w:pos="1134"/>
        </w:tabs>
        <w:ind w:firstLine="709"/>
      </w:pPr>
    </w:p>
    <w:p w14:paraId="4F183136" w14:textId="1E295F20" w:rsidR="00DD526B" w:rsidRDefault="00DD526B" w:rsidP="00DD526B">
      <w:pPr>
        <w:pStyle w:val="23"/>
        <w:tabs>
          <w:tab w:val="left" w:pos="1134"/>
        </w:tabs>
        <w:ind w:firstLine="709"/>
      </w:pPr>
      <w:r>
        <w:t>Отмечено, что в деле имеется письменное обращение (вх. № 5512 от 29.10.2019) за подписью директора по экономике и финансам Дивизиона Сибирь Ю.А. Цыплаковой с просьбой рассмотреть вопрос в отсутствии представителей предприятия. С предлагаемым тарифом на теплоноситель на 2020 год согласны.</w:t>
      </w:r>
    </w:p>
    <w:p w14:paraId="51410038" w14:textId="77777777" w:rsidR="00A52A8A" w:rsidRDefault="00A52A8A" w:rsidP="00756D0F">
      <w:pPr>
        <w:jc w:val="both"/>
      </w:pPr>
    </w:p>
    <w:p w14:paraId="3D412973" w14:textId="77777777" w:rsidR="00756D0F" w:rsidRPr="00AD247C" w:rsidRDefault="00756D0F" w:rsidP="00756D0F">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7DFE86A" w14:textId="77777777" w:rsidR="00756D0F" w:rsidRPr="00AD247C" w:rsidRDefault="00756D0F" w:rsidP="00756D0F">
      <w:pPr>
        <w:ind w:firstLine="567"/>
        <w:jc w:val="both"/>
        <w:rPr>
          <w:bCs/>
        </w:rPr>
      </w:pPr>
    </w:p>
    <w:p w14:paraId="33E3D07F" w14:textId="77777777" w:rsidR="00756D0F" w:rsidRPr="00AD247C" w:rsidRDefault="00756D0F" w:rsidP="00756D0F">
      <w:pPr>
        <w:ind w:firstLine="567"/>
        <w:jc w:val="both"/>
        <w:rPr>
          <w:b/>
        </w:rPr>
      </w:pPr>
      <w:r w:rsidRPr="00AD247C">
        <w:rPr>
          <w:b/>
        </w:rPr>
        <w:t>ПОСТАНОВИЛО:</w:t>
      </w:r>
    </w:p>
    <w:p w14:paraId="45C2757F" w14:textId="77777777" w:rsidR="00756D0F" w:rsidRPr="00AD247C" w:rsidRDefault="00756D0F" w:rsidP="00756D0F">
      <w:pPr>
        <w:ind w:firstLine="567"/>
        <w:jc w:val="both"/>
        <w:rPr>
          <w:b/>
        </w:rPr>
      </w:pPr>
    </w:p>
    <w:p w14:paraId="50226F6A" w14:textId="77777777" w:rsidR="00756D0F" w:rsidRPr="00AD247C" w:rsidRDefault="00756D0F" w:rsidP="00756D0F">
      <w:pPr>
        <w:ind w:firstLine="567"/>
        <w:jc w:val="both"/>
        <w:rPr>
          <w:b/>
        </w:rPr>
      </w:pPr>
      <w:r w:rsidRPr="00AD247C">
        <w:rPr>
          <w:bCs/>
        </w:rPr>
        <w:t>Согласиться с предложением докладчика.</w:t>
      </w:r>
    </w:p>
    <w:p w14:paraId="54190D06" w14:textId="77777777" w:rsidR="00756D0F" w:rsidRPr="00AD247C" w:rsidRDefault="00756D0F" w:rsidP="00756D0F">
      <w:pPr>
        <w:jc w:val="both"/>
        <w:rPr>
          <w:bCs/>
        </w:rPr>
      </w:pPr>
    </w:p>
    <w:p w14:paraId="60157F03" w14:textId="77777777" w:rsidR="00756D0F" w:rsidRDefault="00756D0F" w:rsidP="00756D0F">
      <w:pPr>
        <w:ind w:firstLine="567"/>
        <w:jc w:val="both"/>
        <w:rPr>
          <w:b/>
        </w:rPr>
      </w:pPr>
      <w:r w:rsidRPr="00AD247C">
        <w:rPr>
          <w:b/>
        </w:rPr>
        <w:t>Голосовали «ЗА» – единогласно.</w:t>
      </w:r>
    </w:p>
    <w:p w14:paraId="3F79D93C" w14:textId="77777777" w:rsidR="00A52A8A" w:rsidRDefault="00A52A8A" w:rsidP="00A52A8A">
      <w:pPr>
        <w:ind w:firstLine="567"/>
        <w:jc w:val="both"/>
        <w:rPr>
          <w:b/>
        </w:rPr>
      </w:pPr>
    </w:p>
    <w:p w14:paraId="25277BFA" w14:textId="793C5366" w:rsidR="00033F00" w:rsidRPr="00756D0F" w:rsidRDefault="00A52A8A" w:rsidP="00A52A8A">
      <w:pPr>
        <w:ind w:firstLine="567"/>
        <w:jc w:val="both"/>
        <w:rPr>
          <w:b/>
          <w:bCs/>
          <w:kern w:val="32"/>
        </w:rPr>
      </w:pPr>
      <w:r w:rsidRPr="0036058D">
        <w:rPr>
          <w:kern w:val="32"/>
        </w:rPr>
        <w:t xml:space="preserve">Вопрос </w:t>
      </w:r>
      <w:r>
        <w:rPr>
          <w:kern w:val="32"/>
        </w:rPr>
        <w:t>10</w:t>
      </w:r>
      <w:r w:rsidRPr="00A52A8A">
        <w:rPr>
          <w:b/>
          <w:bCs/>
          <w:kern w:val="32"/>
        </w:rPr>
        <w:t xml:space="preserve">. </w:t>
      </w:r>
      <w:r w:rsidRPr="00756D0F">
        <w:rPr>
          <w:b/>
          <w:bCs/>
          <w:kern w:val="32"/>
        </w:rPr>
        <w:t>«</w:t>
      </w:r>
      <w:r w:rsidR="00756D0F" w:rsidRPr="00756D0F">
        <w:rPr>
          <w:b/>
          <w:bCs/>
          <w:kern w:val="32"/>
        </w:rPr>
        <w:t>О внесении изменений в постановление региональной энергетической комиссии Кемеровской области от 20.12.2018 № 689 «Об установлении ООО «РСП-М» долгосрочных параметров регулирования и долгосрочных тарифов на тепловую энергию, реализуемую на потребительском рынке пгт. Промышленная, на 2019-2023 годы» в части 2020 года»</w:t>
      </w:r>
    </w:p>
    <w:p w14:paraId="6E24FBA7" w14:textId="1BD72636" w:rsidR="00A52A8A" w:rsidRDefault="00A52A8A" w:rsidP="00A52A8A">
      <w:pPr>
        <w:ind w:firstLine="567"/>
        <w:jc w:val="both"/>
        <w:rPr>
          <w:b/>
          <w:bCs/>
          <w:kern w:val="32"/>
        </w:rPr>
      </w:pPr>
    </w:p>
    <w:p w14:paraId="3BC339E3" w14:textId="797156CA" w:rsidR="00D27D2C" w:rsidRDefault="00D27D2C" w:rsidP="00D27D2C">
      <w:pPr>
        <w:pStyle w:val="23"/>
        <w:tabs>
          <w:tab w:val="left" w:pos="1134"/>
        </w:tabs>
        <w:ind w:firstLine="709"/>
        <w:rPr>
          <w:bCs/>
        </w:rPr>
      </w:pPr>
      <w:r>
        <w:rPr>
          <w:kern w:val="32"/>
        </w:rPr>
        <w:t xml:space="preserve">Докладчик </w:t>
      </w:r>
      <w:r w:rsidR="00756D0F">
        <w:rPr>
          <w:b/>
          <w:bCs/>
          <w:kern w:val="32"/>
        </w:rPr>
        <w:t>Незнанов П.Г</w:t>
      </w:r>
      <w:r>
        <w:rPr>
          <w:b/>
          <w:bCs/>
          <w:kern w:val="32"/>
        </w:rPr>
        <w:t xml:space="preserve">.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Pr>
          <w:bCs/>
        </w:rPr>
        <w:t>1</w:t>
      </w:r>
      <w:r w:rsidR="00820EEC">
        <w:rPr>
          <w:bCs/>
        </w:rPr>
        <w:t>8</w:t>
      </w:r>
      <w:r w:rsidRPr="00632AC2">
        <w:rPr>
          <w:bCs/>
        </w:rPr>
        <w:t xml:space="preserve"> к настоящему протоколу) предлага</w:t>
      </w:r>
      <w:r>
        <w:rPr>
          <w:bCs/>
        </w:rPr>
        <w:t>е</w:t>
      </w:r>
      <w:r w:rsidRPr="00632AC2">
        <w:rPr>
          <w:bCs/>
        </w:rPr>
        <w:t>т</w:t>
      </w:r>
      <w:r>
        <w:rPr>
          <w:bCs/>
        </w:rPr>
        <w:t xml:space="preserve"> </w:t>
      </w:r>
      <w:r w:rsidR="00756D0F" w:rsidRPr="00756D0F">
        <w:rPr>
          <w:bCs/>
        </w:rPr>
        <w:t>внести изменения в приложение № 2 к постановлению региональной энергетической комиссии Кемеровской области от 20.12.2018 № 689 «Об установлении ООО «РСП-М» долгосрочных параметров регулирования и долгосрочных тарифов на тепловую энергию, реализуемую на потребительском рынке пгт. Промышленная, на 2019-2023 годы»</w:t>
      </w:r>
      <w:r w:rsidR="00756D0F">
        <w:rPr>
          <w:bCs/>
        </w:rPr>
        <w:t xml:space="preserve"> </w:t>
      </w:r>
      <w:r w:rsidRPr="00D27D2C">
        <w:rPr>
          <w:bCs/>
        </w:rPr>
        <w:t xml:space="preserve">согласно </w:t>
      </w:r>
      <w:hyperlink r:id="rId8" w:history="1">
        <w:r w:rsidRPr="00D27D2C">
          <w:rPr>
            <w:bCs/>
          </w:rPr>
          <w:t xml:space="preserve">приложению </w:t>
        </w:r>
      </w:hyperlink>
      <w:r>
        <w:rPr>
          <w:bCs/>
        </w:rPr>
        <w:t xml:space="preserve">№ </w:t>
      </w:r>
      <w:r w:rsidR="00820EEC">
        <w:rPr>
          <w:bCs/>
        </w:rPr>
        <w:t xml:space="preserve">19 </w:t>
      </w:r>
      <w:r w:rsidRPr="00D27D2C">
        <w:rPr>
          <w:bCs/>
        </w:rPr>
        <w:t xml:space="preserve">к настоящему </w:t>
      </w:r>
      <w:r>
        <w:rPr>
          <w:bCs/>
        </w:rPr>
        <w:t>протоколу</w:t>
      </w:r>
      <w:r w:rsidRPr="00D27D2C">
        <w:rPr>
          <w:bCs/>
        </w:rPr>
        <w:t>.</w:t>
      </w:r>
    </w:p>
    <w:p w14:paraId="0222A386" w14:textId="76DAB8A7" w:rsidR="00D27D2C" w:rsidRDefault="00D27D2C" w:rsidP="00D27D2C">
      <w:pPr>
        <w:pStyle w:val="23"/>
        <w:tabs>
          <w:tab w:val="left" w:pos="1134"/>
        </w:tabs>
        <w:ind w:firstLine="709"/>
        <w:rPr>
          <w:bCs/>
        </w:rPr>
      </w:pPr>
    </w:p>
    <w:p w14:paraId="5603A85B" w14:textId="77777777" w:rsidR="005C35C5" w:rsidRDefault="00401FC6" w:rsidP="00401FC6">
      <w:pPr>
        <w:pStyle w:val="23"/>
        <w:tabs>
          <w:tab w:val="left" w:pos="1134"/>
        </w:tabs>
        <w:ind w:firstLine="709"/>
        <w:rPr>
          <w:bCs/>
        </w:rPr>
      </w:pPr>
      <w:r>
        <w:rPr>
          <w:bCs/>
        </w:rPr>
        <w:t>Отмечено, что в деле име</w:t>
      </w:r>
      <w:r w:rsidR="005C35C5">
        <w:rPr>
          <w:bCs/>
        </w:rPr>
        <w:t>ю</w:t>
      </w:r>
      <w:r>
        <w:rPr>
          <w:bCs/>
        </w:rPr>
        <w:t>тся письменн</w:t>
      </w:r>
      <w:r w:rsidR="005C35C5">
        <w:rPr>
          <w:bCs/>
        </w:rPr>
        <w:t>ы</w:t>
      </w:r>
      <w:r>
        <w:rPr>
          <w:bCs/>
        </w:rPr>
        <w:t>е обращени</w:t>
      </w:r>
      <w:r w:rsidR="005C35C5">
        <w:rPr>
          <w:bCs/>
        </w:rPr>
        <w:t>я:</w:t>
      </w:r>
    </w:p>
    <w:p w14:paraId="66A5056B" w14:textId="09E10D50" w:rsidR="00401FC6" w:rsidRDefault="005C35C5" w:rsidP="00401FC6">
      <w:pPr>
        <w:pStyle w:val="23"/>
        <w:tabs>
          <w:tab w:val="left" w:pos="1134"/>
        </w:tabs>
        <w:ind w:firstLine="709"/>
        <w:rPr>
          <w:bCs/>
        </w:rPr>
      </w:pPr>
      <w:r>
        <w:rPr>
          <w:bCs/>
        </w:rPr>
        <w:t>-</w:t>
      </w:r>
      <w:r w:rsidR="00401FC6">
        <w:rPr>
          <w:bCs/>
        </w:rPr>
        <w:t xml:space="preserve"> (вх. №5604 от 31.10.2019; исх. № 01-62э/734 от 31.10.2019) за подписью </w:t>
      </w:r>
      <w:r>
        <w:rPr>
          <w:bCs/>
        </w:rPr>
        <w:t>и.о. заместителя главы Промышленновского муниципального района А.П. Безруковой с просьбой рассмотреть вопрос без участия специалистов Администрации Промышленновского муниципального района;</w:t>
      </w:r>
    </w:p>
    <w:p w14:paraId="19C85BC1" w14:textId="561F96CC" w:rsidR="005C35C5" w:rsidRDefault="005C35C5" w:rsidP="00401FC6">
      <w:pPr>
        <w:pStyle w:val="23"/>
        <w:tabs>
          <w:tab w:val="left" w:pos="1134"/>
        </w:tabs>
        <w:ind w:firstLine="709"/>
        <w:rPr>
          <w:bCs/>
        </w:rPr>
      </w:pPr>
      <w:r>
        <w:rPr>
          <w:bCs/>
        </w:rPr>
        <w:t xml:space="preserve">- (вх. № 5590 от 31.10.2019; исх. № 331 от 30.10.2019) за подписью начальника РСП – 29 Кратько С.Н. с просьбой рассмотреть вопрос без участия представителей предприятия. </w:t>
      </w:r>
    </w:p>
    <w:p w14:paraId="0A4A34FF" w14:textId="77777777" w:rsidR="005C35C5" w:rsidRDefault="005C35C5" w:rsidP="00401FC6">
      <w:pPr>
        <w:pStyle w:val="23"/>
        <w:tabs>
          <w:tab w:val="left" w:pos="1134"/>
        </w:tabs>
        <w:ind w:firstLine="709"/>
        <w:rPr>
          <w:bCs/>
        </w:rPr>
      </w:pPr>
    </w:p>
    <w:p w14:paraId="370FE220" w14:textId="4B9083F1" w:rsidR="00D27D2C" w:rsidRPr="00AD247C" w:rsidRDefault="00D27D2C" w:rsidP="00D27D2C">
      <w:pPr>
        <w:pStyle w:val="23"/>
        <w:tabs>
          <w:tab w:val="left" w:pos="1134"/>
        </w:tabs>
        <w:ind w:firstLine="709"/>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7762C8D4" w14:textId="77777777" w:rsidR="00D27D2C" w:rsidRPr="00AD247C" w:rsidRDefault="00D27D2C" w:rsidP="00D27D2C">
      <w:pPr>
        <w:ind w:firstLine="567"/>
        <w:jc w:val="both"/>
        <w:rPr>
          <w:bCs/>
        </w:rPr>
      </w:pPr>
    </w:p>
    <w:p w14:paraId="23BF59BD" w14:textId="77777777" w:rsidR="00D27D2C" w:rsidRPr="00AD247C" w:rsidRDefault="00D27D2C" w:rsidP="00D27D2C">
      <w:pPr>
        <w:ind w:firstLine="567"/>
        <w:jc w:val="both"/>
        <w:rPr>
          <w:b/>
        </w:rPr>
      </w:pPr>
      <w:r w:rsidRPr="00AD247C">
        <w:rPr>
          <w:b/>
        </w:rPr>
        <w:t>ПОСТАНОВИЛО:</w:t>
      </w:r>
    </w:p>
    <w:p w14:paraId="7EE270B6" w14:textId="77777777" w:rsidR="00D27D2C" w:rsidRPr="00AD247C" w:rsidRDefault="00D27D2C" w:rsidP="00D27D2C">
      <w:pPr>
        <w:ind w:firstLine="567"/>
        <w:jc w:val="both"/>
        <w:rPr>
          <w:b/>
        </w:rPr>
      </w:pPr>
    </w:p>
    <w:p w14:paraId="500AFA24" w14:textId="77777777" w:rsidR="00D27D2C" w:rsidRPr="00AD247C" w:rsidRDefault="00D27D2C" w:rsidP="00D27D2C">
      <w:pPr>
        <w:ind w:firstLine="567"/>
        <w:jc w:val="both"/>
        <w:rPr>
          <w:b/>
        </w:rPr>
      </w:pPr>
      <w:r w:rsidRPr="00AD247C">
        <w:rPr>
          <w:bCs/>
        </w:rPr>
        <w:t>Согласиться с предложением докладчика.</w:t>
      </w:r>
    </w:p>
    <w:p w14:paraId="502B1304" w14:textId="77777777" w:rsidR="00D27D2C" w:rsidRPr="00AD247C" w:rsidRDefault="00D27D2C" w:rsidP="00D27D2C">
      <w:pPr>
        <w:jc w:val="both"/>
        <w:rPr>
          <w:bCs/>
        </w:rPr>
      </w:pPr>
    </w:p>
    <w:p w14:paraId="1F85556D" w14:textId="77777777" w:rsidR="00D27D2C" w:rsidRDefault="00D27D2C" w:rsidP="00D27D2C">
      <w:pPr>
        <w:ind w:firstLine="567"/>
        <w:jc w:val="both"/>
        <w:rPr>
          <w:b/>
        </w:rPr>
      </w:pPr>
      <w:r w:rsidRPr="00AD247C">
        <w:rPr>
          <w:b/>
        </w:rPr>
        <w:t>Голосовали «ЗА» – единогласно.</w:t>
      </w:r>
    </w:p>
    <w:p w14:paraId="290B5FD5" w14:textId="0453A491" w:rsidR="00D27D2C" w:rsidRPr="00D27D2C" w:rsidRDefault="00D27D2C" w:rsidP="00D27D2C">
      <w:pPr>
        <w:ind w:firstLine="567"/>
        <w:jc w:val="both"/>
        <w:rPr>
          <w:kern w:val="32"/>
        </w:rPr>
      </w:pPr>
    </w:p>
    <w:p w14:paraId="27E1B8DD" w14:textId="55CA307D" w:rsidR="00A52A8A" w:rsidRPr="00756D0F" w:rsidRDefault="00D27D2C" w:rsidP="00A52A8A">
      <w:pPr>
        <w:ind w:firstLine="567"/>
        <w:jc w:val="both"/>
        <w:rPr>
          <w:b/>
          <w:bCs/>
          <w:kern w:val="32"/>
        </w:rPr>
      </w:pPr>
      <w:r w:rsidRPr="0036058D">
        <w:rPr>
          <w:kern w:val="32"/>
        </w:rPr>
        <w:t xml:space="preserve">Вопрос </w:t>
      </w:r>
      <w:r>
        <w:rPr>
          <w:kern w:val="32"/>
        </w:rPr>
        <w:t xml:space="preserve">11. </w:t>
      </w:r>
      <w:r w:rsidRPr="00756D0F">
        <w:rPr>
          <w:b/>
          <w:bCs/>
          <w:kern w:val="32"/>
        </w:rPr>
        <w:t>«</w:t>
      </w:r>
      <w:r w:rsidR="00756D0F" w:rsidRPr="00756D0F">
        <w:rPr>
          <w:b/>
          <w:bCs/>
          <w:kern w:val="32"/>
        </w:rPr>
        <w:t>Об утверждении инвестиционной программы ОАО «КузбассЭлектро»</w:t>
      </w:r>
      <w:r w:rsidR="00756D0F" w:rsidRPr="00756D0F">
        <w:rPr>
          <w:b/>
          <w:bCs/>
          <w:kern w:val="32"/>
        </w:rPr>
        <w:br/>
        <w:t>(г. Белово) на период 2020 - 2024 гг.</w:t>
      </w:r>
      <w:r w:rsidRPr="00756D0F">
        <w:rPr>
          <w:b/>
          <w:bCs/>
          <w:kern w:val="32"/>
        </w:rPr>
        <w:t>»</w:t>
      </w:r>
    </w:p>
    <w:p w14:paraId="34F6816D" w14:textId="6FCFF701" w:rsidR="00D27D2C" w:rsidRDefault="00D27D2C" w:rsidP="00A52A8A">
      <w:pPr>
        <w:ind w:firstLine="567"/>
        <w:jc w:val="both"/>
        <w:rPr>
          <w:kern w:val="32"/>
        </w:rPr>
      </w:pPr>
    </w:p>
    <w:p w14:paraId="5F2FAE53" w14:textId="7FD96C8C" w:rsidR="00756D0F" w:rsidRPr="00756D0F" w:rsidRDefault="00D27D2C" w:rsidP="00756D0F">
      <w:pPr>
        <w:pStyle w:val="a8"/>
        <w:tabs>
          <w:tab w:val="clear" w:pos="9355"/>
          <w:tab w:val="right" w:pos="9781"/>
        </w:tabs>
        <w:ind w:firstLine="567"/>
        <w:jc w:val="both"/>
        <w:rPr>
          <w:bCs/>
          <w:szCs w:val="2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00756D0F">
        <w:rPr>
          <w:bCs/>
          <w:szCs w:val="20"/>
        </w:rPr>
        <w:t>2</w:t>
      </w:r>
      <w:r w:rsidR="00874BA7">
        <w:rPr>
          <w:bCs/>
          <w:szCs w:val="20"/>
        </w:rPr>
        <w:t>0</w:t>
      </w:r>
      <w:r w:rsidRPr="00632AC2">
        <w:rPr>
          <w:bCs/>
          <w:szCs w:val="20"/>
        </w:rPr>
        <w:t xml:space="preserve"> к настоящему протоколу) предлага</w:t>
      </w:r>
      <w:r>
        <w:rPr>
          <w:bCs/>
          <w:szCs w:val="20"/>
        </w:rPr>
        <w:t>е</w:t>
      </w:r>
      <w:r w:rsidRPr="00632AC2">
        <w:rPr>
          <w:bCs/>
          <w:szCs w:val="20"/>
        </w:rPr>
        <w:t>т</w:t>
      </w:r>
      <w:r>
        <w:rPr>
          <w:bCs/>
          <w:szCs w:val="20"/>
        </w:rPr>
        <w:t xml:space="preserve"> </w:t>
      </w:r>
      <w:r w:rsidR="00756D0F" w:rsidRPr="00756D0F">
        <w:rPr>
          <w:bCs/>
          <w:szCs w:val="20"/>
        </w:rPr>
        <w:t xml:space="preserve">утвердить инвестиционную программу </w:t>
      </w:r>
      <w:r w:rsidR="00756D0F">
        <w:rPr>
          <w:bCs/>
          <w:szCs w:val="20"/>
        </w:rPr>
        <w:br/>
      </w:r>
      <w:r w:rsidR="00756D0F" w:rsidRPr="00756D0F">
        <w:rPr>
          <w:bCs/>
          <w:szCs w:val="20"/>
        </w:rPr>
        <w:t xml:space="preserve">ОАО «КузбассЭлектро» (г. Белово), ИНН 4202002174, на период 2020 - 2024 гг. согласно приложениям № </w:t>
      </w:r>
      <w:r w:rsidR="00756D0F">
        <w:rPr>
          <w:bCs/>
          <w:szCs w:val="20"/>
        </w:rPr>
        <w:t>2</w:t>
      </w:r>
      <w:r w:rsidR="00874BA7">
        <w:rPr>
          <w:bCs/>
          <w:szCs w:val="20"/>
        </w:rPr>
        <w:t>1</w:t>
      </w:r>
      <w:r w:rsidR="00756D0F" w:rsidRPr="00756D0F">
        <w:rPr>
          <w:bCs/>
          <w:szCs w:val="20"/>
        </w:rPr>
        <w:t xml:space="preserve"> - </w:t>
      </w:r>
      <w:r w:rsidR="00756D0F">
        <w:rPr>
          <w:bCs/>
          <w:szCs w:val="20"/>
        </w:rPr>
        <w:t>3</w:t>
      </w:r>
      <w:r w:rsidR="00874BA7">
        <w:rPr>
          <w:bCs/>
          <w:szCs w:val="20"/>
        </w:rPr>
        <w:t>1</w:t>
      </w:r>
      <w:r w:rsidR="00756D0F" w:rsidRPr="00756D0F">
        <w:rPr>
          <w:bCs/>
          <w:szCs w:val="20"/>
        </w:rPr>
        <w:t xml:space="preserve"> к настоящему </w:t>
      </w:r>
      <w:r w:rsidR="00756D0F">
        <w:rPr>
          <w:bCs/>
          <w:szCs w:val="20"/>
        </w:rPr>
        <w:t>протоколу</w:t>
      </w:r>
      <w:r w:rsidR="00756D0F" w:rsidRPr="00756D0F">
        <w:rPr>
          <w:bCs/>
          <w:szCs w:val="20"/>
        </w:rPr>
        <w:t>.</w:t>
      </w:r>
    </w:p>
    <w:p w14:paraId="22BD9D9E" w14:textId="7766B39D" w:rsidR="00D27D2C" w:rsidRDefault="00D27D2C" w:rsidP="00A52A8A">
      <w:pPr>
        <w:ind w:firstLine="567"/>
        <w:jc w:val="both"/>
        <w:rPr>
          <w:bCs/>
          <w:szCs w:val="20"/>
        </w:rPr>
      </w:pPr>
    </w:p>
    <w:p w14:paraId="03CC562A" w14:textId="77777777" w:rsidR="00D27D2C" w:rsidRPr="00AD247C" w:rsidRDefault="00D27D2C" w:rsidP="00D27D2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11231B8" w14:textId="77777777" w:rsidR="00D27D2C" w:rsidRPr="00AD247C" w:rsidRDefault="00D27D2C" w:rsidP="00D27D2C">
      <w:pPr>
        <w:ind w:firstLine="567"/>
        <w:jc w:val="both"/>
        <w:rPr>
          <w:bCs/>
        </w:rPr>
      </w:pPr>
    </w:p>
    <w:p w14:paraId="420A3CFB" w14:textId="77777777" w:rsidR="00D27D2C" w:rsidRPr="00AD247C" w:rsidRDefault="00D27D2C" w:rsidP="00D27D2C">
      <w:pPr>
        <w:ind w:firstLine="567"/>
        <w:jc w:val="both"/>
        <w:rPr>
          <w:b/>
        </w:rPr>
      </w:pPr>
      <w:r w:rsidRPr="00AD247C">
        <w:rPr>
          <w:b/>
        </w:rPr>
        <w:t>ПОСТАНОВИЛО:</w:t>
      </w:r>
    </w:p>
    <w:p w14:paraId="1DD23A8F" w14:textId="77777777" w:rsidR="00D27D2C" w:rsidRPr="00AD247C" w:rsidRDefault="00D27D2C" w:rsidP="00D27D2C">
      <w:pPr>
        <w:ind w:firstLine="567"/>
        <w:jc w:val="both"/>
        <w:rPr>
          <w:b/>
        </w:rPr>
      </w:pPr>
    </w:p>
    <w:p w14:paraId="251D3D78" w14:textId="77777777" w:rsidR="00D27D2C" w:rsidRPr="00AD247C" w:rsidRDefault="00D27D2C" w:rsidP="00D27D2C">
      <w:pPr>
        <w:ind w:firstLine="567"/>
        <w:jc w:val="both"/>
        <w:rPr>
          <w:b/>
        </w:rPr>
      </w:pPr>
      <w:r w:rsidRPr="00AD247C">
        <w:rPr>
          <w:bCs/>
        </w:rPr>
        <w:t>Согласиться с предложением докладчика.</w:t>
      </w:r>
    </w:p>
    <w:p w14:paraId="6DCBDCF0" w14:textId="77777777" w:rsidR="00D27D2C" w:rsidRPr="00AD247C" w:rsidRDefault="00D27D2C" w:rsidP="00D27D2C">
      <w:pPr>
        <w:jc w:val="both"/>
        <w:rPr>
          <w:bCs/>
        </w:rPr>
      </w:pPr>
    </w:p>
    <w:p w14:paraId="1B9FA496" w14:textId="77777777" w:rsidR="00756D0F" w:rsidRDefault="00D27D2C" w:rsidP="00756D0F">
      <w:pPr>
        <w:ind w:firstLine="567"/>
        <w:jc w:val="both"/>
        <w:rPr>
          <w:b/>
        </w:rPr>
      </w:pPr>
      <w:r w:rsidRPr="00AD247C">
        <w:rPr>
          <w:b/>
        </w:rPr>
        <w:t>Голосовали «ЗА» – единогласно.</w:t>
      </w:r>
    </w:p>
    <w:p w14:paraId="1877B43E" w14:textId="77777777" w:rsidR="00756D0F" w:rsidRDefault="00756D0F" w:rsidP="00756D0F">
      <w:pPr>
        <w:ind w:firstLine="567"/>
        <w:jc w:val="both"/>
        <w:rPr>
          <w:b/>
        </w:rPr>
      </w:pPr>
    </w:p>
    <w:p w14:paraId="1BEEA28C" w14:textId="7BED430E" w:rsidR="00756D0F" w:rsidRPr="00756D0F" w:rsidRDefault="00D27D2C" w:rsidP="00756D0F">
      <w:pPr>
        <w:ind w:firstLine="567"/>
        <w:jc w:val="both"/>
        <w:rPr>
          <w:b/>
        </w:rPr>
      </w:pPr>
      <w:r w:rsidRPr="00756D0F">
        <w:rPr>
          <w:bCs/>
          <w:kern w:val="32"/>
        </w:rPr>
        <w:t xml:space="preserve">Вопрос 12. </w:t>
      </w:r>
      <w:r w:rsidRPr="00756D0F">
        <w:rPr>
          <w:b/>
          <w:kern w:val="32"/>
        </w:rPr>
        <w:t>«</w:t>
      </w:r>
      <w:r w:rsidR="00756D0F" w:rsidRPr="00756D0F">
        <w:rPr>
          <w:b/>
          <w:kern w:val="32"/>
        </w:rPr>
        <w:t>О внесении изменений в постановление региональной энергетической комиссии Кемеровской области от 18.12.2014 № 949 «Об утверждении инвестиционной программы ООО Холдинговая компания «СДС-Энерго» (г. Кемерово) на период 2015 - 2019 гг.»</w:t>
      </w:r>
    </w:p>
    <w:p w14:paraId="48A17EF7" w14:textId="77777777" w:rsidR="00D27D2C" w:rsidRDefault="00D27D2C" w:rsidP="00A52A8A">
      <w:pPr>
        <w:ind w:firstLine="567"/>
        <w:jc w:val="both"/>
        <w:rPr>
          <w:b/>
          <w:bCs/>
          <w:kern w:val="32"/>
        </w:rPr>
      </w:pPr>
    </w:p>
    <w:p w14:paraId="6E56C34C" w14:textId="24DC4AE1" w:rsidR="00804911" w:rsidRPr="00804911" w:rsidRDefault="00804911" w:rsidP="00804911">
      <w:pPr>
        <w:pStyle w:val="a8"/>
        <w:tabs>
          <w:tab w:val="clear" w:pos="9355"/>
          <w:tab w:val="right" w:pos="9781"/>
        </w:tabs>
        <w:ind w:firstLine="709"/>
        <w:jc w:val="both"/>
        <w:rPr>
          <w:bCs/>
          <w:szCs w:val="2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Pr>
          <w:bCs/>
          <w:szCs w:val="20"/>
        </w:rPr>
        <w:t>3</w:t>
      </w:r>
      <w:r w:rsidR="00874BA7">
        <w:rPr>
          <w:bCs/>
          <w:szCs w:val="20"/>
        </w:rPr>
        <w:t>2</w:t>
      </w:r>
      <w:r w:rsidRPr="00632AC2">
        <w:rPr>
          <w:bCs/>
          <w:szCs w:val="20"/>
        </w:rPr>
        <w:t xml:space="preserve"> к настоящему протоколу) предлага</w:t>
      </w:r>
      <w:r>
        <w:rPr>
          <w:bCs/>
          <w:szCs w:val="20"/>
        </w:rPr>
        <w:t>е</w:t>
      </w:r>
      <w:r w:rsidRPr="00632AC2">
        <w:rPr>
          <w:bCs/>
          <w:szCs w:val="20"/>
        </w:rPr>
        <w:t>т</w:t>
      </w:r>
      <w:r>
        <w:rPr>
          <w:bCs/>
          <w:szCs w:val="20"/>
        </w:rPr>
        <w:t xml:space="preserve"> </w:t>
      </w:r>
      <w:r w:rsidRPr="00804911">
        <w:rPr>
          <w:bCs/>
          <w:szCs w:val="20"/>
        </w:rPr>
        <w:t>внести в постановление региональной энергетической комиссии Кемеровской области от 18.12.2014 № 949 «Об утверждении инвестиционной ООО Холдинговая компания «СДС-Энерго» (г. Кемерово)» на период 2015-2019 гг.» (в редакции постановлений региональной энергетической комиссии Кемеровской области от 31.12.2015 № 1050, от 31.10.2016 № 222, от 31.10.2017 № 325, от 31.10.2018 № 324) следующие изменения: приложения № 1 - 8, изложить в новой редакции согласно приложени</w:t>
      </w:r>
      <w:r w:rsidR="005F4EA3">
        <w:rPr>
          <w:bCs/>
          <w:szCs w:val="20"/>
        </w:rPr>
        <w:t>ям</w:t>
      </w:r>
      <w:r w:rsidRPr="00804911">
        <w:rPr>
          <w:bCs/>
          <w:szCs w:val="20"/>
        </w:rPr>
        <w:t xml:space="preserve"> </w:t>
      </w:r>
      <w:r>
        <w:rPr>
          <w:bCs/>
          <w:szCs w:val="20"/>
        </w:rPr>
        <w:t>№ 3</w:t>
      </w:r>
      <w:r w:rsidR="00874BA7">
        <w:rPr>
          <w:bCs/>
          <w:szCs w:val="20"/>
        </w:rPr>
        <w:t>3</w:t>
      </w:r>
      <w:r w:rsidR="005F4EA3">
        <w:rPr>
          <w:bCs/>
          <w:szCs w:val="20"/>
        </w:rPr>
        <w:t xml:space="preserve"> - </w:t>
      </w:r>
      <w:r w:rsidR="006773B7">
        <w:rPr>
          <w:bCs/>
          <w:szCs w:val="20"/>
        </w:rPr>
        <w:t>40</w:t>
      </w:r>
      <w:r>
        <w:rPr>
          <w:bCs/>
          <w:szCs w:val="20"/>
        </w:rPr>
        <w:t xml:space="preserve"> </w:t>
      </w:r>
      <w:r w:rsidRPr="00804911">
        <w:rPr>
          <w:bCs/>
          <w:szCs w:val="20"/>
        </w:rPr>
        <w:t xml:space="preserve">к настоящему </w:t>
      </w:r>
      <w:r>
        <w:rPr>
          <w:bCs/>
          <w:szCs w:val="20"/>
        </w:rPr>
        <w:t>протоколу</w:t>
      </w:r>
      <w:r w:rsidRPr="00804911">
        <w:rPr>
          <w:bCs/>
          <w:szCs w:val="20"/>
        </w:rPr>
        <w:t>.</w:t>
      </w:r>
    </w:p>
    <w:p w14:paraId="2541D0D3" w14:textId="118F2097" w:rsidR="00D27D2C" w:rsidRDefault="00D27D2C" w:rsidP="00A52A8A">
      <w:pPr>
        <w:ind w:firstLine="567"/>
        <w:jc w:val="both"/>
        <w:rPr>
          <w:bCs/>
          <w:szCs w:val="20"/>
        </w:rPr>
      </w:pPr>
    </w:p>
    <w:p w14:paraId="0ECE324A" w14:textId="77777777" w:rsidR="007520CC" w:rsidRPr="00AD247C" w:rsidRDefault="007520CC" w:rsidP="007520C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76BFCC1" w14:textId="77777777" w:rsidR="007520CC" w:rsidRPr="00AD247C" w:rsidRDefault="007520CC" w:rsidP="007520CC">
      <w:pPr>
        <w:ind w:firstLine="567"/>
        <w:jc w:val="both"/>
        <w:rPr>
          <w:bCs/>
        </w:rPr>
      </w:pPr>
    </w:p>
    <w:p w14:paraId="24CC309C" w14:textId="77777777" w:rsidR="007520CC" w:rsidRPr="00AD247C" w:rsidRDefault="007520CC" w:rsidP="007520CC">
      <w:pPr>
        <w:ind w:firstLine="567"/>
        <w:jc w:val="both"/>
        <w:rPr>
          <w:b/>
        </w:rPr>
      </w:pPr>
      <w:r w:rsidRPr="00AD247C">
        <w:rPr>
          <w:b/>
        </w:rPr>
        <w:t>ПОСТАНОВИЛО:</w:t>
      </w:r>
    </w:p>
    <w:p w14:paraId="4871A8DD" w14:textId="77777777" w:rsidR="007520CC" w:rsidRPr="00AD247C" w:rsidRDefault="007520CC" w:rsidP="007520CC">
      <w:pPr>
        <w:ind w:firstLine="567"/>
        <w:jc w:val="both"/>
        <w:rPr>
          <w:b/>
        </w:rPr>
      </w:pPr>
    </w:p>
    <w:p w14:paraId="4B67F81B" w14:textId="77777777" w:rsidR="007520CC" w:rsidRPr="00AD247C" w:rsidRDefault="007520CC" w:rsidP="007520CC">
      <w:pPr>
        <w:ind w:firstLine="567"/>
        <w:jc w:val="both"/>
        <w:rPr>
          <w:b/>
        </w:rPr>
      </w:pPr>
      <w:r w:rsidRPr="00AD247C">
        <w:rPr>
          <w:bCs/>
        </w:rPr>
        <w:t>Согласиться с предложением докладчика.</w:t>
      </w:r>
    </w:p>
    <w:p w14:paraId="6EA60B22" w14:textId="77777777" w:rsidR="007520CC" w:rsidRPr="00AD247C" w:rsidRDefault="007520CC" w:rsidP="007520CC">
      <w:pPr>
        <w:jc w:val="both"/>
        <w:rPr>
          <w:bCs/>
        </w:rPr>
      </w:pPr>
    </w:p>
    <w:p w14:paraId="1016BF52" w14:textId="57150428" w:rsidR="00D27D2C" w:rsidRPr="007520CC" w:rsidRDefault="007520CC" w:rsidP="007520CC">
      <w:pPr>
        <w:ind w:firstLine="567"/>
        <w:jc w:val="both"/>
        <w:rPr>
          <w:b/>
        </w:rPr>
      </w:pPr>
      <w:r w:rsidRPr="00AD247C">
        <w:rPr>
          <w:b/>
        </w:rPr>
        <w:t>Голосовали «ЗА» – единогласно.</w:t>
      </w:r>
    </w:p>
    <w:p w14:paraId="16AEE158" w14:textId="77777777" w:rsidR="00D27D2C" w:rsidRDefault="00D27D2C" w:rsidP="00A52A8A">
      <w:pPr>
        <w:ind w:firstLine="567"/>
        <w:jc w:val="both"/>
        <w:rPr>
          <w:b/>
          <w:bCs/>
          <w:kern w:val="32"/>
        </w:rPr>
      </w:pPr>
    </w:p>
    <w:p w14:paraId="012FC102" w14:textId="728BFECD" w:rsidR="00D27D2C" w:rsidRPr="008E62D3" w:rsidRDefault="00804911" w:rsidP="00804911">
      <w:pPr>
        <w:ind w:firstLine="567"/>
        <w:jc w:val="both"/>
        <w:rPr>
          <w:b/>
          <w:kern w:val="32"/>
        </w:rPr>
      </w:pPr>
      <w:r w:rsidRPr="008E62D3">
        <w:rPr>
          <w:bCs/>
          <w:kern w:val="32"/>
        </w:rPr>
        <w:t xml:space="preserve">Вопрос </w:t>
      </w:r>
      <w:r w:rsidR="007520CC" w:rsidRPr="008E62D3">
        <w:rPr>
          <w:bCs/>
          <w:kern w:val="32"/>
        </w:rPr>
        <w:t xml:space="preserve">13. </w:t>
      </w:r>
      <w:r w:rsidR="00D27D2C" w:rsidRPr="008E62D3">
        <w:rPr>
          <w:b/>
          <w:kern w:val="32"/>
        </w:rPr>
        <w:t>«</w:t>
      </w:r>
      <w:r w:rsidRPr="008E62D3">
        <w:rPr>
          <w:b/>
          <w:kern w:val="32"/>
        </w:rPr>
        <w:t xml:space="preserve">Об утверждении инвестиционной программы ООО ХК «СДС-Энерго» </w:t>
      </w:r>
      <w:r w:rsidRPr="008E62D3">
        <w:rPr>
          <w:b/>
          <w:kern w:val="32"/>
        </w:rPr>
        <w:br/>
        <w:t>(г. Кемерово) на период 2020 - 2024 гг.</w:t>
      </w:r>
      <w:r w:rsidR="00D27D2C" w:rsidRPr="008E62D3">
        <w:rPr>
          <w:b/>
          <w:kern w:val="32"/>
        </w:rPr>
        <w:t>»</w:t>
      </w:r>
    </w:p>
    <w:p w14:paraId="4BE52875" w14:textId="314DFF19" w:rsidR="00D27D2C" w:rsidRPr="008E62D3" w:rsidRDefault="00D27D2C" w:rsidP="00A52A8A">
      <w:pPr>
        <w:ind w:firstLine="567"/>
        <w:jc w:val="both"/>
        <w:rPr>
          <w:b/>
          <w:bCs/>
          <w:kern w:val="32"/>
        </w:rPr>
      </w:pPr>
    </w:p>
    <w:p w14:paraId="70606722" w14:textId="57092523" w:rsidR="00804911" w:rsidRPr="008E62D3" w:rsidRDefault="00804911" w:rsidP="00804911">
      <w:pPr>
        <w:pStyle w:val="a8"/>
        <w:tabs>
          <w:tab w:val="clear" w:pos="9355"/>
          <w:tab w:val="right" w:pos="9781"/>
        </w:tabs>
        <w:ind w:firstLine="708"/>
        <w:jc w:val="both"/>
        <w:rPr>
          <w:kern w:val="32"/>
        </w:rPr>
      </w:pPr>
      <w:r w:rsidRPr="008E62D3">
        <w:rPr>
          <w:kern w:val="32"/>
        </w:rPr>
        <w:t xml:space="preserve">Докладчик </w:t>
      </w:r>
      <w:r w:rsidRPr="008E62D3">
        <w:rPr>
          <w:b/>
          <w:bCs/>
          <w:kern w:val="32"/>
        </w:rPr>
        <w:t xml:space="preserve">Кулебакин С.В. </w:t>
      </w:r>
      <w:r w:rsidRPr="008E62D3">
        <w:rPr>
          <w:kern w:val="32"/>
        </w:rPr>
        <w:t xml:space="preserve">согласно </w:t>
      </w:r>
      <w:r w:rsidRPr="008E62D3">
        <w:rPr>
          <w:bCs/>
          <w:szCs w:val="20"/>
        </w:rPr>
        <w:t xml:space="preserve">экспертному заключению (приложение № </w:t>
      </w:r>
      <w:r w:rsidR="00785541" w:rsidRPr="008E62D3">
        <w:rPr>
          <w:bCs/>
          <w:szCs w:val="20"/>
        </w:rPr>
        <w:t>4</w:t>
      </w:r>
      <w:r w:rsidR="006773B7">
        <w:rPr>
          <w:bCs/>
          <w:szCs w:val="20"/>
        </w:rPr>
        <w:t>1</w:t>
      </w:r>
      <w:r w:rsidRPr="008E62D3">
        <w:rPr>
          <w:bCs/>
          <w:szCs w:val="20"/>
        </w:rPr>
        <w:t xml:space="preserve"> к настоящему протоколу) </w:t>
      </w:r>
      <w:r w:rsidRPr="008E62D3">
        <w:rPr>
          <w:kern w:val="32"/>
        </w:rPr>
        <w:t>предлагает утвердить инвестиционную программу ООО ХК «СДС-</w:t>
      </w:r>
      <w:r w:rsidRPr="008E62D3">
        <w:rPr>
          <w:kern w:val="32"/>
        </w:rPr>
        <w:lastRenderedPageBreak/>
        <w:t>Энерго» (г. Кемерово), ИНН 4250003450, на период 2020 - 2024 гг. согласно приложениям № </w:t>
      </w:r>
      <w:r w:rsidR="008E62D3" w:rsidRPr="008E62D3">
        <w:rPr>
          <w:kern w:val="32"/>
        </w:rPr>
        <w:t>4</w:t>
      </w:r>
      <w:r w:rsidR="006773B7">
        <w:rPr>
          <w:kern w:val="32"/>
        </w:rPr>
        <w:t>2</w:t>
      </w:r>
      <w:r w:rsidRPr="008E62D3">
        <w:rPr>
          <w:kern w:val="32"/>
        </w:rPr>
        <w:t> – </w:t>
      </w:r>
      <w:r w:rsidR="008E62D3" w:rsidRPr="008E62D3">
        <w:rPr>
          <w:kern w:val="32"/>
        </w:rPr>
        <w:t>5</w:t>
      </w:r>
      <w:r w:rsidR="006773B7">
        <w:rPr>
          <w:kern w:val="32"/>
        </w:rPr>
        <w:t>2</w:t>
      </w:r>
      <w:r w:rsidRPr="008E62D3">
        <w:rPr>
          <w:kern w:val="32"/>
        </w:rPr>
        <w:t xml:space="preserve"> к настоящему протоколу.</w:t>
      </w:r>
    </w:p>
    <w:p w14:paraId="587A144F" w14:textId="3D617E89" w:rsidR="003E75B0" w:rsidRPr="008E62D3" w:rsidRDefault="003E75B0" w:rsidP="007520CC">
      <w:pPr>
        <w:ind w:firstLine="851"/>
        <w:jc w:val="both"/>
        <w:rPr>
          <w:kern w:val="32"/>
          <w:lang w:eastAsia="ru-RU"/>
        </w:rPr>
      </w:pPr>
    </w:p>
    <w:p w14:paraId="4808CF2F" w14:textId="77777777" w:rsidR="007520CC" w:rsidRPr="00AD247C" w:rsidRDefault="007520CC" w:rsidP="007520C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5010A34" w14:textId="77777777" w:rsidR="007520CC" w:rsidRPr="00AD247C" w:rsidRDefault="007520CC" w:rsidP="007520CC">
      <w:pPr>
        <w:ind w:firstLine="567"/>
        <w:jc w:val="both"/>
        <w:rPr>
          <w:bCs/>
        </w:rPr>
      </w:pPr>
    </w:p>
    <w:p w14:paraId="63F13558" w14:textId="77777777" w:rsidR="007520CC" w:rsidRPr="00AD247C" w:rsidRDefault="007520CC" w:rsidP="007520CC">
      <w:pPr>
        <w:ind w:firstLine="567"/>
        <w:jc w:val="both"/>
        <w:rPr>
          <w:b/>
        </w:rPr>
      </w:pPr>
      <w:r w:rsidRPr="00AD247C">
        <w:rPr>
          <w:b/>
        </w:rPr>
        <w:t>ПОСТАНОВИЛО:</w:t>
      </w:r>
    </w:p>
    <w:p w14:paraId="3798639C" w14:textId="77777777" w:rsidR="007520CC" w:rsidRPr="00AD247C" w:rsidRDefault="007520CC" w:rsidP="007520CC">
      <w:pPr>
        <w:ind w:firstLine="567"/>
        <w:jc w:val="both"/>
        <w:rPr>
          <w:b/>
        </w:rPr>
      </w:pPr>
    </w:p>
    <w:p w14:paraId="6C322E10" w14:textId="77777777" w:rsidR="007520CC" w:rsidRPr="00AD247C" w:rsidRDefault="007520CC" w:rsidP="007520CC">
      <w:pPr>
        <w:ind w:firstLine="567"/>
        <w:jc w:val="both"/>
        <w:rPr>
          <w:b/>
        </w:rPr>
      </w:pPr>
      <w:r w:rsidRPr="00AD247C">
        <w:rPr>
          <w:bCs/>
        </w:rPr>
        <w:t>Согласиться с предложением докладчика.</w:t>
      </w:r>
    </w:p>
    <w:p w14:paraId="5C1E0636" w14:textId="77777777" w:rsidR="007520CC" w:rsidRPr="00AD247C" w:rsidRDefault="007520CC" w:rsidP="007520CC">
      <w:pPr>
        <w:jc w:val="both"/>
        <w:rPr>
          <w:bCs/>
        </w:rPr>
      </w:pPr>
    </w:p>
    <w:p w14:paraId="06E11CC3" w14:textId="785E0643" w:rsidR="007520CC" w:rsidRDefault="007520CC" w:rsidP="007520CC">
      <w:pPr>
        <w:ind w:firstLine="567"/>
        <w:jc w:val="both"/>
        <w:rPr>
          <w:b/>
        </w:rPr>
      </w:pPr>
      <w:r w:rsidRPr="00AD247C">
        <w:rPr>
          <w:b/>
        </w:rPr>
        <w:t>Голосовали «ЗА» – единогласно.</w:t>
      </w:r>
    </w:p>
    <w:p w14:paraId="4A233CAA" w14:textId="77777777" w:rsidR="006773B7" w:rsidRPr="007520CC" w:rsidRDefault="006773B7" w:rsidP="007520CC">
      <w:pPr>
        <w:ind w:firstLine="567"/>
        <w:jc w:val="both"/>
        <w:rPr>
          <w:b/>
        </w:rPr>
      </w:pPr>
    </w:p>
    <w:p w14:paraId="06A12B2E" w14:textId="77777777" w:rsidR="00254FFD" w:rsidRDefault="00804911" w:rsidP="00254FFD">
      <w:pPr>
        <w:ind w:firstLine="567"/>
        <w:jc w:val="both"/>
        <w:rPr>
          <w:b/>
          <w:kern w:val="32"/>
        </w:rPr>
      </w:pPr>
      <w:r w:rsidRPr="00804911">
        <w:rPr>
          <w:bCs/>
          <w:kern w:val="32"/>
        </w:rPr>
        <w:t xml:space="preserve">Вопрос </w:t>
      </w:r>
      <w:r w:rsidR="007520CC" w:rsidRPr="00804911">
        <w:rPr>
          <w:bCs/>
          <w:kern w:val="32"/>
        </w:rPr>
        <w:t>14</w:t>
      </w:r>
      <w:r w:rsidR="007520CC" w:rsidRPr="00804911">
        <w:rPr>
          <w:b/>
          <w:kern w:val="32"/>
        </w:rPr>
        <w:t xml:space="preserve">. </w:t>
      </w:r>
      <w:r w:rsidRPr="00804911">
        <w:rPr>
          <w:b/>
          <w:kern w:val="32"/>
        </w:rPr>
        <w:t xml:space="preserve">«Об утверждении инвестиционной программы </w:t>
      </w:r>
      <w:r>
        <w:rPr>
          <w:b/>
          <w:kern w:val="32"/>
        </w:rPr>
        <w:br/>
      </w:r>
      <w:r w:rsidRPr="00804911">
        <w:rPr>
          <w:b/>
          <w:kern w:val="32"/>
        </w:rPr>
        <w:t>ООО «Металлэнергофинанс» на 2020 - 2022 годы»</w:t>
      </w:r>
    </w:p>
    <w:p w14:paraId="228FE124" w14:textId="77777777" w:rsidR="00254FFD" w:rsidRDefault="00254FFD" w:rsidP="00254FFD">
      <w:pPr>
        <w:ind w:firstLine="567"/>
        <w:jc w:val="both"/>
        <w:rPr>
          <w:b/>
          <w:kern w:val="32"/>
        </w:rPr>
      </w:pPr>
    </w:p>
    <w:p w14:paraId="75932FFD" w14:textId="449ACF98" w:rsidR="004E6879" w:rsidRPr="00254FFD" w:rsidRDefault="004E6879" w:rsidP="00254FFD">
      <w:pPr>
        <w:ind w:firstLine="567"/>
        <w:jc w:val="both"/>
        <w:rPr>
          <w:b/>
          <w:kern w:val="32"/>
        </w:rPr>
      </w:pPr>
      <w:r w:rsidRPr="00254FFD">
        <w:rPr>
          <w:kern w:val="32"/>
        </w:rPr>
        <w:t xml:space="preserve">Докладчик </w:t>
      </w:r>
      <w:r w:rsidRPr="00254FFD">
        <w:rPr>
          <w:b/>
          <w:bCs/>
          <w:kern w:val="32"/>
        </w:rPr>
        <w:t xml:space="preserve">Кулебакин С.В. </w:t>
      </w:r>
      <w:r w:rsidRPr="00254FFD">
        <w:rPr>
          <w:kern w:val="32"/>
        </w:rPr>
        <w:t xml:space="preserve">согласно </w:t>
      </w:r>
      <w:r w:rsidRPr="00254FFD">
        <w:rPr>
          <w:bCs/>
        </w:rPr>
        <w:t xml:space="preserve">экспертному заключению (приложение </w:t>
      </w:r>
      <w:r w:rsidR="00254FFD" w:rsidRPr="00254FFD">
        <w:rPr>
          <w:bCs/>
        </w:rPr>
        <w:br/>
      </w:r>
      <w:r w:rsidRPr="00254FFD">
        <w:rPr>
          <w:bCs/>
        </w:rPr>
        <w:t xml:space="preserve">№ </w:t>
      </w:r>
      <w:r w:rsidR="008E62D3">
        <w:rPr>
          <w:bCs/>
        </w:rPr>
        <w:t>5</w:t>
      </w:r>
      <w:r w:rsidR="006773B7">
        <w:rPr>
          <w:bCs/>
        </w:rPr>
        <w:t>3</w:t>
      </w:r>
      <w:r w:rsidRPr="00254FFD">
        <w:rPr>
          <w:bCs/>
        </w:rPr>
        <w:t xml:space="preserve"> к настоящему протоколу) предлагает </w:t>
      </w:r>
      <w:r w:rsidR="00254FFD" w:rsidRPr="00254FFD">
        <w:rPr>
          <w:bCs/>
          <w:szCs w:val="20"/>
        </w:rPr>
        <w:t xml:space="preserve">утвердить инвестиционную программу                                                      ООО «Металлэнергофинанс», ИНН 4217039402, на 2020-2022 годы </w:t>
      </w:r>
      <w:r w:rsidRPr="00254FFD">
        <w:rPr>
          <w:bCs/>
        </w:rPr>
        <w:t xml:space="preserve">согласно </w:t>
      </w:r>
      <w:hyperlink r:id="rId9" w:history="1">
        <w:r w:rsidRPr="00254FFD">
          <w:rPr>
            <w:bCs/>
          </w:rPr>
          <w:t>приложени</w:t>
        </w:r>
        <w:r w:rsidR="00C44DD5">
          <w:rPr>
            <w:bCs/>
          </w:rPr>
          <w:t>ям</w:t>
        </w:r>
        <w:r w:rsidR="00C44DD5">
          <w:rPr>
            <w:bCs/>
          </w:rPr>
          <w:br/>
        </w:r>
        <w:r w:rsidRPr="00254FFD">
          <w:rPr>
            <w:bCs/>
          </w:rPr>
          <w:t xml:space="preserve"> </w:t>
        </w:r>
      </w:hyperlink>
      <w:r w:rsidR="00C44DD5">
        <w:rPr>
          <w:bCs/>
        </w:rPr>
        <w:t>№</w:t>
      </w:r>
      <w:r w:rsidRPr="00254FFD">
        <w:rPr>
          <w:bCs/>
        </w:rPr>
        <w:t xml:space="preserve">№ </w:t>
      </w:r>
      <w:r w:rsidR="008E62D3">
        <w:rPr>
          <w:bCs/>
        </w:rPr>
        <w:t>5</w:t>
      </w:r>
      <w:r w:rsidR="006773B7">
        <w:rPr>
          <w:bCs/>
        </w:rPr>
        <w:t>4</w:t>
      </w:r>
      <w:r w:rsidR="00C44DD5">
        <w:rPr>
          <w:bCs/>
        </w:rPr>
        <w:t xml:space="preserve"> - 5</w:t>
      </w:r>
      <w:r w:rsidR="006773B7">
        <w:rPr>
          <w:bCs/>
        </w:rPr>
        <w:t>8</w:t>
      </w:r>
      <w:r w:rsidR="008E62D3">
        <w:rPr>
          <w:bCs/>
        </w:rPr>
        <w:t xml:space="preserve"> </w:t>
      </w:r>
      <w:r w:rsidRPr="00254FFD">
        <w:rPr>
          <w:bCs/>
        </w:rPr>
        <w:t>к настоящему протоколу.</w:t>
      </w:r>
    </w:p>
    <w:p w14:paraId="0D8B1D19" w14:textId="43E484FE" w:rsidR="004E6879" w:rsidRDefault="004E6879" w:rsidP="00005C3B">
      <w:pPr>
        <w:ind w:firstLine="567"/>
        <w:jc w:val="both"/>
        <w:rPr>
          <w:bCs/>
          <w:szCs w:val="20"/>
          <w:lang w:eastAsia="ru-RU"/>
        </w:rPr>
      </w:pPr>
    </w:p>
    <w:p w14:paraId="30CEEF92" w14:textId="5B31CA84" w:rsidR="00790D19" w:rsidRDefault="00790D19" w:rsidP="00005C3B">
      <w:pPr>
        <w:ind w:firstLine="567"/>
        <w:jc w:val="both"/>
        <w:rPr>
          <w:bCs/>
          <w:szCs w:val="20"/>
          <w:lang w:eastAsia="ru-RU"/>
        </w:rPr>
      </w:pPr>
      <w:r>
        <w:rPr>
          <w:bCs/>
          <w:szCs w:val="20"/>
          <w:lang w:eastAsia="ru-RU"/>
        </w:rPr>
        <w:t>Отмечено, что в деле имеется пись</w:t>
      </w:r>
      <w:r w:rsidR="00226BFD">
        <w:rPr>
          <w:bCs/>
          <w:szCs w:val="20"/>
          <w:lang w:eastAsia="ru-RU"/>
        </w:rPr>
        <w:t xml:space="preserve">менное разногласие (приложение № </w:t>
      </w:r>
      <w:r w:rsidR="00C44DD5">
        <w:rPr>
          <w:bCs/>
          <w:szCs w:val="20"/>
          <w:lang w:eastAsia="ru-RU"/>
        </w:rPr>
        <w:t>5</w:t>
      </w:r>
      <w:r w:rsidR="006773B7">
        <w:rPr>
          <w:bCs/>
          <w:szCs w:val="20"/>
          <w:lang w:eastAsia="ru-RU"/>
        </w:rPr>
        <w:t>9</w:t>
      </w:r>
      <w:r w:rsidR="00226BFD">
        <w:rPr>
          <w:bCs/>
          <w:szCs w:val="20"/>
          <w:lang w:eastAsia="ru-RU"/>
        </w:rPr>
        <w:t xml:space="preserve"> к настоящему протоколу) за подписью Ф.А. Артамонова, а также просьба рассмотреть вопрос в отсутствии представителей ООО «Металлэнергофинанс».</w:t>
      </w:r>
    </w:p>
    <w:p w14:paraId="10A96EDB" w14:textId="77777777" w:rsidR="00226BFD" w:rsidRPr="00254FFD" w:rsidRDefault="00226BFD" w:rsidP="00005C3B">
      <w:pPr>
        <w:ind w:firstLine="567"/>
        <w:jc w:val="both"/>
        <w:rPr>
          <w:bCs/>
          <w:szCs w:val="20"/>
          <w:lang w:eastAsia="ru-RU"/>
        </w:rPr>
      </w:pPr>
    </w:p>
    <w:p w14:paraId="4CDC876F" w14:textId="77777777" w:rsidR="004E6879" w:rsidRPr="00AD247C" w:rsidRDefault="004E6879" w:rsidP="004E6879">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3448BBC" w14:textId="77777777" w:rsidR="004E6879" w:rsidRPr="00AD247C" w:rsidRDefault="004E6879" w:rsidP="004E6879">
      <w:pPr>
        <w:ind w:firstLine="567"/>
        <w:jc w:val="both"/>
        <w:rPr>
          <w:bCs/>
        </w:rPr>
      </w:pPr>
    </w:p>
    <w:p w14:paraId="37B1800B" w14:textId="77777777" w:rsidR="004E6879" w:rsidRPr="00AD247C" w:rsidRDefault="004E6879" w:rsidP="004E6879">
      <w:pPr>
        <w:ind w:firstLine="567"/>
        <w:jc w:val="both"/>
        <w:rPr>
          <w:b/>
        </w:rPr>
      </w:pPr>
      <w:r w:rsidRPr="00AD247C">
        <w:rPr>
          <w:b/>
        </w:rPr>
        <w:t>ПОСТАНОВИЛО:</w:t>
      </w:r>
    </w:p>
    <w:p w14:paraId="2F89EA2F" w14:textId="77777777" w:rsidR="004E6879" w:rsidRPr="00AD247C" w:rsidRDefault="004E6879" w:rsidP="004E6879">
      <w:pPr>
        <w:ind w:firstLine="567"/>
        <w:jc w:val="both"/>
        <w:rPr>
          <w:b/>
        </w:rPr>
      </w:pPr>
    </w:p>
    <w:p w14:paraId="58E9CBCA" w14:textId="77777777" w:rsidR="004E6879" w:rsidRPr="00AD247C" w:rsidRDefault="004E6879" w:rsidP="004E6879">
      <w:pPr>
        <w:ind w:firstLine="567"/>
        <w:jc w:val="both"/>
        <w:rPr>
          <w:b/>
        </w:rPr>
      </w:pPr>
      <w:r w:rsidRPr="00AD247C">
        <w:rPr>
          <w:bCs/>
        </w:rPr>
        <w:t>Согласиться с предложением докладчика.</w:t>
      </w:r>
    </w:p>
    <w:p w14:paraId="1C3BDF80" w14:textId="77777777" w:rsidR="004E6879" w:rsidRPr="00AD247C" w:rsidRDefault="004E6879" w:rsidP="004E6879">
      <w:pPr>
        <w:jc w:val="both"/>
        <w:rPr>
          <w:bCs/>
        </w:rPr>
      </w:pPr>
    </w:p>
    <w:p w14:paraId="3FF9E02E" w14:textId="77777777" w:rsidR="004E6879" w:rsidRPr="007520CC" w:rsidRDefault="004E6879" w:rsidP="004E6879">
      <w:pPr>
        <w:ind w:firstLine="567"/>
        <w:jc w:val="both"/>
        <w:rPr>
          <w:b/>
        </w:rPr>
      </w:pPr>
      <w:r w:rsidRPr="00AD247C">
        <w:rPr>
          <w:b/>
        </w:rPr>
        <w:t>Голосовали «ЗА» – единогласно.</w:t>
      </w:r>
    </w:p>
    <w:p w14:paraId="290F592B" w14:textId="39F9956D" w:rsidR="004E6879" w:rsidRDefault="004E6879" w:rsidP="00005C3B">
      <w:pPr>
        <w:ind w:firstLine="567"/>
        <w:jc w:val="both"/>
        <w:rPr>
          <w:color w:val="000000"/>
        </w:rPr>
      </w:pPr>
    </w:p>
    <w:p w14:paraId="741CD2B8" w14:textId="603F2EFD" w:rsidR="00C4640A" w:rsidRDefault="00254FFD" w:rsidP="00C4640A">
      <w:pPr>
        <w:ind w:firstLine="567"/>
        <w:jc w:val="both"/>
        <w:rPr>
          <w:b/>
          <w:kern w:val="32"/>
        </w:rPr>
      </w:pPr>
      <w:r w:rsidRPr="00804911">
        <w:rPr>
          <w:bCs/>
          <w:kern w:val="32"/>
        </w:rPr>
        <w:t>Вопрос</w:t>
      </w:r>
      <w:r w:rsidRPr="00254FFD">
        <w:rPr>
          <w:bCs/>
          <w:kern w:val="32"/>
        </w:rPr>
        <w:t xml:space="preserve"> </w:t>
      </w:r>
      <w:r w:rsidR="00A64E90" w:rsidRPr="00254FFD">
        <w:rPr>
          <w:bCs/>
          <w:kern w:val="32"/>
        </w:rPr>
        <w:t>15</w:t>
      </w:r>
      <w:r w:rsidR="00A64E90" w:rsidRPr="00FC02E9">
        <w:rPr>
          <w:b/>
          <w:kern w:val="32"/>
        </w:rPr>
        <w:t xml:space="preserve">. </w:t>
      </w:r>
      <w:r w:rsidR="00FC02E9" w:rsidRPr="00FC02E9">
        <w:rPr>
          <w:b/>
          <w:kern w:val="32"/>
        </w:rPr>
        <w:t>«</w:t>
      </w:r>
      <w:r w:rsidRPr="00FC02E9">
        <w:rPr>
          <w:b/>
          <w:kern w:val="32"/>
        </w:rPr>
        <w:t>Об утверждении инвестиционной программы ПАО «Кузбассэнергосбыт» на 2020 - 2022 годы</w:t>
      </w:r>
      <w:r w:rsidR="00FC02E9" w:rsidRPr="00FC02E9">
        <w:rPr>
          <w:b/>
          <w:kern w:val="32"/>
        </w:rPr>
        <w:t>»</w:t>
      </w:r>
    </w:p>
    <w:p w14:paraId="1F14FE00" w14:textId="77777777" w:rsidR="00C4640A" w:rsidRDefault="00C4640A" w:rsidP="00C4640A">
      <w:pPr>
        <w:ind w:firstLine="567"/>
        <w:jc w:val="both"/>
        <w:rPr>
          <w:b/>
          <w:kern w:val="32"/>
        </w:rPr>
      </w:pPr>
    </w:p>
    <w:p w14:paraId="0AE2A868" w14:textId="016E02BF" w:rsidR="00C4640A" w:rsidRPr="00C4640A" w:rsidRDefault="00A64E90" w:rsidP="00C4640A">
      <w:pPr>
        <w:ind w:firstLine="567"/>
        <w:jc w:val="both"/>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6773B7">
        <w:rPr>
          <w:bCs/>
        </w:rPr>
        <w:t>60</w:t>
      </w:r>
      <w:r w:rsidRPr="00632AC2">
        <w:rPr>
          <w:bCs/>
        </w:rPr>
        <w:t xml:space="preserve"> к настоящему протоколу) предлага</w:t>
      </w:r>
      <w:r>
        <w:rPr>
          <w:bCs/>
        </w:rPr>
        <w:t>е</w:t>
      </w:r>
      <w:r w:rsidRPr="00632AC2">
        <w:rPr>
          <w:bCs/>
        </w:rPr>
        <w:t>т</w:t>
      </w:r>
      <w:r>
        <w:rPr>
          <w:bCs/>
        </w:rPr>
        <w:t xml:space="preserve"> </w:t>
      </w:r>
      <w:r w:rsidR="00C4640A" w:rsidRPr="00C4640A">
        <w:rPr>
          <w:bCs/>
        </w:rPr>
        <w:t>утвердить инвестиционную программу ПАО </w:t>
      </w:r>
      <w:r w:rsidR="004A5C4B">
        <w:rPr>
          <w:bCs/>
        </w:rPr>
        <w:t>«</w:t>
      </w:r>
      <w:r w:rsidR="00C4640A" w:rsidRPr="00C4640A">
        <w:rPr>
          <w:bCs/>
        </w:rPr>
        <w:t xml:space="preserve">Кузбассэнергосбыт» (г. Кемерово), ИНН 4205109214, на 2020 - 2022 годы, согласно </w:t>
      </w:r>
      <w:hyperlink r:id="rId10" w:history="1">
        <w:r w:rsidR="00C4640A" w:rsidRPr="00C4640A">
          <w:rPr>
            <w:bCs/>
          </w:rPr>
          <w:t xml:space="preserve">приложениям № </w:t>
        </w:r>
        <w:r w:rsidR="0036349F">
          <w:rPr>
            <w:bCs/>
          </w:rPr>
          <w:t>6</w:t>
        </w:r>
        <w:r w:rsidR="006773B7">
          <w:rPr>
            <w:bCs/>
          </w:rPr>
          <w:t>1</w:t>
        </w:r>
        <w:r w:rsidR="00C4640A" w:rsidRPr="00C4640A">
          <w:rPr>
            <w:bCs/>
          </w:rPr>
          <w:t xml:space="preserve"> - </w:t>
        </w:r>
        <w:r w:rsidR="0036349F">
          <w:rPr>
            <w:bCs/>
          </w:rPr>
          <w:t>6</w:t>
        </w:r>
        <w:r w:rsidR="006773B7">
          <w:rPr>
            <w:bCs/>
          </w:rPr>
          <w:t>5</w:t>
        </w:r>
        <w:r w:rsidR="00C4640A" w:rsidRPr="00C4640A">
          <w:rPr>
            <w:bCs/>
          </w:rPr>
          <w:t xml:space="preserve"> </w:t>
        </w:r>
      </w:hyperlink>
      <w:r w:rsidR="00C4640A" w:rsidRPr="00C4640A">
        <w:rPr>
          <w:bCs/>
        </w:rPr>
        <w:t>к настоящему протоколу.</w:t>
      </w:r>
    </w:p>
    <w:p w14:paraId="0D7BE0A1" w14:textId="5BE92346" w:rsidR="00A64E90" w:rsidRDefault="00A64E90" w:rsidP="00005C3B">
      <w:pPr>
        <w:ind w:firstLine="567"/>
        <w:jc w:val="both"/>
        <w:rPr>
          <w:bCs/>
        </w:rPr>
      </w:pPr>
    </w:p>
    <w:p w14:paraId="19FB2041" w14:textId="6EE03B58" w:rsidR="004A5C4B" w:rsidRDefault="004A5C4B" w:rsidP="004A5C4B">
      <w:pPr>
        <w:ind w:firstLine="709"/>
        <w:jc w:val="both"/>
        <w:rPr>
          <w:bCs/>
        </w:rPr>
      </w:pPr>
      <w:r>
        <w:rPr>
          <w:bCs/>
        </w:rPr>
        <w:t xml:space="preserve">Отмечено, что в деле имеется особое мнение </w:t>
      </w:r>
      <w:r w:rsidR="00F653D8" w:rsidRPr="00C4640A">
        <w:rPr>
          <w:bCs/>
        </w:rPr>
        <w:t>ПАО </w:t>
      </w:r>
      <w:r w:rsidR="00F653D8">
        <w:rPr>
          <w:bCs/>
        </w:rPr>
        <w:t>«</w:t>
      </w:r>
      <w:r w:rsidR="00F653D8" w:rsidRPr="00C4640A">
        <w:rPr>
          <w:bCs/>
        </w:rPr>
        <w:t xml:space="preserve">Кузбассэнергосбыт» </w:t>
      </w:r>
      <w:r>
        <w:rPr>
          <w:bCs/>
        </w:rPr>
        <w:t xml:space="preserve">(приложение </w:t>
      </w:r>
      <w:r w:rsidR="00137367">
        <w:rPr>
          <w:bCs/>
        </w:rPr>
        <w:br/>
      </w:r>
      <w:r>
        <w:rPr>
          <w:bCs/>
        </w:rPr>
        <w:t>№</w:t>
      </w:r>
      <w:r w:rsidR="00BD21D6">
        <w:rPr>
          <w:bCs/>
        </w:rPr>
        <w:t xml:space="preserve"> 6</w:t>
      </w:r>
      <w:r w:rsidR="006773B7">
        <w:rPr>
          <w:bCs/>
        </w:rPr>
        <w:t>6</w:t>
      </w:r>
      <w:r w:rsidR="00BD21D6">
        <w:rPr>
          <w:bCs/>
        </w:rPr>
        <w:t xml:space="preserve"> </w:t>
      </w:r>
      <w:r w:rsidR="00F653D8">
        <w:rPr>
          <w:bCs/>
        </w:rPr>
        <w:t>к настоящему протоколу</w:t>
      </w:r>
      <w:r>
        <w:rPr>
          <w:bCs/>
        </w:rPr>
        <w:t>)</w:t>
      </w:r>
      <w:r w:rsidR="00F653D8">
        <w:rPr>
          <w:bCs/>
        </w:rPr>
        <w:t xml:space="preserve"> за подписью генерального директора Л.П. Петрова.</w:t>
      </w:r>
    </w:p>
    <w:p w14:paraId="54AAED15" w14:textId="77777777" w:rsidR="00F653D8" w:rsidRPr="00C4640A" w:rsidRDefault="00F653D8" w:rsidP="004A5C4B">
      <w:pPr>
        <w:ind w:firstLine="709"/>
        <w:jc w:val="both"/>
        <w:rPr>
          <w:bCs/>
        </w:rPr>
      </w:pPr>
    </w:p>
    <w:p w14:paraId="769D6767"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F94DBBF" w14:textId="77777777" w:rsidR="00A64E90" w:rsidRPr="00AD247C" w:rsidRDefault="00A64E90" w:rsidP="00A64E90">
      <w:pPr>
        <w:ind w:firstLine="567"/>
        <w:jc w:val="both"/>
        <w:rPr>
          <w:bCs/>
        </w:rPr>
      </w:pPr>
    </w:p>
    <w:p w14:paraId="5CBEF5A4" w14:textId="77777777" w:rsidR="00A64E90" w:rsidRPr="00AD247C" w:rsidRDefault="00A64E90" w:rsidP="00A64E90">
      <w:pPr>
        <w:ind w:firstLine="567"/>
        <w:jc w:val="both"/>
        <w:rPr>
          <w:b/>
        </w:rPr>
      </w:pPr>
      <w:r w:rsidRPr="00AD247C">
        <w:rPr>
          <w:b/>
        </w:rPr>
        <w:t>ПОСТАНОВИЛО:</w:t>
      </w:r>
    </w:p>
    <w:p w14:paraId="24E28AD1" w14:textId="77777777" w:rsidR="00A64E90" w:rsidRPr="00AD247C" w:rsidRDefault="00A64E90" w:rsidP="00A64E90">
      <w:pPr>
        <w:ind w:firstLine="567"/>
        <w:jc w:val="both"/>
        <w:rPr>
          <w:b/>
        </w:rPr>
      </w:pPr>
    </w:p>
    <w:p w14:paraId="21F43F88" w14:textId="77777777" w:rsidR="00A64E90" w:rsidRPr="00AD247C" w:rsidRDefault="00A64E90" w:rsidP="00A64E90">
      <w:pPr>
        <w:ind w:firstLine="567"/>
        <w:jc w:val="both"/>
        <w:rPr>
          <w:b/>
        </w:rPr>
      </w:pPr>
      <w:r w:rsidRPr="00AD247C">
        <w:rPr>
          <w:bCs/>
        </w:rPr>
        <w:t>Согласиться с предложением докладчика.</w:t>
      </w:r>
    </w:p>
    <w:p w14:paraId="32360273" w14:textId="77777777" w:rsidR="00A64E90" w:rsidRPr="00AD247C" w:rsidRDefault="00A64E90" w:rsidP="00A64E90">
      <w:pPr>
        <w:jc w:val="both"/>
        <w:rPr>
          <w:bCs/>
        </w:rPr>
      </w:pPr>
    </w:p>
    <w:p w14:paraId="5D08B889" w14:textId="77777777" w:rsidR="00A64E90" w:rsidRPr="007520CC" w:rsidRDefault="00A64E90" w:rsidP="00A64E90">
      <w:pPr>
        <w:ind w:firstLine="567"/>
        <w:jc w:val="both"/>
        <w:rPr>
          <w:b/>
        </w:rPr>
      </w:pPr>
      <w:r w:rsidRPr="00AD247C">
        <w:rPr>
          <w:b/>
        </w:rPr>
        <w:t>Голосовали «ЗА» – единогласно.</w:t>
      </w:r>
    </w:p>
    <w:p w14:paraId="634F5C86" w14:textId="329C59E7" w:rsidR="00A64E90" w:rsidRDefault="00A64E90" w:rsidP="00005C3B">
      <w:pPr>
        <w:ind w:firstLine="567"/>
        <w:jc w:val="both"/>
        <w:rPr>
          <w:b/>
          <w:bCs/>
          <w:color w:val="000000"/>
        </w:rPr>
      </w:pPr>
    </w:p>
    <w:p w14:paraId="72B4E5EF" w14:textId="77777777" w:rsidR="003B1EA5" w:rsidRDefault="00C4640A" w:rsidP="003B1EA5">
      <w:pPr>
        <w:ind w:firstLine="567"/>
        <w:jc w:val="both"/>
        <w:rPr>
          <w:b/>
          <w:color w:val="000000"/>
        </w:rPr>
      </w:pPr>
      <w:r w:rsidRPr="003B1EA5">
        <w:rPr>
          <w:bCs/>
          <w:kern w:val="32"/>
        </w:rPr>
        <w:lastRenderedPageBreak/>
        <w:t xml:space="preserve">Вопрос </w:t>
      </w:r>
      <w:r w:rsidR="00A64E90" w:rsidRPr="003B1EA5">
        <w:rPr>
          <w:bCs/>
          <w:kern w:val="32"/>
        </w:rPr>
        <w:t xml:space="preserve">16. </w:t>
      </w:r>
      <w:r w:rsidRPr="003B1EA5">
        <w:rPr>
          <w:b/>
          <w:kern w:val="32"/>
        </w:rPr>
        <w:t>«</w:t>
      </w:r>
      <w:r w:rsidR="003B1EA5" w:rsidRPr="003B1EA5">
        <w:rPr>
          <w:b/>
          <w:kern w:val="32"/>
        </w:rPr>
        <w:t>Об утверждении инвестиционной программы АО «Специализированная шахтная электромеханическая компания» (г. Кемерово) на период 2020 - 2024 гг.</w:t>
      </w:r>
      <w:r w:rsidRPr="003B1EA5">
        <w:rPr>
          <w:b/>
          <w:color w:val="000000"/>
        </w:rPr>
        <w:t>»</w:t>
      </w:r>
    </w:p>
    <w:p w14:paraId="2F7EBF9B" w14:textId="77777777" w:rsidR="003B1EA5" w:rsidRDefault="003B1EA5" w:rsidP="003B1EA5">
      <w:pPr>
        <w:ind w:firstLine="567"/>
        <w:jc w:val="both"/>
        <w:rPr>
          <w:b/>
          <w:color w:val="000000"/>
        </w:rPr>
      </w:pPr>
    </w:p>
    <w:p w14:paraId="24572C54" w14:textId="0A87668E" w:rsidR="003B1EA5" w:rsidRPr="003B1EA5" w:rsidRDefault="003B1EA5" w:rsidP="003B1EA5">
      <w:pPr>
        <w:ind w:firstLine="567"/>
        <w:jc w:val="both"/>
        <w:rPr>
          <w:b/>
          <w:kern w:val="32"/>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137367">
        <w:rPr>
          <w:bCs/>
        </w:rPr>
        <w:t>6</w:t>
      </w:r>
      <w:r w:rsidR="006773B7">
        <w:rPr>
          <w:bCs/>
        </w:rPr>
        <w:t>7</w:t>
      </w:r>
      <w:r w:rsidRPr="00632AC2">
        <w:rPr>
          <w:bCs/>
        </w:rPr>
        <w:t xml:space="preserve"> к настоящему протоколу) предлага</w:t>
      </w:r>
      <w:r>
        <w:rPr>
          <w:bCs/>
        </w:rPr>
        <w:t>е</w:t>
      </w:r>
      <w:r w:rsidRPr="00632AC2">
        <w:rPr>
          <w:bCs/>
        </w:rPr>
        <w:t>т</w:t>
      </w:r>
      <w:r>
        <w:rPr>
          <w:bCs/>
        </w:rPr>
        <w:t xml:space="preserve"> </w:t>
      </w:r>
      <w:r w:rsidRPr="003B1EA5">
        <w:rPr>
          <w:bCs/>
        </w:rPr>
        <w:t>утвердить инвестиционную программу АО «Специализированная шахтная электромеханическая компания» (г. Кемерово), ИНН 4208003209, на период 2020 - 2024 гг. согласно приложениям № </w:t>
      </w:r>
      <w:r w:rsidR="00137367">
        <w:rPr>
          <w:bCs/>
        </w:rPr>
        <w:t>6</w:t>
      </w:r>
      <w:r w:rsidR="006773B7">
        <w:rPr>
          <w:bCs/>
        </w:rPr>
        <w:t>8</w:t>
      </w:r>
      <w:r w:rsidRPr="003B1EA5">
        <w:rPr>
          <w:bCs/>
        </w:rPr>
        <w:t> - </w:t>
      </w:r>
      <w:r w:rsidR="00137367">
        <w:rPr>
          <w:bCs/>
        </w:rPr>
        <w:t>7</w:t>
      </w:r>
      <w:r w:rsidR="006773B7">
        <w:rPr>
          <w:bCs/>
        </w:rPr>
        <w:t>8</w:t>
      </w:r>
      <w:r w:rsidRPr="003B1EA5">
        <w:rPr>
          <w:bCs/>
        </w:rPr>
        <w:t xml:space="preserve"> к настоящему                </w:t>
      </w:r>
      <w:r>
        <w:rPr>
          <w:bCs/>
        </w:rPr>
        <w:t>протоколу</w:t>
      </w:r>
      <w:r w:rsidRPr="003B1EA5">
        <w:rPr>
          <w:bCs/>
        </w:rPr>
        <w:t>.</w:t>
      </w:r>
    </w:p>
    <w:p w14:paraId="2BF839BB" w14:textId="77777777" w:rsidR="003B1EA5" w:rsidRDefault="003B1EA5" w:rsidP="003B1EA5">
      <w:pPr>
        <w:pStyle w:val="23"/>
        <w:tabs>
          <w:tab w:val="left" w:pos="1134"/>
        </w:tabs>
        <w:ind w:firstLine="0"/>
        <w:rPr>
          <w:bCs/>
        </w:rPr>
      </w:pPr>
    </w:p>
    <w:p w14:paraId="7914C431" w14:textId="39C04C2D"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B78543" w14:textId="77777777" w:rsidR="00A64E90" w:rsidRPr="00AD247C" w:rsidRDefault="00A64E90" w:rsidP="00A64E90">
      <w:pPr>
        <w:ind w:firstLine="567"/>
        <w:jc w:val="both"/>
        <w:rPr>
          <w:bCs/>
        </w:rPr>
      </w:pPr>
    </w:p>
    <w:p w14:paraId="17801FC1" w14:textId="77777777" w:rsidR="00A64E90" w:rsidRPr="00AD247C" w:rsidRDefault="00A64E90" w:rsidP="00A64E90">
      <w:pPr>
        <w:ind w:firstLine="567"/>
        <w:jc w:val="both"/>
        <w:rPr>
          <w:b/>
        </w:rPr>
      </w:pPr>
      <w:r w:rsidRPr="00AD247C">
        <w:rPr>
          <w:b/>
        </w:rPr>
        <w:t>ПОСТАНОВИЛО:</w:t>
      </w:r>
    </w:p>
    <w:p w14:paraId="294EDC5F" w14:textId="77777777" w:rsidR="00A64E90" w:rsidRPr="00AD247C" w:rsidRDefault="00A64E90" w:rsidP="00A64E90">
      <w:pPr>
        <w:ind w:firstLine="567"/>
        <w:jc w:val="both"/>
        <w:rPr>
          <w:b/>
        </w:rPr>
      </w:pPr>
    </w:p>
    <w:p w14:paraId="5168F743" w14:textId="77777777" w:rsidR="00A64E90" w:rsidRPr="00AD247C" w:rsidRDefault="00A64E90" w:rsidP="00A64E90">
      <w:pPr>
        <w:ind w:firstLine="567"/>
        <w:jc w:val="both"/>
        <w:rPr>
          <w:b/>
        </w:rPr>
      </w:pPr>
      <w:r w:rsidRPr="00AD247C">
        <w:rPr>
          <w:bCs/>
        </w:rPr>
        <w:t>Согласиться с предложением докладчика.</w:t>
      </w:r>
    </w:p>
    <w:p w14:paraId="42E29B82" w14:textId="77777777" w:rsidR="00A64E90" w:rsidRPr="00AD247C" w:rsidRDefault="00A64E90" w:rsidP="00A64E90">
      <w:pPr>
        <w:jc w:val="both"/>
        <w:rPr>
          <w:bCs/>
        </w:rPr>
      </w:pPr>
    </w:p>
    <w:p w14:paraId="0A749FB9" w14:textId="77777777" w:rsidR="00A64E90" w:rsidRPr="007520CC" w:rsidRDefault="00A64E90" w:rsidP="00A64E90">
      <w:pPr>
        <w:ind w:firstLine="567"/>
        <w:jc w:val="both"/>
        <w:rPr>
          <w:b/>
        </w:rPr>
      </w:pPr>
      <w:r w:rsidRPr="00AD247C">
        <w:rPr>
          <w:b/>
        </w:rPr>
        <w:t>Голосовали «ЗА» – единогласно.</w:t>
      </w:r>
    </w:p>
    <w:p w14:paraId="69FBB9D3" w14:textId="5CA934D1" w:rsidR="00A64E90" w:rsidRDefault="00A64E90" w:rsidP="00005C3B">
      <w:pPr>
        <w:ind w:firstLine="567"/>
        <w:jc w:val="both"/>
        <w:rPr>
          <w:bCs/>
          <w:szCs w:val="20"/>
          <w:lang w:eastAsia="ru-RU"/>
        </w:rPr>
      </w:pPr>
    </w:p>
    <w:p w14:paraId="3C653CA2" w14:textId="77777777" w:rsidR="003B1EA5" w:rsidRDefault="003B1EA5" w:rsidP="003B1EA5">
      <w:pPr>
        <w:ind w:firstLine="567"/>
        <w:jc w:val="both"/>
        <w:rPr>
          <w:b/>
          <w:kern w:val="32"/>
        </w:rPr>
      </w:pPr>
      <w:r>
        <w:rPr>
          <w:bCs/>
          <w:kern w:val="32"/>
        </w:rPr>
        <w:t xml:space="preserve">Вопрос </w:t>
      </w:r>
      <w:r w:rsidR="00A64E90" w:rsidRPr="003B1EA5">
        <w:rPr>
          <w:bCs/>
          <w:kern w:val="32"/>
        </w:rPr>
        <w:t xml:space="preserve">17. </w:t>
      </w:r>
      <w:r w:rsidRPr="003B1EA5">
        <w:rPr>
          <w:b/>
          <w:kern w:val="32"/>
        </w:rPr>
        <w:t>«О внесении изменений в постановление региональной энергетической комиссии Кемеровской области от 31.10.2017 № 330 «Об утверждении инвестиционной программы АО «Сибирская Промышленная сетевая компания» на 2018-2021 годы»</w:t>
      </w:r>
    </w:p>
    <w:p w14:paraId="64DECE7C" w14:textId="77777777" w:rsidR="003B1EA5" w:rsidRDefault="003B1EA5" w:rsidP="003B1EA5">
      <w:pPr>
        <w:ind w:firstLine="567"/>
        <w:jc w:val="both"/>
        <w:rPr>
          <w:b/>
          <w:kern w:val="32"/>
        </w:rPr>
      </w:pPr>
    </w:p>
    <w:p w14:paraId="71846CB4" w14:textId="213721E2" w:rsidR="003B1EA5" w:rsidRPr="003B1EA5" w:rsidRDefault="00A64E90" w:rsidP="003B1EA5">
      <w:pPr>
        <w:ind w:firstLine="567"/>
        <w:jc w:val="both"/>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673E39">
        <w:rPr>
          <w:bCs/>
        </w:rPr>
        <w:t>7</w:t>
      </w:r>
      <w:r w:rsidR="006773B7">
        <w:rPr>
          <w:bCs/>
        </w:rPr>
        <w:t>9</w:t>
      </w:r>
      <w:r w:rsidRPr="00632AC2">
        <w:rPr>
          <w:bCs/>
        </w:rPr>
        <w:t xml:space="preserve"> к настоящему протоколу) предлага</w:t>
      </w:r>
      <w:r>
        <w:rPr>
          <w:bCs/>
        </w:rPr>
        <w:t>е</w:t>
      </w:r>
      <w:r w:rsidRPr="00632AC2">
        <w:rPr>
          <w:bCs/>
        </w:rPr>
        <w:t>т</w:t>
      </w:r>
      <w:r>
        <w:rPr>
          <w:bCs/>
        </w:rPr>
        <w:t xml:space="preserve"> </w:t>
      </w:r>
      <w:r w:rsidR="003B1EA5" w:rsidRPr="003B1EA5">
        <w:rPr>
          <w:bCs/>
        </w:rPr>
        <w:t>внести в постановление региональной энергетической комиссии Кемеровской области от 31.10.2017 № 330 «Об утверждении инвестиционной программы АО «Сибирская Промышленная сетевая компания» на 2018 - 2021 годы» следующие изменения, изложив приложения № 1 – 9 в новой редакции согласно приложени</w:t>
      </w:r>
      <w:r w:rsidR="003A65E8">
        <w:rPr>
          <w:bCs/>
        </w:rPr>
        <w:t xml:space="preserve">ям </w:t>
      </w:r>
      <w:r w:rsidR="00383065">
        <w:rPr>
          <w:bCs/>
        </w:rPr>
        <w:t xml:space="preserve">№ </w:t>
      </w:r>
      <w:r w:rsidR="006773B7">
        <w:rPr>
          <w:bCs/>
        </w:rPr>
        <w:t>80</w:t>
      </w:r>
      <w:r w:rsidR="00673E39">
        <w:rPr>
          <w:bCs/>
        </w:rPr>
        <w:t xml:space="preserve"> – 8</w:t>
      </w:r>
      <w:r w:rsidR="006773B7">
        <w:rPr>
          <w:bCs/>
        </w:rPr>
        <w:t>8</w:t>
      </w:r>
      <w:r w:rsidR="00673E39">
        <w:rPr>
          <w:bCs/>
        </w:rPr>
        <w:br/>
      </w:r>
      <w:r w:rsidR="00383065">
        <w:rPr>
          <w:bCs/>
        </w:rPr>
        <w:t xml:space="preserve"> </w:t>
      </w:r>
      <w:r w:rsidR="003B1EA5" w:rsidRPr="003B1EA5">
        <w:rPr>
          <w:bCs/>
        </w:rPr>
        <w:t xml:space="preserve">к настоящему </w:t>
      </w:r>
      <w:r w:rsidR="00383065">
        <w:rPr>
          <w:bCs/>
        </w:rPr>
        <w:t>протоколу</w:t>
      </w:r>
      <w:r w:rsidR="003B1EA5" w:rsidRPr="003B1EA5">
        <w:rPr>
          <w:bCs/>
        </w:rPr>
        <w:t>.</w:t>
      </w:r>
    </w:p>
    <w:p w14:paraId="625C1E26" w14:textId="05A36D0E" w:rsidR="00A64E90" w:rsidRDefault="00A64E90" w:rsidP="00005C3B">
      <w:pPr>
        <w:ind w:firstLine="567"/>
        <w:jc w:val="both"/>
        <w:rPr>
          <w:b/>
          <w:szCs w:val="20"/>
          <w:lang w:eastAsia="ru-RU"/>
        </w:rPr>
      </w:pPr>
    </w:p>
    <w:p w14:paraId="699B639D" w14:textId="14859B8A" w:rsidR="002D4A3F" w:rsidRDefault="002D4A3F" w:rsidP="00005C3B">
      <w:pPr>
        <w:ind w:firstLine="567"/>
        <w:jc w:val="both"/>
        <w:rPr>
          <w:bCs/>
        </w:rPr>
      </w:pPr>
      <w:r w:rsidRPr="002D4A3F">
        <w:rPr>
          <w:bCs/>
        </w:rPr>
        <w:t xml:space="preserve">Отмечено, что в деле имеется письменное обращение (вх. № 5624 от 31.10.2019; исх. № 829-19 от 31.10.2019) за подписью генерального директора </w:t>
      </w:r>
      <w:r w:rsidRPr="003B1EA5">
        <w:rPr>
          <w:bCs/>
        </w:rPr>
        <w:t>АО «Сибирская Промышленная сетевая компания»</w:t>
      </w:r>
      <w:r>
        <w:rPr>
          <w:bCs/>
        </w:rPr>
        <w:t xml:space="preserve"> И.А. Борисенко с просьбой рассмотреть вопрос в отсутствии представителей общества.</w:t>
      </w:r>
    </w:p>
    <w:p w14:paraId="0F118105" w14:textId="77777777" w:rsidR="002D4A3F" w:rsidRDefault="002D4A3F" w:rsidP="00005C3B">
      <w:pPr>
        <w:ind w:firstLine="567"/>
        <w:jc w:val="both"/>
        <w:rPr>
          <w:b/>
          <w:szCs w:val="20"/>
          <w:lang w:eastAsia="ru-RU"/>
        </w:rPr>
      </w:pPr>
    </w:p>
    <w:p w14:paraId="03496587"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1C8946E" w14:textId="77777777" w:rsidR="00A64E90" w:rsidRPr="00AD247C" w:rsidRDefault="00A64E90" w:rsidP="00A64E90">
      <w:pPr>
        <w:ind w:firstLine="567"/>
        <w:jc w:val="both"/>
        <w:rPr>
          <w:bCs/>
        </w:rPr>
      </w:pPr>
    </w:p>
    <w:p w14:paraId="76F31621" w14:textId="77777777" w:rsidR="00A64E90" w:rsidRPr="00AD247C" w:rsidRDefault="00A64E90" w:rsidP="00A64E90">
      <w:pPr>
        <w:ind w:firstLine="567"/>
        <w:jc w:val="both"/>
        <w:rPr>
          <w:b/>
        </w:rPr>
      </w:pPr>
      <w:r w:rsidRPr="00AD247C">
        <w:rPr>
          <w:b/>
        </w:rPr>
        <w:t>ПОСТАНОВИЛО:</w:t>
      </w:r>
    </w:p>
    <w:p w14:paraId="66A4DC7B" w14:textId="77777777" w:rsidR="00A64E90" w:rsidRPr="00AD247C" w:rsidRDefault="00A64E90" w:rsidP="00A64E90">
      <w:pPr>
        <w:ind w:firstLine="567"/>
        <w:jc w:val="both"/>
        <w:rPr>
          <w:b/>
        </w:rPr>
      </w:pPr>
    </w:p>
    <w:p w14:paraId="5DAB5B7C" w14:textId="77777777" w:rsidR="00A64E90" w:rsidRPr="00AD247C" w:rsidRDefault="00A64E90" w:rsidP="00A64E90">
      <w:pPr>
        <w:ind w:firstLine="567"/>
        <w:jc w:val="both"/>
        <w:rPr>
          <w:b/>
        </w:rPr>
      </w:pPr>
      <w:r w:rsidRPr="00AD247C">
        <w:rPr>
          <w:bCs/>
        </w:rPr>
        <w:t>Согласиться с предложением докладчика.</w:t>
      </w:r>
    </w:p>
    <w:p w14:paraId="11E1871B" w14:textId="77777777" w:rsidR="00A64E90" w:rsidRPr="00AD247C" w:rsidRDefault="00A64E90" w:rsidP="00A64E90">
      <w:pPr>
        <w:jc w:val="both"/>
        <w:rPr>
          <w:bCs/>
        </w:rPr>
      </w:pPr>
    </w:p>
    <w:p w14:paraId="1408CF3C" w14:textId="77777777" w:rsidR="00A64E90" w:rsidRPr="007520CC" w:rsidRDefault="00A64E90" w:rsidP="00A64E90">
      <w:pPr>
        <w:ind w:firstLine="567"/>
        <w:jc w:val="both"/>
        <w:rPr>
          <w:b/>
        </w:rPr>
      </w:pPr>
      <w:r w:rsidRPr="00AD247C">
        <w:rPr>
          <w:b/>
        </w:rPr>
        <w:t>Голосовали «ЗА» – единогласно.</w:t>
      </w:r>
    </w:p>
    <w:p w14:paraId="2CF30D13" w14:textId="3102DBA8" w:rsidR="00A64E90" w:rsidRDefault="00A64E90" w:rsidP="00005C3B">
      <w:pPr>
        <w:ind w:firstLine="567"/>
        <w:jc w:val="both"/>
        <w:rPr>
          <w:b/>
          <w:szCs w:val="20"/>
          <w:lang w:eastAsia="ru-RU"/>
        </w:rPr>
      </w:pPr>
    </w:p>
    <w:p w14:paraId="23AB2BDD" w14:textId="5D93CE4C" w:rsidR="00A64E90" w:rsidRPr="00383065" w:rsidRDefault="00383065" w:rsidP="00383065">
      <w:pPr>
        <w:ind w:firstLine="567"/>
        <w:jc w:val="both"/>
        <w:rPr>
          <w:b/>
          <w:kern w:val="32"/>
        </w:rPr>
      </w:pPr>
      <w:r w:rsidRPr="00383065">
        <w:rPr>
          <w:bCs/>
          <w:kern w:val="32"/>
        </w:rPr>
        <w:t xml:space="preserve">Вопрос </w:t>
      </w:r>
      <w:r w:rsidR="00A64E90" w:rsidRPr="00383065">
        <w:rPr>
          <w:bCs/>
          <w:kern w:val="32"/>
        </w:rPr>
        <w:t xml:space="preserve">18. </w:t>
      </w:r>
      <w:r w:rsidRPr="00383065">
        <w:rPr>
          <w:b/>
          <w:kern w:val="32"/>
        </w:rPr>
        <w:t>«О внесении изменений в постановление региональной энергетической комиссии Кемеровской области от 31.12.2015 № 1054 «Об утверждении инвестиционной программы АО «Оборонэнерго» на период 2016 - 2020 гг.»</w:t>
      </w:r>
      <w:r w:rsidRPr="00383065">
        <w:rPr>
          <w:b/>
          <w:color w:val="000000"/>
        </w:rPr>
        <w:t>»</w:t>
      </w:r>
    </w:p>
    <w:p w14:paraId="55B191F9" w14:textId="0CBC408F" w:rsidR="00A64E90" w:rsidRDefault="00A64E90" w:rsidP="00005C3B">
      <w:pPr>
        <w:ind w:firstLine="567"/>
        <w:jc w:val="both"/>
        <w:rPr>
          <w:b/>
          <w:szCs w:val="20"/>
          <w:lang w:eastAsia="ru-RU"/>
        </w:rPr>
      </w:pPr>
    </w:p>
    <w:p w14:paraId="0370DDC0" w14:textId="40CF4CC7" w:rsidR="00383065" w:rsidRPr="004F221D" w:rsidRDefault="00383065" w:rsidP="00383065">
      <w:pPr>
        <w:pStyle w:val="23"/>
        <w:tabs>
          <w:tab w:val="left" w:pos="1134"/>
        </w:tabs>
        <w:rPr>
          <w:b/>
          <w:spacing w:val="48"/>
          <w:szCs w:val="28"/>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3A65E8">
        <w:rPr>
          <w:bCs/>
        </w:rPr>
        <w:t>8</w:t>
      </w:r>
      <w:r w:rsidR="006773B7">
        <w:rPr>
          <w:bCs/>
        </w:rPr>
        <w:t>9</w:t>
      </w:r>
      <w:r w:rsidRPr="00632AC2">
        <w:rPr>
          <w:bCs/>
        </w:rPr>
        <w:t xml:space="preserve"> к настоящему протоколу) предлага</w:t>
      </w:r>
      <w:r>
        <w:rPr>
          <w:bCs/>
        </w:rPr>
        <w:t>е</w:t>
      </w:r>
      <w:r w:rsidRPr="00632AC2">
        <w:rPr>
          <w:bCs/>
        </w:rPr>
        <w:t>т</w:t>
      </w:r>
      <w:r>
        <w:rPr>
          <w:bCs/>
        </w:rPr>
        <w:t xml:space="preserve"> </w:t>
      </w:r>
      <w:r>
        <w:rPr>
          <w:color w:val="000000"/>
          <w:szCs w:val="28"/>
        </w:rPr>
        <w:t>в</w:t>
      </w:r>
      <w:r w:rsidRPr="004F221D">
        <w:rPr>
          <w:color w:val="000000"/>
          <w:szCs w:val="28"/>
        </w:rPr>
        <w:t xml:space="preserve">нести в постановление региональной энергетической комиссии Кемеровской </w:t>
      </w:r>
      <w:r w:rsidRPr="00B242BC">
        <w:rPr>
          <w:color w:val="000000"/>
          <w:szCs w:val="28"/>
        </w:rPr>
        <w:t>области от 31.12.2015 № 1054 «Об утверждении инвестиционной программы АО «Оборонэнерго» на период 2016 - 2020 гг.» (в редакции постановлений региональной энергетической комиссии Кемеровской области от</w:t>
      </w:r>
      <w:r>
        <w:rPr>
          <w:color w:val="000000"/>
          <w:szCs w:val="28"/>
        </w:rPr>
        <w:t> </w:t>
      </w:r>
      <w:r w:rsidRPr="00B242BC">
        <w:rPr>
          <w:color w:val="000000"/>
          <w:szCs w:val="28"/>
        </w:rPr>
        <w:t>29.12.2016 № 726, от 31.10.2017 № 328, от 11.10.2018 № 256) следующие изменения, изложив приложения № 1 – 9 в новой редакции согласно приложению</w:t>
      </w:r>
      <w:r w:rsidRPr="004F221D">
        <w:rPr>
          <w:color w:val="000000"/>
          <w:szCs w:val="28"/>
        </w:rPr>
        <w:t xml:space="preserve"> </w:t>
      </w:r>
      <w:r>
        <w:rPr>
          <w:color w:val="000000"/>
          <w:szCs w:val="28"/>
        </w:rPr>
        <w:t xml:space="preserve">№ </w:t>
      </w:r>
      <w:r w:rsidR="006773B7">
        <w:rPr>
          <w:color w:val="000000"/>
          <w:szCs w:val="28"/>
        </w:rPr>
        <w:t>90</w:t>
      </w:r>
      <w:r w:rsidR="006A7221">
        <w:rPr>
          <w:color w:val="000000"/>
          <w:szCs w:val="28"/>
        </w:rPr>
        <w:t xml:space="preserve"> - 9</w:t>
      </w:r>
      <w:r w:rsidR="006773B7">
        <w:rPr>
          <w:color w:val="000000"/>
          <w:szCs w:val="28"/>
        </w:rPr>
        <w:t>8</w:t>
      </w:r>
      <w:r>
        <w:rPr>
          <w:color w:val="000000"/>
          <w:szCs w:val="28"/>
        </w:rPr>
        <w:t xml:space="preserve"> </w:t>
      </w:r>
      <w:r w:rsidRPr="004F221D">
        <w:rPr>
          <w:color w:val="000000"/>
          <w:szCs w:val="28"/>
        </w:rPr>
        <w:t xml:space="preserve">к настоящему </w:t>
      </w:r>
      <w:r>
        <w:rPr>
          <w:color w:val="000000"/>
          <w:szCs w:val="28"/>
        </w:rPr>
        <w:t>протоколу</w:t>
      </w:r>
      <w:r w:rsidRPr="004F221D">
        <w:rPr>
          <w:color w:val="000000"/>
          <w:szCs w:val="28"/>
        </w:rPr>
        <w:t>.</w:t>
      </w:r>
    </w:p>
    <w:p w14:paraId="2D056B78" w14:textId="1BF7C527" w:rsidR="00A64E90" w:rsidRDefault="00A64E90" w:rsidP="00005C3B">
      <w:pPr>
        <w:ind w:firstLine="567"/>
        <w:jc w:val="both"/>
        <w:rPr>
          <w:b/>
          <w:szCs w:val="20"/>
          <w:lang w:eastAsia="ru-RU"/>
        </w:rPr>
      </w:pPr>
    </w:p>
    <w:p w14:paraId="5832D4BE" w14:textId="77777777" w:rsidR="00A64E90" w:rsidRPr="00AD247C" w:rsidRDefault="00A64E90" w:rsidP="00A64E90">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11873DC" w14:textId="77777777" w:rsidR="00A64E90" w:rsidRPr="00AD247C" w:rsidRDefault="00A64E90" w:rsidP="00A64E90">
      <w:pPr>
        <w:ind w:firstLine="567"/>
        <w:jc w:val="both"/>
        <w:rPr>
          <w:bCs/>
        </w:rPr>
      </w:pPr>
    </w:p>
    <w:p w14:paraId="12219BE9" w14:textId="77777777" w:rsidR="00A64E90" w:rsidRPr="00AD247C" w:rsidRDefault="00A64E90" w:rsidP="00A64E90">
      <w:pPr>
        <w:ind w:firstLine="567"/>
        <w:jc w:val="both"/>
        <w:rPr>
          <w:b/>
        </w:rPr>
      </w:pPr>
      <w:r w:rsidRPr="00AD247C">
        <w:rPr>
          <w:b/>
        </w:rPr>
        <w:t>ПОСТАНОВИЛО:</w:t>
      </w:r>
    </w:p>
    <w:p w14:paraId="2E66FD15" w14:textId="77777777" w:rsidR="00A64E90" w:rsidRPr="00AD247C" w:rsidRDefault="00A64E90" w:rsidP="00A64E90">
      <w:pPr>
        <w:ind w:firstLine="567"/>
        <w:jc w:val="both"/>
        <w:rPr>
          <w:b/>
        </w:rPr>
      </w:pPr>
    </w:p>
    <w:p w14:paraId="4007D463" w14:textId="77777777" w:rsidR="00A64E90" w:rsidRPr="00AD247C" w:rsidRDefault="00A64E90" w:rsidP="00A64E90">
      <w:pPr>
        <w:ind w:firstLine="567"/>
        <w:jc w:val="both"/>
        <w:rPr>
          <w:b/>
        </w:rPr>
      </w:pPr>
      <w:r w:rsidRPr="00AD247C">
        <w:rPr>
          <w:bCs/>
        </w:rPr>
        <w:t>Согласиться с предложением докладчика.</w:t>
      </w:r>
    </w:p>
    <w:p w14:paraId="076BB7EE" w14:textId="77777777" w:rsidR="00A64E90" w:rsidRPr="00AD247C" w:rsidRDefault="00A64E90" w:rsidP="00A64E90">
      <w:pPr>
        <w:jc w:val="both"/>
        <w:rPr>
          <w:bCs/>
        </w:rPr>
      </w:pPr>
    </w:p>
    <w:p w14:paraId="4A7BD065" w14:textId="77777777" w:rsidR="00A64E90" w:rsidRPr="007520CC" w:rsidRDefault="00A64E90" w:rsidP="00A64E90">
      <w:pPr>
        <w:ind w:firstLine="567"/>
        <w:jc w:val="both"/>
        <w:rPr>
          <w:b/>
        </w:rPr>
      </w:pPr>
      <w:r w:rsidRPr="00AD247C">
        <w:rPr>
          <w:b/>
        </w:rPr>
        <w:t>Голосовали «ЗА» – единогласно.</w:t>
      </w:r>
    </w:p>
    <w:p w14:paraId="5A3C5918" w14:textId="0AF68F9B" w:rsidR="00A64E90" w:rsidRDefault="00A64E90" w:rsidP="00005C3B">
      <w:pPr>
        <w:ind w:firstLine="567"/>
        <w:jc w:val="both"/>
        <w:rPr>
          <w:b/>
          <w:szCs w:val="20"/>
          <w:lang w:eastAsia="ru-RU"/>
        </w:rPr>
      </w:pPr>
    </w:p>
    <w:p w14:paraId="115B5DFE" w14:textId="6EC19F35" w:rsidR="00383065" w:rsidRPr="00333D0C" w:rsidRDefault="00383065" w:rsidP="00383065">
      <w:pPr>
        <w:ind w:firstLine="567"/>
        <w:jc w:val="both"/>
        <w:rPr>
          <w:b/>
          <w:kern w:val="32"/>
        </w:rPr>
      </w:pPr>
      <w:r w:rsidRPr="00333D0C">
        <w:rPr>
          <w:bCs/>
          <w:kern w:val="32"/>
        </w:rPr>
        <w:t xml:space="preserve">Вопрос </w:t>
      </w:r>
      <w:r w:rsidR="00A64E90" w:rsidRPr="00333D0C">
        <w:rPr>
          <w:bCs/>
          <w:kern w:val="32"/>
        </w:rPr>
        <w:t xml:space="preserve">19. </w:t>
      </w:r>
      <w:r w:rsidRPr="00333D0C">
        <w:rPr>
          <w:b/>
          <w:kern w:val="32"/>
        </w:rPr>
        <w:t>«Об утверждении инвестиционной программы ООО «Горэлектросеть» (г. Новокузнецк) на период 2020 - 2024 гг.»</w:t>
      </w:r>
    </w:p>
    <w:p w14:paraId="2FEFE9C7" w14:textId="7931A027" w:rsidR="00A64E90" w:rsidRPr="00333D0C" w:rsidRDefault="00A64E90" w:rsidP="00005C3B">
      <w:pPr>
        <w:ind w:firstLine="567"/>
        <w:jc w:val="both"/>
        <w:rPr>
          <w:b/>
          <w:bCs/>
          <w:color w:val="000000"/>
        </w:rPr>
      </w:pPr>
    </w:p>
    <w:p w14:paraId="151A8BDC" w14:textId="23847FDC" w:rsidR="00383065" w:rsidRPr="00383065" w:rsidRDefault="00383065" w:rsidP="00383065">
      <w:pPr>
        <w:pStyle w:val="a8"/>
        <w:tabs>
          <w:tab w:val="clear" w:pos="9355"/>
          <w:tab w:val="right" w:pos="9781"/>
        </w:tabs>
        <w:ind w:firstLine="708"/>
        <w:jc w:val="both"/>
        <w:rPr>
          <w:bCs/>
        </w:rPr>
      </w:pPr>
      <w:r w:rsidRPr="00333D0C">
        <w:rPr>
          <w:kern w:val="32"/>
        </w:rPr>
        <w:t xml:space="preserve">Докладчик </w:t>
      </w:r>
      <w:r w:rsidRPr="00333D0C">
        <w:rPr>
          <w:b/>
          <w:bCs/>
          <w:kern w:val="32"/>
        </w:rPr>
        <w:t xml:space="preserve">Кулебакин С.В. </w:t>
      </w:r>
      <w:r w:rsidRPr="00333D0C">
        <w:rPr>
          <w:kern w:val="32"/>
        </w:rPr>
        <w:t xml:space="preserve">согласно </w:t>
      </w:r>
      <w:r w:rsidRPr="00333D0C">
        <w:rPr>
          <w:bCs/>
        </w:rPr>
        <w:t xml:space="preserve">экспертному заключению (приложение № </w:t>
      </w:r>
      <w:r w:rsidR="00F52CB5" w:rsidRPr="00333D0C">
        <w:rPr>
          <w:bCs/>
        </w:rPr>
        <w:t>9</w:t>
      </w:r>
      <w:r w:rsidR="006773B7">
        <w:rPr>
          <w:bCs/>
        </w:rPr>
        <w:t>9</w:t>
      </w:r>
      <w:r w:rsidRPr="00333D0C">
        <w:rPr>
          <w:bCs/>
        </w:rPr>
        <w:t xml:space="preserve"> к настоящему протоколу) предлагает утвердить инвестиционную программу ООО «Горэлектросеть» (г. Новокузнецк), ИНН 4217127144, на период 2020 - 2024 гг. согласно приложениям № </w:t>
      </w:r>
      <w:r w:rsidR="006773B7">
        <w:rPr>
          <w:bCs/>
        </w:rPr>
        <w:t>100</w:t>
      </w:r>
      <w:r w:rsidRPr="00333D0C">
        <w:rPr>
          <w:bCs/>
        </w:rPr>
        <w:t> - </w:t>
      </w:r>
      <w:r w:rsidR="00333D0C" w:rsidRPr="00333D0C">
        <w:rPr>
          <w:bCs/>
        </w:rPr>
        <w:t>1</w:t>
      </w:r>
      <w:r w:rsidR="006773B7">
        <w:rPr>
          <w:bCs/>
        </w:rPr>
        <w:t>10</w:t>
      </w:r>
      <w:r w:rsidRPr="00333D0C">
        <w:rPr>
          <w:bCs/>
        </w:rPr>
        <w:t xml:space="preserve"> к настоящему протоколу.</w:t>
      </w:r>
    </w:p>
    <w:p w14:paraId="264D7D12" w14:textId="68CF967E" w:rsidR="004B6ABC" w:rsidRDefault="004B6ABC" w:rsidP="00005C3B">
      <w:pPr>
        <w:ind w:firstLine="567"/>
        <w:jc w:val="both"/>
        <w:rPr>
          <w:color w:val="000000"/>
        </w:rPr>
      </w:pPr>
    </w:p>
    <w:p w14:paraId="7ECD442D" w14:textId="2628A20D" w:rsidR="002D4A3F" w:rsidRDefault="002D4A3F" w:rsidP="00005C3B">
      <w:pPr>
        <w:ind w:firstLine="567"/>
        <w:jc w:val="both"/>
        <w:rPr>
          <w:color w:val="000000"/>
        </w:rPr>
      </w:pPr>
      <w:r>
        <w:rPr>
          <w:color w:val="000000"/>
        </w:rPr>
        <w:t xml:space="preserve">В деле имеется письменное обращение (вх. № 5603 от 31.10.2019; исх. № 14-7938-12 </w:t>
      </w:r>
      <w:r>
        <w:rPr>
          <w:color w:val="000000"/>
        </w:rPr>
        <w:br/>
        <w:t>от 31.10.2019) за подписью генерального директора ООО «УК «НовокузнецкЭнерго»</w:t>
      </w:r>
      <w:r w:rsidR="00F3353E">
        <w:rPr>
          <w:color w:val="000000"/>
        </w:rPr>
        <w:t xml:space="preserve"> </w:t>
      </w:r>
      <w:r w:rsidR="00F3353E">
        <w:rPr>
          <w:color w:val="000000"/>
        </w:rPr>
        <w:br/>
        <w:t>И.Ю. Карташева с просьбой рассмотреть вопрос без участия представителей предприятия.</w:t>
      </w:r>
    </w:p>
    <w:p w14:paraId="7FDD88F6" w14:textId="77777777" w:rsidR="00F3353E" w:rsidRDefault="00F3353E" w:rsidP="00005C3B">
      <w:pPr>
        <w:ind w:firstLine="567"/>
        <w:jc w:val="both"/>
        <w:rPr>
          <w:color w:val="000000"/>
        </w:rPr>
      </w:pPr>
    </w:p>
    <w:p w14:paraId="50B11CB0"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5A672F7" w14:textId="77777777" w:rsidR="004B6ABC" w:rsidRPr="00AD247C" w:rsidRDefault="004B6ABC" w:rsidP="004B6ABC">
      <w:pPr>
        <w:ind w:firstLine="567"/>
        <w:jc w:val="both"/>
        <w:rPr>
          <w:bCs/>
        </w:rPr>
      </w:pPr>
    </w:p>
    <w:p w14:paraId="4D953E34" w14:textId="77777777" w:rsidR="004B6ABC" w:rsidRPr="00AD247C" w:rsidRDefault="004B6ABC" w:rsidP="004B6ABC">
      <w:pPr>
        <w:ind w:firstLine="567"/>
        <w:jc w:val="both"/>
        <w:rPr>
          <w:b/>
        </w:rPr>
      </w:pPr>
      <w:r w:rsidRPr="00AD247C">
        <w:rPr>
          <w:b/>
        </w:rPr>
        <w:t>ПОСТАНОВИЛО:</w:t>
      </w:r>
    </w:p>
    <w:p w14:paraId="71802DE0" w14:textId="77777777" w:rsidR="004B6ABC" w:rsidRPr="00AD247C" w:rsidRDefault="004B6ABC" w:rsidP="004B6ABC">
      <w:pPr>
        <w:ind w:firstLine="567"/>
        <w:jc w:val="both"/>
        <w:rPr>
          <w:b/>
        </w:rPr>
      </w:pPr>
    </w:p>
    <w:p w14:paraId="5D6CD42C" w14:textId="77777777" w:rsidR="004B6ABC" w:rsidRPr="00AD247C" w:rsidRDefault="004B6ABC" w:rsidP="004B6ABC">
      <w:pPr>
        <w:ind w:firstLine="567"/>
        <w:jc w:val="both"/>
        <w:rPr>
          <w:b/>
        </w:rPr>
      </w:pPr>
      <w:r w:rsidRPr="00AD247C">
        <w:rPr>
          <w:bCs/>
        </w:rPr>
        <w:t>Согласиться с предложением докладчика.</w:t>
      </w:r>
    </w:p>
    <w:p w14:paraId="3314881B" w14:textId="77777777" w:rsidR="004B6ABC" w:rsidRPr="00AD247C" w:rsidRDefault="004B6ABC" w:rsidP="004B6ABC">
      <w:pPr>
        <w:jc w:val="both"/>
        <w:rPr>
          <w:bCs/>
        </w:rPr>
      </w:pPr>
    </w:p>
    <w:p w14:paraId="76C04EEC" w14:textId="77777777" w:rsidR="00383065" w:rsidRDefault="004B6ABC" w:rsidP="00383065">
      <w:pPr>
        <w:ind w:firstLine="567"/>
        <w:jc w:val="both"/>
        <w:rPr>
          <w:b/>
        </w:rPr>
      </w:pPr>
      <w:r w:rsidRPr="00AD247C">
        <w:rPr>
          <w:b/>
        </w:rPr>
        <w:t>Голосовали «ЗА» – единогласно.</w:t>
      </w:r>
    </w:p>
    <w:p w14:paraId="0FE4E9CD" w14:textId="77777777" w:rsidR="00383065" w:rsidRDefault="00383065" w:rsidP="00383065">
      <w:pPr>
        <w:ind w:firstLine="567"/>
        <w:jc w:val="both"/>
        <w:rPr>
          <w:b/>
        </w:rPr>
      </w:pPr>
    </w:p>
    <w:p w14:paraId="7745D231" w14:textId="6397BEB3" w:rsidR="004B6ABC" w:rsidRDefault="00383065" w:rsidP="00383065">
      <w:pPr>
        <w:ind w:firstLine="567"/>
        <w:jc w:val="both"/>
        <w:rPr>
          <w:b/>
          <w:bCs/>
          <w:color w:val="000000"/>
        </w:rPr>
      </w:pPr>
      <w:r w:rsidRPr="00383065">
        <w:rPr>
          <w:color w:val="000000"/>
        </w:rPr>
        <w:t xml:space="preserve">Вопрос </w:t>
      </w:r>
      <w:r w:rsidR="004B6ABC" w:rsidRPr="00383065">
        <w:rPr>
          <w:color w:val="000000"/>
        </w:rPr>
        <w:t>20.</w:t>
      </w:r>
      <w:r w:rsidR="004B6ABC" w:rsidRPr="004B6ABC">
        <w:rPr>
          <w:b/>
          <w:bCs/>
          <w:color w:val="000000"/>
        </w:rPr>
        <w:t xml:space="preserve"> </w:t>
      </w:r>
      <w:r>
        <w:rPr>
          <w:b/>
          <w:bCs/>
          <w:color w:val="000000"/>
        </w:rPr>
        <w:t>«</w:t>
      </w:r>
      <w:r w:rsidRPr="00383065">
        <w:rPr>
          <w:b/>
          <w:kern w:val="32"/>
        </w:rPr>
        <w:t>О внесении изменений в постановление региональной энергетической</w:t>
      </w:r>
      <w:r>
        <w:rPr>
          <w:b/>
          <w:kern w:val="32"/>
        </w:rPr>
        <w:t xml:space="preserve"> </w:t>
      </w:r>
      <w:r w:rsidRPr="00383065">
        <w:rPr>
          <w:b/>
          <w:kern w:val="32"/>
        </w:rPr>
        <w:t>комиссии Кемеровской области от 18.12.2014 № 945 «Об утверждении инвестиционной программы ОАО «Северо-Кузбасская энергетическая компания» (г. Кемерово) на период 2015 - 2019 гг.»</w:t>
      </w:r>
      <w:r>
        <w:rPr>
          <w:b/>
          <w:bCs/>
          <w:color w:val="000000"/>
        </w:rPr>
        <w:t>»</w:t>
      </w:r>
    </w:p>
    <w:p w14:paraId="4F7BB321" w14:textId="77777777" w:rsidR="00383065" w:rsidRPr="00383065" w:rsidRDefault="00383065" w:rsidP="00383065">
      <w:pPr>
        <w:ind w:firstLine="567"/>
        <w:jc w:val="both"/>
        <w:rPr>
          <w:b/>
        </w:rPr>
      </w:pPr>
    </w:p>
    <w:p w14:paraId="0C8998EE" w14:textId="24537FCB" w:rsidR="00383065" w:rsidRPr="00383065" w:rsidRDefault="004B6ABC" w:rsidP="00383065">
      <w:pPr>
        <w:pStyle w:val="a8"/>
        <w:tabs>
          <w:tab w:val="clear" w:pos="9355"/>
          <w:tab w:val="right" w:pos="9781"/>
        </w:tabs>
        <w:ind w:firstLine="708"/>
        <w:jc w:val="both"/>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333D0C">
        <w:rPr>
          <w:bCs/>
        </w:rPr>
        <w:t>11</w:t>
      </w:r>
      <w:r w:rsidR="006773B7">
        <w:rPr>
          <w:bCs/>
        </w:rPr>
        <w:t>1</w:t>
      </w:r>
      <w:r w:rsidRPr="00632AC2">
        <w:rPr>
          <w:bCs/>
        </w:rPr>
        <w:t xml:space="preserve"> к настоящему протоколу) предлага</w:t>
      </w:r>
      <w:r>
        <w:rPr>
          <w:bCs/>
        </w:rPr>
        <w:t>е</w:t>
      </w:r>
      <w:r w:rsidRPr="00632AC2">
        <w:rPr>
          <w:bCs/>
        </w:rPr>
        <w:t>т</w:t>
      </w:r>
      <w:r>
        <w:rPr>
          <w:bCs/>
        </w:rPr>
        <w:t xml:space="preserve"> </w:t>
      </w:r>
      <w:r w:rsidR="00383065" w:rsidRPr="00383065">
        <w:rPr>
          <w:bCs/>
        </w:rPr>
        <w:t>внести в постановление региональной энергетической комиссии Кемеровской области от 18.12.2014 № 945 «Об утверждении инвестиционной ОАО «Северо-Кузбасская энергетическая компания» (г. Кемерово) на период 2015 – 2019 гг.» (в редакции постановлений региональной энергетической комиссии Кемеровской области от 31.12.2015 № 1037, от 29.12.2016 № 730, от 31.12.2016 № 750, от 31.10.2017 № 329, от 31.10.2018 № 317, от 31.12.2018 № 788) следующие изменения, изложив приложения № 1 – 10 в новой редакции согласно приложени</w:t>
      </w:r>
      <w:r w:rsidR="008B37B8">
        <w:rPr>
          <w:bCs/>
        </w:rPr>
        <w:t>ям №№ 11</w:t>
      </w:r>
      <w:r w:rsidR="006773B7">
        <w:rPr>
          <w:bCs/>
        </w:rPr>
        <w:t>2</w:t>
      </w:r>
      <w:r w:rsidR="008B37B8">
        <w:rPr>
          <w:bCs/>
        </w:rPr>
        <w:t xml:space="preserve"> - </w:t>
      </w:r>
      <w:r w:rsidR="00DA1795">
        <w:rPr>
          <w:bCs/>
        </w:rPr>
        <w:t>12</w:t>
      </w:r>
      <w:r w:rsidR="006773B7">
        <w:rPr>
          <w:bCs/>
        </w:rPr>
        <w:t>1</w:t>
      </w:r>
      <w:r w:rsidR="00383065">
        <w:rPr>
          <w:bCs/>
        </w:rPr>
        <w:t xml:space="preserve"> </w:t>
      </w:r>
      <w:r w:rsidR="00383065" w:rsidRPr="00383065">
        <w:rPr>
          <w:bCs/>
        </w:rPr>
        <w:t xml:space="preserve">к настоящему </w:t>
      </w:r>
      <w:r w:rsidR="00383065">
        <w:rPr>
          <w:bCs/>
        </w:rPr>
        <w:t>протоколу</w:t>
      </w:r>
      <w:r w:rsidR="00383065" w:rsidRPr="00383065">
        <w:rPr>
          <w:bCs/>
        </w:rPr>
        <w:t>.</w:t>
      </w:r>
    </w:p>
    <w:p w14:paraId="38243555" w14:textId="103FDC05" w:rsidR="004B6ABC" w:rsidRDefault="004B6ABC" w:rsidP="00383065">
      <w:pPr>
        <w:jc w:val="both"/>
        <w:rPr>
          <w:color w:val="000000"/>
        </w:rPr>
      </w:pPr>
    </w:p>
    <w:p w14:paraId="794375ED"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0FEB3A" w14:textId="77777777" w:rsidR="004B6ABC" w:rsidRPr="00AD247C" w:rsidRDefault="004B6ABC" w:rsidP="004B6ABC">
      <w:pPr>
        <w:ind w:firstLine="567"/>
        <w:jc w:val="both"/>
        <w:rPr>
          <w:bCs/>
        </w:rPr>
      </w:pPr>
    </w:p>
    <w:p w14:paraId="79BFD9B9" w14:textId="77777777" w:rsidR="004B6ABC" w:rsidRPr="00AD247C" w:rsidRDefault="004B6ABC" w:rsidP="004B6ABC">
      <w:pPr>
        <w:ind w:firstLine="567"/>
        <w:jc w:val="both"/>
        <w:rPr>
          <w:b/>
        </w:rPr>
      </w:pPr>
      <w:r w:rsidRPr="00AD247C">
        <w:rPr>
          <w:b/>
        </w:rPr>
        <w:t>ПОСТАНОВИЛО:</w:t>
      </w:r>
    </w:p>
    <w:p w14:paraId="50107D40" w14:textId="77777777" w:rsidR="004B6ABC" w:rsidRPr="00AD247C" w:rsidRDefault="004B6ABC" w:rsidP="004B6ABC">
      <w:pPr>
        <w:ind w:firstLine="567"/>
        <w:jc w:val="both"/>
        <w:rPr>
          <w:b/>
        </w:rPr>
      </w:pPr>
    </w:p>
    <w:p w14:paraId="23A1E195" w14:textId="77777777" w:rsidR="004B6ABC" w:rsidRPr="00AD247C" w:rsidRDefault="004B6ABC" w:rsidP="004B6ABC">
      <w:pPr>
        <w:ind w:firstLine="567"/>
        <w:jc w:val="both"/>
        <w:rPr>
          <w:b/>
        </w:rPr>
      </w:pPr>
      <w:r w:rsidRPr="00AD247C">
        <w:rPr>
          <w:bCs/>
        </w:rPr>
        <w:t>Согласиться с предложением докладчика.</w:t>
      </w:r>
    </w:p>
    <w:p w14:paraId="1457E919" w14:textId="77777777" w:rsidR="004B6ABC" w:rsidRPr="00AD247C" w:rsidRDefault="004B6ABC" w:rsidP="004B6ABC">
      <w:pPr>
        <w:jc w:val="both"/>
        <w:rPr>
          <w:bCs/>
        </w:rPr>
      </w:pPr>
    </w:p>
    <w:p w14:paraId="05862B91" w14:textId="77777777" w:rsidR="00383065" w:rsidRDefault="004B6ABC" w:rsidP="00383065">
      <w:pPr>
        <w:ind w:firstLine="567"/>
        <w:jc w:val="both"/>
        <w:rPr>
          <w:b/>
        </w:rPr>
      </w:pPr>
      <w:r w:rsidRPr="00AD247C">
        <w:rPr>
          <w:b/>
        </w:rPr>
        <w:t>Голосовали «ЗА» – единогласно.</w:t>
      </w:r>
    </w:p>
    <w:p w14:paraId="0AFCAE7C" w14:textId="77777777" w:rsidR="00383065" w:rsidRDefault="00383065" w:rsidP="00383065">
      <w:pPr>
        <w:ind w:firstLine="567"/>
        <w:jc w:val="both"/>
        <w:rPr>
          <w:b/>
        </w:rPr>
      </w:pPr>
    </w:p>
    <w:p w14:paraId="79130AEE" w14:textId="170EC31E" w:rsidR="004B6ABC" w:rsidRPr="00383065" w:rsidRDefault="00383065" w:rsidP="00383065">
      <w:pPr>
        <w:ind w:firstLine="567"/>
        <w:jc w:val="both"/>
        <w:rPr>
          <w:b/>
          <w:bCs/>
        </w:rPr>
      </w:pPr>
      <w:r w:rsidRPr="00383065">
        <w:rPr>
          <w:color w:val="000000"/>
        </w:rPr>
        <w:lastRenderedPageBreak/>
        <w:t xml:space="preserve">Вопрос </w:t>
      </w:r>
      <w:r w:rsidR="004B6ABC" w:rsidRPr="00383065">
        <w:rPr>
          <w:color w:val="000000"/>
        </w:rPr>
        <w:t>21.</w:t>
      </w:r>
      <w:r w:rsidR="004B6ABC" w:rsidRPr="004B6ABC">
        <w:rPr>
          <w:b/>
          <w:bCs/>
          <w:color w:val="000000"/>
        </w:rPr>
        <w:t xml:space="preserve"> </w:t>
      </w:r>
      <w:r w:rsidRPr="00383065">
        <w:rPr>
          <w:b/>
          <w:bCs/>
        </w:rPr>
        <w:t>«Об утверждении инвестиционной программы ОАО «Северо-Кузбасская энергетическая компания» (г. Кемерово) на период 2020 - 2024 гг.»»</w:t>
      </w:r>
    </w:p>
    <w:p w14:paraId="636ABD5F" w14:textId="058B7968" w:rsidR="004B6ABC" w:rsidRPr="00383065" w:rsidRDefault="004B6ABC" w:rsidP="004B6ABC">
      <w:pPr>
        <w:ind w:firstLine="567"/>
        <w:jc w:val="both"/>
        <w:rPr>
          <w:b/>
          <w:bCs/>
          <w:color w:val="000000"/>
        </w:rPr>
      </w:pPr>
    </w:p>
    <w:p w14:paraId="0E031CAD" w14:textId="6C53077D" w:rsidR="004A6958" w:rsidRDefault="004B6ABC" w:rsidP="00383065">
      <w:pPr>
        <w:pStyle w:val="a8"/>
        <w:tabs>
          <w:tab w:val="clear" w:pos="9355"/>
          <w:tab w:val="right" w:pos="9781"/>
        </w:tabs>
        <w:ind w:firstLine="708"/>
        <w:jc w:val="both"/>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DA1795">
        <w:rPr>
          <w:bCs/>
        </w:rPr>
        <w:t>12</w:t>
      </w:r>
      <w:r w:rsidR="006773B7">
        <w:rPr>
          <w:bCs/>
        </w:rPr>
        <w:t>2</w:t>
      </w:r>
      <w:r w:rsidRPr="00632AC2">
        <w:rPr>
          <w:bCs/>
        </w:rPr>
        <w:t xml:space="preserve"> к настоящему протоколу) предлага</w:t>
      </w:r>
      <w:r>
        <w:rPr>
          <w:bCs/>
        </w:rPr>
        <w:t>е</w:t>
      </w:r>
      <w:r w:rsidRPr="00632AC2">
        <w:rPr>
          <w:bCs/>
        </w:rPr>
        <w:t>т</w:t>
      </w:r>
      <w:r>
        <w:rPr>
          <w:bCs/>
        </w:rPr>
        <w:t xml:space="preserve"> </w:t>
      </w:r>
      <w:r w:rsidR="00383065" w:rsidRPr="00383065">
        <w:rPr>
          <w:bCs/>
        </w:rPr>
        <w:t>утвердить инвестиционную программу ОАО «Северо-Кузбасская энергетическая компания» (г. Кемерово) ИНН 4205153492, на период                       2020 - 2024 гг. согласно приложениям № </w:t>
      </w:r>
      <w:r w:rsidR="00DA1795">
        <w:rPr>
          <w:bCs/>
        </w:rPr>
        <w:t>12</w:t>
      </w:r>
      <w:r w:rsidR="006773B7">
        <w:rPr>
          <w:bCs/>
        </w:rPr>
        <w:t>3</w:t>
      </w:r>
      <w:r w:rsidR="00383065" w:rsidRPr="00383065">
        <w:rPr>
          <w:bCs/>
        </w:rPr>
        <w:t xml:space="preserve"> – </w:t>
      </w:r>
      <w:r w:rsidR="00023615">
        <w:rPr>
          <w:bCs/>
        </w:rPr>
        <w:t>13</w:t>
      </w:r>
      <w:r w:rsidR="006773B7">
        <w:rPr>
          <w:bCs/>
        </w:rPr>
        <w:t>4</w:t>
      </w:r>
      <w:r w:rsidR="00383065" w:rsidRPr="00383065">
        <w:rPr>
          <w:bCs/>
        </w:rPr>
        <w:t xml:space="preserve"> к настоящему </w:t>
      </w:r>
      <w:r w:rsidR="004A6958">
        <w:rPr>
          <w:bCs/>
        </w:rPr>
        <w:t>протоколу</w:t>
      </w:r>
      <w:r w:rsidR="00383065" w:rsidRPr="00383065">
        <w:rPr>
          <w:bCs/>
        </w:rPr>
        <w:t>.</w:t>
      </w:r>
    </w:p>
    <w:p w14:paraId="76C9012B" w14:textId="02B5A838" w:rsidR="00383065" w:rsidRPr="00383065" w:rsidRDefault="00383065" w:rsidP="00383065">
      <w:pPr>
        <w:pStyle w:val="a8"/>
        <w:tabs>
          <w:tab w:val="clear" w:pos="9355"/>
          <w:tab w:val="right" w:pos="9781"/>
        </w:tabs>
        <w:ind w:firstLine="708"/>
        <w:jc w:val="both"/>
        <w:rPr>
          <w:bCs/>
        </w:rPr>
      </w:pPr>
      <w:r w:rsidRPr="00383065">
        <w:rPr>
          <w:bCs/>
        </w:rPr>
        <w:t xml:space="preserve"> </w:t>
      </w:r>
    </w:p>
    <w:p w14:paraId="65AE7F35"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252FB81" w14:textId="77777777" w:rsidR="004B6ABC" w:rsidRPr="00AD247C" w:rsidRDefault="004B6ABC" w:rsidP="004B6ABC">
      <w:pPr>
        <w:ind w:firstLine="567"/>
        <w:jc w:val="both"/>
        <w:rPr>
          <w:bCs/>
        </w:rPr>
      </w:pPr>
    </w:p>
    <w:p w14:paraId="7487693D" w14:textId="77777777" w:rsidR="004B6ABC" w:rsidRPr="00AD247C" w:rsidRDefault="004B6ABC" w:rsidP="004B6ABC">
      <w:pPr>
        <w:ind w:firstLine="567"/>
        <w:jc w:val="both"/>
        <w:rPr>
          <w:b/>
        </w:rPr>
      </w:pPr>
      <w:r w:rsidRPr="00AD247C">
        <w:rPr>
          <w:b/>
        </w:rPr>
        <w:t>ПОСТАНОВИЛО:</w:t>
      </w:r>
    </w:p>
    <w:p w14:paraId="09DD403A" w14:textId="77777777" w:rsidR="004B6ABC" w:rsidRPr="00AD247C" w:rsidRDefault="004B6ABC" w:rsidP="004B6ABC">
      <w:pPr>
        <w:ind w:firstLine="567"/>
        <w:jc w:val="both"/>
        <w:rPr>
          <w:b/>
        </w:rPr>
      </w:pPr>
    </w:p>
    <w:p w14:paraId="07F59650" w14:textId="77777777" w:rsidR="004B6ABC" w:rsidRPr="00AD247C" w:rsidRDefault="004B6ABC" w:rsidP="004B6ABC">
      <w:pPr>
        <w:ind w:firstLine="567"/>
        <w:jc w:val="both"/>
        <w:rPr>
          <w:b/>
        </w:rPr>
      </w:pPr>
      <w:r w:rsidRPr="00AD247C">
        <w:rPr>
          <w:bCs/>
        </w:rPr>
        <w:t>Согласиться с предложением докладчика.</w:t>
      </w:r>
    </w:p>
    <w:p w14:paraId="7394391A" w14:textId="77777777" w:rsidR="004B6ABC" w:rsidRPr="00AD247C" w:rsidRDefault="004B6ABC" w:rsidP="004B6ABC">
      <w:pPr>
        <w:jc w:val="both"/>
        <w:rPr>
          <w:bCs/>
        </w:rPr>
      </w:pPr>
    </w:p>
    <w:p w14:paraId="185F8393" w14:textId="77777777" w:rsidR="004B6ABC" w:rsidRPr="007520CC" w:rsidRDefault="004B6ABC" w:rsidP="004B6ABC">
      <w:pPr>
        <w:ind w:firstLine="567"/>
        <w:jc w:val="both"/>
        <w:rPr>
          <w:b/>
        </w:rPr>
      </w:pPr>
      <w:r w:rsidRPr="00AD247C">
        <w:rPr>
          <w:b/>
        </w:rPr>
        <w:t>Голосовали «ЗА» – единогласно.</w:t>
      </w:r>
    </w:p>
    <w:p w14:paraId="594275D0" w14:textId="23474BE3" w:rsidR="004B6ABC" w:rsidRDefault="004B6ABC" w:rsidP="004B6ABC">
      <w:pPr>
        <w:ind w:firstLine="567"/>
        <w:jc w:val="both"/>
        <w:rPr>
          <w:color w:val="000000"/>
        </w:rPr>
      </w:pPr>
    </w:p>
    <w:p w14:paraId="18156982" w14:textId="31351763" w:rsidR="004B6ABC" w:rsidRPr="004A6958" w:rsidRDefault="004A6958" w:rsidP="004A6958">
      <w:pPr>
        <w:ind w:firstLine="567"/>
        <w:jc w:val="both"/>
        <w:rPr>
          <w:b/>
          <w:bCs/>
          <w:color w:val="000000"/>
        </w:rPr>
      </w:pPr>
      <w:r w:rsidRPr="004A6958">
        <w:rPr>
          <w:color w:val="000000"/>
        </w:rPr>
        <w:t xml:space="preserve">Вопрос </w:t>
      </w:r>
      <w:r w:rsidR="004B6ABC" w:rsidRPr="004A6958">
        <w:rPr>
          <w:color w:val="000000"/>
        </w:rPr>
        <w:t xml:space="preserve">22. </w:t>
      </w:r>
      <w:r w:rsidRPr="004A6958">
        <w:rPr>
          <w:b/>
          <w:bCs/>
          <w:color w:val="000000"/>
        </w:rPr>
        <w:t>«О внесении изменений в постановление региональной энергетической комиссии Кемеровской области от 31.12.2015 № 1053 «Об утверждении инвестиционной программы АО «Электросеть» (г. Междуреченск) на 2016 - 2020 годы»»</w:t>
      </w:r>
    </w:p>
    <w:p w14:paraId="087D4D90" w14:textId="34579495" w:rsidR="004B6ABC" w:rsidRPr="004A6958" w:rsidRDefault="004B6ABC" w:rsidP="004B6ABC">
      <w:pPr>
        <w:autoSpaceDE w:val="0"/>
        <w:autoSpaceDN w:val="0"/>
        <w:adjustRightInd w:val="0"/>
        <w:ind w:firstLine="709"/>
        <w:jc w:val="both"/>
        <w:rPr>
          <w:b/>
          <w:bCs/>
          <w:color w:val="000000"/>
        </w:rPr>
      </w:pPr>
    </w:p>
    <w:p w14:paraId="51949576" w14:textId="34D59B88" w:rsidR="004A6958" w:rsidRPr="004A6958" w:rsidRDefault="004B6ABC" w:rsidP="004A6958">
      <w:pPr>
        <w:pStyle w:val="23"/>
        <w:tabs>
          <w:tab w:val="left" w:pos="1134"/>
        </w:tabs>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023615">
        <w:rPr>
          <w:bCs/>
        </w:rPr>
        <w:t>13</w:t>
      </w:r>
      <w:r w:rsidR="006773B7">
        <w:rPr>
          <w:bCs/>
        </w:rPr>
        <w:t>5</w:t>
      </w:r>
      <w:r w:rsidRPr="00632AC2">
        <w:rPr>
          <w:bCs/>
        </w:rPr>
        <w:t xml:space="preserve"> к настоящему протоколу) предлага</w:t>
      </w:r>
      <w:r>
        <w:rPr>
          <w:bCs/>
        </w:rPr>
        <w:t>е</w:t>
      </w:r>
      <w:r w:rsidRPr="00632AC2">
        <w:rPr>
          <w:bCs/>
        </w:rPr>
        <w:t>т</w:t>
      </w:r>
      <w:r>
        <w:rPr>
          <w:bCs/>
        </w:rPr>
        <w:t xml:space="preserve"> </w:t>
      </w:r>
      <w:r w:rsidR="004A6958" w:rsidRPr="004A6958">
        <w:rPr>
          <w:bCs/>
        </w:rPr>
        <w:t>внести в постановление региональной энергетической комиссии Кемеровской области от 31.12.2015 № 1053 «Об утверждении инвестиционной программы АО «Электросеть» (г. Междуреченск) на 2016 - 2020 годы» (в редакции постановлений региональной энергетической комиссии Кемеровской области от 31.10.2016 № 221, от 31.10.2017 № 322, от 31.10.2018 № 319) следующие изменения, изложив приложения № 1 – 9 в новой редакции согласно приложени</w:t>
      </w:r>
      <w:r w:rsidR="00023615">
        <w:rPr>
          <w:bCs/>
        </w:rPr>
        <w:t>ям №№ 13</w:t>
      </w:r>
      <w:r w:rsidR="006773B7">
        <w:rPr>
          <w:bCs/>
        </w:rPr>
        <w:t>6</w:t>
      </w:r>
      <w:r w:rsidR="00023615">
        <w:rPr>
          <w:bCs/>
        </w:rPr>
        <w:t xml:space="preserve"> - </w:t>
      </w:r>
      <w:r w:rsidR="00114DFA">
        <w:rPr>
          <w:bCs/>
        </w:rPr>
        <w:t>14</w:t>
      </w:r>
      <w:r w:rsidR="006773B7">
        <w:rPr>
          <w:bCs/>
        </w:rPr>
        <w:t>4</w:t>
      </w:r>
      <w:r w:rsidR="004A6958">
        <w:rPr>
          <w:bCs/>
        </w:rPr>
        <w:t xml:space="preserve"> </w:t>
      </w:r>
      <w:r w:rsidR="004A6958" w:rsidRPr="004A6958">
        <w:rPr>
          <w:bCs/>
        </w:rPr>
        <w:t xml:space="preserve">к настоящему </w:t>
      </w:r>
      <w:r w:rsidR="004A6958">
        <w:rPr>
          <w:bCs/>
        </w:rPr>
        <w:t>протоколу</w:t>
      </w:r>
      <w:r w:rsidR="004A6958" w:rsidRPr="004A6958">
        <w:rPr>
          <w:bCs/>
        </w:rPr>
        <w:t>.</w:t>
      </w:r>
    </w:p>
    <w:p w14:paraId="230EB978" w14:textId="733D227D" w:rsidR="004A6958" w:rsidRDefault="004A6958" w:rsidP="004B6ABC">
      <w:pPr>
        <w:pStyle w:val="23"/>
        <w:tabs>
          <w:tab w:val="left" w:pos="1134"/>
        </w:tabs>
        <w:ind w:firstLine="709"/>
        <w:rPr>
          <w:bCs/>
        </w:rPr>
      </w:pPr>
    </w:p>
    <w:p w14:paraId="0B61183D" w14:textId="326DF127" w:rsidR="004A5C4B" w:rsidRDefault="004A5C4B" w:rsidP="004B6ABC">
      <w:pPr>
        <w:pStyle w:val="23"/>
        <w:tabs>
          <w:tab w:val="left" w:pos="1134"/>
        </w:tabs>
        <w:ind w:firstLine="709"/>
        <w:rPr>
          <w:bCs/>
        </w:rPr>
      </w:pPr>
      <w:r>
        <w:rPr>
          <w:bCs/>
        </w:rPr>
        <w:t xml:space="preserve">Отмечено, что в деле имеется письменное обращение (вх. № 5601 от 31.10.2019; </w:t>
      </w:r>
      <w:r w:rsidR="0035474E">
        <w:rPr>
          <w:bCs/>
        </w:rPr>
        <w:br/>
      </w:r>
      <w:r>
        <w:rPr>
          <w:bCs/>
        </w:rPr>
        <w:t xml:space="preserve">исх. № 3491/01-03/08 от 31.10.2019) за подписью генерального директора А.В. Фоменко с просьбой рассмотреть вопрос без участия АО «Электросеть». </w:t>
      </w:r>
    </w:p>
    <w:p w14:paraId="6BFA64F1" w14:textId="35F39007" w:rsidR="004A5C4B" w:rsidRDefault="004A5C4B" w:rsidP="004B6ABC">
      <w:pPr>
        <w:pStyle w:val="23"/>
        <w:tabs>
          <w:tab w:val="left" w:pos="1134"/>
        </w:tabs>
        <w:ind w:firstLine="709"/>
        <w:rPr>
          <w:bCs/>
        </w:rPr>
      </w:pPr>
    </w:p>
    <w:p w14:paraId="4205F175" w14:textId="2A83F304"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0CF93B" w14:textId="77777777" w:rsidR="004B6ABC" w:rsidRPr="00AD247C" w:rsidRDefault="004B6ABC" w:rsidP="004B6ABC">
      <w:pPr>
        <w:ind w:firstLine="567"/>
        <w:jc w:val="both"/>
        <w:rPr>
          <w:bCs/>
        </w:rPr>
      </w:pPr>
    </w:p>
    <w:p w14:paraId="01C24393" w14:textId="77777777" w:rsidR="004B6ABC" w:rsidRPr="00AD247C" w:rsidRDefault="004B6ABC" w:rsidP="004B6ABC">
      <w:pPr>
        <w:ind w:firstLine="567"/>
        <w:jc w:val="both"/>
        <w:rPr>
          <w:b/>
        </w:rPr>
      </w:pPr>
      <w:r w:rsidRPr="00AD247C">
        <w:rPr>
          <w:b/>
        </w:rPr>
        <w:t>ПОСТАНОВИЛО:</w:t>
      </w:r>
    </w:p>
    <w:p w14:paraId="14A70AB0" w14:textId="77777777" w:rsidR="004B6ABC" w:rsidRPr="00AD247C" w:rsidRDefault="004B6ABC" w:rsidP="004B6ABC">
      <w:pPr>
        <w:ind w:firstLine="567"/>
        <w:jc w:val="both"/>
        <w:rPr>
          <w:b/>
        </w:rPr>
      </w:pPr>
    </w:p>
    <w:p w14:paraId="6751C2D3" w14:textId="77777777" w:rsidR="004B6ABC" w:rsidRPr="00AD247C" w:rsidRDefault="004B6ABC" w:rsidP="004B6ABC">
      <w:pPr>
        <w:ind w:firstLine="567"/>
        <w:jc w:val="both"/>
        <w:rPr>
          <w:b/>
        </w:rPr>
      </w:pPr>
      <w:r w:rsidRPr="00AD247C">
        <w:rPr>
          <w:bCs/>
        </w:rPr>
        <w:t>Согласиться с предложением докладчика.</w:t>
      </w:r>
    </w:p>
    <w:p w14:paraId="46AC1509" w14:textId="77777777" w:rsidR="004B6ABC" w:rsidRPr="00AD247C" w:rsidRDefault="004B6ABC" w:rsidP="004B6ABC">
      <w:pPr>
        <w:jc w:val="both"/>
        <w:rPr>
          <w:bCs/>
        </w:rPr>
      </w:pPr>
    </w:p>
    <w:p w14:paraId="383C994D" w14:textId="77777777" w:rsidR="004A6958" w:rsidRDefault="004B6ABC" w:rsidP="004A6958">
      <w:pPr>
        <w:ind w:firstLine="567"/>
        <w:jc w:val="both"/>
        <w:rPr>
          <w:b/>
        </w:rPr>
      </w:pPr>
      <w:r w:rsidRPr="00AD247C">
        <w:rPr>
          <w:b/>
        </w:rPr>
        <w:t>Голосовали «ЗА» – единогласно.</w:t>
      </w:r>
    </w:p>
    <w:p w14:paraId="1DF54D38" w14:textId="77777777" w:rsidR="004A6958" w:rsidRDefault="004A6958" w:rsidP="004A6958">
      <w:pPr>
        <w:ind w:firstLine="567"/>
        <w:jc w:val="both"/>
        <w:rPr>
          <w:b/>
        </w:rPr>
      </w:pPr>
    </w:p>
    <w:p w14:paraId="692BAAB7" w14:textId="2FBDA7B4" w:rsidR="004B6ABC" w:rsidRPr="004A6958" w:rsidRDefault="004A6958" w:rsidP="004A6958">
      <w:pPr>
        <w:ind w:firstLine="567"/>
        <w:jc w:val="both"/>
        <w:rPr>
          <w:b/>
          <w:bCs/>
          <w:color w:val="000000"/>
        </w:rPr>
      </w:pPr>
      <w:r w:rsidRPr="004A6958">
        <w:rPr>
          <w:color w:val="000000"/>
        </w:rPr>
        <w:t xml:space="preserve">Вопрос </w:t>
      </w:r>
      <w:r w:rsidR="004B6ABC" w:rsidRPr="004A6958">
        <w:rPr>
          <w:color w:val="000000"/>
        </w:rPr>
        <w:t xml:space="preserve">23. </w:t>
      </w:r>
      <w:r w:rsidRPr="004A6958">
        <w:rPr>
          <w:b/>
          <w:bCs/>
          <w:color w:val="000000"/>
        </w:rPr>
        <w:t>«Об утверждении инвестиционной программы ООО «ЕвразЭнергоТранс» (г. Новокузнецк) на период 2020 - 2024 гг.»</w:t>
      </w:r>
    </w:p>
    <w:p w14:paraId="4B4124CB" w14:textId="77777777" w:rsidR="004B6ABC" w:rsidRDefault="004B6ABC" w:rsidP="004B6ABC">
      <w:pPr>
        <w:pStyle w:val="25"/>
        <w:ind w:firstLine="709"/>
        <w:jc w:val="both"/>
        <w:rPr>
          <w:b/>
        </w:rPr>
      </w:pPr>
    </w:p>
    <w:p w14:paraId="4ADF5688" w14:textId="013AF256" w:rsidR="004A6958" w:rsidRPr="004A6958" w:rsidRDefault="004B6ABC" w:rsidP="004A6958">
      <w:pPr>
        <w:pStyle w:val="a8"/>
        <w:tabs>
          <w:tab w:val="clear" w:pos="9355"/>
          <w:tab w:val="right" w:pos="9781"/>
        </w:tabs>
        <w:ind w:firstLine="708"/>
        <w:jc w:val="both"/>
        <w:rPr>
          <w:bCs/>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114DFA">
        <w:rPr>
          <w:bCs/>
        </w:rPr>
        <w:t>14</w:t>
      </w:r>
      <w:r w:rsidR="006773B7">
        <w:rPr>
          <w:bCs/>
        </w:rPr>
        <w:t>5</w:t>
      </w:r>
      <w:r w:rsidRPr="00632AC2">
        <w:rPr>
          <w:bCs/>
        </w:rPr>
        <w:t xml:space="preserve"> к настоящему протоколу) предлага</w:t>
      </w:r>
      <w:r>
        <w:rPr>
          <w:bCs/>
        </w:rPr>
        <w:t>е</w:t>
      </w:r>
      <w:r w:rsidRPr="00632AC2">
        <w:rPr>
          <w:bCs/>
        </w:rPr>
        <w:t>т</w:t>
      </w:r>
      <w:r>
        <w:rPr>
          <w:bCs/>
        </w:rPr>
        <w:t xml:space="preserve"> </w:t>
      </w:r>
      <w:r w:rsidR="004A6958">
        <w:rPr>
          <w:bCs/>
        </w:rPr>
        <w:t>у</w:t>
      </w:r>
      <w:r w:rsidR="004A6958" w:rsidRPr="004A6958">
        <w:rPr>
          <w:bCs/>
        </w:rPr>
        <w:t xml:space="preserve">твердить инвестиционную программу </w:t>
      </w:r>
      <w:r w:rsidR="004A6958">
        <w:rPr>
          <w:bCs/>
        </w:rPr>
        <w:br/>
      </w:r>
      <w:r w:rsidR="004A6958" w:rsidRPr="004A6958">
        <w:rPr>
          <w:bCs/>
        </w:rPr>
        <w:t>ООО «ЕвразЭнергоТранс» (г. Новокузнецк), ИНН 4217084532, на период 2020 - 2024 гг. согласно приложениям № </w:t>
      </w:r>
      <w:r w:rsidR="004308CA">
        <w:rPr>
          <w:bCs/>
        </w:rPr>
        <w:t>14</w:t>
      </w:r>
      <w:r w:rsidR="006773B7">
        <w:rPr>
          <w:bCs/>
        </w:rPr>
        <w:t>6</w:t>
      </w:r>
      <w:r w:rsidR="004A6958" w:rsidRPr="004A6958">
        <w:rPr>
          <w:bCs/>
        </w:rPr>
        <w:t> - </w:t>
      </w:r>
      <w:r w:rsidR="00A45749">
        <w:rPr>
          <w:bCs/>
        </w:rPr>
        <w:t>156</w:t>
      </w:r>
      <w:r w:rsidR="004A6958" w:rsidRPr="004A6958">
        <w:rPr>
          <w:bCs/>
        </w:rPr>
        <w:t xml:space="preserve"> к настоящему протоколу.</w:t>
      </w:r>
    </w:p>
    <w:p w14:paraId="4341D589" w14:textId="71951C43" w:rsidR="004B6ABC" w:rsidRDefault="004B6ABC" w:rsidP="004A6958">
      <w:pPr>
        <w:pStyle w:val="a8"/>
        <w:tabs>
          <w:tab w:val="clear" w:pos="9355"/>
          <w:tab w:val="right" w:pos="9781"/>
        </w:tabs>
        <w:ind w:firstLine="708"/>
        <w:jc w:val="both"/>
        <w:rPr>
          <w:bCs/>
          <w:szCs w:val="20"/>
        </w:rPr>
      </w:pPr>
    </w:p>
    <w:p w14:paraId="006A3546" w14:textId="6F77AE83" w:rsidR="00F3353E" w:rsidRDefault="00F3353E" w:rsidP="004A6958">
      <w:pPr>
        <w:pStyle w:val="a8"/>
        <w:tabs>
          <w:tab w:val="clear" w:pos="9355"/>
          <w:tab w:val="right" w:pos="9781"/>
        </w:tabs>
        <w:ind w:firstLine="708"/>
        <w:jc w:val="both"/>
        <w:rPr>
          <w:bCs/>
          <w:szCs w:val="20"/>
        </w:rPr>
      </w:pPr>
      <w:r>
        <w:rPr>
          <w:bCs/>
          <w:szCs w:val="20"/>
        </w:rPr>
        <w:t xml:space="preserve">В материалах дела имеется письменное обращение (вх. № 5633 от 31.10.2019; </w:t>
      </w:r>
      <w:r>
        <w:rPr>
          <w:bCs/>
          <w:szCs w:val="20"/>
        </w:rPr>
        <w:br/>
        <w:t xml:space="preserve">исх. № 1674 от 31.10.2019) за подписью генерального директора И.Н. Беспалова. Общество не имеет разногласий в соответствии с проектом, представленным РЭК КО, при условии, что </w:t>
      </w:r>
      <w:r>
        <w:rPr>
          <w:bCs/>
          <w:szCs w:val="20"/>
        </w:rPr>
        <w:lastRenderedPageBreak/>
        <w:t>источником финансирования «Прочих привлеченных средств» является «Прибыль, направленная на инвестиции».</w:t>
      </w:r>
    </w:p>
    <w:p w14:paraId="18E266D7" w14:textId="77777777" w:rsidR="00F3353E" w:rsidRDefault="00F3353E" w:rsidP="004A6958">
      <w:pPr>
        <w:pStyle w:val="a8"/>
        <w:tabs>
          <w:tab w:val="clear" w:pos="9355"/>
          <w:tab w:val="right" w:pos="9781"/>
        </w:tabs>
        <w:ind w:firstLine="708"/>
        <w:jc w:val="both"/>
        <w:rPr>
          <w:bCs/>
          <w:szCs w:val="20"/>
        </w:rPr>
      </w:pPr>
    </w:p>
    <w:p w14:paraId="79E4B506" w14:textId="77777777" w:rsidR="004B6ABC" w:rsidRPr="00AD247C" w:rsidRDefault="004B6ABC" w:rsidP="004B6ABC">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601A270" w14:textId="77777777" w:rsidR="004B6ABC" w:rsidRPr="00AD247C" w:rsidRDefault="004B6ABC" w:rsidP="004B6ABC">
      <w:pPr>
        <w:ind w:firstLine="567"/>
        <w:jc w:val="both"/>
        <w:rPr>
          <w:bCs/>
        </w:rPr>
      </w:pPr>
    </w:p>
    <w:p w14:paraId="17C174E3" w14:textId="77777777" w:rsidR="004B6ABC" w:rsidRPr="00AD247C" w:rsidRDefault="004B6ABC" w:rsidP="004B6ABC">
      <w:pPr>
        <w:ind w:firstLine="567"/>
        <w:jc w:val="both"/>
        <w:rPr>
          <w:b/>
        </w:rPr>
      </w:pPr>
      <w:r w:rsidRPr="00AD247C">
        <w:rPr>
          <w:b/>
        </w:rPr>
        <w:t>ПОСТАНОВИЛО:</w:t>
      </w:r>
    </w:p>
    <w:p w14:paraId="73ADE5E7" w14:textId="77777777" w:rsidR="004B6ABC" w:rsidRPr="00AD247C" w:rsidRDefault="004B6ABC" w:rsidP="004B6ABC">
      <w:pPr>
        <w:ind w:firstLine="567"/>
        <w:jc w:val="both"/>
        <w:rPr>
          <w:b/>
        </w:rPr>
      </w:pPr>
    </w:p>
    <w:p w14:paraId="7159CD05" w14:textId="77777777" w:rsidR="004B6ABC" w:rsidRPr="00AD247C" w:rsidRDefault="004B6ABC" w:rsidP="004B6ABC">
      <w:pPr>
        <w:ind w:firstLine="567"/>
        <w:jc w:val="both"/>
        <w:rPr>
          <w:b/>
        </w:rPr>
      </w:pPr>
      <w:r w:rsidRPr="00AD247C">
        <w:rPr>
          <w:bCs/>
        </w:rPr>
        <w:t>Согласиться с предложением докладчика.</w:t>
      </w:r>
    </w:p>
    <w:p w14:paraId="1D1B2DA2" w14:textId="77777777" w:rsidR="004B6ABC" w:rsidRPr="00AD247C" w:rsidRDefault="004B6ABC" w:rsidP="004B6ABC">
      <w:pPr>
        <w:jc w:val="both"/>
        <w:rPr>
          <w:bCs/>
        </w:rPr>
      </w:pPr>
    </w:p>
    <w:p w14:paraId="36B25A39" w14:textId="77777777" w:rsidR="004B6ABC" w:rsidRPr="007520CC" w:rsidRDefault="004B6ABC" w:rsidP="004B6ABC">
      <w:pPr>
        <w:ind w:firstLine="567"/>
        <w:jc w:val="both"/>
        <w:rPr>
          <w:b/>
        </w:rPr>
      </w:pPr>
      <w:r w:rsidRPr="00AD247C">
        <w:rPr>
          <w:b/>
        </w:rPr>
        <w:t>Голосовали «ЗА» – единогласно.</w:t>
      </w:r>
    </w:p>
    <w:p w14:paraId="3A08AD14" w14:textId="733C0349" w:rsidR="004B6ABC" w:rsidRDefault="004B6ABC" w:rsidP="004B6ABC">
      <w:pPr>
        <w:ind w:firstLine="567"/>
        <w:jc w:val="both"/>
        <w:rPr>
          <w:bCs/>
          <w:szCs w:val="20"/>
          <w:lang w:eastAsia="ru-RU"/>
        </w:rPr>
      </w:pPr>
    </w:p>
    <w:p w14:paraId="727CF51C" w14:textId="44BCDD63" w:rsidR="00016D1D" w:rsidRDefault="004A6958" w:rsidP="00016D1D">
      <w:pPr>
        <w:ind w:firstLine="567"/>
        <w:jc w:val="both"/>
        <w:rPr>
          <w:b/>
          <w:bCs/>
          <w:color w:val="000000"/>
        </w:rPr>
      </w:pPr>
      <w:r w:rsidRPr="004A6958">
        <w:rPr>
          <w:color w:val="000000"/>
        </w:rPr>
        <w:t xml:space="preserve">Вопрос </w:t>
      </w:r>
      <w:r w:rsidR="004B6ABC" w:rsidRPr="004A6958">
        <w:rPr>
          <w:color w:val="000000"/>
        </w:rPr>
        <w:t xml:space="preserve">24. </w:t>
      </w:r>
      <w:r w:rsidRPr="004A6958">
        <w:rPr>
          <w:b/>
          <w:bCs/>
          <w:color w:val="000000"/>
        </w:rPr>
        <w:t xml:space="preserve">«Об утверждении инвестиционной программы ООО «ОЭСК» </w:t>
      </w:r>
      <w:r w:rsidR="00016D1D">
        <w:rPr>
          <w:b/>
          <w:bCs/>
          <w:color w:val="000000"/>
        </w:rPr>
        <w:br/>
      </w:r>
      <w:r w:rsidRPr="004A6958">
        <w:rPr>
          <w:b/>
          <w:bCs/>
          <w:color w:val="000000"/>
        </w:rPr>
        <w:t>(г. Прокопьевск) на период 2020 - 2024 гг.</w:t>
      </w:r>
      <w:r>
        <w:rPr>
          <w:b/>
          <w:bCs/>
          <w:color w:val="000000"/>
        </w:rPr>
        <w:t>»</w:t>
      </w:r>
    </w:p>
    <w:p w14:paraId="69D5A8E2" w14:textId="77777777" w:rsidR="00016D1D" w:rsidRDefault="00016D1D" w:rsidP="00016D1D">
      <w:pPr>
        <w:ind w:firstLine="567"/>
        <w:jc w:val="both"/>
        <w:rPr>
          <w:b/>
          <w:bCs/>
          <w:color w:val="000000"/>
        </w:rPr>
      </w:pPr>
    </w:p>
    <w:p w14:paraId="09D11683" w14:textId="3DEA83B1" w:rsidR="00781428" w:rsidRPr="00016D1D" w:rsidRDefault="004B6ABC" w:rsidP="00016D1D">
      <w:pPr>
        <w:ind w:firstLine="567"/>
        <w:jc w:val="both"/>
        <w:rPr>
          <w:b/>
          <w:bCs/>
          <w:color w:val="00000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rPr>
        <w:t xml:space="preserve">экспертному заключению (приложение № </w:t>
      </w:r>
      <w:r w:rsidR="004A6958">
        <w:rPr>
          <w:bCs/>
        </w:rPr>
        <w:t>1</w:t>
      </w:r>
      <w:r w:rsidR="00F762DF">
        <w:rPr>
          <w:bCs/>
        </w:rPr>
        <w:t>5</w:t>
      </w:r>
      <w:r w:rsidR="00A45749">
        <w:rPr>
          <w:bCs/>
        </w:rPr>
        <w:t>7</w:t>
      </w:r>
      <w:r w:rsidRPr="00632AC2">
        <w:rPr>
          <w:bCs/>
        </w:rPr>
        <w:t xml:space="preserve"> к настоящему протоколу) </w:t>
      </w:r>
      <w:r w:rsidRPr="00781428">
        <w:rPr>
          <w:kern w:val="32"/>
        </w:rPr>
        <w:t xml:space="preserve">предлагает </w:t>
      </w:r>
      <w:r w:rsidR="004A6958">
        <w:rPr>
          <w:kern w:val="32"/>
        </w:rPr>
        <w:t>у</w:t>
      </w:r>
      <w:r w:rsidR="004A6958" w:rsidRPr="004A6958">
        <w:rPr>
          <w:kern w:val="32"/>
        </w:rPr>
        <w:t xml:space="preserve">твердить инвестиционную программу ООО «ОЭСК»                         (г. Прокопьевск), ИНН 4223052779, на период 2020 - 2024 гг. согласно приложениям </w:t>
      </w:r>
      <w:r w:rsidR="004A6958">
        <w:rPr>
          <w:kern w:val="32"/>
        </w:rPr>
        <w:br/>
      </w:r>
      <w:r w:rsidR="004A6958" w:rsidRPr="004A6958">
        <w:rPr>
          <w:kern w:val="32"/>
        </w:rPr>
        <w:t>№ 1</w:t>
      </w:r>
      <w:r w:rsidR="005C0633">
        <w:rPr>
          <w:kern w:val="32"/>
        </w:rPr>
        <w:t>5</w:t>
      </w:r>
      <w:r w:rsidR="00A45749">
        <w:rPr>
          <w:kern w:val="32"/>
        </w:rPr>
        <w:t>8</w:t>
      </w:r>
      <w:r w:rsidR="004A6958" w:rsidRPr="004A6958">
        <w:rPr>
          <w:kern w:val="32"/>
        </w:rPr>
        <w:t xml:space="preserve"> - 1</w:t>
      </w:r>
      <w:r w:rsidR="00A45749">
        <w:rPr>
          <w:kern w:val="32"/>
        </w:rPr>
        <w:t>68</w:t>
      </w:r>
      <w:r w:rsidR="004A6958" w:rsidRPr="004A6958">
        <w:rPr>
          <w:kern w:val="32"/>
        </w:rPr>
        <w:t xml:space="preserve"> к настоящему </w:t>
      </w:r>
      <w:r w:rsidR="004A6958">
        <w:rPr>
          <w:kern w:val="32"/>
        </w:rPr>
        <w:t>протоколу</w:t>
      </w:r>
      <w:r w:rsidR="004A6958" w:rsidRPr="004A6958">
        <w:rPr>
          <w:kern w:val="32"/>
        </w:rPr>
        <w:t>.</w:t>
      </w:r>
    </w:p>
    <w:p w14:paraId="6B983F4B" w14:textId="2F7C208B" w:rsidR="004B6ABC" w:rsidRDefault="004B6ABC" w:rsidP="004B6ABC">
      <w:pPr>
        <w:ind w:firstLine="567"/>
        <w:jc w:val="both"/>
        <w:rPr>
          <w:bCs/>
          <w:szCs w:val="20"/>
          <w:lang w:eastAsia="ru-RU"/>
        </w:rPr>
      </w:pPr>
    </w:p>
    <w:p w14:paraId="42C624D6" w14:textId="77777777" w:rsidR="00781428" w:rsidRPr="00AD247C" w:rsidRDefault="00781428" w:rsidP="00781428">
      <w:pPr>
        <w:pStyle w:val="23"/>
        <w:tabs>
          <w:tab w:val="left" w:pos="1134"/>
        </w:tabs>
        <w:ind w:firstLine="709"/>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67FFD42" w14:textId="77777777" w:rsidR="00781428" w:rsidRPr="00AD247C" w:rsidRDefault="00781428" w:rsidP="00781428">
      <w:pPr>
        <w:ind w:firstLine="567"/>
        <w:jc w:val="both"/>
        <w:rPr>
          <w:bCs/>
        </w:rPr>
      </w:pPr>
    </w:p>
    <w:p w14:paraId="3723ACD0" w14:textId="77777777" w:rsidR="00781428" w:rsidRPr="00AD247C" w:rsidRDefault="00781428" w:rsidP="00781428">
      <w:pPr>
        <w:ind w:firstLine="567"/>
        <w:jc w:val="both"/>
        <w:rPr>
          <w:b/>
        </w:rPr>
      </w:pPr>
      <w:r w:rsidRPr="00AD247C">
        <w:rPr>
          <w:b/>
        </w:rPr>
        <w:t>ПОСТАНОВИЛО:</w:t>
      </w:r>
    </w:p>
    <w:p w14:paraId="6EA96740" w14:textId="77777777" w:rsidR="00781428" w:rsidRPr="00AD247C" w:rsidRDefault="00781428" w:rsidP="00781428">
      <w:pPr>
        <w:ind w:firstLine="567"/>
        <w:jc w:val="both"/>
        <w:rPr>
          <w:b/>
        </w:rPr>
      </w:pPr>
    </w:p>
    <w:p w14:paraId="73EAEB39" w14:textId="77777777" w:rsidR="00781428" w:rsidRPr="00AD247C" w:rsidRDefault="00781428" w:rsidP="00781428">
      <w:pPr>
        <w:ind w:firstLine="567"/>
        <w:jc w:val="both"/>
        <w:rPr>
          <w:b/>
        </w:rPr>
      </w:pPr>
      <w:r w:rsidRPr="00AD247C">
        <w:rPr>
          <w:bCs/>
        </w:rPr>
        <w:t>Согласиться с предложением докладчика.</w:t>
      </w:r>
    </w:p>
    <w:p w14:paraId="164ED5FB" w14:textId="77777777" w:rsidR="00781428" w:rsidRPr="00AD247C" w:rsidRDefault="00781428" w:rsidP="00781428">
      <w:pPr>
        <w:jc w:val="both"/>
        <w:rPr>
          <w:bCs/>
        </w:rPr>
      </w:pPr>
    </w:p>
    <w:p w14:paraId="6973C3CA" w14:textId="77777777" w:rsidR="00781428" w:rsidRPr="007520CC" w:rsidRDefault="00781428" w:rsidP="00781428">
      <w:pPr>
        <w:ind w:firstLine="567"/>
        <w:jc w:val="both"/>
        <w:rPr>
          <w:b/>
        </w:rPr>
      </w:pPr>
      <w:r w:rsidRPr="00AD247C">
        <w:rPr>
          <w:b/>
        </w:rPr>
        <w:t>Голосовали «ЗА» – единогласно.</w:t>
      </w:r>
    </w:p>
    <w:p w14:paraId="47F951DB" w14:textId="192B12C6" w:rsidR="00781428" w:rsidRDefault="00781428" w:rsidP="004B6ABC">
      <w:pPr>
        <w:ind w:firstLine="567"/>
        <w:jc w:val="both"/>
        <w:rPr>
          <w:bCs/>
          <w:szCs w:val="20"/>
          <w:lang w:eastAsia="ru-RU"/>
        </w:rPr>
      </w:pPr>
    </w:p>
    <w:p w14:paraId="7E51BB4C" w14:textId="74735C03" w:rsidR="00A45749" w:rsidRPr="00A45749" w:rsidRDefault="008D57D0" w:rsidP="00A45749">
      <w:pPr>
        <w:ind w:firstLine="567"/>
        <w:jc w:val="both"/>
        <w:rPr>
          <w:b/>
          <w:bCs/>
          <w:color w:val="000000"/>
        </w:rPr>
      </w:pPr>
      <w:r w:rsidRPr="00016D1D">
        <w:rPr>
          <w:color w:val="000000"/>
        </w:rPr>
        <w:t xml:space="preserve">Вопрос </w:t>
      </w:r>
      <w:r w:rsidR="00781428" w:rsidRPr="00016D1D">
        <w:rPr>
          <w:color w:val="000000"/>
        </w:rPr>
        <w:t>25.</w:t>
      </w:r>
      <w:r w:rsidR="00781428" w:rsidRPr="00A45749">
        <w:rPr>
          <w:color w:val="000000"/>
        </w:rPr>
        <w:t xml:space="preserve"> </w:t>
      </w:r>
      <w:r w:rsidR="00A45749" w:rsidRPr="00A45749">
        <w:rPr>
          <w:b/>
          <w:bCs/>
          <w:color w:val="000000"/>
        </w:rPr>
        <w:t>Об утверждении инвестиционной программы ОАО «РЖД» (Западно-Сибирская дирекция по энергообеспечению - структурное подразделение Трансэнерго - филиал ОАО «РЖД») на период 2020 - 2024 гг.</w:t>
      </w:r>
    </w:p>
    <w:p w14:paraId="247BE91C" w14:textId="1A3CFB2C" w:rsidR="00781428" w:rsidRDefault="00781428" w:rsidP="00A45749">
      <w:pPr>
        <w:autoSpaceDE w:val="0"/>
        <w:autoSpaceDN w:val="0"/>
        <w:adjustRightInd w:val="0"/>
        <w:jc w:val="both"/>
        <w:rPr>
          <w:bCs/>
          <w:szCs w:val="20"/>
          <w:lang w:eastAsia="ru-RU"/>
        </w:rPr>
      </w:pPr>
    </w:p>
    <w:p w14:paraId="1EF627F0" w14:textId="3833BBB8" w:rsidR="00016D1D" w:rsidRDefault="00781428" w:rsidP="00016D1D">
      <w:pPr>
        <w:pStyle w:val="a8"/>
        <w:tabs>
          <w:tab w:val="clear" w:pos="9355"/>
          <w:tab w:val="right" w:pos="9781"/>
        </w:tabs>
        <w:ind w:firstLine="709"/>
        <w:jc w:val="both"/>
        <w:rPr>
          <w:bCs/>
          <w:szCs w:val="2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00016D1D">
        <w:rPr>
          <w:bCs/>
        </w:rPr>
        <w:t>1</w:t>
      </w:r>
      <w:r w:rsidR="00305C19">
        <w:rPr>
          <w:bCs/>
        </w:rPr>
        <w:t>6</w:t>
      </w:r>
      <w:r w:rsidR="00A45749">
        <w:rPr>
          <w:bCs/>
        </w:rPr>
        <w:t>9</w:t>
      </w:r>
      <w:r w:rsidRPr="00632AC2">
        <w:rPr>
          <w:bCs/>
          <w:szCs w:val="20"/>
        </w:rPr>
        <w:t xml:space="preserve"> к настоящему протоколу) </w:t>
      </w:r>
      <w:r w:rsidRPr="00016D1D">
        <w:rPr>
          <w:bCs/>
          <w:szCs w:val="20"/>
        </w:rPr>
        <w:t>предлагает</w:t>
      </w:r>
      <w:r w:rsidR="00016D1D" w:rsidRPr="00016D1D">
        <w:rPr>
          <w:bCs/>
          <w:szCs w:val="20"/>
        </w:rPr>
        <w:t xml:space="preserve"> утвердить инвестиционную программу ОАО «РЖД»                                      (Западно-Сибирская дирекция по энергообеспечению - структурное подразделение Трансэнерго - филиал ОАО «РЖД»), ИНН 7708503727, на период 2020 - 2024 гг. согласно приложениям </w:t>
      </w:r>
      <w:bookmarkStart w:id="6" w:name="_Hlk23369876"/>
      <w:r w:rsidR="00016D1D" w:rsidRPr="00016D1D">
        <w:rPr>
          <w:bCs/>
          <w:szCs w:val="20"/>
        </w:rPr>
        <w:t>№ 1</w:t>
      </w:r>
      <w:r w:rsidR="00A45749">
        <w:rPr>
          <w:bCs/>
          <w:szCs w:val="20"/>
        </w:rPr>
        <w:t>70</w:t>
      </w:r>
      <w:r w:rsidR="006773B7">
        <w:rPr>
          <w:bCs/>
          <w:szCs w:val="20"/>
        </w:rPr>
        <w:t xml:space="preserve"> </w:t>
      </w:r>
      <w:r w:rsidR="00016D1D" w:rsidRPr="00016D1D">
        <w:rPr>
          <w:bCs/>
          <w:szCs w:val="20"/>
        </w:rPr>
        <w:t>- 1</w:t>
      </w:r>
      <w:r w:rsidR="00331C1A">
        <w:rPr>
          <w:bCs/>
          <w:szCs w:val="20"/>
        </w:rPr>
        <w:t>80</w:t>
      </w:r>
      <w:r w:rsidR="00016D1D" w:rsidRPr="00016D1D">
        <w:rPr>
          <w:bCs/>
          <w:szCs w:val="20"/>
        </w:rPr>
        <w:t xml:space="preserve"> </w:t>
      </w:r>
      <w:bookmarkEnd w:id="6"/>
      <w:r w:rsidR="00016D1D" w:rsidRPr="00016D1D">
        <w:rPr>
          <w:bCs/>
          <w:szCs w:val="20"/>
        </w:rPr>
        <w:t xml:space="preserve">к настоящему </w:t>
      </w:r>
      <w:r w:rsidR="00016D1D">
        <w:rPr>
          <w:bCs/>
          <w:szCs w:val="20"/>
        </w:rPr>
        <w:t>протоколу</w:t>
      </w:r>
      <w:r w:rsidR="00016D1D" w:rsidRPr="00016D1D">
        <w:rPr>
          <w:bCs/>
          <w:szCs w:val="20"/>
        </w:rPr>
        <w:t>.</w:t>
      </w:r>
    </w:p>
    <w:p w14:paraId="5C165EC7" w14:textId="77777777" w:rsidR="00016D1D" w:rsidRDefault="00016D1D" w:rsidP="00016D1D">
      <w:pPr>
        <w:pStyle w:val="a8"/>
        <w:tabs>
          <w:tab w:val="clear" w:pos="9355"/>
          <w:tab w:val="right" w:pos="9781"/>
        </w:tabs>
        <w:ind w:firstLine="709"/>
        <w:jc w:val="both"/>
        <w:rPr>
          <w:bCs/>
          <w:szCs w:val="20"/>
        </w:rPr>
      </w:pPr>
    </w:p>
    <w:p w14:paraId="27283DCE" w14:textId="6466F01C" w:rsidR="00FE2BC4" w:rsidRPr="00016D1D" w:rsidRDefault="00FE2BC4" w:rsidP="00016D1D">
      <w:pPr>
        <w:pStyle w:val="a8"/>
        <w:tabs>
          <w:tab w:val="clear" w:pos="9355"/>
          <w:tab w:val="right" w:pos="9781"/>
        </w:tabs>
        <w:ind w:firstLine="709"/>
        <w:jc w:val="both"/>
        <w:rPr>
          <w:bCs/>
          <w:szCs w:val="20"/>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DD7C2E1" w14:textId="77777777" w:rsidR="00FE2BC4" w:rsidRPr="00AD247C" w:rsidRDefault="00FE2BC4" w:rsidP="00FE2BC4">
      <w:pPr>
        <w:ind w:firstLine="567"/>
        <w:jc w:val="both"/>
        <w:rPr>
          <w:bCs/>
        </w:rPr>
      </w:pPr>
    </w:p>
    <w:p w14:paraId="695C10AC" w14:textId="77777777" w:rsidR="00FE2BC4" w:rsidRPr="00AD247C" w:rsidRDefault="00FE2BC4" w:rsidP="00FE2BC4">
      <w:pPr>
        <w:ind w:firstLine="567"/>
        <w:jc w:val="both"/>
        <w:rPr>
          <w:b/>
        </w:rPr>
      </w:pPr>
      <w:r w:rsidRPr="00AD247C">
        <w:rPr>
          <w:b/>
        </w:rPr>
        <w:t>ПОСТАНОВИЛО:</w:t>
      </w:r>
    </w:p>
    <w:p w14:paraId="0BF875A6" w14:textId="77777777" w:rsidR="00FE2BC4" w:rsidRPr="00AD247C" w:rsidRDefault="00FE2BC4" w:rsidP="00FE2BC4">
      <w:pPr>
        <w:ind w:firstLine="567"/>
        <w:jc w:val="both"/>
        <w:rPr>
          <w:b/>
        </w:rPr>
      </w:pPr>
    </w:p>
    <w:p w14:paraId="55C608A4" w14:textId="77777777" w:rsidR="00FE2BC4" w:rsidRPr="00AD247C" w:rsidRDefault="00FE2BC4" w:rsidP="00FE2BC4">
      <w:pPr>
        <w:ind w:firstLine="567"/>
        <w:jc w:val="both"/>
        <w:rPr>
          <w:b/>
        </w:rPr>
      </w:pPr>
      <w:r w:rsidRPr="00AD247C">
        <w:rPr>
          <w:bCs/>
        </w:rPr>
        <w:t>Согласиться с предложением докладчика.</w:t>
      </w:r>
    </w:p>
    <w:p w14:paraId="29466348" w14:textId="77777777" w:rsidR="00FE2BC4" w:rsidRPr="00AD247C" w:rsidRDefault="00FE2BC4" w:rsidP="00FE2BC4">
      <w:pPr>
        <w:jc w:val="both"/>
        <w:rPr>
          <w:bCs/>
        </w:rPr>
      </w:pPr>
    </w:p>
    <w:p w14:paraId="0C5B839F" w14:textId="77777777" w:rsidR="00FE2BC4" w:rsidRPr="007520CC" w:rsidRDefault="00FE2BC4" w:rsidP="00FE2BC4">
      <w:pPr>
        <w:ind w:firstLine="567"/>
        <w:jc w:val="both"/>
        <w:rPr>
          <w:b/>
        </w:rPr>
      </w:pPr>
      <w:r w:rsidRPr="00AD247C">
        <w:rPr>
          <w:b/>
        </w:rPr>
        <w:t>Голосовали «ЗА» – единогласно.</w:t>
      </w:r>
    </w:p>
    <w:p w14:paraId="76081110" w14:textId="3ACFA4CE" w:rsidR="00FE2BC4" w:rsidRDefault="00FE2BC4" w:rsidP="00005C3B">
      <w:pPr>
        <w:ind w:firstLine="567"/>
        <w:jc w:val="both"/>
        <w:rPr>
          <w:bCs/>
          <w:kern w:val="32"/>
          <w:sz w:val="28"/>
          <w:szCs w:val="28"/>
        </w:rPr>
      </w:pPr>
    </w:p>
    <w:p w14:paraId="4AF240D6" w14:textId="2C25D10B" w:rsidR="00016D1D" w:rsidRDefault="00016D1D" w:rsidP="00016D1D">
      <w:pPr>
        <w:autoSpaceDE w:val="0"/>
        <w:autoSpaceDN w:val="0"/>
        <w:adjustRightInd w:val="0"/>
        <w:ind w:firstLine="709"/>
        <w:jc w:val="both"/>
        <w:rPr>
          <w:b/>
          <w:bCs/>
          <w:color w:val="000000"/>
        </w:rPr>
      </w:pPr>
      <w:r w:rsidRPr="00016D1D">
        <w:rPr>
          <w:color w:val="000000"/>
        </w:rPr>
        <w:t xml:space="preserve">Вопрос 26. </w:t>
      </w:r>
      <w:r w:rsidRPr="00016D1D">
        <w:rPr>
          <w:b/>
          <w:bCs/>
          <w:color w:val="000000"/>
        </w:rPr>
        <w:t>«Об утверждении инвестиционной программы ОАО «РЖД» (Красноярская дирекция по энергообеспечению - структурное подразделение Трансэнерго - филиал ОАО «РЖД») на период 2020 - 2024 гг.»</w:t>
      </w:r>
    </w:p>
    <w:p w14:paraId="41D1627F" w14:textId="18BC7144" w:rsidR="00016D1D" w:rsidRDefault="00016D1D" w:rsidP="00016D1D">
      <w:pPr>
        <w:autoSpaceDE w:val="0"/>
        <w:autoSpaceDN w:val="0"/>
        <w:adjustRightInd w:val="0"/>
        <w:ind w:firstLine="709"/>
        <w:jc w:val="both"/>
        <w:rPr>
          <w:b/>
          <w:bCs/>
          <w:color w:val="000000"/>
        </w:rPr>
      </w:pPr>
    </w:p>
    <w:p w14:paraId="457E2EDA" w14:textId="4FFC1ADF" w:rsidR="00016D1D" w:rsidRPr="00016D1D" w:rsidRDefault="00016D1D" w:rsidP="00016D1D">
      <w:pPr>
        <w:pStyle w:val="a8"/>
        <w:tabs>
          <w:tab w:val="clear" w:pos="9355"/>
          <w:tab w:val="right" w:pos="9781"/>
        </w:tabs>
        <w:ind w:firstLine="709"/>
        <w:jc w:val="both"/>
        <w:rPr>
          <w:bCs/>
          <w:szCs w:val="2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Pr>
          <w:bCs/>
        </w:rPr>
        <w:t>1</w:t>
      </w:r>
      <w:r w:rsidR="00331C1A">
        <w:rPr>
          <w:bCs/>
        </w:rPr>
        <w:t>81</w:t>
      </w:r>
      <w:r w:rsidR="006773B7">
        <w:rPr>
          <w:bCs/>
        </w:rPr>
        <w:t xml:space="preserve"> </w:t>
      </w:r>
      <w:r w:rsidRPr="00632AC2">
        <w:rPr>
          <w:bCs/>
          <w:szCs w:val="20"/>
        </w:rPr>
        <w:t xml:space="preserve">к настоящему протоколу) </w:t>
      </w:r>
      <w:r w:rsidRPr="00016D1D">
        <w:rPr>
          <w:bCs/>
          <w:szCs w:val="20"/>
        </w:rPr>
        <w:t>предлагает</w:t>
      </w:r>
      <w:r>
        <w:rPr>
          <w:bCs/>
          <w:szCs w:val="20"/>
        </w:rPr>
        <w:t xml:space="preserve"> </w:t>
      </w:r>
      <w:r w:rsidRPr="00016D1D">
        <w:rPr>
          <w:bCs/>
          <w:szCs w:val="20"/>
        </w:rPr>
        <w:t xml:space="preserve">утвердить инвестиционную программу ОАО «РЖД» </w:t>
      </w:r>
      <w:r w:rsidRPr="00016D1D">
        <w:rPr>
          <w:bCs/>
          <w:szCs w:val="20"/>
        </w:rPr>
        <w:lastRenderedPageBreak/>
        <w:t>(Красноярская дирекция по энергообеспечению - структурное подразделение Трансэнерго - филиал ОАО «РЖД»), ИНН 7708503727, на период 2020 - 2024 гг. согласно приложению</w:t>
      </w:r>
      <w:r>
        <w:rPr>
          <w:bCs/>
          <w:szCs w:val="20"/>
        </w:rPr>
        <w:t xml:space="preserve"> </w:t>
      </w:r>
      <w:r w:rsidRPr="00016D1D">
        <w:rPr>
          <w:bCs/>
          <w:szCs w:val="20"/>
        </w:rPr>
        <w:t>№ 1</w:t>
      </w:r>
      <w:r w:rsidR="00331C1A">
        <w:rPr>
          <w:bCs/>
          <w:szCs w:val="20"/>
        </w:rPr>
        <w:t>82</w:t>
      </w:r>
      <w:r w:rsidRPr="00016D1D">
        <w:rPr>
          <w:bCs/>
          <w:szCs w:val="20"/>
        </w:rPr>
        <w:t> </w:t>
      </w:r>
      <w:r>
        <w:rPr>
          <w:bCs/>
          <w:szCs w:val="20"/>
        </w:rPr>
        <w:t>–</w:t>
      </w:r>
      <w:bookmarkStart w:id="7" w:name="_Hlk23369913"/>
      <w:r w:rsidRPr="00016D1D">
        <w:rPr>
          <w:bCs/>
          <w:szCs w:val="20"/>
        </w:rPr>
        <w:t> </w:t>
      </w:r>
      <w:bookmarkEnd w:id="7"/>
      <w:r w:rsidRPr="00016D1D">
        <w:rPr>
          <w:bCs/>
          <w:szCs w:val="20"/>
        </w:rPr>
        <w:t>1</w:t>
      </w:r>
      <w:r w:rsidR="00D0259A">
        <w:rPr>
          <w:bCs/>
          <w:szCs w:val="20"/>
        </w:rPr>
        <w:t>92</w:t>
      </w:r>
      <w:r>
        <w:rPr>
          <w:bCs/>
          <w:szCs w:val="20"/>
        </w:rPr>
        <w:t xml:space="preserve"> </w:t>
      </w:r>
      <w:r w:rsidRPr="00016D1D">
        <w:rPr>
          <w:bCs/>
          <w:szCs w:val="20"/>
        </w:rPr>
        <w:t xml:space="preserve"> к настоящему </w:t>
      </w:r>
      <w:r>
        <w:rPr>
          <w:bCs/>
          <w:szCs w:val="20"/>
        </w:rPr>
        <w:t>протоколу</w:t>
      </w:r>
      <w:r w:rsidRPr="00016D1D">
        <w:rPr>
          <w:bCs/>
          <w:szCs w:val="20"/>
        </w:rPr>
        <w:t>.</w:t>
      </w:r>
    </w:p>
    <w:p w14:paraId="1051E9FD" w14:textId="7D148C80" w:rsidR="00016D1D" w:rsidRDefault="00016D1D" w:rsidP="00016D1D">
      <w:pPr>
        <w:autoSpaceDE w:val="0"/>
        <w:autoSpaceDN w:val="0"/>
        <w:adjustRightInd w:val="0"/>
        <w:ind w:firstLine="709"/>
        <w:jc w:val="both"/>
        <w:rPr>
          <w:b/>
          <w:bCs/>
          <w:color w:val="000000"/>
        </w:rPr>
      </w:pPr>
    </w:p>
    <w:p w14:paraId="10921412" w14:textId="77777777" w:rsidR="00016D1D" w:rsidRPr="00016D1D" w:rsidRDefault="00016D1D" w:rsidP="00016D1D">
      <w:pPr>
        <w:pStyle w:val="a8"/>
        <w:tabs>
          <w:tab w:val="clear" w:pos="9355"/>
          <w:tab w:val="right" w:pos="9781"/>
        </w:tabs>
        <w:ind w:firstLine="709"/>
        <w:jc w:val="both"/>
        <w:rPr>
          <w:bCs/>
          <w:szCs w:val="20"/>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F18ABBD" w14:textId="77777777" w:rsidR="00016D1D" w:rsidRPr="00AD247C" w:rsidRDefault="00016D1D" w:rsidP="00016D1D">
      <w:pPr>
        <w:ind w:firstLine="567"/>
        <w:jc w:val="both"/>
        <w:rPr>
          <w:bCs/>
        </w:rPr>
      </w:pPr>
    </w:p>
    <w:p w14:paraId="00814A28" w14:textId="77777777" w:rsidR="00016D1D" w:rsidRPr="00AD247C" w:rsidRDefault="00016D1D" w:rsidP="00016D1D">
      <w:pPr>
        <w:ind w:firstLine="567"/>
        <w:jc w:val="both"/>
        <w:rPr>
          <w:b/>
        </w:rPr>
      </w:pPr>
      <w:r w:rsidRPr="00AD247C">
        <w:rPr>
          <w:b/>
        </w:rPr>
        <w:t>ПОСТАНОВИЛО:</w:t>
      </w:r>
    </w:p>
    <w:p w14:paraId="7B06817F" w14:textId="77777777" w:rsidR="00016D1D" w:rsidRPr="00AD247C" w:rsidRDefault="00016D1D" w:rsidP="00016D1D">
      <w:pPr>
        <w:ind w:firstLine="567"/>
        <w:jc w:val="both"/>
        <w:rPr>
          <w:b/>
        </w:rPr>
      </w:pPr>
    </w:p>
    <w:p w14:paraId="43A2E258" w14:textId="77777777" w:rsidR="00016D1D" w:rsidRPr="00AD247C" w:rsidRDefault="00016D1D" w:rsidP="00016D1D">
      <w:pPr>
        <w:ind w:firstLine="567"/>
        <w:jc w:val="both"/>
        <w:rPr>
          <w:b/>
        </w:rPr>
      </w:pPr>
      <w:r w:rsidRPr="00AD247C">
        <w:rPr>
          <w:bCs/>
        </w:rPr>
        <w:t>Согласиться с предложением докладчика.</w:t>
      </w:r>
    </w:p>
    <w:p w14:paraId="5AD21D10" w14:textId="77777777" w:rsidR="00016D1D" w:rsidRPr="00AD247C" w:rsidRDefault="00016D1D" w:rsidP="00016D1D">
      <w:pPr>
        <w:jc w:val="both"/>
        <w:rPr>
          <w:bCs/>
        </w:rPr>
      </w:pPr>
    </w:p>
    <w:p w14:paraId="185F06BC" w14:textId="47201C7C" w:rsidR="00016D1D" w:rsidRDefault="00016D1D" w:rsidP="00016D1D">
      <w:pPr>
        <w:ind w:firstLine="567"/>
        <w:jc w:val="both"/>
        <w:rPr>
          <w:b/>
        </w:rPr>
      </w:pPr>
      <w:r w:rsidRPr="00AD247C">
        <w:rPr>
          <w:b/>
        </w:rPr>
        <w:t>Голосовали «ЗА» – единогласно.</w:t>
      </w:r>
    </w:p>
    <w:p w14:paraId="35F19A10" w14:textId="10B02990" w:rsidR="00016D1D" w:rsidRDefault="00016D1D" w:rsidP="00016D1D">
      <w:pPr>
        <w:ind w:firstLine="567"/>
        <w:jc w:val="both"/>
        <w:rPr>
          <w:b/>
        </w:rPr>
      </w:pPr>
    </w:p>
    <w:p w14:paraId="781B1275" w14:textId="77777777" w:rsidR="008E506E" w:rsidRDefault="00016D1D" w:rsidP="008E506E">
      <w:pPr>
        <w:autoSpaceDE w:val="0"/>
        <w:autoSpaceDN w:val="0"/>
        <w:adjustRightInd w:val="0"/>
        <w:ind w:firstLine="709"/>
        <w:jc w:val="both"/>
        <w:rPr>
          <w:b/>
          <w:bCs/>
          <w:color w:val="000000"/>
        </w:rPr>
      </w:pPr>
      <w:r w:rsidRPr="00016D1D">
        <w:rPr>
          <w:color w:val="000000"/>
        </w:rPr>
        <w:t>Вопрос 2</w:t>
      </w:r>
      <w:r>
        <w:rPr>
          <w:color w:val="000000"/>
        </w:rPr>
        <w:t xml:space="preserve">7. </w:t>
      </w:r>
      <w:r w:rsidRPr="00016D1D">
        <w:rPr>
          <w:b/>
          <w:bCs/>
          <w:color w:val="000000"/>
        </w:rPr>
        <w:t xml:space="preserve">«Об утверждении инвестиционной программы ООО «ЭнергоТранзит» </w:t>
      </w:r>
      <w:r w:rsidRPr="00016D1D">
        <w:rPr>
          <w:b/>
          <w:bCs/>
          <w:color w:val="000000"/>
        </w:rPr>
        <w:br/>
        <w:t>(г. Новокузнецк) в сфере теплоснабжения на 2020 год»</w:t>
      </w:r>
    </w:p>
    <w:p w14:paraId="328217F4" w14:textId="77777777" w:rsidR="008E506E" w:rsidRDefault="008E506E" w:rsidP="008E506E">
      <w:pPr>
        <w:autoSpaceDE w:val="0"/>
        <w:autoSpaceDN w:val="0"/>
        <w:adjustRightInd w:val="0"/>
        <w:ind w:firstLine="709"/>
        <w:jc w:val="both"/>
        <w:rPr>
          <w:b/>
          <w:bCs/>
          <w:color w:val="000000"/>
        </w:rPr>
      </w:pPr>
    </w:p>
    <w:p w14:paraId="6049116F" w14:textId="4D3AF457" w:rsidR="008E506E" w:rsidRPr="008E506E" w:rsidRDefault="00016D1D" w:rsidP="008E506E">
      <w:pPr>
        <w:autoSpaceDE w:val="0"/>
        <w:autoSpaceDN w:val="0"/>
        <w:adjustRightInd w:val="0"/>
        <w:ind w:firstLine="709"/>
        <w:jc w:val="both"/>
        <w:rPr>
          <w:bCs/>
          <w:szCs w:val="20"/>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Pr="008E506E">
        <w:rPr>
          <w:bCs/>
          <w:szCs w:val="20"/>
        </w:rPr>
        <w:t>1</w:t>
      </w:r>
      <w:r w:rsidR="00D0259A">
        <w:rPr>
          <w:bCs/>
          <w:szCs w:val="20"/>
        </w:rPr>
        <w:t>93</w:t>
      </w:r>
      <w:r w:rsidRPr="00632AC2">
        <w:rPr>
          <w:bCs/>
          <w:szCs w:val="20"/>
        </w:rPr>
        <w:t xml:space="preserve"> к настоящему протоколу) </w:t>
      </w:r>
      <w:r w:rsidRPr="00016D1D">
        <w:rPr>
          <w:bCs/>
          <w:szCs w:val="20"/>
        </w:rPr>
        <w:t>предлагает</w:t>
      </w:r>
      <w:r w:rsidR="008E506E">
        <w:rPr>
          <w:bCs/>
          <w:szCs w:val="20"/>
        </w:rPr>
        <w:t xml:space="preserve"> </w:t>
      </w:r>
      <w:r w:rsidR="008E506E" w:rsidRPr="008E506E">
        <w:rPr>
          <w:bCs/>
          <w:szCs w:val="20"/>
        </w:rPr>
        <w:t xml:space="preserve">утвердить инвестиционную программу </w:t>
      </w:r>
      <w:r w:rsidR="008E506E">
        <w:rPr>
          <w:bCs/>
          <w:szCs w:val="20"/>
        </w:rPr>
        <w:br/>
      </w:r>
      <w:r w:rsidR="008E506E" w:rsidRPr="008E506E">
        <w:rPr>
          <w:bCs/>
          <w:szCs w:val="20"/>
        </w:rPr>
        <w:t xml:space="preserve">ООО «ЭнергоТранзит» (г. Новокузнецк), ИНН 5406603432, в сфере теплоснабжения на 2020 год, согласно </w:t>
      </w:r>
      <w:hyperlink r:id="rId11" w:history="1">
        <w:r w:rsidR="008E506E" w:rsidRPr="008E506E">
          <w:rPr>
            <w:bCs/>
            <w:szCs w:val="20"/>
          </w:rPr>
          <w:t xml:space="preserve">приложению </w:t>
        </w:r>
      </w:hyperlink>
      <w:r w:rsidR="008E506E">
        <w:rPr>
          <w:bCs/>
          <w:szCs w:val="20"/>
        </w:rPr>
        <w:t>№ 1</w:t>
      </w:r>
      <w:r w:rsidR="006773B7">
        <w:rPr>
          <w:bCs/>
          <w:szCs w:val="20"/>
        </w:rPr>
        <w:t>9</w:t>
      </w:r>
      <w:r w:rsidR="00D0259A">
        <w:rPr>
          <w:bCs/>
          <w:szCs w:val="20"/>
        </w:rPr>
        <w:t xml:space="preserve">4 </w:t>
      </w:r>
      <w:r w:rsidR="008E506E">
        <w:rPr>
          <w:bCs/>
          <w:szCs w:val="20"/>
        </w:rPr>
        <w:t xml:space="preserve"> </w:t>
      </w:r>
      <w:r w:rsidR="008E506E" w:rsidRPr="008E506E">
        <w:rPr>
          <w:bCs/>
          <w:szCs w:val="20"/>
        </w:rPr>
        <w:t xml:space="preserve">к настоящему </w:t>
      </w:r>
      <w:r w:rsidR="008E506E">
        <w:rPr>
          <w:bCs/>
          <w:szCs w:val="20"/>
        </w:rPr>
        <w:t>протоколу</w:t>
      </w:r>
      <w:r w:rsidR="008E506E" w:rsidRPr="008E506E">
        <w:rPr>
          <w:bCs/>
          <w:szCs w:val="20"/>
        </w:rPr>
        <w:t>.</w:t>
      </w:r>
    </w:p>
    <w:p w14:paraId="4A19345E" w14:textId="328CC417" w:rsidR="00016D1D" w:rsidRDefault="00016D1D" w:rsidP="00016D1D">
      <w:pPr>
        <w:autoSpaceDE w:val="0"/>
        <w:autoSpaceDN w:val="0"/>
        <w:adjustRightInd w:val="0"/>
        <w:ind w:firstLine="709"/>
        <w:jc w:val="both"/>
        <w:rPr>
          <w:color w:val="000000"/>
        </w:rPr>
      </w:pPr>
    </w:p>
    <w:p w14:paraId="314BB4D3" w14:textId="77777777" w:rsidR="008E506E" w:rsidRPr="00016D1D" w:rsidRDefault="008E506E" w:rsidP="008E506E">
      <w:pPr>
        <w:pStyle w:val="a8"/>
        <w:tabs>
          <w:tab w:val="clear" w:pos="9355"/>
          <w:tab w:val="right" w:pos="9781"/>
        </w:tabs>
        <w:ind w:firstLine="709"/>
        <w:jc w:val="both"/>
        <w:rPr>
          <w:bCs/>
          <w:szCs w:val="20"/>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064D167" w14:textId="77777777" w:rsidR="008E506E" w:rsidRPr="00AD247C" w:rsidRDefault="008E506E" w:rsidP="008E506E">
      <w:pPr>
        <w:ind w:firstLine="567"/>
        <w:jc w:val="both"/>
        <w:rPr>
          <w:bCs/>
        </w:rPr>
      </w:pPr>
    </w:p>
    <w:p w14:paraId="76C23295" w14:textId="77777777" w:rsidR="008E506E" w:rsidRPr="00AD247C" w:rsidRDefault="008E506E" w:rsidP="008E506E">
      <w:pPr>
        <w:ind w:firstLine="567"/>
        <w:jc w:val="both"/>
        <w:rPr>
          <w:b/>
        </w:rPr>
      </w:pPr>
      <w:r w:rsidRPr="00AD247C">
        <w:rPr>
          <w:b/>
        </w:rPr>
        <w:t>ПОСТАНОВИЛО:</w:t>
      </w:r>
    </w:p>
    <w:p w14:paraId="131B79FD" w14:textId="77777777" w:rsidR="008E506E" w:rsidRPr="00AD247C" w:rsidRDefault="008E506E" w:rsidP="008E506E">
      <w:pPr>
        <w:ind w:firstLine="567"/>
        <w:jc w:val="both"/>
        <w:rPr>
          <w:b/>
        </w:rPr>
      </w:pPr>
    </w:p>
    <w:p w14:paraId="20239C21" w14:textId="77777777" w:rsidR="008E506E" w:rsidRPr="00AD247C" w:rsidRDefault="008E506E" w:rsidP="008E506E">
      <w:pPr>
        <w:ind w:firstLine="567"/>
        <w:jc w:val="both"/>
        <w:rPr>
          <w:b/>
        </w:rPr>
      </w:pPr>
      <w:r w:rsidRPr="00AD247C">
        <w:rPr>
          <w:bCs/>
        </w:rPr>
        <w:t>Согласиться с предложением докладчика.</w:t>
      </w:r>
    </w:p>
    <w:p w14:paraId="112960D4" w14:textId="77777777" w:rsidR="008E506E" w:rsidRPr="00AD247C" w:rsidRDefault="008E506E" w:rsidP="008E506E">
      <w:pPr>
        <w:jc w:val="both"/>
        <w:rPr>
          <w:bCs/>
        </w:rPr>
      </w:pPr>
    </w:p>
    <w:p w14:paraId="7B745963" w14:textId="77777777" w:rsidR="008E506E" w:rsidRDefault="008E506E" w:rsidP="008E506E">
      <w:pPr>
        <w:ind w:firstLine="567"/>
        <w:jc w:val="both"/>
        <w:rPr>
          <w:b/>
        </w:rPr>
      </w:pPr>
      <w:r w:rsidRPr="00AD247C">
        <w:rPr>
          <w:b/>
        </w:rPr>
        <w:t>Голосовали «ЗА» – единогласно.</w:t>
      </w:r>
    </w:p>
    <w:p w14:paraId="5D4B6AC3" w14:textId="399629E5" w:rsidR="008E506E" w:rsidRDefault="008E506E" w:rsidP="00016D1D">
      <w:pPr>
        <w:autoSpaceDE w:val="0"/>
        <w:autoSpaceDN w:val="0"/>
        <w:adjustRightInd w:val="0"/>
        <w:ind w:firstLine="709"/>
        <w:jc w:val="both"/>
        <w:rPr>
          <w:color w:val="000000"/>
        </w:rPr>
      </w:pPr>
    </w:p>
    <w:p w14:paraId="50D204A4" w14:textId="34D5574F" w:rsidR="008E506E" w:rsidRPr="006E1CC4" w:rsidRDefault="008E506E" w:rsidP="008E506E">
      <w:pPr>
        <w:autoSpaceDE w:val="0"/>
        <w:autoSpaceDN w:val="0"/>
        <w:adjustRightInd w:val="0"/>
        <w:ind w:firstLine="709"/>
        <w:jc w:val="both"/>
        <w:rPr>
          <w:b/>
          <w:bCs/>
          <w:color w:val="000000"/>
        </w:rPr>
      </w:pPr>
      <w:r w:rsidRPr="008E506E">
        <w:rPr>
          <w:color w:val="000000"/>
        </w:rPr>
        <w:t xml:space="preserve">Вопрос 28. </w:t>
      </w:r>
      <w:r w:rsidRPr="006E1CC4">
        <w:rPr>
          <w:b/>
          <w:bCs/>
          <w:color w:val="000000"/>
        </w:rPr>
        <w:t>«Об утверждении инвестиционной программы ООО «Кузбасская энергосетевая компания» (г. Кемерово) на период 2020 - 2024 гг.»</w:t>
      </w:r>
    </w:p>
    <w:p w14:paraId="77833C1A" w14:textId="00A59973" w:rsidR="006E1CC4" w:rsidRPr="006E1CC4" w:rsidRDefault="006E1CC4" w:rsidP="008E506E">
      <w:pPr>
        <w:autoSpaceDE w:val="0"/>
        <w:autoSpaceDN w:val="0"/>
        <w:adjustRightInd w:val="0"/>
        <w:ind w:firstLine="709"/>
        <w:jc w:val="both"/>
        <w:rPr>
          <w:b/>
          <w:bCs/>
          <w:color w:val="000000"/>
        </w:rPr>
      </w:pPr>
    </w:p>
    <w:p w14:paraId="014B3CF7" w14:textId="558FB2B0" w:rsidR="006E1CC4" w:rsidRPr="006E1CC4" w:rsidRDefault="006E1CC4" w:rsidP="006E1CC4">
      <w:pPr>
        <w:pStyle w:val="a8"/>
        <w:tabs>
          <w:tab w:val="clear" w:pos="9355"/>
          <w:tab w:val="right" w:pos="9781"/>
        </w:tabs>
        <w:ind w:firstLine="708"/>
        <w:jc w:val="both"/>
        <w:rPr>
          <w:kern w:val="32"/>
        </w:rPr>
      </w:pPr>
      <w:r>
        <w:rPr>
          <w:kern w:val="32"/>
        </w:rPr>
        <w:t xml:space="preserve">Докладчик </w:t>
      </w:r>
      <w:r>
        <w:rPr>
          <w:b/>
          <w:bCs/>
          <w:kern w:val="32"/>
        </w:rPr>
        <w:t xml:space="preserve">Кулебакин С.В. </w:t>
      </w:r>
      <w:r w:rsidRPr="00D27D2C">
        <w:rPr>
          <w:kern w:val="32"/>
        </w:rPr>
        <w:t>согл</w:t>
      </w:r>
      <w:r>
        <w:rPr>
          <w:kern w:val="32"/>
        </w:rPr>
        <w:t>а</w:t>
      </w:r>
      <w:r w:rsidRPr="00D27D2C">
        <w:rPr>
          <w:kern w:val="32"/>
        </w:rPr>
        <w:t xml:space="preserve">сно </w:t>
      </w:r>
      <w:r w:rsidRPr="00632AC2">
        <w:rPr>
          <w:bCs/>
          <w:szCs w:val="20"/>
        </w:rPr>
        <w:t xml:space="preserve">экспертному заключению (приложение № </w:t>
      </w:r>
      <w:r w:rsidRPr="008E506E">
        <w:rPr>
          <w:bCs/>
          <w:szCs w:val="20"/>
        </w:rPr>
        <w:t>1</w:t>
      </w:r>
      <w:r w:rsidR="00663AA3">
        <w:rPr>
          <w:bCs/>
          <w:szCs w:val="20"/>
        </w:rPr>
        <w:t>9</w:t>
      </w:r>
      <w:r w:rsidR="00D0259A">
        <w:rPr>
          <w:bCs/>
          <w:szCs w:val="20"/>
        </w:rPr>
        <w:t>5</w:t>
      </w:r>
      <w:r w:rsidRPr="00632AC2">
        <w:rPr>
          <w:bCs/>
          <w:szCs w:val="20"/>
        </w:rPr>
        <w:t xml:space="preserve"> к настоящему протоколу) </w:t>
      </w:r>
      <w:r w:rsidRPr="00016D1D">
        <w:rPr>
          <w:bCs/>
          <w:szCs w:val="20"/>
        </w:rPr>
        <w:t>предлагает</w:t>
      </w:r>
      <w:r>
        <w:rPr>
          <w:bCs/>
          <w:szCs w:val="20"/>
        </w:rPr>
        <w:t xml:space="preserve"> </w:t>
      </w:r>
      <w:r w:rsidRPr="006E1CC4">
        <w:rPr>
          <w:kern w:val="32"/>
        </w:rPr>
        <w:t>утвердить инвестиционную программу ООО «Кузбасская энергосетевая компания» (г. Кемерово), ИНН 4205109750, на период 2020 - 2024 гг. согласно приложениям № 1</w:t>
      </w:r>
      <w:r w:rsidR="00663AA3">
        <w:rPr>
          <w:kern w:val="32"/>
        </w:rPr>
        <w:t>9</w:t>
      </w:r>
      <w:r w:rsidR="00D0259A">
        <w:rPr>
          <w:kern w:val="32"/>
        </w:rPr>
        <w:t>6</w:t>
      </w:r>
      <w:r w:rsidRPr="006E1CC4">
        <w:rPr>
          <w:kern w:val="32"/>
        </w:rPr>
        <w:t> - </w:t>
      </w:r>
      <w:r w:rsidR="00376874">
        <w:rPr>
          <w:kern w:val="32"/>
        </w:rPr>
        <w:t>206</w:t>
      </w:r>
      <w:bookmarkStart w:id="8" w:name="_GoBack"/>
      <w:bookmarkEnd w:id="8"/>
      <w:r w:rsidRPr="006E1CC4">
        <w:rPr>
          <w:kern w:val="32"/>
        </w:rPr>
        <w:t xml:space="preserve"> к настоящему </w:t>
      </w:r>
      <w:r w:rsidR="00BD0A2F">
        <w:rPr>
          <w:kern w:val="32"/>
        </w:rPr>
        <w:t>протоколу</w:t>
      </w:r>
      <w:r w:rsidRPr="006E1CC4">
        <w:rPr>
          <w:kern w:val="32"/>
        </w:rPr>
        <w:t>.</w:t>
      </w:r>
    </w:p>
    <w:p w14:paraId="6BFC88BF" w14:textId="17EDCD51" w:rsidR="006E1CC4" w:rsidRDefault="006E1CC4" w:rsidP="008E506E">
      <w:pPr>
        <w:autoSpaceDE w:val="0"/>
        <w:autoSpaceDN w:val="0"/>
        <w:adjustRightInd w:val="0"/>
        <w:ind w:firstLine="709"/>
        <w:jc w:val="both"/>
        <w:rPr>
          <w:color w:val="000000"/>
        </w:rPr>
      </w:pPr>
    </w:p>
    <w:p w14:paraId="71051735" w14:textId="77777777" w:rsidR="00D30AE7" w:rsidRPr="00016D1D" w:rsidRDefault="00D30AE7" w:rsidP="00D30AE7">
      <w:pPr>
        <w:pStyle w:val="a8"/>
        <w:tabs>
          <w:tab w:val="clear" w:pos="9355"/>
          <w:tab w:val="right" w:pos="9781"/>
        </w:tabs>
        <w:ind w:firstLine="709"/>
        <w:jc w:val="both"/>
        <w:rPr>
          <w:bCs/>
          <w:szCs w:val="20"/>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B583A9F" w14:textId="77777777" w:rsidR="00D30AE7" w:rsidRPr="00AD247C" w:rsidRDefault="00D30AE7" w:rsidP="00D30AE7">
      <w:pPr>
        <w:ind w:firstLine="567"/>
        <w:jc w:val="both"/>
        <w:rPr>
          <w:bCs/>
        </w:rPr>
      </w:pPr>
    </w:p>
    <w:p w14:paraId="32CDD508" w14:textId="77777777" w:rsidR="00D30AE7" w:rsidRPr="00AD247C" w:rsidRDefault="00D30AE7" w:rsidP="00D30AE7">
      <w:pPr>
        <w:ind w:firstLine="567"/>
        <w:jc w:val="both"/>
        <w:rPr>
          <w:b/>
        </w:rPr>
      </w:pPr>
      <w:r w:rsidRPr="00AD247C">
        <w:rPr>
          <w:b/>
        </w:rPr>
        <w:t>ПОСТАНОВИЛО:</w:t>
      </w:r>
    </w:p>
    <w:p w14:paraId="1D7263B5" w14:textId="77777777" w:rsidR="00D30AE7" w:rsidRPr="00AD247C" w:rsidRDefault="00D30AE7" w:rsidP="00D30AE7">
      <w:pPr>
        <w:ind w:firstLine="567"/>
        <w:jc w:val="both"/>
        <w:rPr>
          <w:b/>
        </w:rPr>
      </w:pPr>
    </w:p>
    <w:p w14:paraId="4867DB63" w14:textId="77777777" w:rsidR="00D30AE7" w:rsidRPr="00AD247C" w:rsidRDefault="00D30AE7" w:rsidP="00D30AE7">
      <w:pPr>
        <w:ind w:firstLine="567"/>
        <w:jc w:val="both"/>
        <w:rPr>
          <w:b/>
        </w:rPr>
      </w:pPr>
      <w:r w:rsidRPr="00AD247C">
        <w:rPr>
          <w:bCs/>
        </w:rPr>
        <w:t>Согласиться с предложением докладчика.</w:t>
      </w:r>
    </w:p>
    <w:p w14:paraId="53584D7D" w14:textId="77777777" w:rsidR="00D30AE7" w:rsidRPr="00AD247C" w:rsidRDefault="00D30AE7" w:rsidP="00D30AE7">
      <w:pPr>
        <w:jc w:val="both"/>
        <w:rPr>
          <w:bCs/>
        </w:rPr>
      </w:pPr>
    </w:p>
    <w:p w14:paraId="7DA19D28" w14:textId="77777777" w:rsidR="00D30AE7" w:rsidRDefault="00D30AE7" w:rsidP="00D30AE7">
      <w:pPr>
        <w:ind w:firstLine="567"/>
        <w:jc w:val="both"/>
        <w:rPr>
          <w:b/>
        </w:rPr>
      </w:pPr>
      <w:r w:rsidRPr="00AD247C">
        <w:rPr>
          <w:b/>
        </w:rPr>
        <w:t>Голосовали «ЗА» – единогласно.</w:t>
      </w:r>
    </w:p>
    <w:p w14:paraId="18EA567F" w14:textId="77777777" w:rsidR="00D30AE7" w:rsidRPr="00016D1D" w:rsidRDefault="00D30AE7" w:rsidP="008E506E">
      <w:pPr>
        <w:autoSpaceDE w:val="0"/>
        <w:autoSpaceDN w:val="0"/>
        <w:adjustRightInd w:val="0"/>
        <w:ind w:firstLine="709"/>
        <w:jc w:val="both"/>
        <w:rPr>
          <w:color w:val="000000"/>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38420894" w14:textId="048F79F3" w:rsidR="006B45F8" w:rsidRDefault="006B45F8" w:rsidP="00675DB3">
      <w:pPr>
        <w:tabs>
          <w:tab w:val="left" w:pos="5580"/>
          <w:tab w:val="left" w:pos="9639"/>
        </w:tabs>
        <w:ind w:right="281"/>
        <w:jc w:val="both"/>
      </w:pPr>
    </w:p>
    <w:p w14:paraId="0F4611B5" w14:textId="77777777" w:rsidR="00781428" w:rsidRDefault="0078142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4385F186" w14:textId="77777777" w:rsidR="00781428" w:rsidRDefault="00781428" w:rsidP="00943C6C">
      <w:pPr>
        <w:tabs>
          <w:tab w:val="left" w:pos="5580"/>
          <w:tab w:val="left" w:pos="9498"/>
        </w:tabs>
        <w:ind w:right="281" w:firstLine="567"/>
      </w:pPr>
    </w:p>
    <w:p w14:paraId="599219B9" w14:textId="0746FDDC" w:rsidR="00201219" w:rsidRDefault="00943C6C" w:rsidP="00943C6C">
      <w:pPr>
        <w:tabs>
          <w:tab w:val="left" w:pos="5580"/>
          <w:tab w:val="left" w:pos="9498"/>
        </w:tabs>
        <w:ind w:right="281" w:firstLine="567"/>
        <w:sectPr w:rsidR="00201219" w:rsidSect="00200343">
          <w:headerReference w:type="default" r:id="rId12"/>
          <w:footerReference w:type="even" r:id="rId13"/>
          <w:footerReference w:type="default" r:id="rId14"/>
          <w:footerReference w:type="first" r:id="rId15"/>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32C46A32" w14:textId="68F46F4D" w:rsidR="00DE6F2D" w:rsidRDefault="00DE6F2D" w:rsidP="00FE2BC4">
      <w:pPr>
        <w:ind w:firstLine="12671"/>
        <w:jc w:val="both"/>
        <w:rPr>
          <w:bCs/>
          <w:sz w:val="23"/>
          <w:szCs w:val="23"/>
        </w:rPr>
      </w:pPr>
      <w:bookmarkStart w:id="9" w:name="_Hlk21964253"/>
      <w:bookmarkEnd w:id="9"/>
    </w:p>
    <w:sectPr w:rsidR="00DE6F2D" w:rsidSect="00FE2BC4">
      <w:headerReference w:type="even" r:id="rId16"/>
      <w:headerReference w:type="default" r:id="rId17"/>
      <w:footerReference w:type="even" r:id="rId18"/>
      <w:footerReference w:type="default" r:id="rId19"/>
      <w:headerReference w:type="first" r:id="rId20"/>
      <w:pgSz w:w="11906" w:h="16838" w:code="9"/>
      <w:pgMar w:top="238" w:right="851" w:bottom="249" w:left="426"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77FEA" w14:textId="77777777" w:rsidR="00AD7880" w:rsidRDefault="00AD7880" w:rsidP="00943C6C">
      <w:r>
        <w:separator/>
      </w:r>
    </w:p>
  </w:endnote>
  <w:endnote w:type="continuationSeparator" w:id="0">
    <w:p w14:paraId="536DFDEA" w14:textId="77777777" w:rsidR="00AD7880" w:rsidRDefault="00AD788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36454" w:rsidRDefault="00236454"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36454" w:rsidRDefault="00236454">
    <w:pPr>
      <w:pStyle w:val="aa"/>
    </w:pPr>
  </w:p>
  <w:p w14:paraId="5C610387" w14:textId="77777777" w:rsidR="00236454" w:rsidRDefault="002364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6F1C3109" w:rsidR="00236454" w:rsidRDefault="00236454" w:rsidP="00FB3484">
    <w:pPr>
      <w:pStyle w:val="aa"/>
      <w:jc w:val="center"/>
    </w:pPr>
    <w:r>
      <w:t>Протокол № 77 заседания Правления РЭК КО от 31.10.2019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0A0FAABB" w:rsidR="00236454" w:rsidRPr="00DD603F" w:rsidRDefault="00236454" w:rsidP="00DD603F">
    <w:pPr>
      <w:pStyle w:val="aa"/>
      <w:jc w:val="center"/>
    </w:pPr>
    <w:r>
      <w:t>Протокол № 77 заседания Правления РЭК КО от 31.10.2019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B557" w14:textId="77777777" w:rsidR="00236454" w:rsidRDefault="00236454" w:rsidP="008D23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D94B4DA" w14:textId="77777777" w:rsidR="00236454" w:rsidRDefault="00236454" w:rsidP="008D2358">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6A70" w14:textId="77777777" w:rsidR="00236454" w:rsidRDefault="00236454" w:rsidP="008D235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666EF" w14:textId="77777777" w:rsidR="00AD7880" w:rsidRDefault="00AD7880" w:rsidP="00943C6C">
      <w:r>
        <w:separator/>
      </w:r>
    </w:p>
  </w:footnote>
  <w:footnote w:type="continuationSeparator" w:id="0">
    <w:p w14:paraId="4F3FE520" w14:textId="77777777" w:rsidR="00AD7880" w:rsidRDefault="00AD7880"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236454" w:rsidRDefault="00236454">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D59D" w14:textId="77777777" w:rsidR="00236454" w:rsidRDefault="00236454" w:rsidP="008D2358">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57DAA46" w14:textId="77777777" w:rsidR="00236454" w:rsidRDefault="0023645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240754"/>
      <w:docPartObj>
        <w:docPartGallery w:val="Page Numbers (Top of Page)"/>
        <w:docPartUnique/>
      </w:docPartObj>
    </w:sdtPr>
    <w:sdtEndPr/>
    <w:sdtContent>
      <w:p w14:paraId="032FDA32" w14:textId="77777777" w:rsidR="00236454" w:rsidRDefault="00236454">
        <w:pPr>
          <w:pStyle w:val="a8"/>
          <w:jc w:val="center"/>
        </w:pPr>
        <w:r>
          <w:fldChar w:fldCharType="begin"/>
        </w:r>
        <w:r>
          <w:instrText>PAGE   \* MERGEFORMAT</w:instrText>
        </w:r>
        <w:r>
          <w:fldChar w:fldCharType="separate"/>
        </w:r>
        <w:r w:rsidRPr="00F90349">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288005"/>
      <w:docPartObj>
        <w:docPartGallery w:val="Page Numbers (Top of Page)"/>
        <w:docPartUnique/>
      </w:docPartObj>
    </w:sdtPr>
    <w:sdtEndPr/>
    <w:sdtContent>
      <w:p w14:paraId="67B0AB93" w14:textId="77777777" w:rsidR="00236454" w:rsidRDefault="00236454">
        <w:pPr>
          <w:pStyle w:val="a8"/>
          <w:jc w:val="center"/>
        </w:pPr>
        <w:r>
          <w:fldChar w:fldCharType="begin"/>
        </w:r>
        <w:r>
          <w:instrText>PAGE   \* MERGEFORMAT</w:instrText>
        </w:r>
        <w:r>
          <w:fldChar w:fldCharType="separate"/>
        </w:r>
        <w:r w:rsidRPr="00F90349">
          <w:rPr>
            <w:noProof/>
          </w:rPr>
          <w:t>1</w:t>
        </w:r>
        <w:r>
          <w:fldChar w:fldCharType="end"/>
        </w:r>
      </w:p>
    </w:sdtContent>
  </w:sdt>
  <w:p w14:paraId="7FB3270D" w14:textId="77777777" w:rsidR="00236454" w:rsidRPr="00765B27" w:rsidRDefault="00236454" w:rsidP="008D2358">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15477C22"/>
    <w:multiLevelType w:val="hybridMultilevel"/>
    <w:tmpl w:val="677C5EB0"/>
    <w:lvl w:ilvl="0" w:tplc="D8AE1B36">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6C946AF"/>
    <w:multiLevelType w:val="hybridMultilevel"/>
    <w:tmpl w:val="8A94CDBE"/>
    <w:lvl w:ilvl="0" w:tplc="2FC88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0"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D168BE"/>
    <w:multiLevelType w:val="multilevel"/>
    <w:tmpl w:val="29D168B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2977CC"/>
    <w:multiLevelType w:val="hybridMultilevel"/>
    <w:tmpl w:val="4FC0C8D0"/>
    <w:lvl w:ilvl="0" w:tplc="861ED1C0">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331128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9F81972"/>
    <w:multiLevelType w:val="hybridMultilevel"/>
    <w:tmpl w:val="B2ACDE24"/>
    <w:lvl w:ilvl="0" w:tplc="18804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FE26EB"/>
    <w:multiLevelType w:val="hybridMultilevel"/>
    <w:tmpl w:val="4DB8EB76"/>
    <w:lvl w:ilvl="0" w:tplc="34D41E22">
      <w:start w:val="1"/>
      <w:numFmt w:val="decimal"/>
      <w:lvlText w:val="%1."/>
      <w:lvlJc w:val="left"/>
      <w:pPr>
        <w:ind w:left="704" w:hanging="42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1E24C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9E80B5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24"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6" w15:restartNumberingAfterBreak="0">
    <w:nsid w:val="6DBA5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1"/>
  </w:num>
  <w:num w:numId="6">
    <w:abstractNumId w:val="17"/>
  </w:num>
  <w:num w:numId="7">
    <w:abstractNumId w:val="21"/>
  </w:num>
  <w:num w:numId="8">
    <w:abstractNumId w:val="9"/>
  </w:num>
  <w:num w:numId="9">
    <w:abstractNumId w:val="20"/>
  </w:num>
  <w:num w:numId="10">
    <w:abstractNumId w:val="11"/>
  </w:num>
  <w:num w:numId="11">
    <w:abstractNumId w:val="27"/>
  </w:num>
  <w:num w:numId="12">
    <w:abstractNumId w:val="24"/>
  </w:num>
  <w:num w:numId="13">
    <w:abstractNumId w:val="23"/>
  </w:num>
  <w:num w:numId="14">
    <w:abstractNumId w:val="16"/>
  </w:num>
  <w:num w:numId="15">
    <w:abstractNumId w:val="15"/>
  </w:num>
  <w:num w:numId="16">
    <w:abstractNumId w:val="13"/>
  </w:num>
  <w:num w:numId="17">
    <w:abstractNumId w:val="14"/>
  </w:num>
  <w:num w:numId="18">
    <w:abstractNumId w:val="2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8"/>
  </w:num>
  <w:num w:numId="23">
    <w:abstractNumId w:val="19"/>
  </w:num>
  <w:num w:numId="24">
    <w:abstractNumId w:val="7"/>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6D1D"/>
    <w:rsid w:val="00023274"/>
    <w:rsid w:val="000235AE"/>
    <w:rsid w:val="00023615"/>
    <w:rsid w:val="000251CD"/>
    <w:rsid w:val="00033F00"/>
    <w:rsid w:val="00035C67"/>
    <w:rsid w:val="00035C80"/>
    <w:rsid w:val="00036774"/>
    <w:rsid w:val="00042561"/>
    <w:rsid w:val="00043AF8"/>
    <w:rsid w:val="00052C07"/>
    <w:rsid w:val="000533D9"/>
    <w:rsid w:val="0005374F"/>
    <w:rsid w:val="0006703C"/>
    <w:rsid w:val="00074E4E"/>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13B65"/>
    <w:rsid w:val="00114DFA"/>
    <w:rsid w:val="00122122"/>
    <w:rsid w:val="00122697"/>
    <w:rsid w:val="0012615A"/>
    <w:rsid w:val="00136117"/>
    <w:rsid w:val="00136782"/>
    <w:rsid w:val="00137367"/>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26BFD"/>
    <w:rsid w:val="002321F8"/>
    <w:rsid w:val="00235241"/>
    <w:rsid w:val="00236454"/>
    <w:rsid w:val="00236636"/>
    <w:rsid w:val="0023668D"/>
    <w:rsid w:val="00236ED6"/>
    <w:rsid w:val="00236FDA"/>
    <w:rsid w:val="00241533"/>
    <w:rsid w:val="0025255B"/>
    <w:rsid w:val="00254FFD"/>
    <w:rsid w:val="00264128"/>
    <w:rsid w:val="00264356"/>
    <w:rsid w:val="00264E86"/>
    <w:rsid w:val="00265CC3"/>
    <w:rsid w:val="00267A6E"/>
    <w:rsid w:val="002757CB"/>
    <w:rsid w:val="002765A2"/>
    <w:rsid w:val="00281A90"/>
    <w:rsid w:val="00283A48"/>
    <w:rsid w:val="0029176C"/>
    <w:rsid w:val="00295350"/>
    <w:rsid w:val="002956BD"/>
    <w:rsid w:val="00296545"/>
    <w:rsid w:val="002A3F88"/>
    <w:rsid w:val="002A56AE"/>
    <w:rsid w:val="002A6819"/>
    <w:rsid w:val="002B4EAE"/>
    <w:rsid w:val="002B6E32"/>
    <w:rsid w:val="002C7064"/>
    <w:rsid w:val="002D4908"/>
    <w:rsid w:val="002D4A3F"/>
    <w:rsid w:val="002D5E98"/>
    <w:rsid w:val="002D653D"/>
    <w:rsid w:val="002E2842"/>
    <w:rsid w:val="002E2A5D"/>
    <w:rsid w:val="002E5623"/>
    <w:rsid w:val="002F5C78"/>
    <w:rsid w:val="002F63D6"/>
    <w:rsid w:val="002F6F6F"/>
    <w:rsid w:val="002F7D6D"/>
    <w:rsid w:val="00305C19"/>
    <w:rsid w:val="0030725E"/>
    <w:rsid w:val="00312424"/>
    <w:rsid w:val="00320509"/>
    <w:rsid w:val="00331C1A"/>
    <w:rsid w:val="00333D0C"/>
    <w:rsid w:val="00340DB5"/>
    <w:rsid w:val="003421D0"/>
    <w:rsid w:val="003468FE"/>
    <w:rsid w:val="00352349"/>
    <w:rsid w:val="00353546"/>
    <w:rsid w:val="0035474E"/>
    <w:rsid w:val="003572B7"/>
    <w:rsid w:val="0036058D"/>
    <w:rsid w:val="0036349F"/>
    <w:rsid w:val="00373F98"/>
    <w:rsid w:val="00376874"/>
    <w:rsid w:val="00377D8F"/>
    <w:rsid w:val="00382CCF"/>
    <w:rsid w:val="00383065"/>
    <w:rsid w:val="003A65E8"/>
    <w:rsid w:val="003B01E1"/>
    <w:rsid w:val="003B11FB"/>
    <w:rsid w:val="003B1EA5"/>
    <w:rsid w:val="003C425C"/>
    <w:rsid w:val="003C63B0"/>
    <w:rsid w:val="003E1228"/>
    <w:rsid w:val="003E75B0"/>
    <w:rsid w:val="003F131D"/>
    <w:rsid w:val="003F25F7"/>
    <w:rsid w:val="003F73D3"/>
    <w:rsid w:val="004019A2"/>
    <w:rsid w:val="00401FC6"/>
    <w:rsid w:val="004101CE"/>
    <w:rsid w:val="00411143"/>
    <w:rsid w:val="00421C34"/>
    <w:rsid w:val="004221DC"/>
    <w:rsid w:val="004224D0"/>
    <w:rsid w:val="0042566C"/>
    <w:rsid w:val="004308CA"/>
    <w:rsid w:val="00435254"/>
    <w:rsid w:val="00442E5F"/>
    <w:rsid w:val="00445543"/>
    <w:rsid w:val="00445C27"/>
    <w:rsid w:val="00451347"/>
    <w:rsid w:val="00455CDC"/>
    <w:rsid w:val="004629B1"/>
    <w:rsid w:val="00471588"/>
    <w:rsid w:val="004742BC"/>
    <w:rsid w:val="0048448F"/>
    <w:rsid w:val="0048501B"/>
    <w:rsid w:val="00486F62"/>
    <w:rsid w:val="00495D23"/>
    <w:rsid w:val="004A13FE"/>
    <w:rsid w:val="004A3611"/>
    <w:rsid w:val="004A5C4B"/>
    <w:rsid w:val="004A6958"/>
    <w:rsid w:val="004B6344"/>
    <w:rsid w:val="004B6ABC"/>
    <w:rsid w:val="004C01C1"/>
    <w:rsid w:val="004D3632"/>
    <w:rsid w:val="004D5FA6"/>
    <w:rsid w:val="004D60B9"/>
    <w:rsid w:val="004D7FF4"/>
    <w:rsid w:val="004E0941"/>
    <w:rsid w:val="004E0BC3"/>
    <w:rsid w:val="004E6879"/>
    <w:rsid w:val="004F4581"/>
    <w:rsid w:val="004F6E8A"/>
    <w:rsid w:val="0050607A"/>
    <w:rsid w:val="005110AC"/>
    <w:rsid w:val="0051715E"/>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0633"/>
    <w:rsid w:val="005C15CB"/>
    <w:rsid w:val="005C35C5"/>
    <w:rsid w:val="005D2E4F"/>
    <w:rsid w:val="005D736B"/>
    <w:rsid w:val="005E6587"/>
    <w:rsid w:val="005F0B3E"/>
    <w:rsid w:val="005F3E8E"/>
    <w:rsid w:val="005F4EA3"/>
    <w:rsid w:val="006025A8"/>
    <w:rsid w:val="00607F54"/>
    <w:rsid w:val="006174C8"/>
    <w:rsid w:val="006246DD"/>
    <w:rsid w:val="00624B3B"/>
    <w:rsid w:val="00632AC2"/>
    <w:rsid w:val="00646FD3"/>
    <w:rsid w:val="00660499"/>
    <w:rsid w:val="006633E7"/>
    <w:rsid w:val="00663AA3"/>
    <w:rsid w:val="00667A07"/>
    <w:rsid w:val="00673E39"/>
    <w:rsid w:val="00675DB3"/>
    <w:rsid w:val="00676BFA"/>
    <w:rsid w:val="006773B7"/>
    <w:rsid w:val="00683D71"/>
    <w:rsid w:val="00692F43"/>
    <w:rsid w:val="006969E8"/>
    <w:rsid w:val="006A2FD9"/>
    <w:rsid w:val="006A7221"/>
    <w:rsid w:val="006B45F8"/>
    <w:rsid w:val="006B55C2"/>
    <w:rsid w:val="006B71ED"/>
    <w:rsid w:val="006C72B3"/>
    <w:rsid w:val="006D0E5F"/>
    <w:rsid w:val="006D3A3C"/>
    <w:rsid w:val="006D78FC"/>
    <w:rsid w:val="006E15C4"/>
    <w:rsid w:val="006E1CC4"/>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6D0F"/>
    <w:rsid w:val="0075707B"/>
    <w:rsid w:val="00760F62"/>
    <w:rsid w:val="00781428"/>
    <w:rsid w:val="007815FF"/>
    <w:rsid w:val="00785541"/>
    <w:rsid w:val="00785765"/>
    <w:rsid w:val="00786A50"/>
    <w:rsid w:val="00790D19"/>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04911"/>
    <w:rsid w:val="00820EEC"/>
    <w:rsid w:val="00824A81"/>
    <w:rsid w:val="0083143B"/>
    <w:rsid w:val="00831603"/>
    <w:rsid w:val="00836EA1"/>
    <w:rsid w:val="00842839"/>
    <w:rsid w:val="0085110A"/>
    <w:rsid w:val="008521EB"/>
    <w:rsid w:val="0085266F"/>
    <w:rsid w:val="0086401C"/>
    <w:rsid w:val="008674ED"/>
    <w:rsid w:val="00870705"/>
    <w:rsid w:val="00871244"/>
    <w:rsid w:val="00874BA7"/>
    <w:rsid w:val="00876003"/>
    <w:rsid w:val="0087652A"/>
    <w:rsid w:val="008805E1"/>
    <w:rsid w:val="008820AD"/>
    <w:rsid w:val="00890DB3"/>
    <w:rsid w:val="008A29B5"/>
    <w:rsid w:val="008B1DEE"/>
    <w:rsid w:val="008B37B8"/>
    <w:rsid w:val="008B3C76"/>
    <w:rsid w:val="008D2358"/>
    <w:rsid w:val="008D47E1"/>
    <w:rsid w:val="008D57D0"/>
    <w:rsid w:val="008D65AA"/>
    <w:rsid w:val="008E15CF"/>
    <w:rsid w:val="008E506E"/>
    <w:rsid w:val="008E62D3"/>
    <w:rsid w:val="008F114D"/>
    <w:rsid w:val="008F55B3"/>
    <w:rsid w:val="009114FF"/>
    <w:rsid w:val="00915F32"/>
    <w:rsid w:val="00920EB8"/>
    <w:rsid w:val="00922107"/>
    <w:rsid w:val="0093216C"/>
    <w:rsid w:val="00936271"/>
    <w:rsid w:val="00941E73"/>
    <w:rsid w:val="00943C6C"/>
    <w:rsid w:val="00944C2C"/>
    <w:rsid w:val="009532B0"/>
    <w:rsid w:val="00960DF3"/>
    <w:rsid w:val="00962537"/>
    <w:rsid w:val="009762E3"/>
    <w:rsid w:val="00987938"/>
    <w:rsid w:val="00997B59"/>
    <w:rsid w:val="009A27B4"/>
    <w:rsid w:val="009A4A61"/>
    <w:rsid w:val="009A5102"/>
    <w:rsid w:val="009A6C40"/>
    <w:rsid w:val="009B4D13"/>
    <w:rsid w:val="009B55A6"/>
    <w:rsid w:val="009B5701"/>
    <w:rsid w:val="009B64B3"/>
    <w:rsid w:val="009C03C6"/>
    <w:rsid w:val="009C45AB"/>
    <w:rsid w:val="009C6EEF"/>
    <w:rsid w:val="009D653B"/>
    <w:rsid w:val="009E0AFB"/>
    <w:rsid w:val="009E10AD"/>
    <w:rsid w:val="009E3361"/>
    <w:rsid w:val="009F30B9"/>
    <w:rsid w:val="009F4AE4"/>
    <w:rsid w:val="00A047DA"/>
    <w:rsid w:val="00A1237D"/>
    <w:rsid w:val="00A13FE3"/>
    <w:rsid w:val="00A170C8"/>
    <w:rsid w:val="00A177C9"/>
    <w:rsid w:val="00A2185A"/>
    <w:rsid w:val="00A27BC8"/>
    <w:rsid w:val="00A3063A"/>
    <w:rsid w:val="00A37E84"/>
    <w:rsid w:val="00A41804"/>
    <w:rsid w:val="00A431FF"/>
    <w:rsid w:val="00A45749"/>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7880"/>
    <w:rsid w:val="00AE10EF"/>
    <w:rsid w:val="00AE29FB"/>
    <w:rsid w:val="00B050C9"/>
    <w:rsid w:val="00B1658F"/>
    <w:rsid w:val="00B21055"/>
    <w:rsid w:val="00B2137C"/>
    <w:rsid w:val="00B21E53"/>
    <w:rsid w:val="00B21FEC"/>
    <w:rsid w:val="00B25FAD"/>
    <w:rsid w:val="00B4640B"/>
    <w:rsid w:val="00B46798"/>
    <w:rsid w:val="00B508E3"/>
    <w:rsid w:val="00B562F2"/>
    <w:rsid w:val="00B56BE3"/>
    <w:rsid w:val="00B646DF"/>
    <w:rsid w:val="00B724F5"/>
    <w:rsid w:val="00B817B7"/>
    <w:rsid w:val="00BA5DC1"/>
    <w:rsid w:val="00BB19B2"/>
    <w:rsid w:val="00BB5FCF"/>
    <w:rsid w:val="00BC2E4A"/>
    <w:rsid w:val="00BD0A2F"/>
    <w:rsid w:val="00BD21D6"/>
    <w:rsid w:val="00BE4EE9"/>
    <w:rsid w:val="00BF4FE4"/>
    <w:rsid w:val="00C02A39"/>
    <w:rsid w:val="00C02AA1"/>
    <w:rsid w:val="00C054E3"/>
    <w:rsid w:val="00C16F39"/>
    <w:rsid w:val="00C2307A"/>
    <w:rsid w:val="00C23FA6"/>
    <w:rsid w:val="00C26232"/>
    <w:rsid w:val="00C318C7"/>
    <w:rsid w:val="00C35FBC"/>
    <w:rsid w:val="00C40569"/>
    <w:rsid w:val="00C40DFF"/>
    <w:rsid w:val="00C43558"/>
    <w:rsid w:val="00C44DD5"/>
    <w:rsid w:val="00C461EA"/>
    <w:rsid w:val="00C4640A"/>
    <w:rsid w:val="00C46995"/>
    <w:rsid w:val="00C50918"/>
    <w:rsid w:val="00C51C0E"/>
    <w:rsid w:val="00C66D0C"/>
    <w:rsid w:val="00C714C7"/>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59A"/>
    <w:rsid w:val="00D02A67"/>
    <w:rsid w:val="00D02BFF"/>
    <w:rsid w:val="00D03267"/>
    <w:rsid w:val="00D125C5"/>
    <w:rsid w:val="00D125CE"/>
    <w:rsid w:val="00D15532"/>
    <w:rsid w:val="00D15D27"/>
    <w:rsid w:val="00D23269"/>
    <w:rsid w:val="00D27D2C"/>
    <w:rsid w:val="00D30AE7"/>
    <w:rsid w:val="00D3769D"/>
    <w:rsid w:val="00D408BA"/>
    <w:rsid w:val="00D42487"/>
    <w:rsid w:val="00D529E7"/>
    <w:rsid w:val="00D5751A"/>
    <w:rsid w:val="00D57DB8"/>
    <w:rsid w:val="00D62C32"/>
    <w:rsid w:val="00D6705E"/>
    <w:rsid w:val="00D72DE3"/>
    <w:rsid w:val="00D84A15"/>
    <w:rsid w:val="00D84C3C"/>
    <w:rsid w:val="00D93A7A"/>
    <w:rsid w:val="00D94F37"/>
    <w:rsid w:val="00D97929"/>
    <w:rsid w:val="00DA1795"/>
    <w:rsid w:val="00DA3A96"/>
    <w:rsid w:val="00DB0304"/>
    <w:rsid w:val="00DB5986"/>
    <w:rsid w:val="00DB7473"/>
    <w:rsid w:val="00DC0B8A"/>
    <w:rsid w:val="00DC58A6"/>
    <w:rsid w:val="00DC6576"/>
    <w:rsid w:val="00DC74C4"/>
    <w:rsid w:val="00DD2672"/>
    <w:rsid w:val="00DD526B"/>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87A8C"/>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53E"/>
    <w:rsid w:val="00F33E96"/>
    <w:rsid w:val="00F36330"/>
    <w:rsid w:val="00F37256"/>
    <w:rsid w:val="00F41C67"/>
    <w:rsid w:val="00F41CFB"/>
    <w:rsid w:val="00F44E6D"/>
    <w:rsid w:val="00F478F4"/>
    <w:rsid w:val="00F5020E"/>
    <w:rsid w:val="00F52CB5"/>
    <w:rsid w:val="00F602F3"/>
    <w:rsid w:val="00F60B37"/>
    <w:rsid w:val="00F640F9"/>
    <w:rsid w:val="00F653D8"/>
    <w:rsid w:val="00F679A7"/>
    <w:rsid w:val="00F70EC4"/>
    <w:rsid w:val="00F714D3"/>
    <w:rsid w:val="00F73EDF"/>
    <w:rsid w:val="00F762DF"/>
    <w:rsid w:val="00F846E7"/>
    <w:rsid w:val="00F877CB"/>
    <w:rsid w:val="00F90AD3"/>
    <w:rsid w:val="00F94A0A"/>
    <w:rsid w:val="00F966BE"/>
    <w:rsid w:val="00F97619"/>
    <w:rsid w:val="00F97D8B"/>
    <w:rsid w:val="00FA474F"/>
    <w:rsid w:val="00FB3484"/>
    <w:rsid w:val="00FB4487"/>
    <w:rsid w:val="00FC02E9"/>
    <w:rsid w:val="00FC5147"/>
    <w:rsid w:val="00FC5B70"/>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870705"/>
    <w:pPr>
      <w:tabs>
        <w:tab w:val="num" w:pos="360"/>
      </w:tabs>
      <w:spacing w:after="160" w:line="240" w:lineRule="exact"/>
    </w:pPr>
    <w:rPr>
      <w:rFonts w:ascii="Verdana" w:hAnsi="Verdana" w:cs="Verdana"/>
      <w:sz w:val="20"/>
      <w:szCs w:val="20"/>
      <w:lang w:val="en-US"/>
    </w:rPr>
  </w:style>
  <w:style w:type="paragraph" w:customStyle="1" w:styleId="affffff8">
    <w:name w:val="Знак Знак Знак Знак Знак Знак Знак Знак Знак Знак Знак Знак"/>
    <w:basedOn w:val="a3"/>
    <w:rsid w:val="003B1EA5"/>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12162186">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38748625">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4251091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77282194">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5980605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44843982">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0224C4E6D097A0BE3A2F84B1D2106D5B65302AE494E837FD2DE39B54E2BF66FE77E19AA63286896514270TCG0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30A8-2189-4FC9-989D-C17BD7A4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5479</Words>
  <Characters>31231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44</cp:revision>
  <cp:lastPrinted>2019-11-01T08:02:00Z</cp:lastPrinted>
  <dcterms:created xsi:type="dcterms:W3CDTF">2019-11-08T03:51:00Z</dcterms:created>
  <dcterms:modified xsi:type="dcterms:W3CDTF">2019-11-14T04:47:00Z</dcterms:modified>
</cp:coreProperties>
</file>