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1A43AFA8" w14:textId="77777777" w:rsidR="001450C6" w:rsidRDefault="001450C6" w:rsidP="006F48B1"/>
    <w:p w14:paraId="3FE74EFC" w14:textId="46C102B0" w:rsidR="001450C6" w:rsidRPr="00BC2E4A" w:rsidRDefault="001450C6" w:rsidP="001450C6">
      <w:pPr>
        <w:tabs>
          <w:tab w:val="left" w:pos="540"/>
        </w:tabs>
        <w:jc w:val="center"/>
        <w:rPr>
          <w:b/>
        </w:rPr>
      </w:pPr>
      <w:r w:rsidRPr="00C73561">
        <w:rPr>
          <w:b/>
        </w:rPr>
        <w:t xml:space="preserve">ПРОТОКОЛ № </w:t>
      </w:r>
      <w:r w:rsidR="00C761DE">
        <w:rPr>
          <w:b/>
        </w:rPr>
        <w:t>7</w:t>
      </w:r>
      <w:r w:rsidR="00F23750">
        <w:rPr>
          <w:b/>
        </w:rPr>
        <w:t>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52BFE3AA" w:rsidR="001450C6" w:rsidRPr="00C73561" w:rsidRDefault="00F94C88" w:rsidP="001450C6">
      <w:pPr>
        <w:jc w:val="both"/>
      </w:pPr>
      <w:r>
        <w:t>0</w:t>
      </w:r>
      <w:r w:rsidR="00F23750">
        <w:t>6</w:t>
      </w:r>
      <w:r w:rsidR="007407D0" w:rsidRPr="00C73561">
        <w:t>.</w:t>
      </w:r>
      <w:r w:rsidR="004F6E8A">
        <w:t>1</w:t>
      </w:r>
      <w:r>
        <w:t>1</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111FB00B" w14:textId="3D438AEC" w:rsidR="00CE3E2E" w:rsidRPr="00D57DB8"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35F63772" w14:textId="1925D5DD" w:rsidR="00D779DD" w:rsidRDefault="00F23750" w:rsidP="00A170C8">
      <w:pPr>
        <w:jc w:val="both"/>
        <w:rPr>
          <w:bCs/>
        </w:rPr>
      </w:pPr>
      <w:r>
        <w:rPr>
          <w:b/>
        </w:rPr>
        <w:t xml:space="preserve">Абраменко О.А. – </w:t>
      </w:r>
      <w:r w:rsidRPr="00F23750">
        <w:rPr>
          <w:bCs/>
        </w:rPr>
        <w:t xml:space="preserve">ведущий консультант отдела ценообразования в сфере водоснабжения и водоотведения </w:t>
      </w:r>
      <w:r>
        <w:rPr>
          <w:bCs/>
        </w:rPr>
        <w:t xml:space="preserve">и утилизации отходов </w:t>
      </w:r>
      <w:r w:rsidRPr="00D57DB8">
        <w:rPr>
          <w:bCs/>
        </w:rPr>
        <w:t>региональной энергетической комиссии Кемеровской области</w:t>
      </w:r>
      <w:r w:rsidR="006F48B1">
        <w:rPr>
          <w:bCs/>
        </w:rPr>
        <w:t>;</w:t>
      </w:r>
    </w:p>
    <w:p w14:paraId="65C89FE9" w14:textId="5974090A" w:rsidR="006F48B1" w:rsidRDefault="006F48B1" w:rsidP="00BC2E4A">
      <w:pPr>
        <w:jc w:val="both"/>
        <w:rPr>
          <w:kern w:val="32"/>
        </w:rPr>
      </w:pPr>
      <w:r w:rsidRPr="006F48B1">
        <w:rPr>
          <w:b/>
        </w:rPr>
        <w:t>Шамонин В.А.</w:t>
      </w:r>
      <w:r>
        <w:rPr>
          <w:bCs/>
        </w:rPr>
        <w:t xml:space="preserve"> – директор </w:t>
      </w:r>
      <w:r w:rsidRPr="004A439D">
        <w:rPr>
          <w:kern w:val="32"/>
        </w:rPr>
        <w:t>МУП «Междуреченский Водоканал»</w:t>
      </w:r>
      <w:r>
        <w:rPr>
          <w:kern w:val="32"/>
        </w:rPr>
        <w:t>;</w:t>
      </w:r>
    </w:p>
    <w:p w14:paraId="369E0C01" w14:textId="1DBF49E1" w:rsidR="006F48B1" w:rsidRDefault="006F48B1" w:rsidP="00BC2E4A">
      <w:pPr>
        <w:jc w:val="both"/>
        <w:rPr>
          <w:kern w:val="32"/>
        </w:rPr>
      </w:pPr>
      <w:r w:rsidRPr="006F48B1">
        <w:rPr>
          <w:b/>
          <w:bCs/>
          <w:kern w:val="32"/>
        </w:rPr>
        <w:t>Ходырев А.В</w:t>
      </w:r>
      <w:r>
        <w:rPr>
          <w:kern w:val="32"/>
        </w:rPr>
        <w:t xml:space="preserve">. – главный экономист </w:t>
      </w:r>
      <w:r w:rsidRPr="004A439D">
        <w:rPr>
          <w:kern w:val="32"/>
        </w:rPr>
        <w:t>МУП «Междуреченский Водоканал»</w:t>
      </w:r>
      <w:r>
        <w:rPr>
          <w:kern w:val="32"/>
        </w:rPr>
        <w:t>.</w:t>
      </w:r>
    </w:p>
    <w:p w14:paraId="3C1A6A7A" w14:textId="77777777" w:rsidR="006F48B1" w:rsidRDefault="006F48B1" w:rsidP="00BC2E4A">
      <w:pPr>
        <w:jc w:val="both"/>
        <w:rPr>
          <w:kern w:val="32"/>
        </w:rPr>
      </w:pPr>
    </w:p>
    <w:p w14:paraId="65D81739" w14:textId="5CAB8BA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F23750" w:rsidRPr="00524D6E" w14:paraId="67579F60" w14:textId="77777777" w:rsidTr="009B5701">
        <w:trPr>
          <w:trHeight w:val="471"/>
          <w:jc w:val="center"/>
        </w:trPr>
        <w:tc>
          <w:tcPr>
            <w:tcW w:w="590" w:type="dxa"/>
            <w:shd w:val="clear" w:color="auto" w:fill="auto"/>
            <w:vAlign w:val="center"/>
          </w:tcPr>
          <w:p w14:paraId="3E8A2D21" w14:textId="4BC14C7F" w:rsidR="00F23750" w:rsidRDefault="00F23750" w:rsidP="00F23750">
            <w:pPr>
              <w:ind w:left="49" w:firstLine="194"/>
            </w:pPr>
            <w:r>
              <w:t>1.</w:t>
            </w:r>
          </w:p>
        </w:tc>
        <w:tc>
          <w:tcPr>
            <w:tcW w:w="8862" w:type="dxa"/>
            <w:shd w:val="clear" w:color="auto" w:fill="auto"/>
          </w:tcPr>
          <w:p w14:paraId="55F22BA5" w14:textId="583332BB" w:rsidR="00F23750" w:rsidRPr="00F377CE" w:rsidRDefault="00F23750" w:rsidP="00F23750">
            <w:pPr>
              <w:ind w:left="49" w:hanging="49"/>
              <w:jc w:val="both"/>
              <w:rPr>
                <w:kern w:val="32"/>
              </w:rPr>
            </w:pPr>
            <w:r w:rsidRPr="004A439D">
              <w:rPr>
                <w:kern w:val="32"/>
              </w:rPr>
              <w:t>Об установлении долгосрочных параметров регулирования</w:t>
            </w:r>
            <w:r>
              <w:rPr>
                <w:kern w:val="32"/>
              </w:rPr>
              <w:br/>
            </w:r>
            <w:r w:rsidRPr="004A439D">
              <w:rPr>
                <w:kern w:val="32"/>
              </w:rPr>
              <w:t>тарифов</w:t>
            </w:r>
            <w:r>
              <w:rPr>
                <w:kern w:val="32"/>
              </w:rPr>
              <w:t xml:space="preserve"> </w:t>
            </w:r>
            <w:r w:rsidRPr="004A439D">
              <w:rPr>
                <w:kern w:val="32"/>
              </w:rPr>
              <w:t>в сфере холодного водоснабжения, водоотведения</w:t>
            </w:r>
            <w:r>
              <w:rPr>
                <w:kern w:val="32"/>
              </w:rPr>
              <w:br/>
            </w:r>
            <w:r w:rsidRPr="004A439D">
              <w:rPr>
                <w:kern w:val="32"/>
              </w:rPr>
              <w:t>МУП «Междуреченский Водоканал» (г. Междуреченск)</w:t>
            </w:r>
          </w:p>
        </w:tc>
      </w:tr>
      <w:tr w:rsidR="00F23750" w:rsidRPr="00524D6E" w14:paraId="20E92F15" w14:textId="77777777" w:rsidTr="009B5701">
        <w:trPr>
          <w:trHeight w:val="471"/>
          <w:jc w:val="center"/>
        </w:trPr>
        <w:tc>
          <w:tcPr>
            <w:tcW w:w="590" w:type="dxa"/>
            <w:shd w:val="clear" w:color="auto" w:fill="auto"/>
            <w:vAlign w:val="center"/>
          </w:tcPr>
          <w:p w14:paraId="278A1632" w14:textId="6ED8358D" w:rsidR="00F23750" w:rsidRDefault="00F23750" w:rsidP="00F23750">
            <w:pPr>
              <w:ind w:left="49" w:firstLine="194"/>
            </w:pPr>
            <w:r>
              <w:t>2.</w:t>
            </w:r>
          </w:p>
        </w:tc>
        <w:tc>
          <w:tcPr>
            <w:tcW w:w="8862" w:type="dxa"/>
            <w:shd w:val="clear" w:color="auto" w:fill="auto"/>
          </w:tcPr>
          <w:p w14:paraId="77823A5A" w14:textId="3F2E26FF" w:rsidR="00F23750" w:rsidRPr="008C6CD4" w:rsidRDefault="00F23750" w:rsidP="00F23750">
            <w:pPr>
              <w:ind w:left="49" w:hanging="49"/>
              <w:jc w:val="both"/>
              <w:rPr>
                <w:kern w:val="32"/>
              </w:rPr>
            </w:pPr>
            <w:r w:rsidRPr="004A439D">
              <w:rPr>
                <w:kern w:val="32"/>
              </w:rPr>
              <w:t>Об утверждении производственной программы</w:t>
            </w:r>
            <w:r>
              <w:rPr>
                <w:kern w:val="32"/>
              </w:rPr>
              <w:t xml:space="preserve"> </w:t>
            </w:r>
            <w:r w:rsidRPr="004A439D">
              <w:rPr>
                <w:kern w:val="32"/>
              </w:rPr>
              <w:t>в сфере холодного</w:t>
            </w:r>
            <w:r>
              <w:rPr>
                <w:kern w:val="32"/>
              </w:rPr>
              <w:br/>
            </w:r>
            <w:r w:rsidRPr="004A439D">
              <w:rPr>
                <w:kern w:val="32"/>
              </w:rPr>
              <w:t>водоснабжения, водоотведения</w:t>
            </w:r>
            <w:r>
              <w:rPr>
                <w:kern w:val="32"/>
              </w:rPr>
              <w:t xml:space="preserve"> </w:t>
            </w:r>
            <w:r w:rsidRPr="004A439D">
              <w:rPr>
                <w:kern w:val="32"/>
              </w:rPr>
              <w:t>и об установлении тарифов</w:t>
            </w:r>
            <w:r>
              <w:rPr>
                <w:kern w:val="32"/>
              </w:rPr>
              <w:br/>
            </w:r>
            <w:r w:rsidRPr="004A439D">
              <w:rPr>
                <w:kern w:val="32"/>
              </w:rPr>
              <w:t>на питьевую воду, водоотведение МУП «Междуреченский водоканал»</w:t>
            </w:r>
            <w:r>
              <w:rPr>
                <w:kern w:val="32"/>
              </w:rPr>
              <w:br/>
            </w:r>
            <w:r w:rsidRPr="004A439D">
              <w:rPr>
                <w:kern w:val="32"/>
              </w:rPr>
              <w:t>(г. Междуреченск)</w:t>
            </w:r>
          </w:p>
        </w:tc>
      </w:tr>
    </w:tbl>
    <w:p w14:paraId="5DD20417" w14:textId="77777777" w:rsidR="00D779DD" w:rsidRDefault="00D779DD" w:rsidP="000D004C">
      <w:pPr>
        <w:ind w:left="49" w:firstLine="660"/>
        <w:jc w:val="both"/>
        <w:rPr>
          <w:sz w:val="23"/>
          <w:szCs w:val="23"/>
        </w:rPr>
      </w:pPr>
    </w:p>
    <w:p w14:paraId="6FC029A2" w14:textId="338F0A55" w:rsidR="00132C1E" w:rsidRPr="00F23750" w:rsidRDefault="00BE4EE9" w:rsidP="00132C1E">
      <w:pPr>
        <w:ind w:left="49" w:firstLine="660"/>
        <w:jc w:val="both"/>
        <w:rPr>
          <w:b/>
          <w:bCs/>
          <w:sz w:val="23"/>
          <w:szCs w:val="23"/>
        </w:rPr>
      </w:pPr>
      <w:r w:rsidRPr="00312424">
        <w:rPr>
          <w:sz w:val="23"/>
          <w:szCs w:val="23"/>
        </w:rPr>
        <w:t>Вопрос 1.</w:t>
      </w:r>
      <w:r w:rsidRPr="00312424">
        <w:rPr>
          <w:b/>
          <w:bCs/>
          <w:sz w:val="23"/>
          <w:szCs w:val="23"/>
        </w:rPr>
        <w:t xml:space="preserve"> </w:t>
      </w:r>
      <w:r w:rsidR="004C01C1" w:rsidRPr="00F23750">
        <w:rPr>
          <w:b/>
          <w:bCs/>
          <w:sz w:val="23"/>
          <w:szCs w:val="23"/>
        </w:rPr>
        <w:t>«</w:t>
      </w:r>
      <w:r w:rsidR="00F23750" w:rsidRPr="00F23750">
        <w:rPr>
          <w:b/>
          <w:bCs/>
          <w:kern w:val="32"/>
        </w:rPr>
        <w:t>Об установлении долгосрочных параметров регулирования</w:t>
      </w:r>
      <w:r w:rsidR="00F23750" w:rsidRPr="00F23750">
        <w:rPr>
          <w:b/>
          <w:bCs/>
          <w:kern w:val="32"/>
        </w:rPr>
        <w:br/>
        <w:t>тарифов в сфере холодного водоснабжения, водоотведения</w:t>
      </w:r>
      <w:r w:rsidR="00F23750">
        <w:rPr>
          <w:b/>
          <w:bCs/>
          <w:kern w:val="32"/>
        </w:rPr>
        <w:t xml:space="preserve"> </w:t>
      </w:r>
      <w:r w:rsidR="00F23750">
        <w:rPr>
          <w:b/>
          <w:bCs/>
          <w:kern w:val="32"/>
        </w:rPr>
        <w:br/>
      </w:r>
      <w:r w:rsidR="00F23750" w:rsidRPr="00F23750">
        <w:rPr>
          <w:b/>
          <w:bCs/>
          <w:kern w:val="32"/>
        </w:rPr>
        <w:t>МУП «Междуреченский Водоканал» (г. Междуреченск)</w:t>
      </w:r>
      <w:r w:rsidR="009B5701" w:rsidRPr="00F23750">
        <w:rPr>
          <w:b/>
          <w:bCs/>
          <w:sz w:val="23"/>
          <w:szCs w:val="23"/>
        </w:rPr>
        <w:t>»</w:t>
      </w:r>
    </w:p>
    <w:p w14:paraId="1630B8B2" w14:textId="77777777" w:rsidR="00F23750" w:rsidRPr="00F23750" w:rsidRDefault="00F23750" w:rsidP="00132C1E">
      <w:pPr>
        <w:ind w:left="49" w:firstLine="660"/>
        <w:jc w:val="both"/>
        <w:rPr>
          <w:b/>
          <w:bCs/>
          <w:kern w:val="32"/>
        </w:rPr>
      </w:pPr>
    </w:p>
    <w:p w14:paraId="42499D09" w14:textId="3B36BD4E" w:rsidR="006E15C4" w:rsidRPr="00132C1E" w:rsidRDefault="00BE4EE9" w:rsidP="00132C1E">
      <w:pPr>
        <w:ind w:left="49" w:firstLine="660"/>
        <w:jc w:val="both"/>
        <w:rPr>
          <w:bCs/>
          <w:szCs w:val="20"/>
        </w:rPr>
      </w:pPr>
      <w:r w:rsidRPr="00132C1E">
        <w:rPr>
          <w:bCs/>
        </w:rPr>
        <w:lastRenderedPageBreak/>
        <w:t>Докладчик</w:t>
      </w:r>
      <w:r w:rsidR="003B11FB" w:rsidRPr="00132C1E">
        <w:rPr>
          <w:bCs/>
        </w:rPr>
        <w:t xml:space="preserve"> </w:t>
      </w:r>
      <w:r w:rsidR="00F23750">
        <w:rPr>
          <w:b/>
        </w:rPr>
        <w:t>Абраменко О</w:t>
      </w:r>
      <w:r w:rsidR="00F27EAF" w:rsidRPr="00132C1E">
        <w:rPr>
          <w:b/>
        </w:rPr>
        <w:t>.</w:t>
      </w:r>
      <w:r w:rsidR="00F23750">
        <w:rPr>
          <w:b/>
        </w:rPr>
        <w:t>А.</w:t>
      </w:r>
      <w:r w:rsidR="008A29B5" w:rsidRPr="00132C1E">
        <w:rPr>
          <w:b/>
        </w:rPr>
        <w:t xml:space="preserve"> </w:t>
      </w:r>
      <w:r w:rsidR="00201219" w:rsidRPr="00132C1E">
        <w:rPr>
          <w:bCs/>
          <w:szCs w:val="20"/>
        </w:rPr>
        <w:t>согласно экспертному заключению (приложение № 1 к настоящему протоколу) предлага</w:t>
      </w:r>
      <w:r w:rsidR="009B5701" w:rsidRPr="00132C1E">
        <w:rPr>
          <w:bCs/>
          <w:szCs w:val="20"/>
        </w:rPr>
        <w:t>е</w:t>
      </w:r>
      <w:r w:rsidR="00201219" w:rsidRPr="00132C1E">
        <w:rPr>
          <w:bCs/>
          <w:szCs w:val="20"/>
        </w:rPr>
        <w:t>т</w:t>
      </w:r>
      <w:r w:rsidR="006E15C4" w:rsidRPr="00132C1E">
        <w:rPr>
          <w:bCs/>
          <w:szCs w:val="20"/>
        </w:rPr>
        <w:t xml:space="preserve"> </w:t>
      </w:r>
      <w:r w:rsidR="00F23750" w:rsidRPr="00F23750">
        <w:rPr>
          <w:bCs/>
          <w:szCs w:val="20"/>
        </w:rPr>
        <w:t xml:space="preserve">установить МУП «Междуреченский </w:t>
      </w:r>
      <w:proofErr w:type="gramStart"/>
      <w:r w:rsidR="00F23750" w:rsidRPr="00F23750">
        <w:rPr>
          <w:bCs/>
          <w:szCs w:val="20"/>
        </w:rPr>
        <w:t xml:space="preserve">Водоканал»   </w:t>
      </w:r>
      <w:proofErr w:type="gramEnd"/>
      <w:r w:rsidR="00F23750" w:rsidRPr="00F23750">
        <w:rPr>
          <w:bCs/>
          <w:szCs w:val="20"/>
        </w:rPr>
        <w:t xml:space="preserve">                                          (г. Междуреченск), ИНН </w:t>
      </w:r>
      <w:bookmarkStart w:id="1" w:name="_Hlk531616784"/>
      <w:r w:rsidR="00F23750" w:rsidRPr="00F23750">
        <w:rPr>
          <w:bCs/>
          <w:szCs w:val="20"/>
        </w:rPr>
        <w:t>4214040174</w:t>
      </w:r>
      <w:bookmarkEnd w:id="1"/>
      <w:r w:rsidR="00F23750" w:rsidRPr="00F23750">
        <w:rPr>
          <w:bCs/>
          <w:szCs w:val="20"/>
        </w:rPr>
        <w:t>, долгосрочные параметры регулирования тарифов на питьевую воду, водоотведение на период с 01.01.2020 по 31.12.2022</w:t>
      </w:r>
      <w:r w:rsidR="006E15C4" w:rsidRPr="00132C1E">
        <w:rPr>
          <w:bCs/>
          <w:szCs w:val="20"/>
        </w:rPr>
        <w:t xml:space="preserve">согласно приложению </w:t>
      </w:r>
      <w:r w:rsidR="00F23750">
        <w:rPr>
          <w:bCs/>
          <w:szCs w:val="20"/>
        </w:rPr>
        <w:br/>
      </w:r>
      <w:r w:rsidR="006E15C4" w:rsidRPr="00132C1E">
        <w:rPr>
          <w:bCs/>
          <w:szCs w:val="20"/>
        </w:rPr>
        <w:t>№ 2 к настоящему протоколу.</w:t>
      </w:r>
    </w:p>
    <w:p w14:paraId="0F3DB1F6" w14:textId="77777777" w:rsidR="006E15C4" w:rsidRDefault="006E15C4" w:rsidP="00F966BE">
      <w:pPr>
        <w:ind w:firstLine="567"/>
        <w:jc w:val="both"/>
        <w:rPr>
          <w:bCs/>
          <w:szCs w:val="20"/>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1582D264" w14:textId="0A1E635B" w:rsidR="00132C1E" w:rsidRPr="00F23750" w:rsidRDefault="00200343" w:rsidP="00132C1E">
      <w:pPr>
        <w:ind w:firstLine="709"/>
        <w:jc w:val="both"/>
        <w:rPr>
          <w:b/>
          <w:bCs/>
          <w:sz w:val="23"/>
          <w:szCs w:val="23"/>
        </w:rPr>
      </w:pPr>
      <w:r w:rsidRPr="00D02A67">
        <w:rPr>
          <w:sz w:val="23"/>
          <w:szCs w:val="23"/>
        </w:rPr>
        <w:t xml:space="preserve">Вопрос 2. </w:t>
      </w:r>
      <w:r w:rsidRPr="00F23750">
        <w:rPr>
          <w:b/>
          <w:bCs/>
          <w:sz w:val="23"/>
          <w:szCs w:val="23"/>
        </w:rPr>
        <w:t>«</w:t>
      </w:r>
      <w:r w:rsidR="00F23750" w:rsidRPr="00F23750">
        <w:rPr>
          <w:b/>
          <w:bCs/>
          <w:kern w:val="32"/>
        </w:rPr>
        <w:t>Об утверждении производственной программы в сфере холодного</w:t>
      </w:r>
      <w:r w:rsidR="00F23750" w:rsidRPr="00F23750">
        <w:rPr>
          <w:b/>
          <w:bCs/>
          <w:kern w:val="32"/>
        </w:rPr>
        <w:br/>
        <w:t>водоснабжения, водоотведения и об установлении тарифов</w:t>
      </w:r>
      <w:r w:rsidR="00F23750" w:rsidRPr="00F23750">
        <w:rPr>
          <w:b/>
          <w:bCs/>
          <w:kern w:val="32"/>
        </w:rPr>
        <w:br/>
        <w:t>на питьевую воду, водоотведение МУП «Междуреченский водоканал»</w:t>
      </w:r>
      <w:r w:rsidR="00F23750" w:rsidRPr="00F23750">
        <w:rPr>
          <w:b/>
          <w:bCs/>
          <w:kern w:val="32"/>
        </w:rPr>
        <w:br/>
        <w:t>(г. Междуреченск)</w:t>
      </w:r>
      <w:r w:rsidR="00132C1E" w:rsidRPr="00F23750">
        <w:rPr>
          <w:b/>
          <w:bCs/>
          <w:color w:val="000000"/>
          <w:kern w:val="32"/>
        </w:rPr>
        <w:t>»</w:t>
      </w:r>
    </w:p>
    <w:p w14:paraId="3AEBD7DB" w14:textId="77777777" w:rsidR="00132C1E" w:rsidRDefault="00132C1E" w:rsidP="00132C1E">
      <w:pPr>
        <w:ind w:firstLine="709"/>
        <w:jc w:val="both"/>
        <w:rPr>
          <w:b/>
          <w:bCs/>
          <w:sz w:val="23"/>
          <w:szCs w:val="23"/>
        </w:rPr>
      </w:pPr>
    </w:p>
    <w:p w14:paraId="0F61F73E" w14:textId="047FABA0" w:rsidR="00F23750" w:rsidRDefault="00F23750" w:rsidP="00F23750">
      <w:pPr>
        <w:ind w:firstLine="709"/>
        <w:jc w:val="both"/>
        <w:rPr>
          <w:bCs/>
          <w:szCs w:val="20"/>
        </w:rPr>
      </w:pPr>
      <w:r w:rsidRPr="00132C1E">
        <w:rPr>
          <w:bCs/>
        </w:rPr>
        <w:t xml:space="preserve">Докладчик </w:t>
      </w:r>
      <w:r>
        <w:rPr>
          <w:b/>
        </w:rPr>
        <w:t>Абраменко О</w:t>
      </w:r>
      <w:r w:rsidRPr="00132C1E">
        <w:rPr>
          <w:b/>
        </w:rPr>
        <w:t>.</w:t>
      </w:r>
      <w:r>
        <w:rPr>
          <w:b/>
        </w:rPr>
        <w:t>А.</w:t>
      </w:r>
      <w:r w:rsidRPr="00132C1E">
        <w:rPr>
          <w:b/>
        </w:rPr>
        <w:t xml:space="preserve"> </w:t>
      </w:r>
      <w:r w:rsidRPr="00132C1E">
        <w:rPr>
          <w:bCs/>
          <w:szCs w:val="20"/>
        </w:rPr>
        <w:t xml:space="preserve">согласно экспертному заключению (приложение № </w:t>
      </w:r>
      <w:r w:rsidR="006F48B1">
        <w:rPr>
          <w:bCs/>
          <w:szCs w:val="20"/>
        </w:rPr>
        <w:t>1</w:t>
      </w:r>
      <w:r w:rsidRPr="00132C1E">
        <w:rPr>
          <w:bCs/>
          <w:szCs w:val="20"/>
        </w:rPr>
        <w:t xml:space="preserve"> к настоящему протоколу) предлагает</w:t>
      </w:r>
      <w:r>
        <w:rPr>
          <w:bCs/>
          <w:szCs w:val="20"/>
        </w:rPr>
        <w:t>:</w:t>
      </w:r>
    </w:p>
    <w:p w14:paraId="53A5AE60" w14:textId="77777777" w:rsidR="00F23750" w:rsidRDefault="00F23750" w:rsidP="00F23750">
      <w:pPr>
        <w:ind w:firstLine="709"/>
        <w:jc w:val="both"/>
        <w:rPr>
          <w:b/>
        </w:rPr>
      </w:pPr>
    </w:p>
    <w:p w14:paraId="60E1F694" w14:textId="1C72009B" w:rsidR="00F23750" w:rsidRDefault="00F23750" w:rsidP="00F23750">
      <w:pPr>
        <w:ind w:firstLine="709"/>
        <w:jc w:val="both"/>
        <w:rPr>
          <w:bCs/>
          <w:szCs w:val="20"/>
        </w:rPr>
      </w:pPr>
      <w:r>
        <w:rPr>
          <w:bCs/>
          <w:szCs w:val="20"/>
        </w:rPr>
        <w:t xml:space="preserve">1. </w:t>
      </w:r>
      <w:r w:rsidRPr="00F23750">
        <w:rPr>
          <w:bCs/>
          <w:szCs w:val="20"/>
        </w:rPr>
        <w:t xml:space="preserve">Утвердить </w:t>
      </w:r>
      <w:bookmarkStart w:id="2" w:name="OLE_LINK1"/>
      <w:r w:rsidRPr="00F23750">
        <w:rPr>
          <w:bCs/>
          <w:szCs w:val="20"/>
        </w:rPr>
        <w:t>МУП «Междуреченский Водоканал» (г. Междуреченск)</w:t>
      </w:r>
      <w:bookmarkEnd w:id="2"/>
      <w:r w:rsidRPr="00F23750">
        <w:rPr>
          <w:bCs/>
          <w:szCs w:val="20"/>
        </w:rPr>
        <w:t xml:space="preserve">, ИНН 4214040174, производственную программу в сфере холодного водоснабжения, водоотведения на период с 01.01.2020 по 31.12.2022 согласно приложению № </w:t>
      </w:r>
      <w:r w:rsidR="006F48B1">
        <w:rPr>
          <w:bCs/>
          <w:szCs w:val="20"/>
        </w:rPr>
        <w:t>3</w:t>
      </w:r>
      <w:r w:rsidRPr="00F23750">
        <w:rPr>
          <w:bCs/>
          <w:szCs w:val="20"/>
        </w:rPr>
        <w:t xml:space="preserve"> к настоящему </w:t>
      </w:r>
      <w:r w:rsidR="006F48B1">
        <w:rPr>
          <w:bCs/>
          <w:szCs w:val="20"/>
        </w:rPr>
        <w:t>протоколу</w:t>
      </w:r>
      <w:r w:rsidRPr="00F23750">
        <w:rPr>
          <w:bCs/>
          <w:szCs w:val="20"/>
        </w:rPr>
        <w:t xml:space="preserve">.  </w:t>
      </w:r>
    </w:p>
    <w:p w14:paraId="7CF7DDC7" w14:textId="4EE925D5" w:rsidR="00F23750" w:rsidRPr="006F48B1" w:rsidRDefault="00F23750" w:rsidP="006F48B1">
      <w:pPr>
        <w:ind w:firstLine="567"/>
        <w:jc w:val="both"/>
      </w:pPr>
      <w:r>
        <w:rPr>
          <w:bCs/>
          <w:szCs w:val="20"/>
        </w:rPr>
        <w:t xml:space="preserve">2. </w:t>
      </w:r>
      <w:r w:rsidR="006F48B1" w:rsidRPr="002F2316">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006F48B1">
        <w:t xml:space="preserve"> 4</w:t>
      </w:r>
      <w:r w:rsidR="006F48B1" w:rsidRPr="002F2316">
        <w:t xml:space="preserve"> </w:t>
      </w:r>
      <w:r w:rsidR="006F48B1">
        <w:t>к настоящему протоколу;</w:t>
      </w:r>
    </w:p>
    <w:p w14:paraId="57BD79D6" w14:textId="4FCAB5F4" w:rsidR="00F23750" w:rsidRPr="00F23750" w:rsidRDefault="00F23750" w:rsidP="00F23750">
      <w:pPr>
        <w:ind w:firstLine="709"/>
        <w:jc w:val="both"/>
        <w:rPr>
          <w:bCs/>
          <w:szCs w:val="20"/>
        </w:rPr>
      </w:pPr>
      <w:r>
        <w:rPr>
          <w:bCs/>
          <w:szCs w:val="20"/>
        </w:rPr>
        <w:t>3</w:t>
      </w:r>
      <w:r w:rsidRPr="00F23750">
        <w:rPr>
          <w:bCs/>
          <w:szCs w:val="20"/>
        </w:rPr>
        <w:t xml:space="preserve">. Установить МУП «Междуреченский Водоканал» (г. Междуреченск), ИНН 4214040174, </w:t>
      </w:r>
      <w:proofErr w:type="spellStart"/>
      <w:r w:rsidRPr="00F23750">
        <w:rPr>
          <w:bCs/>
          <w:szCs w:val="20"/>
        </w:rPr>
        <w:t>одноставочные</w:t>
      </w:r>
      <w:proofErr w:type="spellEnd"/>
      <w:r w:rsidRPr="00F23750">
        <w:rPr>
          <w:bCs/>
          <w:szCs w:val="20"/>
        </w:rPr>
        <w:t xml:space="preserve"> тарифы на питьевую воду, водоотведение, с применением метода индексации на период с 01.01.2020 по 31.12.2022 согласно приложению № </w:t>
      </w:r>
      <w:r w:rsidR="006F48B1">
        <w:rPr>
          <w:bCs/>
          <w:szCs w:val="20"/>
        </w:rPr>
        <w:t xml:space="preserve">5 </w:t>
      </w:r>
      <w:r w:rsidRPr="00F23750">
        <w:rPr>
          <w:bCs/>
          <w:szCs w:val="20"/>
        </w:rPr>
        <w:t xml:space="preserve">к настоящему </w:t>
      </w:r>
      <w:r w:rsidR="006F48B1">
        <w:rPr>
          <w:bCs/>
          <w:szCs w:val="20"/>
        </w:rPr>
        <w:t>протоколу</w:t>
      </w:r>
      <w:r w:rsidRPr="00F23750">
        <w:rPr>
          <w:bCs/>
          <w:szCs w:val="20"/>
        </w:rPr>
        <w:t xml:space="preserve">.  </w:t>
      </w:r>
    </w:p>
    <w:p w14:paraId="66F85BAD" w14:textId="77777777" w:rsidR="00F23750" w:rsidRPr="00132C1E" w:rsidRDefault="00F23750" w:rsidP="00F23750">
      <w:pPr>
        <w:ind w:firstLine="709"/>
        <w:jc w:val="both"/>
        <w:rPr>
          <w:lang w:val="x-none"/>
        </w:rPr>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2C8DD14E" w14:textId="77777777" w:rsidR="00200343" w:rsidRPr="00AD247C" w:rsidRDefault="00200343" w:rsidP="00200343">
      <w:pPr>
        <w:ind w:firstLine="567"/>
        <w:jc w:val="both"/>
        <w:rPr>
          <w:b/>
        </w:rPr>
      </w:pPr>
      <w:r w:rsidRPr="00AD247C">
        <w:rPr>
          <w:b/>
        </w:rPr>
        <w:t>ПОСТАНОВИЛО:</w:t>
      </w:r>
    </w:p>
    <w:p w14:paraId="57A363FE" w14:textId="77777777" w:rsidR="00200343" w:rsidRPr="00AD247C" w:rsidRDefault="00200343" w:rsidP="00200343">
      <w:pPr>
        <w:ind w:firstLine="567"/>
        <w:jc w:val="both"/>
        <w:rPr>
          <w:b/>
        </w:rPr>
      </w:pPr>
    </w:p>
    <w:p w14:paraId="323FEC21" w14:textId="77777777" w:rsidR="00200343" w:rsidRPr="00AD247C" w:rsidRDefault="00200343" w:rsidP="00200343">
      <w:pPr>
        <w:ind w:firstLine="567"/>
        <w:jc w:val="both"/>
        <w:rPr>
          <w:b/>
        </w:rPr>
      </w:pPr>
      <w:r w:rsidRPr="00AD247C">
        <w:rPr>
          <w:bCs/>
        </w:rPr>
        <w:t>Согласиться с предложением докладчика.</w:t>
      </w:r>
    </w:p>
    <w:p w14:paraId="59527432" w14:textId="77777777" w:rsidR="00200343" w:rsidRPr="00AD247C" w:rsidRDefault="00200343" w:rsidP="00200343">
      <w:pPr>
        <w:jc w:val="both"/>
        <w:rPr>
          <w:bCs/>
        </w:rPr>
      </w:pPr>
    </w:p>
    <w:p w14:paraId="53AF4040" w14:textId="77777777" w:rsidR="00132C1E" w:rsidRDefault="00200343" w:rsidP="00132C1E">
      <w:pPr>
        <w:ind w:firstLine="567"/>
        <w:jc w:val="both"/>
        <w:rPr>
          <w:b/>
        </w:rPr>
      </w:pPr>
      <w:r w:rsidRPr="00AD247C">
        <w:rPr>
          <w:b/>
        </w:rPr>
        <w:t>Голосовали «ЗА» – единогласно.</w:t>
      </w:r>
    </w:p>
    <w:p w14:paraId="1FADFBD2" w14:textId="77777777" w:rsidR="00132C1E" w:rsidRDefault="00132C1E" w:rsidP="00132C1E">
      <w:pPr>
        <w:ind w:firstLine="567"/>
        <w:jc w:val="both"/>
        <w:rPr>
          <w:b/>
        </w:rPr>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77777777" w:rsidR="00781428" w:rsidRDefault="00781428"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2ED0FD65" w14:textId="7E928C4C" w:rsidR="00781428" w:rsidRDefault="00781428" w:rsidP="004C01C1">
      <w:pPr>
        <w:tabs>
          <w:tab w:val="left" w:pos="5580"/>
          <w:tab w:val="left" w:pos="9639"/>
        </w:tabs>
        <w:ind w:right="281"/>
        <w:jc w:val="both"/>
      </w:pPr>
      <w:r>
        <w:t xml:space="preserve"> </w:t>
      </w: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41F264DE" w14:textId="77777777" w:rsidR="00C23FA6" w:rsidRDefault="00C23FA6" w:rsidP="006F48B1">
      <w:pPr>
        <w:tabs>
          <w:tab w:val="left" w:pos="5580"/>
          <w:tab w:val="left" w:pos="9639"/>
        </w:tabs>
        <w:ind w:right="281"/>
        <w:jc w:val="both"/>
      </w:pPr>
    </w:p>
    <w:p w14:paraId="652717DF" w14:textId="2EB3427C" w:rsidR="00C23FA6" w:rsidRDefault="00136782" w:rsidP="006F48B1">
      <w:pPr>
        <w:tabs>
          <w:tab w:val="left" w:pos="5580"/>
          <w:tab w:val="left" w:pos="9639"/>
        </w:tabs>
        <w:ind w:right="281" w:firstLine="567"/>
        <w:jc w:val="both"/>
      </w:pPr>
      <w:r w:rsidRPr="00D3769D">
        <w:t>_____________________</w:t>
      </w:r>
      <w:r w:rsidR="00EC021F">
        <w:t>Э.Б. Гусельщиков</w:t>
      </w:r>
    </w:p>
    <w:p w14:paraId="4385F186" w14:textId="77777777" w:rsidR="00781428" w:rsidRDefault="00781428" w:rsidP="006F48B1">
      <w:pPr>
        <w:tabs>
          <w:tab w:val="left" w:pos="5580"/>
          <w:tab w:val="left" w:pos="9498"/>
        </w:tabs>
        <w:ind w:right="281"/>
      </w:pPr>
    </w:p>
    <w:p w14:paraId="599219B9" w14:textId="0746FDDC" w:rsidR="00201219" w:rsidRDefault="00943C6C" w:rsidP="00943C6C">
      <w:pPr>
        <w:tabs>
          <w:tab w:val="left" w:pos="5580"/>
          <w:tab w:val="left" w:pos="9498"/>
        </w:tabs>
        <w:ind w:right="281" w:firstLine="567"/>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0AC3FE3F" w14:textId="5DA55569" w:rsidR="00132C1E" w:rsidRPr="00132C1E" w:rsidRDefault="00132C1E" w:rsidP="00132C1E">
      <w:pPr>
        <w:ind w:firstLine="5954"/>
        <w:jc w:val="both"/>
        <w:rPr>
          <w:lang w:eastAsia="ru-RU"/>
        </w:rPr>
      </w:pPr>
      <w:bookmarkStart w:id="3" w:name="_Hlk21964253"/>
      <w:bookmarkStart w:id="4" w:name="_Hlt483802884"/>
      <w:bookmarkEnd w:id="3"/>
      <w:r w:rsidRPr="00132C1E">
        <w:rPr>
          <w:lang w:eastAsia="ru-RU"/>
        </w:rPr>
        <w:lastRenderedPageBreak/>
        <w:t>Приложение № 1 к протоколу № 7</w:t>
      </w:r>
      <w:r w:rsidR="006F48B1">
        <w:rPr>
          <w:lang w:eastAsia="ru-RU"/>
        </w:rPr>
        <w:t>9</w:t>
      </w:r>
    </w:p>
    <w:p w14:paraId="4D8631DE" w14:textId="3D40A61A" w:rsidR="00132C1E" w:rsidRPr="00132C1E" w:rsidRDefault="00132C1E" w:rsidP="00132C1E">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5C3E199E" w14:textId="1F65A739" w:rsidR="00132C1E" w:rsidRPr="00132C1E" w:rsidRDefault="00132C1E" w:rsidP="00132C1E">
      <w:pPr>
        <w:ind w:firstLine="5954"/>
        <w:jc w:val="both"/>
        <w:rPr>
          <w:lang w:eastAsia="ru-RU"/>
        </w:rPr>
      </w:pPr>
      <w:r w:rsidRPr="00132C1E">
        <w:rPr>
          <w:lang w:eastAsia="ru-RU"/>
        </w:rPr>
        <w:t>энергетической комиссии</w:t>
      </w:r>
    </w:p>
    <w:p w14:paraId="5AD8336C" w14:textId="6CDFC720" w:rsidR="00132C1E" w:rsidRDefault="00132C1E" w:rsidP="00132C1E">
      <w:pPr>
        <w:ind w:firstLine="5954"/>
        <w:jc w:val="both"/>
        <w:rPr>
          <w:lang w:eastAsia="ru-RU"/>
        </w:rPr>
      </w:pPr>
      <w:r w:rsidRPr="00132C1E">
        <w:rPr>
          <w:lang w:eastAsia="ru-RU"/>
        </w:rPr>
        <w:t>Кемеровской области</w:t>
      </w:r>
      <w:r>
        <w:rPr>
          <w:lang w:eastAsia="ru-RU"/>
        </w:rPr>
        <w:t xml:space="preserve"> от 0</w:t>
      </w:r>
      <w:r w:rsidR="006F48B1">
        <w:rPr>
          <w:lang w:eastAsia="ru-RU"/>
        </w:rPr>
        <w:t>6</w:t>
      </w:r>
      <w:r>
        <w:rPr>
          <w:lang w:eastAsia="ru-RU"/>
        </w:rPr>
        <w:t>.11.2019</w:t>
      </w:r>
    </w:p>
    <w:p w14:paraId="5FE70F2F" w14:textId="77777777" w:rsidR="006F48B1" w:rsidRDefault="006F48B1" w:rsidP="00132C1E">
      <w:pPr>
        <w:ind w:firstLine="5954"/>
        <w:jc w:val="both"/>
        <w:rPr>
          <w:lang w:eastAsia="ru-RU"/>
        </w:rPr>
      </w:pPr>
    </w:p>
    <w:p w14:paraId="27EE3AC7" w14:textId="77777777" w:rsidR="006F48B1" w:rsidRPr="006F48B1" w:rsidRDefault="006F48B1" w:rsidP="006F48B1">
      <w:pPr>
        <w:keepNext/>
        <w:jc w:val="center"/>
        <w:outlineLvl w:val="0"/>
        <w:rPr>
          <w:b/>
          <w:iCs/>
          <w:sz w:val="28"/>
          <w:szCs w:val="28"/>
          <w:lang w:eastAsia="ru-RU"/>
        </w:rPr>
      </w:pPr>
      <w:r w:rsidRPr="006F48B1">
        <w:rPr>
          <w:b/>
          <w:iCs/>
          <w:sz w:val="28"/>
          <w:szCs w:val="28"/>
          <w:lang w:eastAsia="ru-RU"/>
        </w:rPr>
        <w:t>Экспертное заключение</w:t>
      </w:r>
    </w:p>
    <w:p w14:paraId="7951A900" w14:textId="77777777" w:rsidR="006F48B1" w:rsidRPr="006F48B1" w:rsidRDefault="006F48B1" w:rsidP="006F48B1">
      <w:pPr>
        <w:keepNext/>
        <w:jc w:val="center"/>
        <w:outlineLvl w:val="0"/>
        <w:rPr>
          <w:b/>
          <w:iCs/>
          <w:sz w:val="28"/>
          <w:szCs w:val="28"/>
          <w:lang w:eastAsia="ru-RU"/>
        </w:rPr>
      </w:pPr>
      <w:r w:rsidRPr="006F48B1">
        <w:rPr>
          <w:b/>
          <w:iCs/>
          <w:sz w:val="28"/>
          <w:szCs w:val="28"/>
          <w:lang w:eastAsia="ru-RU"/>
        </w:rPr>
        <w:t>региональной энергетической комиссии Кемеровской области</w:t>
      </w:r>
    </w:p>
    <w:p w14:paraId="4CCD547E" w14:textId="77777777" w:rsidR="006F48B1" w:rsidRPr="006F48B1" w:rsidRDefault="006F48B1" w:rsidP="006F48B1">
      <w:pPr>
        <w:jc w:val="center"/>
        <w:rPr>
          <w:b/>
          <w:bCs/>
          <w:kern w:val="32"/>
          <w:sz w:val="28"/>
          <w:szCs w:val="28"/>
        </w:rPr>
      </w:pPr>
      <w:r w:rsidRPr="006F48B1">
        <w:rPr>
          <w:color w:val="000000"/>
          <w:sz w:val="28"/>
          <w:szCs w:val="28"/>
          <w:lang w:eastAsia="ru-RU"/>
        </w:rPr>
        <w:t>по материалам, представленным</w:t>
      </w:r>
      <w:r w:rsidRPr="006F48B1">
        <w:rPr>
          <w:b/>
          <w:color w:val="000000"/>
          <w:sz w:val="28"/>
          <w:szCs w:val="28"/>
          <w:lang w:eastAsia="ru-RU"/>
        </w:rPr>
        <w:t xml:space="preserve"> </w:t>
      </w:r>
      <w:r w:rsidRPr="006F48B1">
        <w:rPr>
          <w:b/>
          <w:bCs/>
          <w:kern w:val="32"/>
          <w:sz w:val="28"/>
          <w:szCs w:val="28"/>
        </w:rPr>
        <w:t xml:space="preserve">МУП «Междуреченский Водоканал» </w:t>
      </w:r>
    </w:p>
    <w:p w14:paraId="7C2F4A66" w14:textId="77777777" w:rsidR="006F48B1" w:rsidRPr="006F48B1" w:rsidRDefault="006F48B1" w:rsidP="006F48B1">
      <w:pPr>
        <w:jc w:val="center"/>
        <w:rPr>
          <w:color w:val="000000"/>
          <w:sz w:val="28"/>
          <w:szCs w:val="28"/>
          <w:lang w:eastAsia="ru-RU"/>
        </w:rPr>
      </w:pPr>
      <w:r w:rsidRPr="006F48B1">
        <w:rPr>
          <w:b/>
          <w:bCs/>
          <w:kern w:val="32"/>
          <w:sz w:val="28"/>
          <w:szCs w:val="28"/>
        </w:rPr>
        <w:t>(г. Междуреченск)</w:t>
      </w:r>
      <w:r w:rsidRPr="006F48B1">
        <w:rPr>
          <w:color w:val="000000"/>
          <w:sz w:val="28"/>
          <w:szCs w:val="28"/>
          <w:lang w:eastAsia="ru-RU"/>
        </w:rPr>
        <w:t xml:space="preserve">, для установления тарифов на питьевую воду, водоотведение реализуемые на потребительском рынке, на период </w:t>
      </w:r>
    </w:p>
    <w:p w14:paraId="3D462916" w14:textId="77777777" w:rsidR="006F48B1" w:rsidRPr="006F48B1" w:rsidRDefault="006F48B1" w:rsidP="006F48B1">
      <w:pPr>
        <w:jc w:val="center"/>
        <w:rPr>
          <w:color w:val="000000"/>
          <w:sz w:val="28"/>
          <w:szCs w:val="28"/>
          <w:lang w:eastAsia="ru-RU"/>
        </w:rPr>
      </w:pPr>
      <w:r w:rsidRPr="006F48B1">
        <w:rPr>
          <w:color w:val="000000"/>
          <w:sz w:val="28"/>
          <w:szCs w:val="28"/>
          <w:lang w:eastAsia="ru-RU"/>
        </w:rPr>
        <w:t>с 01.01.2020 по 31.12.2022</w:t>
      </w:r>
    </w:p>
    <w:p w14:paraId="5225FE9B" w14:textId="77777777" w:rsidR="006F48B1" w:rsidRPr="006F48B1" w:rsidRDefault="006F48B1" w:rsidP="006F48B1">
      <w:pPr>
        <w:widowControl w:val="0"/>
        <w:autoSpaceDE w:val="0"/>
        <w:autoSpaceDN w:val="0"/>
        <w:adjustRightInd w:val="0"/>
        <w:ind w:firstLine="709"/>
        <w:jc w:val="both"/>
        <w:rPr>
          <w:lang w:eastAsia="ru-RU"/>
        </w:rPr>
      </w:pPr>
    </w:p>
    <w:p w14:paraId="16A561CB" w14:textId="77777777" w:rsidR="006F48B1" w:rsidRPr="006F48B1" w:rsidRDefault="006F48B1" w:rsidP="006F48B1">
      <w:pPr>
        <w:widowControl w:val="0"/>
        <w:autoSpaceDE w:val="0"/>
        <w:autoSpaceDN w:val="0"/>
        <w:adjustRightInd w:val="0"/>
        <w:ind w:firstLine="709"/>
        <w:jc w:val="both"/>
        <w:rPr>
          <w:sz w:val="28"/>
          <w:szCs w:val="28"/>
          <w:lang w:eastAsia="ru-RU"/>
        </w:rPr>
      </w:pPr>
      <w:r w:rsidRPr="006F48B1">
        <w:rPr>
          <w:sz w:val="28"/>
          <w:szCs w:val="28"/>
          <w:lang w:eastAsia="ru-RU"/>
        </w:rPr>
        <w:t>Ведущий консультант отдела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61A56849" w14:textId="77777777" w:rsidR="006F48B1" w:rsidRPr="006F48B1" w:rsidRDefault="006F48B1" w:rsidP="006F48B1">
      <w:pPr>
        <w:widowControl w:val="0"/>
        <w:tabs>
          <w:tab w:val="left" w:pos="284"/>
        </w:tabs>
        <w:autoSpaceDE w:val="0"/>
        <w:autoSpaceDN w:val="0"/>
        <w:adjustRightInd w:val="0"/>
        <w:ind w:firstLine="567"/>
        <w:jc w:val="both"/>
        <w:rPr>
          <w:sz w:val="28"/>
          <w:szCs w:val="28"/>
          <w:lang w:eastAsia="ru-RU"/>
        </w:rPr>
      </w:pPr>
    </w:p>
    <w:p w14:paraId="219E938F" w14:textId="77777777" w:rsidR="006F48B1" w:rsidRPr="006F48B1" w:rsidRDefault="006F48B1" w:rsidP="006F48B1">
      <w:pPr>
        <w:widowControl w:val="0"/>
        <w:autoSpaceDE w:val="0"/>
        <w:autoSpaceDN w:val="0"/>
        <w:adjustRightInd w:val="0"/>
        <w:ind w:firstLine="709"/>
        <w:jc w:val="center"/>
        <w:rPr>
          <w:b/>
          <w:sz w:val="32"/>
          <w:szCs w:val="32"/>
          <w:u w:val="single"/>
          <w:lang w:eastAsia="ru-RU"/>
        </w:rPr>
      </w:pPr>
      <w:r w:rsidRPr="006F48B1">
        <w:rPr>
          <w:b/>
          <w:sz w:val="32"/>
          <w:szCs w:val="32"/>
          <w:u w:val="single"/>
          <w:lang w:eastAsia="ru-RU"/>
        </w:rPr>
        <w:t>Общая характеристика организации</w:t>
      </w:r>
    </w:p>
    <w:p w14:paraId="5B8FA306" w14:textId="77777777" w:rsidR="006F48B1" w:rsidRPr="006F48B1" w:rsidRDefault="006F48B1" w:rsidP="006F48B1">
      <w:pPr>
        <w:widowControl w:val="0"/>
        <w:autoSpaceDE w:val="0"/>
        <w:autoSpaceDN w:val="0"/>
        <w:adjustRightInd w:val="0"/>
        <w:ind w:firstLine="709"/>
        <w:jc w:val="center"/>
        <w:rPr>
          <w:b/>
          <w:sz w:val="32"/>
          <w:szCs w:val="32"/>
          <w:u w:val="single"/>
          <w:lang w:eastAsia="ru-RU"/>
        </w:rPr>
      </w:pPr>
    </w:p>
    <w:p w14:paraId="306E015C" w14:textId="77777777" w:rsidR="006F48B1" w:rsidRPr="006F48B1" w:rsidRDefault="006F48B1" w:rsidP="006F48B1">
      <w:pPr>
        <w:widowControl w:val="0"/>
        <w:autoSpaceDE w:val="0"/>
        <w:autoSpaceDN w:val="0"/>
        <w:adjustRightInd w:val="0"/>
        <w:ind w:firstLine="709"/>
        <w:jc w:val="both"/>
        <w:rPr>
          <w:sz w:val="28"/>
          <w:szCs w:val="28"/>
          <w:lang w:eastAsia="ru-RU"/>
        </w:rPr>
      </w:pPr>
      <w:r w:rsidRPr="006F48B1">
        <w:rPr>
          <w:sz w:val="28"/>
          <w:szCs w:val="28"/>
          <w:lang w:eastAsia="ru-RU"/>
        </w:rPr>
        <w:t xml:space="preserve">МУП «Междуреченский Водоканал» создано на основании постановления администрации Междуреченского городского округа от 17.10.2018 № 2612-п «О создании муниципального унитарного предприятия «Междуреченский Водоканал». </w:t>
      </w:r>
    </w:p>
    <w:p w14:paraId="0736FAA5" w14:textId="77777777" w:rsidR="006F48B1" w:rsidRPr="006F48B1" w:rsidRDefault="006F48B1" w:rsidP="006F48B1">
      <w:pPr>
        <w:widowControl w:val="0"/>
        <w:autoSpaceDE w:val="0"/>
        <w:autoSpaceDN w:val="0"/>
        <w:adjustRightInd w:val="0"/>
        <w:ind w:firstLine="709"/>
        <w:jc w:val="both"/>
        <w:rPr>
          <w:sz w:val="28"/>
          <w:szCs w:val="28"/>
          <w:lang w:eastAsia="ru-RU"/>
        </w:rPr>
      </w:pPr>
      <w:r w:rsidRPr="006F48B1">
        <w:rPr>
          <w:sz w:val="28"/>
          <w:szCs w:val="28"/>
          <w:lang w:eastAsia="ru-RU"/>
        </w:rPr>
        <w:t>В соответствии с приказом Комитета по управлению имуществом муниципального образования «Междуреченский городского округ» от 15.11.2018 № 1023-п «О принятии имущества в муниципальную собственность  и передаче в хозяйственное ведение МУП «Междуреченский Водоканал» имущество организации, ранее обслуживающей объекты коммунальной инфраструктуры на территории Междуреченского городского округа, выкуплено Комитетом по управлению имуществом муниципального образования «Междуреченский городской округ» на основании договора купли – продажи предприятия в целом как имущественного комплекса посредством публичного предложения в рамках конкурсного производства на электронных торгах на электронной площадке от 14.09.2018 г.</w:t>
      </w:r>
    </w:p>
    <w:p w14:paraId="633A45B6" w14:textId="77777777" w:rsidR="006F48B1" w:rsidRPr="006F48B1" w:rsidRDefault="006F48B1" w:rsidP="006F48B1">
      <w:pPr>
        <w:widowControl w:val="0"/>
        <w:autoSpaceDE w:val="0"/>
        <w:autoSpaceDN w:val="0"/>
        <w:adjustRightInd w:val="0"/>
        <w:ind w:firstLine="709"/>
        <w:rPr>
          <w:b/>
          <w:u w:val="single"/>
          <w:lang w:eastAsia="ru-RU"/>
        </w:rPr>
      </w:pPr>
    </w:p>
    <w:p w14:paraId="4D9132AE" w14:textId="77777777" w:rsidR="006F48B1" w:rsidRPr="006F48B1" w:rsidRDefault="006F48B1" w:rsidP="006F48B1">
      <w:pPr>
        <w:ind w:firstLine="709"/>
        <w:jc w:val="center"/>
        <w:rPr>
          <w:b/>
          <w:sz w:val="28"/>
          <w:szCs w:val="28"/>
          <w:lang w:eastAsia="ru-RU"/>
        </w:rPr>
      </w:pPr>
      <w:r w:rsidRPr="006F48B1">
        <w:rPr>
          <w:b/>
          <w:sz w:val="28"/>
          <w:szCs w:val="28"/>
          <w:lang w:eastAsia="ru-RU"/>
        </w:rPr>
        <w:t>Водоснабжение</w:t>
      </w:r>
    </w:p>
    <w:p w14:paraId="565215B3" w14:textId="77777777" w:rsidR="006F48B1" w:rsidRPr="006F48B1" w:rsidRDefault="006F48B1" w:rsidP="006F48B1">
      <w:pPr>
        <w:ind w:firstLine="709"/>
        <w:jc w:val="both"/>
        <w:rPr>
          <w:sz w:val="28"/>
          <w:szCs w:val="28"/>
          <w:lang w:eastAsia="ru-RU"/>
        </w:rPr>
      </w:pPr>
      <w:r w:rsidRPr="006F48B1">
        <w:rPr>
          <w:sz w:val="28"/>
          <w:szCs w:val="28"/>
          <w:lang w:eastAsia="ru-RU"/>
        </w:rPr>
        <w:t xml:space="preserve">Источником водоснабжения МО «Междуреченский городской округ» являются поверхностные воды </w:t>
      </w:r>
      <w:proofErr w:type="spellStart"/>
      <w:r w:rsidRPr="006F48B1">
        <w:rPr>
          <w:sz w:val="28"/>
          <w:szCs w:val="28"/>
          <w:lang w:eastAsia="ru-RU"/>
        </w:rPr>
        <w:t>р.Томь</w:t>
      </w:r>
      <w:proofErr w:type="spellEnd"/>
      <w:r w:rsidRPr="006F48B1">
        <w:rPr>
          <w:sz w:val="28"/>
          <w:szCs w:val="28"/>
          <w:lang w:eastAsia="ru-RU"/>
        </w:rPr>
        <w:t xml:space="preserve">. </w:t>
      </w:r>
    </w:p>
    <w:p w14:paraId="261761B9" w14:textId="77777777" w:rsidR="006F48B1" w:rsidRPr="006F48B1" w:rsidRDefault="006F48B1" w:rsidP="006F48B1">
      <w:pPr>
        <w:ind w:firstLine="709"/>
        <w:jc w:val="both"/>
        <w:rPr>
          <w:sz w:val="28"/>
          <w:szCs w:val="28"/>
          <w:lang w:eastAsia="ru-RU"/>
        </w:rPr>
      </w:pPr>
      <w:r w:rsidRPr="006F48B1">
        <w:rPr>
          <w:sz w:val="28"/>
          <w:szCs w:val="28"/>
          <w:lang w:eastAsia="ru-RU"/>
        </w:rPr>
        <w:t xml:space="preserve">Предприятие МУП «Водоканал» осуществляет забор воды из поверхностного источника </w:t>
      </w:r>
      <w:proofErr w:type="spellStart"/>
      <w:r w:rsidRPr="006F48B1">
        <w:rPr>
          <w:sz w:val="28"/>
          <w:szCs w:val="28"/>
          <w:lang w:eastAsia="ru-RU"/>
        </w:rPr>
        <w:t>р.Томь</w:t>
      </w:r>
      <w:proofErr w:type="spellEnd"/>
      <w:r w:rsidRPr="006F48B1">
        <w:rPr>
          <w:sz w:val="28"/>
          <w:szCs w:val="28"/>
          <w:lang w:eastAsia="ru-RU"/>
        </w:rPr>
        <w:t xml:space="preserve"> для снабжения водой питьевого </w:t>
      </w:r>
      <w:proofErr w:type="gramStart"/>
      <w:r w:rsidRPr="006F48B1">
        <w:rPr>
          <w:sz w:val="28"/>
          <w:szCs w:val="28"/>
          <w:lang w:eastAsia="ru-RU"/>
        </w:rPr>
        <w:t>качества  абонентов</w:t>
      </w:r>
      <w:proofErr w:type="gramEnd"/>
      <w:r w:rsidRPr="006F48B1">
        <w:rPr>
          <w:sz w:val="28"/>
          <w:szCs w:val="28"/>
          <w:lang w:eastAsia="ru-RU"/>
        </w:rPr>
        <w:t xml:space="preserve"> в соответствии с Договором водопользования № 42-13.01.03.002-Р-ДХИО- С-2014-00599/00 от 15.05.2014 г.</w:t>
      </w:r>
    </w:p>
    <w:p w14:paraId="6A0CCD0C" w14:textId="77777777" w:rsidR="006F48B1" w:rsidRPr="006F48B1" w:rsidRDefault="006F48B1" w:rsidP="006F48B1">
      <w:pPr>
        <w:ind w:firstLine="709"/>
        <w:jc w:val="both"/>
        <w:rPr>
          <w:sz w:val="28"/>
          <w:szCs w:val="28"/>
          <w:lang w:eastAsia="ru-RU"/>
        </w:rPr>
      </w:pPr>
      <w:r w:rsidRPr="006F48B1">
        <w:rPr>
          <w:sz w:val="28"/>
          <w:szCs w:val="28"/>
          <w:lang w:eastAsia="ru-RU"/>
        </w:rPr>
        <w:t xml:space="preserve">Учет объема забранной воды из </w:t>
      </w:r>
      <w:proofErr w:type="spellStart"/>
      <w:r w:rsidRPr="006F48B1">
        <w:rPr>
          <w:sz w:val="28"/>
          <w:szCs w:val="28"/>
          <w:lang w:eastAsia="ru-RU"/>
        </w:rPr>
        <w:t>р.Томь</w:t>
      </w:r>
      <w:proofErr w:type="spellEnd"/>
      <w:r w:rsidRPr="006F48B1">
        <w:rPr>
          <w:sz w:val="28"/>
          <w:szCs w:val="28"/>
          <w:lang w:eastAsia="ru-RU"/>
        </w:rPr>
        <w:t xml:space="preserve"> ведется:</w:t>
      </w:r>
    </w:p>
    <w:p w14:paraId="08233335" w14:textId="77777777" w:rsidR="006F48B1" w:rsidRPr="006F48B1" w:rsidRDefault="006F48B1" w:rsidP="0061488E">
      <w:pPr>
        <w:widowControl w:val="0"/>
        <w:numPr>
          <w:ilvl w:val="0"/>
          <w:numId w:val="8"/>
        </w:numPr>
        <w:tabs>
          <w:tab w:val="num" w:pos="1134"/>
        </w:tabs>
        <w:autoSpaceDE w:val="0"/>
        <w:autoSpaceDN w:val="0"/>
        <w:adjustRightInd w:val="0"/>
        <w:ind w:left="993" w:hanging="142"/>
        <w:jc w:val="both"/>
        <w:rPr>
          <w:sz w:val="28"/>
          <w:szCs w:val="28"/>
          <w:lang w:eastAsia="ru-RU"/>
        </w:rPr>
      </w:pPr>
      <w:r w:rsidRPr="006F48B1">
        <w:rPr>
          <w:sz w:val="28"/>
          <w:szCs w:val="28"/>
          <w:lang w:eastAsia="ru-RU"/>
        </w:rPr>
        <w:t xml:space="preserve">на насосной </w:t>
      </w:r>
      <w:proofErr w:type="gramStart"/>
      <w:r w:rsidRPr="006F48B1">
        <w:rPr>
          <w:sz w:val="28"/>
          <w:szCs w:val="28"/>
          <w:lang w:eastAsia="ru-RU"/>
        </w:rPr>
        <w:t>станции  I</w:t>
      </w:r>
      <w:proofErr w:type="gramEnd"/>
      <w:r w:rsidRPr="006F48B1">
        <w:rPr>
          <w:sz w:val="28"/>
          <w:szCs w:val="28"/>
          <w:lang w:eastAsia="ru-RU"/>
        </w:rPr>
        <w:t xml:space="preserve"> подъема  I очереди счетчиком НОРМА СВК </w:t>
      </w:r>
      <w:r w:rsidRPr="006F48B1">
        <w:rPr>
          <w:sz w:val="28"/>
          <w:szCs w:val="28"/>
          <w:lang w:eastAsia="ru-RU"/>
        </w:rPr>
        <w:lastRenderedPageBreak/>
        <w:t xml:space="preserve">(заводской № 3430170А15); </w:t>
      </w:r>
    </w:p>
    <w:p w14:paraId="497036AB" w14:textId="77777777" w:rsidR="006F48B1" w:rsidRPr="006F48B1" w:rsidRDefault="006F48B1" w:rsidP="0061488E">
      <w:pPr>
        <w:widowControl w:val="0"/>
        <w:numPr>
          <w:ilvl w:val="0"/>
          <w:numId w:val="8"/>
        </w:numPr>
        <w:tabs>
          <w:tab w:val="num" w:pos="1134"/>
        </w:tabs>
        <w:autoSpaceDE w:val="0"/>
        <w:autoSpaceDN w:val="0"/>
        <w:adjustRightInd w:val="0"/>
        <w:ind w:left="993" w:hanging="142"/>
        <w:jc w:val="both"/>
        <w:rPr>
          <w:sz w:val="28"/>
          <w:szCs w:val="28"/>
          <w:lang w:eastAsia="ru-RU"/>
        </w:rPr>
      </w:pPr>
      <w:r w:rsidRPr="006F48B1">
        <w:rPr>
          <w:sz w:val="28"/>
          <w:szCs w:val="28"/>
          <w:lang w:eastAsia="ru-RU"/>
        </w:rPr>
        <w:t xml:space="preserve">на насосной станции  I подъема II очереди – счетчиком НОРМА СВК (заводской № 3430106 А15) с ведением журналов по форме 1.1. – 1.2. в соответствии с требованиями Приказа МПР № 205 от 08.07.2009; </w:t>
      </w:r>
    </w:p>
    <w:p w14:paraId="70EE23B9" w14:textId="77777777" w:rsidR="006F48B1" w:rsidRPr="006F48B1" w:rsidRDefault="006F48B1" w:rsidP="0061488E">
      <w:pPr>
        <w:widowControl w:val="0"/>
        <w:numPr>
          <w:ilvl w:val="0"/>
          <w:numId w:val="8"/>
        </w:numPr>
        <w:tabs>
          <w:tab w:val="num" w:pos="1134"/>
        </w:tabs>
        <w:autoSpaceDE w:val="0"/>
        <w:autoSpaceDN w:val="0"/>
        <w:adjustRightInd w:val="0"/>
        <w:ind w:left="993" w:hanging="142"/>
        <w:jc w:val="both"/>
        <w:rPr>
          <w:sz w:val="28"/>
          <w:szCs w:val="28"/>
          <w:lang w:eastAsia="ru-RU"/>
        </w:rPr>
      </w:pPr>
      <w:r w:rsidRPr="006F48B1">
        <w:rPr>
          <w:sz w:val="28"/>
          <w:szCs w:val="28"/>
          <w:lang w:eastAsia="ru-RU"/>
        </w:rPr>
        <w:t>на НФС №1 – расходомером – счетчиком ультразвуковым многоканальным УРСВ «Взлет МР» в исполнении УРСВ-520;</w:t>
      </w:r>
    </w:p>
    <w:p w14:paraId="7ADD55BB" w14:textId="77777777" w:rsidR="006F48B1" w:rsidRPr="006F48B1" w:rsidRDefault="006F48B1" w:rsidP="0061488E">
      <w:pPr>
        <w:widowControl w:val="0"/>
        <w:numPr>
          <w:ilvl w:val="0"/>
          <w:numId w:val="8"/>
        </w:numPr>
        <w:tabs>
          <w:tab w:val="num" w:pos="1134"/>
        </w:tabs>
        <w:autoSpaceDE w:val="0"/>
        <w:autoSpaceDN w:val="0"/>
        <w:adjustRightInd w:val="0"/>
        <w:ind w:left="993" w:hanging="142"/>
        <w:jc w:val="both"/>
        <w:rPr>
          <w:sz w:val="28"/>
          <w:szCs w:val="28"/>
          <w:lang w:eastAsia="ru-RU"/>
        </w:rPr>
      </w:pPr>
      <w:r w:rsidRPr="006F48B1">
        <w:rPr>
          <w:sz w:val="28"/>
          <w:szCs w:val="28"/>
          <w:lang w:eastAsia="ru-RU"/>
        </w:rPr>
        <w:t xml:space="preserve">на НФС -2 - расходомером – </w:t>
      </w:r>
      <w:proofErr w:type="gramStart"/>
      <w:r w:rsidRPr="006F48B1">
        <w:rPr>
          <w:sz w:val="28"/>
          <w:szCs w:val="28"/>
          <w:lang w:eastAsia="ru-RU"/>
        </w:rPr>
        <w:t>счетчиком  ультразвуковым</w:t>
      </w:r>
      <w:proofErr w:type="gramEnd"/>
      <w:r w:rsidRPr="006F48B1">
        <w:rPr>
          <w:sz w:val="28"/>
          <w:szCs w:val="28"/>
          <w:lang w:eastAsia="ru-RU"/>
        </w:rPr>
        <w:t xml:space="preserve"> УРСВ  «Взлет МР» в исполнении УРСВ-510.  </w:t>
      </w:r>
    </w:p>
    <w:p w14:paraId="182EEBEF" w14:textId="77777777" w:rsidR="006F48B1" w:rsidRPr="006F48B1" w:rsidRDefault="006F48B1" w:rsidP="006F48B1">
      <w:pPr>
        <w:ind w:firstLine="709"/>
        <w:jc w:val="both"/>
        <w:rPr>
          <w:sz w:val="28"/>
          <w:szCs w:val="28"/>
          <w:lang w:eastAsia="ru-RU"/>
        </w:rPr>
      </w:pPr>
      <w:r w:rsidRPr="006F48B1">
        <w:rPr>
          <w:sz w:val="28"/>
          <w:szCs w:val="28"/>
          <w:lang w:eastAsia="ru-RU"/>
        </w:rPr>
        <w:t xml:space="preserve">Производительность </w:t>
      </w:r>
      <w:proofErr w:type="spellStart"/>
      <w:r w:rsidRPr="006F48B1">
        <w:rPr>
          <w:sz w:val="28"/>
          <w:szCs w:val="28"/>
          <w:lang w:eastAsia="ru-RU"/>
        </w:rPr>
        <w:t>Карайского</w:t>
      </w:r>
      <w:proofErr w:type="spellEnd"/>
      <w:r w:rsidRPr="006F48B1">
        <w:rPr>
          <w:sz w:val="28"/>
          <w:szCs w:val="28"/>
          <w:lang w:eastAsia="ru-RU"/>
        </w:rPr>
        <w:t xml:space="preserve"> водозабора, обеспечивающего очистку и подачу воды хозяйственно-питьевого качества в город, составляет 61 тыс. м3 в сутки. </w:t>
      </w:r>
    </w:p>
    <w:p w14:paraId="5B1DF32F" w14:textId="77777777" w:rsidR="006F48B1" w:rsidRPr="006F48B1" w:rsidRDefault="006F48B1" w:rsidP="006F48B1">
      <w:pPr>
        <w:ind w:firstLine="709"/>
        <w:jc w:val="both"/>
        <w:rPr>
          <w:sz w:val="28"/>
          <w:szCs w:val="28"/>
          <w:lang w:eastAsia="ru-RU"/>
        </w:rPr>
      </w:pPr>
      <w:r w:rsidRPr="006F48B1">
        <w:rPr>
          <w:sz w:val="28"/>
          <w:szCs w:val="28"/>
          <w:lang w:eastAsia="ru-RU"/>
        </w:rPr>
        <w:t xml:space="preserve">Первая очередь водозаборных и водоочистных сооружений эксплуатируется с </w:t>
      </w:r>
      <w:smartTag w:uri="urn:schemas-microsoft-com:office:smarttags" w:element="metricconverter">
        <w:smartTagPr>
          <w:attr w:name="ProductID" w:val="1965 г"/>
        </w:smartTagPr>
        <w:r w:rsidRPr="006F48B1">
          <w:rPr>
            <w:sz w:val="28"/>
            <w:szCs w:val="28"/>
            <w:lang w:eastAsia="ru-RU"/>
          </w:rPr>
          <w:t>1965 г</w:t>
        </w:r>
      </w:smartTag>
      <w:r w:rsidRPr="006F48B1">
        <w:rPr>
          <w:sz w:val="28"/>
          <w:szCs w:val="28"/>
          <w:lang w:eastAsia="ru-RU"/>
        </w:rPr>
        <w:t xml:space="preserve">., вторая очередь введена в эксплуатацию в </w:t>
      </w:r>
      <w:smartTag w:uri="urn:schemas-microsoft-com:office:smarttags" w:element="metricconverter">
        <w:smartTagPr>
          <w:attr w:name="ProductID" w:val="1987 г"/>
        </w:smartTagPr>
        <w:r w:rsidRPr="006F48B1">
          <w:rPr>
            <w:sz w:val="28"/>
            <w:szCs w:val="28"/>
            <w:lang w:eastAsia="ru-RU"/>
          </w:rPr>
          <w:t>1987 г</w:t>
        </w:r>
      </w:smartTag>
      <w:r w:rsidRPr="006F48B1">
        <w:rPr>
          <w:sz w:val="28"/>
          <w:szCs w:val="28"/>
          <w:lang w:eastAsia="ru-RU"/>
        </w:rPr>
        <w:t>.</w:t>
      </w:r>
    </w:p>
    <w:p w14:paraId="2707373B" w14:textId="77777777" w:rsidR="006F48B1" w:rsidRPr="006F48B1" w:rsidRDefault="006F48B1" w:rsidP="006F48B1">
      <w:pPr>
        <w:ind w:firstLine="284"/>
        <w:jc w:val="both"/>
        <w:rPr>
          <w:sz w:val="28"/>
          <w:szCs w:val="28"/>
          <w:lang w:eastAsia="ru-RU"/>
        </w:rPr>
      </w:pPr>
      <w:r w:rsidRPr="006F48B1">
        <w:rPr>
          <w:sz w:val="28"/>
          <w:szCs w:val="28"/>
          <w:lang w:eastAsia="ru-RU"/>
        </w:rPr>
        <w:t xml:space="preserve">       Вода из реки поступает в водоприемный ковш, откуда через водоприемные окна попадает в водоприемный колодец. В водоприемном ковше ряжевый оголовок. Насосами I подъема по водоводам вода подается на блок очистных сооружений: насосно-фильтровальную станцию № 1 и насосно-фильтровальную станцию № 2.</w:t>
      </w:r>
    </w:p>
    <w:p w14:paraId="5ADE8E26" w14:textId="77777777" w:rsidR="006F48B1" w:rsidRPr="006F48B1" w:rsidRDefault="006F48B1" w:rsidP="006F48B1">
      <w:pPr>
        <w:ind w:firstLine="284"/>
        <w:jc w:val="both"/>
        <w:rPr>
          <w:sz w:val="28"/>
          <w:szCs w:val="28"/>
          <w:lang w:eastAsia="ru-RU"/>
        </w:rPr>
      </w:pPr>
      <w:r w:rsidRPr="006F48B1">
        <w:rPr>
          <w:sz w:val="28"/>
          <w:szCs w:val="28"/>
          <w:lang w:eastAsia="ru-RU"/>
        </w:rPr>
        <w:t xml:space="preserve">        Схема очистки воды двухступенчатая: отстаивание в отстойниках и на фильтрование на скорых фильтрах. Смешивание реагентов с обрабатываемой водой производится в смесителях вихревого типа. </w:t>
      </w:r>
    </w:p>
    <w:p w14:paraId="27003F18" w14:textId="77777777" w:rsidR="006F48B1" w:rsidRPr="006F48B1" w:rsidRDefault="006F48B1" w:rsidP="006F48B1">
      <w:pPr>
        <w:ind w:firstLine="284"/>
        <w:jc w:val="both"/>
        <w:rPr>
          <w:sz w:val="28"/>
          <w:szCs w:val="28"/>
          <w:lang w:eastAsia="ru-RU"/>
        </w:rPr>
      </w:pPr>
      <w:r w:rsidRPr="006F48B1">
        <w:rPr>
          <w:sz w:val="28"/>
          <w:szCs w:val="28"/>
          <w:lang w:eastAsia="ru-RU"/>
        </w:rPr>
        <w:t xml:space="preserve">       Процесс хлопьеобразования протекает в вертикальных камерах вихревого типа. Подача воды в камеру осуществляется в нижнюю коническую часть. Распределение воды по площади камеры принято с помощью перфорированных труб.</w:t>
      </w:r>
    </w:p>
    <w:p w14:paraId="4F8135CA" w14:textId="77777777" w:rsidR="006F48B1" w:rsidRPr="006F48B1" w:rsidRDefault="006F48B1" w:rsidP="006F48B1">
      <w:pPr>
        <w:ind w:firstLine="284"/>
        <w:jc w:val="both"/>
        <w:rPr>
          <w:sz w:val="28"/>
          <w:szCs w:val="28"/>
          <w:lang w:eastAsia="ru-RU"/>
        </w:rPr>
      </w:pPr>
      <w:r w:rsidRPr="006F48B1">
        <w:rPr>
          <w:sz w:val="28"/>
          <w:szCs w:val="28"/>
          <w:lang w:eastAsia="ru-RU"/>
        </w:rPr>
        <w:t xml:space="preserve">      Фильтрование осветленной воды происходит на скорых фильтрах. Промывку фильтров производят обратным током чистой воды.</w:t>
      </w:r>
    </w:p>
    <w:p w14:paraId="2AF95775" w14:textId="77777777" w:rsidR="006F48B1" w:rsidRPr="006F48B1" w:rsidRDefault="006F48B1" w:rsidP="006F48B1">
      <w:pPr>
        <w:ind w:firstLine="284"/>
        <w:jc w:val="both"/>
        <w:rPr>
          <w:sz w:val="28"/>
          <w:szCs w:val="28"/>
          <w:lang w:eastAsia="ru-RU"/>
        </w:rPr>
      </w:pPr>
      <w:r w:rsidRPr="006F48B1">
        <w:rPr>
          <w:sz w:val="28"/>
          <w:szCs w:val="28"/>
          <w:lang w:eastAsia="ru-RU"/>
        </w:rPr>
        <w:t xml:space="preserve">       </w:t>
      </w:r>
      <w:proofErr w:type="spellStart"/>
      <w:r w:rsidRPr="006F48B1">
        <w:rPr>
          <w:sz w:val="28"/>
          <w:szCs w:val="28"/>
          <w:lang w:eastAsia="ru-RU"/>
        </w:rPr>
        <w:t>Реагентное</w:t>
      </w:r>
      <w:proofErr w:type="spellEnd"/>
      <w:r w:rsidRPr="006F48B1">
        <w:rPr>
          <w:sz w:val="28"/>
          <w:szCs w:val="28"/>
          <w:lang w:eastAsia="ru-RU"/>
        </w:rPr>
        <w:t xml:space="preserve"> хозяйство расположено в отдельно стоящем здании и состоит из емкостей для хранения и растворения реагентов. В состав </w:t>
      </w:r>
      <w:proofErr w:type="spellStart"/>
      <w:r w:rsidRPr="006F48B1">
        <w:rPr>
          <w:sz w:val="28"/>
          <w:szCs w:val="28"/>
          <w:lang w:eastAsia="ru-RU"/>
        </w:rPr>
        <w:t>реагентного</w:t>
      </w:r>
      <w:proofErr w:type="spellEnd"/>
      <w:r w:rsidRPr="006F48B1">
        <w:rPr>
          <w:sz w:val="28"/>
          <w:szCs w:val="28"/>
          <w:lang w:eastAsia="ru-RU"/>
        </w:rPr>
        <w:t xml:space="preserve"> хозяйства входят установки по приготовлению и подаче коагулянта, </w:t>
      </w:r>
      <w:proofErr w:type="spellStart"/>
      <w:r w:rsidRPr="006F48B1">
        <w:rPr>
          <w:sz w:val="28"/>
          <w:szCs w:val="28"/>
          <w:lang w:eastAsia="ru-RU"/>
        </w:rPr>
        <w:t>флокулянта</w:t>
      </w:r>
      <w:proofErr w:type="spellEnd"/>
      <w:r w:rsidRPr="006F48B1">
        <w:rPr>
          <w:sz w:val="28"/>
          <w:szCs w:val="28"/>
          <w:lang w:eastAsia="ru-RU"/>
        </w:rPr>
        <w:t xml:space="preserve"> и подщелачивающего реагента. Установка по приготовлению и подаче </w:t>
      </w:r>
      <w:proofErr w:type="spellStart"/>
      <w:r w:rsidRPr="006F48B1">
        <w:rPr>
          <w:sz w:val="28"/>
          <w:szCs w:val="28"/>
          <w:lang w:eastAsia="ru-RU"/>
        </w:rPr>
        <w:t>флокулянта</w:t>
      </w:r>
      <w:proofErr w:type="spellEnd"/>
      <w:r w:rsidRPr="006F48B1">
        <w:rPr>
          <w:sz w:val="28"/>
          <w:szCs w:val="28"/>
          <w:lang w:eastAsia="ru-RU"/>
        </w:rPr>
        <w:t xml:space="preserve"> находится в пристройке к блоку фильтров и отстойников 1 очереди. В качестве коагулянта используется </w:t>
      </w:r>
      <w:proofErr w:type="spellStart"/>
      <w:r w:rsidRPr="006F48B1">
        <w:rPr>
          <w:sz w:val="28"/>
          <w:szCs w:val="28"/>
          <w:lang w:eastAsia="ru-RU"/>
        </w:rPr>
        <w:t>оксихлорид</w:t>
      </w:r>
      <w:proofErr w:type="spellEnd"/>
      <w:r w:rsidRPr="006F48B1">
        <w:rPr>
          <w:sz w:val="28"/>
          <w:szCs w:val="28"/>
          <w:lang w:eastAsia="ru-RU"/>
        </w:rPr>
        <w:t xml:space="preserve"> алюминия (ОХА), </w:t>
      </w:r>
      <w:proofErr w:type="spellStart"/>
      <w:r w:rsidRPr="006F48B1">
        <w:rPr>
          <w:sz w:val="28"/>
          <w:szCs w:val="28"/>
          <w:lang w:eastAsia="ru-RU"/>
        </w:rPr>
        <w:t>флокулянта</w:t>
      </w:r>
      <w:proofErr w:type="spellEnd"/>
      <w:r w:rsidRPr="006F48B1">
        <w:rPr>
          <w:sz w:val="28"/>
          <w:szCs w:val="28"/>
          <w:lang w:eastAsia="ru-RU"/>
        </w:rPr>
        <w:t xml:space="preserve"> – </w:t>
      </w:r>
      <w:proofErr w:type="spellStart"/>
      <w:r w:rsidRPr="006F48B1">
        <w:rPr>
          <w:sz w:val="28"/>
          <w:szCs w:val="28"/>
          <w:lang w:eastAsia="ru-RU"/>
        </w:rPr>
        <w:t>праестол</w:t>
      </w:r>
      <w:proofErr w:type="spellEnd"/>
      <w:r w:rsidRPr="006F48B1">
        <w:rPr>
          <w:sz w:val="28"/>
          <w:szCs w:val="28"/>
          <w:lang w:eastAsia="ru-RU"/>
        </w:rPr>
        <w:t xml:space="preserve">, подщелачивающий реагент – техническая сода. </w:t>
      </w:r>
      <w:proofErr w:type="spellStart"/>
      <w:r w:rsidRPr="006F48B1">
        <w:rPr>
          <w:sz w:val="28"/>
          <w:szCs w:val="28"/>
          <w:lang w:eastAsia="ru-RU"/>
        </w:rPr>
        <w:t>Реагентная</w:t>
      </w:r>
      <w:proofErr w:type="spellEnd"/>
      <w:r w:rsidRPr="006F48B1">
        <w:rPr>
          <w:sz w:val="28"/>
          <w:szCs w:val="28"/>
          <w:lang w:eastAsia="ru-RU"/>
        </w:rPr>
        <w:t xml:space="preserve"> обработка воды на НФС осуществляется в весенний и осенний паводки. Дозы реагентов устанавливается пробным </w:t>
      </w:r>
      <w:proofErr w:type="spellStart"/>
      <w:r w:rsidRPr="006F48B1">
        <w:rPr>
          <w:sz w:val="28"/>
          <w:szCs w:val="28"/>
          <w:lang w:eastAsia="ru-RU"/>
        </w:rPr>
        <w:t>коагулированием</w:t>
      </w:r>
      <w:proofErr w:type="spellEnd"/>
      <w:r w:rsidRPr="006F48B1">
        <w:rPr>
          <w:sz w:val="28"/>
          <w:szCs w:val="28"/>
          <w:lang w:eastAsia="ru-RU"/>
        </w:rPr>
        <w:t xml:space="preserve"> в лабораторных условиях, согласно </w:t>
      </w:r>
      <w:proofErr w:type="gramStart"/>
      <w:r w:rsidRPr="006F48B1">
        <w:rPr>
          <w:sz w:val="28"/>
          <w:szCs w:val="28"/>
          <w:lang w:eastAsia="ru-RU"/>
        </w:rPr>
        <w:t>технологическому  регламенту</w:t>
      </w:r>
      <w:proofErr w:type="gramEnd"/>
      <w:r w:rsidRPr="006F48B1">
        <w:rPr>
          <w:sz w:val="28"/>
          <w:szCs w:val="28"/>
          <w:lang w:eastAsia="ru-RU"/>
        </w:rPr>
        <w:t>.</w:t>
      </w:r>
    </w:p>
    <w:p w14:paraId="3A9CEB83" w14:textId="77777777" w:rsidR="006F48B1" w:rsidRPr="006F48B1" w:rsidRDefault="006F48B1" w:rsidP="006F48B1">
      <w:pPr>
        <w:ind w:firstLine="709"/>
        <w:jc w:val="both"/>
        <w:rPr>
          <w:sz w:val="28"/>
          <w:szCs w:val="28"/>
          <w:lang w:eastAsia="ru-RU"/>
        </w:rPr>
      </w:pPr>
      <w:r w:rsidRPr="006F48B1">
        <w:rPr>
          <w:sz w:val="28"/>
          <w:szCs w:val="28"/>
          <w:lang w:eastAsia="ru-RU"/>
        </w:rPr>
        <w:t xml:space="preserve"> Обеззараживание воды осуществляется с использованием жидкого хлора. Хлорная вода подается на первичное хлорирование в трубопроводы исходной воды перед смесителем. Доза хлора на первичное хлорирование НФС-1 - 1,0-3,0 мг/л, НФС-2 – 1,0-3,0 мг/л. При вторичном хлорировании хлорная вода подается в трубопровод фильтрованной воды. В </w:t>
      </w:r>
      <w:proofErr w:type="spellStart"/>
      <w:r w:rsidRPr="006F48B1">
        <w:rPr>
          <w:sz w:val="28"/>
          <w:szCs w:val="28"/>
          <w:lang w:eastAsia="ru-RU"/>
        </w:rPr>
        <w:t>хлораторной</w:t>
      </w:r>
      <w:proofErr w:type="spellEnd"/>
      <w:r w:rsidRPr="006F48B1">
        <w:rPr>
          <w:sz w:val="28"/>
          <w:szCs w:val="28"/>
          <w:lang w:eastAsia="ru-RU"/>
        </w:rPr>
        <w:t xml:space="preserve"> установлено 6 хлораторов марки ESCO.</w:t>
      </w:r>
    </w:p>
    <w:p w14:paraId="3103C96C" w14:textId="77777777" w:rsidR="006F48B1" w:rsidRPr="006F48B1" w:rsidRDefault="006F48B1" w:rsidP="006F48B1">
      <w:pPr>
        <w:ind w:firstLine="284"/>
        <w:jc w:val="both"/>
        <w:rPr>
          <w:sz w:val="28"/>
          <w:szCs w:val="28"/>
          <w:lang w:eastAsia="ru-RU"/>
        </w:rPr>
      </w:pPr>
      <w:r w:rsidRPr="006F48B1">
        <w:rPr>
          <w:sz w:val="28"/>
          <w:szCs w:val="28"/>
          <w:lang w:eastAsia="ru-RU"/>
        </w:rPr>
        <w:t xml:space="preserve">      Вода после фильтровальных станций поступает в резервуары чистой воды (2 шт.), емкостью 1000м3 каждый. Контроль за уровнем воды в резервуарах </w:t>
      </w:r>
      <w:r w:rsidRPr="006F48B1">
        <w:rPr>
          <w:sz w:val="28"/>
          <w:szCs w:val="28"/>
          <w:lang w:eastAsia="ru-RU"/>
        </w:rPr>
        <w:lastRenderedPageBreak/>
        <w:t xml:space="preserve">осуществляется по показаниям приборов.  Резервуары чистой воды представляют собой круглые железобетонные емкости, диаметром </w:t>
      </w:r>
      <w:smartTag w:uri="urn:schemas-microsoft-com:office:smarttags" w:element="metricconverter">
        <w:smartTagPr>
          <w:attr w:name="ProductID" w:val="16 м"/>
        </w:smartTagPr>
        <w:r w:rsidRPr="006F48B1">
          <w:rPr>
            <w:sz w:val="28"/>
            <w:szCs w:val="28"/>
            <w:lang w:eastAsia="ru-RU"/>
          </w:rPr>
          <w:t>16 м</w:t>
        </w:r>
      </w:smartTag>
      <w:r w:rsidRPr="006F48B1">
        <w:rPr>
          <w:sz w:val="28"/>
          <w:szCs w:val="28"/>
          <w:lang w:eastAsia="ru-RU"/>
        </w:rPr>
        <w:t xml:space="preserve">, заглубленного типа. Чистка и дезинфекция резервуаров производится 1 раз в два года, согласно технологическому регламенту. </w:t>
      </w:r>
    </w:p>
    <w:p w14:paraId="7952FCFD" w14:textId="77777777" w:rsidR="006F48B1" w:rsidRPr="006F48B1" w:rsidRDefault="006F48B1" w:rsidP="006F48B1">
      <w:pPr>
        <w:ind w:firstLine="284"/>
        <w:jc w:val="both"/>
        <w:rPr>
          <w:sz w:val="28"/>
          <w:szCs w:val="28"/>
          <w:lang w:eastAsia="ru-RU"/>
        </w:rPr>
      </w:pPr>
      <w:r w:rsidRPr="006F48B1">
        <w:rPr>
          <w:sz w:val="28"/>
          <w:szCs w:val="28"/>
          <w:lang w:eastAsia="ru-RU"/>
        </w:rPr>
        <w:t xml:space="preserve">      Насосная станция II подъема оборудована центробежными насосами. Подача воды в город осуществляется двумя водоводами диаметром </w:t>
      </w:r>
      <w:smartTag w:uri="urn:schemas-microsoft-com:office:smarttags" w:element="metricconverter">
        <w:smartTagPr>
          <w:attr w:name="ProductID" w:val="700 мм"/>
        </w:smartTagPr>
        <w:r w:rsidRPr="006F48B1">
          <w:rPr>
            <w:sz w:val="28"/>
            <w:szCs w:val="28"/>
            <w:lang w:eastAsia="ru-RU"/>
          </w:rPr>
          <w:t>700 мм</w:t>
        </w:r>
      </w:smartTag>
      <w:r w:rsidRPr="006F48B1">
        <w:rPr>
          <w:sz w:val="28"/>
          <w:szCs w:val="28"/>
          <w:lang w:eastAsia="ru-RU"/>
        </w:rPr>
        <w:t xml:space="preserve">, </w:t>
      </w:r>
      <w:smartTag w:uri="urn:schemas-microsoft-com:office:smarttags" w:element="metricconverter">
        <w:smartTagPr>
          <w:attr w:name="ProductID" w:val="800 мм"/>
        </w:smartTagPr>
        <w:r w:rsidRPr="006F48B1">
          <w:rPr>
            <w:sz w:val="28"/>
            <w:szCs w:val="28"/>
            <w:lang w:eastAsia="ru-RU"/>
          </w:rPr>
          <w:t>800 мм</w:t>
        </w:r>
      </w:smartTag>
      <w:r w:rsidRPr="006F48B1">
        <w:rPr>
          <w:sz w:val="28"/>
          <w:szCs w:val="28"/>
          <w:lang w:eastAsia="ru-RU"/>
        </w:rPr>
        <w:t xml:space="preserve"> в распределительный узел резервуаров (2 * </w:t>
      </w:r>
      <w:smartTag w:uri="urn:schemas-microsoft-com:office:smarttags" w:element="metricconverter">
        <w:smartTagPr>
          <w:attr w:name="ProductID" w:val="6000 м"/>
        </w:smartTagPr>
        <w:r w:rsidRPr="006F48B1">
          <w:rPr>
            <w:sz w:val="28"/>
            <w:szCs w:val="28"/>
            <w:lang w:eastAsia="ru-RU"/>
          </w:rPr>
          <w:t xml:space="preserve">6000 </w:t>
        </w:r>
        <w:proofErr w:type="spellStart"/>
        <w:r w:rsidRPr="006F48B1">
          <w:rPr>
            <w:sz w:val="28"/>
            <w:szCs w:val="28"/>
            <w:lang w:eastAsia="ru-RU"/>
          </w:rPr>
          <w:t>м</w:t>
        </w:r>
      </w:smartTag>
      <w:r w:rsidRPr="006F48B1">
        <w:rPr>
          <w:sz w:val="28"/>
          <w:szCs w:val="28"/>
          <w:lang w:eastAsia="ru-RU"/>
        </w:rPr>
        <w:t>.куб</w:t>
      </w:r>
      <w:proofErr w:type="spellEnd"/>
      <w:r w:rsidRPr="006F48B1">
        <w:rPr>
          <w:sz w:val="28"/>
          <w:szCs w:val="28"/>
          <w:lang w:eastAsia="ru-RU"/>
        </w:rPr>
        <w:t xml:space="preserve">.) на </w:t>
      </w:r>
      <w:proofErr w:type="spellStart"/>
      <w:r w:rsidRPr="006F48B1">
        <w:rPr>
          <w:sz w:val="28"/>
          <w:szCs w:val="28"/>
          <w:lang w:eastAsia="ru-RU"/>
        </w:rPr>
        <w:t>Сыркашинской</w:t>
      </w:r>
      <w:proofErr w:type="spellEnd"/>
      <w:r w:rsidRPr="006F48B1">
        <w:rPr>
          <w:sz w:val="28"/>
          <w:szCs w:val="28"/>
          <w:lang w:eastAsia="ru-RU"/>
        </w:rPr>
        <w:t xml:space="preserve"> сопке. </w:t>
      </w:r>
    </w:p>
    <w:p w14:paraId="7FC05E0F" w14:textId="77777777" w:rsidR="006F48B1" w:rsidRPr="006F48B1" w:rsidRDefault="006F48B1" w:rsidP="006F48B1">
      <w:pPr>
        <w:ind w:firstLine="709"/>
        <w:jc w:val="both"/>
        <w:rPr>
          <w:sz w:val="28"/>
          <w:szCs w:val="28"/>
          <w:lang w:eastAsia="ru-RU"/>
        </w:rPr>
      </w:pPr>
      <w:r w:rsidRPr="006F48B1">
        <w:rPr>
          <w:sz w:val="28"/>
          <w:szCs w:val="28"/>
          <w:lang w:eastAsia="ru-RU"/>
        </w:rPr>
        <w:t xml:space="preserve">Далее по двум водоводам диаметром </w:t>
      </w:r>
      <w:smartTag w:uri="urn:schemas-microsoft-com:office:smarttags" w:element="metricconverter">
        <w:smartTagPr>
          <w:attr w:name="ProductID" w:val="600 мм"/>
        </w:smartTagPr>
        <w:r w:rsidRPr="006F48B1">
          <w:rPr>
            <w:sz w:val="28"/>
            <w:szCs w:val="28"/>
            <w:lang w:eastAsia="ru-RU"/>
          </w:rPr>
          <w:t>600 мм</w:t>
        </w:r>
      </w:smartTag>
      <w:r w:rsidRPr="006F48B1">
        <w:rPr>
          <w:sz w:val="28"/>
          <w:szCs w:val="28"/>
          <w:lang w:eastAsia="ru-RU"/>
        </w:rPr>
        <w:t xml:space="preserve"> подается в сети </w:t>
      </w:r>
      <w:proofErr w:type="gramStart"/>
      <w:r w:rsidRPr="006F48B1">
        <w:rPr>
          <w:sz w:val="28"/>
          <w:szCs w:val="28"/>
          <w:lang w:eastAsia="ru-RU"/>
        </w:rPr>
        <w:t xml:space="preserve">Западного,  </w:t>
      </w:r>
      <w:proofErr w:type="spellStart"/>
      <w:r w:rsidRPr="006F48B1">
        <w:rPr>
          <w:sz w:val="28"/>
          <w:szCs w:val="28"/>
          <w:lang w:eastAsia="ru-RU"/>
        </w:rPr>
        <w:t>Притомского</w:t>
      </w:r>
      <w:proofErr w:type="spellEnd"/>
      <w:proofErr w:type="gramEnd"/>
      <w:r w:rsidRPr="006F48B1">
        <w:rPr>
          <w:sz w:val="28"/>
          <w:szCs w:val="28"/>
          <w:lang w:eastAsia="ru-RU"/>
        </w:rPr>
        <w:t xml:space="preserve"> районов и Южного промрайона, по двум водоводам диаметром </w:t>
      </w:r>
      <w:smartTag w:uri="urn:schemas-microsoft-com:office:smarttags" w:element="metricconverter">
        <w:smartTagPr>
          <w:attr w:name="ProductID" w:val="500 мм"/>
        </w:smartTagPr>
        <w:r w:rsidRPr="006F48B1">
          <w:rPr>
            <w:sz w:val="28"/>
            <w:szCs w:val="28"/>
            <w:lang w:eastAsia="ru-RU"/>
          </w:rPr>
          <w:t>500 мм</w:t>
        </w:r>
      </w:smartTag>
      <w:r w:rsidRPr="006F48B1">
        <w:rPr>
          <w:sz w:val="28"/>
          <w:szCs w:val="28"/>
          <w:lang w:eastAsia="ru-RU"/>
        </w:rPr>
        <w:t xml:space="preserve"> подается в водопроводные сети Восточного района, поселков </w:t>
      </w:r>
      <w:proofErr w:type="spellStart"/>
      <w:r w:rsidRPr="006F48B1">
        <w:rPr>
          <w:sz w:val="28"/>
          <w:szCs w:val="28"/>
          <w:lang w:eastAsia="ru-RU"/>
        </w:rPr>
        <w:t>Ольжерасс</w:t>
      </w:r>
      <w:proofErr w:type="spellEnd"/>
      <w:r w:rsidRPr="006F48B1">
        <w:rPr>
          <w:sz w:val="28"/>
          <w:szCs w:val="28"/>
          <w:lang w:eastAsia="ru-RU"/>
        </w:rPr>
        <w:t>, Широкий Лог и Северного промрайона.</w:t>
      </w:r>
    </w:p>
    <w:p w14:paraId="11E551E0" w14:textId="77777777" w:rsidR="006F48B1" w:rsidRPr="006F48B1" w:rsidRDefault="006F48B1" w:rsidP="006F48B1">
      <w:pPr>
        <w:ind w:firstLine="709"/>
        <w:jc w:val="both"/>
        <w:rPr>
          <w:sz w:val="28"/>
          <w:szCs w:val="28"/>
          <w:lang w:eastAsia="ru-RU"/>
        </w:rPr>
      </w:pPr>
      <w:r w:rsidRPr="006F48B1">
        <w:rPr>
          <w:sz w:val="28"/>
          <w:szCs w:val="28"/>
          <w:lang w:eastAsia="ru-RU"/>
        </w:rPr>
        <w:t xml:space="preserve">МУП «Водоканал» оказывает услуги по подаче питьевой воды населению и промышленным предприятиям города. С каждым абонентом заключен соответствующий договор. </w:t>
      </w:r>
    </w:p>
    <w:p w14:paraId="2582AB8F" w14:textId="77777777" w:rsidR="006F48B1" w:rsidRPr="006F48B1" w:rsidRDefault="006F48B1" w:rsidP="006F48B1">
      <w:pPr>
        <w:ind w:firstLine="709"/>
        <w:jc w:val="both"/>
        <w:rPr>
          <w:sz w:val="28"/>
          <w:szCs w:val="28"/>
          <w:lang w:eastAsia="ru-RU"/>
        </w:rPr>
      </w:pPr>
      <w:r w:rsidRPr="006F48B1">
        <w:rPr>
          <w:sz w:val="28"/>
          <w:szCs w:val="28"/>
          <w:lang w:eastAsia="ru-RU"/>
        </w:rPr>
        <w:t xml:space="preserve">Объем переданной воды промпредприятиям определяется средствами </w:t>
      </w:r>
      <w:proofErr w:type="gramStart"/>
      <w:r w:rsidRPr="006F48B1">
        <w:rPr>
          <w:sz w:val="28"/>
          <w:szCs w:val="28"/>
          <w:lang w:eastAsia="ru-RU"/>
        </w:rPr>
        <w:t>измерений,  установленных</w:t>
      </w:r>
      <w:proofErr w:type="gramEnd"/>
      <w:r w:rsidRPr="006F48B1">
        <w:rPr>
          <w:sz w:val="28"/>
          <w:szCs w:val="28"/>
          <w:lang w:eastAsia="ru-RU"/>
        </w:rPr>
        <w:t xml:space="preserve"> на предприятиях,  и согласно нормам водопотребления. </w:t>
      </w:r>
    </w:p>
    <w:p w14:paraId="20FC54BC" w14:textId="77777777" w:rsidR="006F48B1" w:rsidRPr="006F48B1" w:rsidRDefault="006F48B1" w:rsidP="006F48B1">
      <w:pPr>
        <w:ind w:firstLine="708"/>
        <w:rPr>
          <w:sz w:val="28"/>
          <w:szCs w:val="28"/>
          <w:lang w:eastAsia="ru-RU"/>
        </w:rPr>
      </w:pPr>
      <w:r w:rsidRPr="006F48B1">
        <w:rPr>
          <w:sz w:val="28"/>
          <w:szCs w:val="28"/>
          <w:lang w:eastAsia="ru-RU"/>
        </w:rPr>
        <w:t>Протяженность обслуживаемых предприятием водопроводных сетей – 166,54 км, из которых 0,6 % - чугунные, 24,2 % - стальные, 75,2% - ПНД.</w:t>
      </w:r>
    </w:p>
    <w:p w14:paraId="0B4B643A" w14:textId="77777777" w:rsidR="006F48B1" w:rsidRPr="006F48B1" w:rsidRDefault="006F48B1" w:rsidP="006F48B1">
      <w:pPr>
        <w:rPr>
          <w:color w:val="0070C0"/>
          <w:sz w:val="16"/>
          <w:szCs w:val="16"/>
          <w:lang w:eastAsia="ru-RU"/>
        </w:rPr>
      </w:pPr>
    </w:p>
    <w:p w14:paraId="6650B3D3" w14:textId="77777777" w:rsidR="006F48B1" w:rsidRPr="006F48B1" w:rsidRDefault="006F48B1" w:rsidP="006F48B1">
      <w:pPr>
        <w:ind w:firstLine="709"/>
        <w:jc w:val="both"/>
        <w:rPr>
          <w:sz w:val="28"/>
          <w:szCs w:val="28"/>
          <w:lang w:eastAsia="ru-RU"/>
        </w:rPr>
      </w:pPr>
      <w:r w:rsidRPr="006F48B1">
        <w:rPr>
          <w:sz w:val="28"/>
          <w:szCs w:val="28"/>
          <w:lang w:eastAsia="ru-RU"/>
        </w:rPr>
        <w:t xml:space="preserve">Водоснабжение населения пригородных районов поселков </w:t>
      </w:r>
      <w:proofErr w:type="spellStart"/>
      <w:r w:rsidRPr="006F48B1">
        <w:rPr>
          <w:sz w:val="28"/>
          <w:szCs w:val="28"/>
          <w:lang w:eastAsia="ru-RU"/>
        </w:rPr>
        <w:t>Чебал</w:t>
      </w:r>
      <w:proofErr w:type="spellEnd"/>
      <w:r w:rsidRPr="006F48B1">
        <w:rPr>
          <w:sz w:val="28"/>
          <w:szCs w:val="28"/>
          <w:lang w:eastAsia="ru-RU"/>
        </w:rPr>
        <w:t xml:space="preserve">-Су, Усинский, </w:t>
      </w:r>
      <w:proofErr w:type="spellStart"/>
      <w:r w:rsidRPr="006F48B1">
        <w:rPr>
          <w:sz w:val="28"/>
          <w:szCs w:val="28"/>
          <w:lang w:eastAsia="ru-RU"/>
        </w:rPr>
        <w:t>Камешок</w:t>
      </w:r>
      <w:proofErr w:type="spellEnd"/>
      <w:r w:rsidRPr="006F48B1">
        <w:rPr>
          <w:sz w:val="28"/>
          <w:szCs w:val="28"/>
          <w:lang w:eastAsia="ru-RU"/>
        </w:rPr>
        <w:t>, Майзас, ДОЛ «Чайка» и ВСЛ «Ратник» осуществляется из скважин. На балансе МУП «Водоканал» на 01.01.2018 г. находится 11 скважин (4 в резерве). Забор воды артезианскими скважинами производится на основании лицензии КЕМ 01644 ВЭ рег. № 1644 от 25.04.2012.</w:t>
      </w:r>
    </w:p>
    <w:p w14:paraId="410F8CAE" w14:textId="77777777" w:rsidR="006F48B1" w:rsidRPr="006F48B1" w:rsidRDefault="006F48B1" w:rsidP="006F48B1">
      <w:pPr>
        <w:ind w:firstLine="709"/>
        <w:jc w:val="both"/>
        <w:rPr>
          <w:sz w:val="28"/>
          <w:szCs w:val="28"/>
          <w:lang w:eastAsia="ru-RU"/>
        </w:rPr>
      </w:pPr>
      <w:r w:rsidRPr="006F48B1">
        <w:rPr>
          <w:sz w:val="28"/>
          <w:szCs w:val="28"/>
          <w:lang w:eastAsia="ru-RU"/>
        </w:rPr>
        <w:t>Обеззараживание воды перед подачей потребителю производится на скважинах: ДОЛ «Чайка», ВСЛ «Ратник», пос. Камешек на остальных скважинах обеззараживание не производится, т. к. бак. анализы из скважин соответствуют требованиям СанПиН.</w:t>
      </w:r>
    </w:p>
    <w:p w14:paraId="0C94BFB0" w14:textId="77777777" w:rsidR="006F48B1" w:rsidRPr="006F48B1" w:rsidRDefault="006F48B1" w:rsidP="006F48B1">
      <w:pPr>
        <w:keepNext/>
        <w:spacing w:before="240" w:after="60"/>
        <w:jc w:val="center"/>
        <w:outlineLvl w:val="1"/>
        <w:rPr>
          <w:b/>
          <w:bCs/>
          <w:sz w:val="28"/>
          <w:szCs w:val="28"/>
          <w:lang w:eastAsia="ru-RU"/>
        </w:rPr>
      </w:pPr>
      <w:r w:rsidRPr="006F48B1">
        <w:rPr>
          <w:b/>
          <w:bCs/>
          <w:sz w:val="28"/>
          <w:szCs w:val="28"/>
          <w:lang w:eastAsia="ru-RU"/>
        </w:rPr>
        <w:t>Водоотведение</w:t>
      </w:r>
    </w:p>
    <w:p w14:paraId="418A798F" w14:textId="77777777" w:rsidR="006F48B1" w:rsidRPr="006F48B1" w:rsidRDefault="006F48B1" w:rsidP="006F48B1">
      <w:pPr>
        <w:ind w:firstLine="709"/>
        <w:jc w:val="both"/>
        <w:rPr>
          <w:iCs/>
          <w:sz w:val="28"/>
          <w:szCs w:val="28"/>
          <w:lang w:eastAsia="ru-RU"/>
        </w:rPr>
      </w:pPr>
      <w:r w:rsidRPr="006F48B1">
        <w:rPr>
          <w:iCs/>
          <w:sz w:val="28"/>
          <w:szCs w:val="28"/>
          <w:lang w:eastAsia="ru-RU"/>
        </w:rPr>
        <w:t xml:space="preserve">Система городской канализационной сети </w:t>
      </w:r>
      <w:proofErr w:type="spellStart"/>
      <w:r w:rsidRPr="006F48B1">
        <w:rPr>
          <w:iCs/>
          <w:sz w:val="28"/>
          <w:szCs w:val="28"/>
          <w:lang w:eastAsia="ru-RU"/>
        </w:rPr>
        <w:t>полураздельная</w:t>
      </w:r>
      <w:proofErr w:type="spellEnd"/>
      <w:r w:rsidRPr="006F48B1">
        <w:rPr>
          <w:iCs/>
          <w:sz w:val="28"/>
          <w:szCs w:val="28"/>
          <w:lang w:eastAsia="ru-RU"/>
        </w:rPr>
        <w:t xml:space="preserve"> (хозяйственно-бытовая, ливневая). В систему городской канализации принимаются хозяйственно-бытовые, сточные воды от населения и производственные сточные воды от предприятий города.</w:t>
      </w:r>
    </w:p>
    <w:p w14:paraId="78664CBF" w14:textId="77777777" w:rsidR="006F48B1" w:rsidRPr="006F48B1" w:rsidRDefault="006F48B1" w:rsidP="006F48B1">
      <w:pPr>
        <w:ind w:firstLine="709"/>
        <w:jc w:val="both"/>
        <w:rPr>
          <w:iCs/>
          <w:sz w:val="28"/>
          <w:szCs w:val="28"/>
          <w:lang w:eastAsia="ru-RU"/>
        </w:rPr>
      </w:pPr>
      <w:r w:rsidRPr="006F48B1">
        <w:rPr>
          <w:iCs/>
          <w:sz w:val="28"/>
          <w:szCs w:val="28"/>
          <w:lang w:eastAsia="ru-RU"/>
        </w:rPr>
        <w:t xml:space="preserve">Дренажные воды Восточного района поступают на дренажную насосную станцию, затем перекачиваются в канализационный коллектор и поступают на городские очистные сооружения. Общий характер сточных вод определяется, как смешанный. На балансе предприятия числится </w:t>
      </w:r>
      <w:smartTag w:uri="urn:schemas-microsoft-com:office:smarttags" w:element="metricconverter">
        <w:smartTagPr>
          <w:attr w:name="ProductID" w:val="114 км"/>
        </w:smartTagPr>
        <w:r w:rsidRPr="006F48B1">
          <w:rPr>
            <w:iCs/>
            <w:sz w:val="28"/>
            <w:szCs w:val="28"/>
            <w:lang w:eastAsia="ru-RU"/>
          </w:rPr>
          <w:t>114 км</w:t>
        </w:r>
      </w:smartTag>
      <w:r w:rsidRPr="006F48B1">
        <w:rPr>
          <w:iCs/>
          <w:sz w:val="28"/>
          <w:szCs w:val="28"/>
          <w:lang w:eastAsia="ru-RU"/>
        </w:rPr>
        <w:t xml:space="preserve"> канализационных сетей, из них </w:t>
      </w:r>
      <w:smartTag w:uri="urn:schemas-microsoft-com:office:smarttags" w:element="metricconverter">
        <w:smartTagPr>
          <w:attr w:name="ProductID" w:val="93,7 км"/>
        </w:smartTagPr>
        <w:r w:rsidRPr="006F48B1">
          <w:rPr>
            <w:iCs/>
            <w:sz w:val="28"/>
            <w:szCs w:val="28"/>
            <w:lang w:eastAsia="ru-RU"/>
          </w:rPr>
          <w:t>93,7 км</w:t>
        </w:r>
      </w:smartTag>
      <w:r w:rsidRPr="006F48B1">
        <w:rPr>
          <w:iCs/>
          <w:sz w:val="28"/>
          <w:szCs w:val="28"/>
          <w:lang w:eastAsia="ru-RU"/>
        </w:rPr>
        <w:t xml:space="preserve"> - хозяйственно-бытовой.</w:t>
      </w:r>
    </w:p>
    <w:p w14:paraId="079B2783" w14:textId="77777777" w:rsidR="006F48B1" w:rsidRPr="006F48B1" w:rsidRDefault="006F48B1" w:rsidP="006F48B1">
      <w:pPr>
        <w:ind w:firstLine="720"/>
        <w:jc w:val="both"/>
        <w:rPr>
          <w:iCs/>
          <w:sz w:val="28"/>
          <w:szCs w:val="28"/>
          <w:lang w:eastAsia="ru-RU"/>
        </w:rPr>
      </w:pPr>
      <w:r w:rsidRPr="006F48B1">
        <w:rPr>
          <w:iCs/>
          <w:sz w:val="28"/>
          <w:szCs w:val="28"/>
          <w:lang w:eastAsia="ru-RU"/>
        </w:rPr>
        <w:t>Канализационные насосные станции предназначены для перекачивания сточных вод. На балансе предприятия 13 насосных станций, в том числе главная насосная станция.</w:t>
      </w:r>
    </w:p>
    <w:p w14:paraId="66478442" w14:textId="77777777" w:rsidR="006F48B1" w:rsidRPr="006F48B1" w:rsidRDefault="006F48B1" w:rsidP="006F48B1">
      <w:pPr>
        <w:ind w:firstLine="709"/>
        <w:jc w:val="both"/>
        <w:rPr>
          <w:sz w:val="28"/>
          <w:szCs w:val="28"/>
          <w:lang w:eastAsia="ru-RU"/>
        </w:rPr>
      </w:pPr>
      <w:r w:rsidRPr="006F48B1">
        <w:rPr>
          <w:iCs/>
          <w:sz w:val="28"/>
          <w:szCs w:val="28"/>
          <w:lang w:eastAsia="ru-RU"/>
        </w:rPr>
        <w:t xml:space="preserve">Канализационными насосными станциями и сетью магистральных коллекторов сточные воды поступают на ГНС, затем по двум напорным </w:t>
      </w:r>
      <w:r w:rsidRPr="006F48B1">
        <w:rPr>
          <w:iCs/>
          <w:sz w:val="28"/>
          <w:szCs w:val="28"/>
          <w:lang w:eastAsia="ru-RU"/>
        </w:rPr>
        <w:lastRenderedPageBreak/>
        <w:t xml:space="preserve">трубопроводам подаются на городские очистные сооружения сточных вод. Сточные воды </w:t>
      </w:r>
      <w:proofErr w:type="spellStart"/>
      <w:r w:rsidRPr="006F48B1">
        <w:rPr>
          <w:iCs/>
          <w:sz w:val="28"/>
          <w:szCs w:val="28"/>
          <w:lang w:eastAsia="ru-RU"/>
        </w:rPr>
        <w:t>Притомского</w:t>
      </w:r>
      <w:proofErr w:type="spellEnd"/>
      <w:r w:rsidRPr="006F48B1">
        <w:rPr>
          <w:iCs/>
          <w:sz w:val="28"/>
          <w:szCs w:val="28"/>
          <w:lang w:eastAsia="ru-RU"/>
        </w:rPr>
        <w:t xml:space="preserve"> района поступают на КНС № 6 и также перекачиваются на городские очистные сооружения.</w:t>
      </w:r>
    </w:p>
    <w:p w14:paraId="60A9D69B" w14:textId="77777777" w:rsidR="006F48B1" w:rsidRPr="006F48B1" w:rsidRDefault="006F48B1" w:rsidP="006F48B1">
      <w:pPr>
        <w:ind w:firstLine="709"/>
        <w:jc w:val="both"/>
        <w:rPr>
          <w:iCs/>
          <w:sz w:val="28"/>
          <w:szCs w:val="28"/>
          <w:lang w:eastAsia="ru-RU"/>
        </w:rPr>
      </w:pPr>
      <w:r w:rsidRPr="006F48B1">
        <w:rPr>
          <w:iCs/>
          <w:sz w:val="28"/>
          <w:szCs w:val="28"/>
          <w:lang w:eastAsia="ru-RU"/>
        </w:rPr>
        <w:t>Проектная производительность городских очистных сооружений канализации 45 </w:t>
      </w:r>
      <w:proofErr w:type="spellStart"/>
      <w:r w:rsidRPr="006F48B1">
        <w:rPr>
          <w:iCs/>
          <w:sz w:val="28"/>
          <w:szCs w:val="28"/>
          <w:lang w:eastAsia="ru-RU"/>
        </w:rPr>
        <w:t>тыс</w:t>
      </w:r>
      <w:proofErr w:type="spellEnd"/>
      <w:r w:rsidRPr="006F48B1">
        <w:rPr>
          <w:iCs/>
          <w:sz w:val="28"/>
          <w:szCs w:val="28"/>
          <w:lang w:eastAsia="ru-RU"/>
        </w:rPr>
        <w:t xml:space="preserve"> </w:t>
      </w:r>
      <w:proofErr w:type="spellStart"/>
      <w:r w:rsidRPr="006F48B1">
        <w:rPr>
          <w:iCs/>
          <w:sz w:val="28"/>
          <w:szCs w:val="28"/>
          <w:lang w:eastAsia="ru-RU"/>
        </w:rPr>
        <w:t>м.куб</w:t>
      </w:r>
      <w:proofErr w:type="spellEnd"/>
      <w:r w:rsidRPr="006F48B1">
        <w:rPr>
          <w:iCs/>
          <w:sz w:val="28"/>
          <w:szCs w:val="28"/>
          <w:lang w:eastAsia="ru-RU"/>
        </w:rPr>
        <w:t>./</w:t>
      </w:r>
      <w:proofErr w:type="spellStart"/>
      <w:r w:rsidRPr="006F48B1">
        <w:rPr>
          <w:iCs/>
          <w:sz w:val="28"/>
          <w:szCs w:val="28"/>
          <w:lang w:eastAsia="ru-RU"/>
        </w:rPr>
        <w:t>сут</w:t>
      </w:r>
      <w:proofErr w:type="spellEnd"/>
      <w:r w:rsidRPr="006F48B1">
        <w:rPr>
          <w:iCs/>
          <w:sz w:val="28"/>
          <w:szCs w:val="28"/>
          <w:lang w:eastAsia="ru-RU"/>
        </w:rPr>
        <w:t xml:space="preserve">, из них 6 </w:t>
      </w:r>
      <w:proofErr w:type="spellStart"/>
      <w:r w:rsidRPr="006F48B1">
        <w:rPr>
          <w:iCs/>
          <w:sz w:val="28"/>
          <w:szCs w:val="28"/>
          <w:lang w:eastAsia="ru-RU"/>
        </w:rPr>
        <w:t>тыс.м.куб</w:t>
      </w:r>
      <w:proofErr w:type="spellEnd"/>
      <w:r w:rsidRPr="006F48B1">
        <w:rPr>
          <w:iCs/>
          <w:sz w:val="28"/>
          <w:szCs w:val="28"/>
          <w:lang w:eastAsia="ru-RU"/>
        </w:rPr>
        <w:t>./</w:t>
      </w:r>
      <w:proofErr w:type="spellStart"/>
      <w:r w:rsidRPr="006F48B1">
        <w:rPr>
          <w:iCs/>
          <w:sz w:val="28"/>
          <w:szCs w:val="28"/>
          <w:lang w:eastAsia="ru-RU"/>
        </w:rPr>
        <w:t>сут</w:t>
      </w:r>
      <w:proofErr w:type="spellEnd"/>
      <w:r w:rsidRPr="006F48B1">
        <w:rPr>
          <w:iCs/>
          <w:sz w:val="28"/>
          <w:szCs w:val="28"/>
          <w:lang w:eastAsia="ru-RU"/>
        </w:rPr>
        <w:t xml:space="preserve"> - собственные нужды. Сточные воды по двум напорным трубопроводам от ГНС подаются в приемную камеру очистных сооружений. Из камеры стоки самотеком проходят горизонтальные двухсекционные песколовки (2 шт.), первичные вертикальные отстойники Д-9м (12 шт.) с нисходяще-восходящим потоком.</w:t>
      </w:r>
    </w:p>
    <w:p w14:paraId="6E9AD119" w14:textId="77777777" w:rsidR="006F48B1" w:rsidRPr="006F48B1" w:rsidRDefault="006F48B1" w:rsidP="006F48B1">
      <w:pPr>
        <w:ind w:firstLine="709"/>
        <w:jc w:val="both"/>
        <w:rPr>
          <w:iCs/>
          <w:sz w:val="28"/>
          <w:szCs w:val="28"/>
          <w:lang w:eastAsia="ru-RU"/>
        </w:rPr>
      </w:pPr>
      <w:r w:rsidRPr="006F48B1">
        <w:rPr>
          <w:iCs/>
          <w:sz w:val="28"/>
          <w:szCs w:val="28"/>
          <w:lang w:eastAsia="ru-RU"/>
        </w:rPr>
        <w:t xml:space="preserve">Пройдя механическую очистку, стоки отводятся в верхний канал </w:t>
      </w:r>
      <w:proofErr w:type="spellStart"/>
      <w:r w:rsidRPr="006F48B1">
        <w:rPr>
          <w:iCs/>
          <w:sz w:val="28"/>
          <w:szCs w:val="28"/>
          <w:lang w:eastAsia="ru-RU"/>
        </w:rPr>
        <w:t>аэротенков</w:t>
      </w:r>
      <w:proofErr w:type="spellEnd"/>
      <w:r w:rsidRPr="006F48B1">
        <w:rPr>
          <w:iCs/>
          <w:sz w:val="28"/>
          <w:szCs w:val="28"/>
          <w:lang w:eastAsia="ru-RU"/>
        </w:rPr>
        <w:t xml:space="preserve">-вытеснителей (3 шт.). Подача стоков и активного ила осуществляется в начало первого коридора 3-х коридорного </w:t>
      </w:r>
      <w:proofErr w:type="spellStart"/>
      <w:r w:rsidRPr="006F48B1">
        <w:rPr>
          <w:iCs/>
          <w:sz w:val="28"/>
          <w:szCs w:val="28"/>
          <w:lang w:eastAsia="ru-RU"/>
        </w:rPr>
        <w:t>аэротенка</w:t>
      </w:r>
      <w:proofErr w:type="spellEnd"/>
      <w:r w:rsidRPr="006F48B1">
        <w:rPr>
          <w:iCs/>
          <w:sz w:val="28"/>
          <w:szCs w:val="28"/>
          <w:lang w:eastAsia="ru-RU"/>
        </w:rPr>
        <w:t xml:space="preserve">. Перемешивание стоков и ила производится при помощи воздуха, нагнетаемого в </w:t>
      </w:r>
      <w:proofErr w:type="spellStart"/>
      <w:r w:rsidRPr="006F48B1">
        <w:rPr>
          <w:iCs/>
          <w:sz w:val="28"/>
          <w:szCs w:val="28"/>
          <w:lang w:eastAsia="ru-RU"/>
        </w:rPr>
        <w:t>аэротенки</w:t>
      </w:r>
      <w:proofErr w:type="spellEnd"/>
      <w:r w:rsidRPr="006F48B1">
        <w:rPr>
          <w:iCs/>
          <w:sz w:val="28"/>
          <w:szCs w:val="28"/>
          <w:lang w:eastAsia="ru-RU"/>
        </w:rPr>
        <w:t xml:space="preserve"> воздуходувками. </w:t>
      </w:r>
    </w:p>
    <w:p w14:paraId="44548F4A" w14:textId="77777777" w:rsidR="006F48B1" w:rsidRPr="006F48B1" w:rsidRDefault="006F48B1" w:rsidP="006F48B1">
      <w:pPr>
        <w:ind w:firstLine="709"/>
        <w:jc w:val="both"/>
        <w:rPr>
          <w:iCs/>
          <w:sz w:val="28"/>
          <w:szCs w:val="28"/>
          <w:lang w:eastAsia="ru-RU"/>
        </w:rPr>
      </w:pPr>
      <w:r w:rsidRPr="006F48B1">
        <w:rPr>
          <w:iCs/>
          <w:sz w:val="28"/>
          <w:szCs w:val="28"/>
          <w:lang w:eastAsia="ru-RU"/>
        </w:rPr>
        <w:t xml:space="preserve">Иловая смесь движется последовательно по коридорам </w:t>
      </w:r>
      <w:proofErr w:type="spellStart"/>
      <w:r w:rsidRPr="006F48B1">
        <w:rPr>
          <w:iCs/>
          <w:sz w:val="28"/>
          <w:szCs w:val="28"/>
          <w:lang w:eastAsia="ru-RU"/>
        </w:rPr>
        <w:t>аэротенка</w:t>
      </w:r>
      <w:proofErr w:type="spellEnd"/>
      <w:r w:rsidRPr="006F48B1">
        <w:rPr>
          <w:iCs/>
          <w:sz w:val="28"/>
          <w:szCs w:val="28"/>
          <w:lang w:eastAsia="ru-RU"/>
        </w:rPr>
        <w:t xml:space="preserve">, в конце третьего коридора переливается в сборный канал и отводится во вторичные отстойники Д-9м (24 шт.) с нисходяще-восходящим потоком. </w:t>
      </w:r>
    </w:p>
    <w:p w14:paraId="7B09D03D" w14:textId="77777777" w:rsidR="006F48B1" w:rsidRPr="006F48B1" w:rsidRDefault="006F48B1" w:rsidP="006F48B1">
      <w:pPr>
        <w:ind w:firstLine="709"/>
        <w:jc w:val="both"/>
        <w:rPr>
          <w:iCs/>
          <w:sz w:val="28"/>
          <w:szCs w:val="28"/>
          <w:lang w:eastAsia="ru-RU"/>
        </w:rPr>
      </w:pPr>
      <w:r w:rsidRPr="006F48B1">
        <w:rPr>
          <w:iCs/>
          <w:sz w:val="28"/>
          <w:szCs w:val="28"/>
          <w:lang w:eastAsia="ru-RU"/>
        </w:rPr>
        <w:t xml:space="preserve">Отстоянная во вторичных вертикальных отстойниках вода поступает в приемный резервуар насосно-фильтровальной станции. Из приемного резервуара стоки насосами подаются на фильтры доочистки. </w:t>
      </w:r>
    </w:p>
    <w:p w14:paraId="4286A381" w14:textId="77777777" w:rsidR="006F48B1" w:rsidRPr="006F48B1" w:rsidRDefault="006F48B1" w:rsidP="006F48B1">
      <w:pPr>
        <w:ind w:firstLine="709"/>
        <w:jc w:val="both"/>
        <w:rPr>
          <w:iCs/>
          <w:sz w:val="28"/>
          <w:szCs w:val="28"/>
          <w:lang w:eastAsia="ru-RU"/>
        </w:rPr>
      </w:pPr>
      <w:r w:rsidRPr="006F48B1">
        <w:rPr>
          <w:iCs/>
          <w:sz w:val="28"/>
          <w:szCs w:val="28"/>
          <w:lang w:eastAsia="ru-RU"/>
        </w:rPr>
        <w:t xml:space="preserve">Доочистка проходит на фильтрах со щебеночно-песчаной загрузкой (8 шт.) Фильтрованная вода поступает в лоток </w:t>
      </w:r>
      <w:proofErr w:type="spellStart"/>
      <w:r w:rsidRPr="006F48B1">
        <w:rPr>
          <w:iCs/>
          <w:sz w:val="28"/>
          <w:szCs w:val="28"/>
          <w:lang w:eastAsia="ru-RU"/>
        </w:rPr>
        <w:t>Паршаля</w:t>
      </w:r>
      <w:proofErr w:type="spellEnd"/>
      <w:r w:rsidRPr="006F48B1">
        <w:rPr>
          <w:iCs/>
          <w:sz w:val="28"/>
          <w:szCs w:val="28"/>
          <w:lang w:eastAsia="ru-RU"/>
        </w:rPr>
        <w:t>, где смешивается с хлорной водой и отводится в контактные резервуары Д-</w:t>
      </w:r>
      <w:smartTag w:uri="urn:schemas-microsoft-com:office:smarttags" w:element="metricconverter">
        <w:smartTagPr>
          <w:attr w:name="ProductID" w:val="18 м"/>
        </w:smartTagPr>
        <w:r w:rsidRPr="006F48B1">
          <w:rPr>
            <w:iCs/>
            <w:sz w:val="28"/>
            <w:szCs w:val="28"/>
            <w:lang w:eastAsia="ru-RU"/>
          </w:rPr>
          <w:t>18 м</w:t>
        </w:r>
      </w:smartTag>
      <w:r w:rsidRPr="006F48B1">
        <w:rPr>
          <w:iCs/>
          <w:sz w:val="28"/>
          <w:szCs w:val="28"/>
          <w:lang w:eastAsia="ru-RU"/>
        </w:rPr>
        <w:t xml:space="preserve"> (2 шт.). Продолжительность контакта хлора с водой 30 минут. Обеззараженная вода по самотечному трубопроводу сбрасывается в р. Томь через рассеивающий выпуск. </w:t>
      </w:r>
    </w:p>
    <w:p w14:paraId="423B62B5" w14:textId="77777777" w:rsidR="006F48B1" w:rsidRPr="006F48B1" w:rsidRDefault="006F48B1" w:rsidP="006F48B1">
      <w:pPr>
        <w:ind w:firstLine="709"/>
        <w:jc w:val="both"/>
        <w:rPr>
          <w:sz w:val="28"/>
          <w:szCs w:val="28"/>
          <w:lang w:eastAsia="ru-RU"/>
        </w:rPr>
      </w:pPr>
      <w:r w:rsidRPr="006F48B1">
        <w:rPr>
          <w:iCs/>
          <w:sz w:val="28"/>
          <w:szCs w:val="28"/>
          <w:lang w:eastAsia="ru-RU"/>
        </w:rPr>
        <w:t xml:space="preserve">Для всех технологических нужд очистных сооружений (промывка фильтров, охлаждение воздуходувок, </w:t>
      </w:r>
      <w:proofErr w:type="spellStart"/>
      <w:r w:rsidRPr="006F48B1">
        <w:rPr>
          <w:iCs/>
          <w:sz w:val="28"/>
          <w:szCs w:val="28"/>
          <w:lang w:eastAsia="ru-RU"/>
        </w:rPr>
        <w:t>гидроуплотнение</w:t>
      </w:r>
      <w:proofErr w:type="spellEnd"/>
      <w:r w:rsidRPr="006F48B1">
        <w:rPr>
          <w:iCs/>
          <w:sz w:val="28"/>
          <w:szCs w:val="28"/>
          <w:lang w:eastAsia="ru-RU"/>
        </w:rPr>
        <w:t xml:space="preserve"> сальников насосов, приготовление хлорной воды и т.д.) используется очищенная сточная вода. Учет поступающей сточной воды на городские очистные сооружения ведется по прибору учета, установленному в лотке на первичных отстойниках.</w:t>
      </w:r>
    </w:p>
    <w:p w14:paraId="7B46813B" w14:textId="77777777" w:rsidR="006F48B1" w:rsidRPr="006F48B1" w:rsidRDefault="006F48B1" w:rsidP="006F48B1">
      <w:pPr>
        <w:ind w:firstLine="709"/>
        <w:rPr>
          <w:sz w:val="28"/>
          <w:szCs w:val="28"/>
          <w:lang w:eastAsia="ru-RU"/>
        </w:rPr>
      </w:pPr>
      <w:r w:rsidRPr="006F48B1">
        <w:rPr>
          <w:sz w:val="28"/>
          <w:szCs w:val="28"/>
          <w:lang w:eastAsia="ru-RU"/>
        </w:rPr>
        <w:t xml:space="preserve">Протяженность обслуживаемых канализационных сетей составляет </w:t>
      </w:r>
      <w:smartTag w:uri="urn:schemas-microsoft-com:office:smarttags" w:element="metricconverter">
        <w:smartTagPr>
          <w:attr w:name="ProductID" w:val="114 км"/>
        </w:smartTagPr>
        <w:r w:rsidRPr="006F48B1">
          <w:rPr>
            <w:sz w:val="28"/>
            <w:szCs w:val="28"/>
            <w:lang w:eastAsia="ru-RU"/>
          </w:rPr>
          <w:t>114 км</w:t>
        </w:r>
      </w:smartTag>
      <w:r w:rsidRPr="006F48B1">
        <w:rPr>
          <w:sz w:val="28"/>
          <w:szCs w:val="28"/>
          <w:lang w:eastAsia="ru-RU"/>
        </w:rPr>
        <w:t xml:space="preserve">. </w:t>
      </w:r>
    </w:p>
    <w:p w14:paraId="5AD8BF93" w14:textId="77777777" w:rsidR="006F48B1" w:rsidRPr="006F48B1" w:rsidRDefault="006F48B1" w:rsidP="006F48B1">
      <w:pPr>
        <w:ind w:firstLine="709"/>
        <w:jc w:val="both"/>
        <w:rPr>
          <w:sz w:val="28"/>
          <w:szCs w:val="28"/>
          <w:lang w:eastAsia="ru-RU"/>
        </w:rPr>
      </w:pPr>
      <w:r w:rsidRPr="006F48B1">
        <w:rPr>
          <w:sz w:val="28"/>
          <w:szCs w:val="28"/>
          <w:lang w:eastAsia="ru-RU"/>
        </w:rPr>
        <w:t>На предприятии также имеются вспомогательные производственные объекты:</w:t>
      </w:r>
    </w:p>
    <w:p w14:paraId="483A5014" w14:textId="77777777" w:rsidR="006F48B1" w:rsidRPr="006F48B1" w:rsidRDefault="006F48B1" w:rsidP="006F48B1">
      <w:pPr>
        <w:ind w:firstLine="709"/>
        <w:jc w:val="both"/>
        <w:rPr>
          <w:sz w:val="28"/>
          <w:szCs w:val="28"/>
          <w:lang w:eastAsia="ru-RU"/>
        </w:rPr>
      </w:pPr>
      <w:r w:rsidRPr="006F48B1">
        <w:rPr>
          <w:sz w:val="28"/>
          <w:szCs w:val="28"/>
          <w:lang w:eastAsia="ru-RU"/>
        </w:rPr>
        <w:t>- химические и бактериологические лаборатории;</w:t>
      </w:r>
    </w:p>
    <w:p w14:paraId="001EFBC4" w14:textId="77777777" w:rsidR="006F48B1" w:rsidRPr="006F48B1" w:rsidRDefault="006F48B1" w:rsidP="006F48B1">
      <w:pPr>
        <w:ind w:firstLine="709"/>
        <w:jc w:val="both"/>
        <w:rPr>
          <w:sz w:val="28"/>
          <w:szCs w:val="28"/>
          <w:lang w:eastAsia="ru-RU"/>
        </w:rPr>
      </w:pPr>
      <w:r w:rsidRPr="006F48B1">
        <w:rPr>
          <w:sz w:val="28"/>
          <w:szCs w:val="28"/>
          <w:lang w:eastAsia="ru-RU"/>
        </w:rPr>
        <w:t>- автотранспортный участок;</w:t>
      </w:r>
    </w:p>
    <w:p w14:paraId="3FAD4247" w14:textId="77777777" w:rsidR="006F48B1" w:rsidRPr="006F48B1" w:rsidRDefault="006F48B1" w:rsidP="006F48B1">
      <w:pPr>
        <w:ind w:firstLine="709"/>
        <w:jc w:val="both"/>
        <w:rPr>
          <w:sz w:val="28"/>
          <w:szCs w:val="28"/>
          <w:lang w:eastAsia="ru-RU"/>
        </w:rPr>
      </w:pPr>
      <w:r w:rsidRPr="006F48B1">
        <w:rPr>
          <w:sz w:val="28"/>
          <w:szCs w:val="28"/>
          <w:lang w:eastAsia="ru-RU"/>
        </w:rPr>
        <w:t>- котельные;</w:t>
      </w:r>
    </w:p>
    <w:p w14:paraId="74D480D9" w14:textId="77777777" w:rsidR="006F48B1" w:rsidRPr="006F48B1" w:rsidRDefault="006F48B1" w:rsidP="006F48B1">
      <w:pPr>
        <w:ind w:firstLine="709"/>
        <w:jc w:val="both"/>
        <w:rPr>
          <w:sz w:val="28"/>
          <w:szCs w:val="28"/>
          <w:lang w:eastAsia="ru-RU"/>
        </w:rPr>
      </w:pPr>
      <w:r w:rsidRPr="006F48B1">
        <w:rPr>
          <w:sz w:val="28"/>
          <w:szCs w:val="28"/>
          <w:lang w:eastAsia="ru-RU"/>
        </w:rPr>
        <w:t>- ремонтно-механический участок;</w:t>
      </w:r>
    </w:p>
    <w:p w14:paraId="175FF201" w14:textId="77777777" w:rsidR="006F48B1" w:rsidRPr="006F48B1" w:rsidRDefault="006F48B1" w:rsidP="006F48B1">
      <w:pPr>
        <w:ind w:firstLine="709"/>
        <w:jc w:val="both"/>
        <w:rPr>
          <w:sz w:val="28"/>
          <w:szCs w:val="28"/>
          <w:lang w:eastAsia="ru-RU"/>
        </w:rPr>
      </w:pPr>
      <w:r w:rsidRPr="006F48B1">
        <w:rPr>
          <w:sz w:val="28"/>
          <w:szCs w:val="28"/>
          <w:lang w:eastAsia="ru-RU"/>
        </w:rPr>
        <w:t>- ремонтно-строительный участок.</w:t>
      </w:r>
    </w:p>
    <w:p w14:paraId="56D3DCDD" w14:textId="77777777" w:rsidR="006F48B1" w:rsidRPr="006F48B1" w:rsidRDefault="006F48B1" w:rsidP="006F48B1">
      <w:pPr>
        <w:jc w:val="both"/>
        <w:rPr>
          <w:b/>
          <w:sz w:val="16"/>
          <w:szCs w:val="16"/>
          <w:u w:val="single"/>
          <w:lang w:eastAsia="ru-RU"/>
        </w:rPr>
      </w:pPr>
    </w:p>
    <w:p w14:paraId="18CCF596" w14:textId="77777777" w:rsidR="006F48B1" w:rsidRPr="006F48B1" w:rsidRDefault="006F48B1" w:rsidP="006F48B1">
      <w:pPr>
        <w:ind w:firstLine="709"/>
        <w:jc w:val="both"/>
        <w:rPr>
          <w:color w:val="000000"/>
          <w:sz w:val="28"/>
          <w:szCs w:val="28"/>
          <w:lang w:eastAsia="ru-RU"/>
        </w:rPr>
      </w:pPr>
      <w:r w:rsidRPr="006F48B1">
        <w:rPr>
          <w:color w:val="000000"/>
          <w:sz w:val="28"/>
          <w:szCs w:val="28"/>
          <w:lang w:eastAsia="ru-RU"/>
        </w:rPr>
        <w:t>Объекты коммунального хозяйства, необходимые организации для осуществления водоснабжения и водоотведения на территории Междуреченского городского округа, переданы предприятию Комитетом по управлению муниципальным имуществом муниципального образования «Междуреченский городской округ» на праве хозяйственного ведения по договору № б/н от 01.01.2019.</w:t>
      </w:r>
    </w:p>
    <w:p w14:paraId="09F6332B" w14:textId="77777777" w:rsidR="006F48B1" w:rsidRPr="006F48B1" w:rsidRDefault="006F48B1" w:rsidP="006F48B1">
      <w:pPr>
        <w:ind w:firstLine="709"/>
        <w:jc w:val="both"/>
        <w:rPr>
          <w:color w:val="000000"/>
          <w:sz w:val="28"/>
          <w:szCs w:val="28"/>
          <w:lang w:eastAsia="ru-RU"/>
        </w:rPr>
      </w:pPr>
    </w:p>
    <w:p w14:paraId="4515AA86" w14:textId="77777777" w:rsidR="006F48B1" w:rsidRPr="006F48B1" w:rsidRDefault="006F48B1" w:rsidP="006F48B1">
      <w:pPr>
        <w:widowControl w:val="0"/>
        <w:autoSpaceDE w:val="0"/>
        <w:autoSpaceDN w:val="0"/>
        <w:adjustRightInd w:val="0"/>
        <w:ind w:firstLine="709"/>
        <w:jc w:val="center"/>
        <w:rPr>
          <w:b/>
          <w:sz w:val="32"/>
          <w:szCs w:val="32"/>
          <w:u w:val="single"/>
          <w:lang w:eastAsia="ru-RU"/>
        </w:rPr>
      </w:pPr>
      <w:r w:rsidRPr="006F48B1">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B3BAF78" w14:textId="77777777" w:rsidR="006F48B1" w:rsidRPr="006F48B1" w:rsidRDefault="006F48B1" w:rsidP="006F48B1">
      <w:pPr>
        <w:widowControl w:val="0"/>
        <w:autoSpaceDE w:val="0"/>
        <w:autoSpaceDN w:val="0"/>
        <w:adjustRightInd w:val="0"/>
        <w:ind w:firstLine="709"/>
        <w:jc w:val="center"/>
        <w:rPr>
          <w:b/>
          <w:sz w:val="32"/>
          <w:szCs w:val="32"/>
          <w:u w:val="single"/>
          <w:lang w:eastAsia="ru-RU"/>
        </w:rPr>
      </w:pPr>
    </w:p>
    <w:p w14:paraId="6BC771CC" w14:textId="77777777" w:rsidR="006F48B1" w:rsidRPr="006F48B1" w:rsidRDefault="006F48B1" w:rsidP="006F48B1">
      <w:pPr>
        <w:widowControl w:val="0"/>
        <w:autoSpaceDE w:val="0"/>
        <w:autoSpaceDN w:val="0"/>
        <w:adjustRightInd w:val="0"/>
        <w:ind w:firstLine="709"/>
        <w:jc w:val="both"/>
        <w:rPr>
          <w:sz w:val="28"/>
          <w:szCs w:val="28"/>
          <w:lang w:eastAsia="ru-RU"/>
        </w:rPr>
      </w:pPr>
      <w:r w:rsidRPr="006F48B1">
        <w:rPr>
          <w:sz w:val="28"/>
          <w:szCs w:val="28"/>
          <w:lang w:eastAsia="ru-RU"/>
        </w:rPr>
        <w:t>Организацией материалы по расчету тарифов на 2020-2022 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5D658BD4" w14:textId="77777777" w:rsidR="006F48B1" w:rsidRPr="006F48B1" w:rsidRDefault="006F48B1" w:rsidP="006F48B1">
      <w:pPr>
        <w:widowControl w:val="0"/>
        <w:autoSpaceDE w:val="0"/>
        <w:autoSpaceDN w:val="0"/>
        <w:adjustRightInd w:val="0"/>
        <w:ind w:firstLine="709"/>
        <w:jc w:val="both"/>
        <w:rPr>
          <w:sz w:val="28"/>
          <w:szCs w:val="28"/>
          <w:lang w:eastAsia="ru-RU"/>
        </w:rPr>
      </w:pPr>
    </w:p>
    <w:p w14:paraId="1BB23370" w14:textId="77777777" w:rsidR="006F48B1" w:rsidRPr="006F48B1" w:rsidRDefault="006F48B1" w:rsidP="006F48B1">
      <w:pPr>
        <w:widowControl w:val="0"/>
        <w:autoSpaceDE w:val="0"/>
        <w:autoSpaceDN w:val="0"/>
        <w:adjustRightInd w:val="0"/>
        <w:ind w:firstLine="709"/>
        <w:jc w:val="center"/>
        <w:rPr>
          <w:b/>
          <w:sz w:val="32"/>
          <w:szCs w:val="32"/>
          <w:u w:val="single"/>
          <w:lang w:eastAsia="ru-RU"/>
        </w:rPr>
      </w:pPr>
      <w:r w:rsidRPr="006F48B1">
        <w:rPr>
          <w:b/>
          <w:sz w:val="32"/>
          <w:szCs w:val="32"/>
          <w:u w:val="single"/>
          <w:lang w:eastAsia="ru-RU"/>
        </w:rPr>
        <w:t xml:space="preserve">Оценка достоверности данных, приведенных в предложениях об установлении тарифов </w:t>
      </w:r>
    </w:p>
    <w:p w14:paraId="1E6C06FD" w14:textId="77777777" w:rsidR="006F48B1" w:rsidRPr="006F48B1" w:rsidRDefault="006F48B1" w:rsidP="006F48B1">
      <w:pPr>
        <w:widowControl w:val="0"/>
        <w:autoSpaceDE w:val="0"/>
        <w:autoSpaceDN w:val="0"/>
        <w:adjustRightInd w:val="0"/>
        <w:ind w:firstLine="709"/>
        <w:jc w:val="center"/>
        <w:rPr>
          <w:b/>
          <w:sz w:val="32"/>
          <w:szCs w:val="32"/>
          <w:u w:val="single"/>
          <w:lang w:eastAsia="ru-RU"/>
        </w:rPr>
      </w:pPr>
    </w:p>
    <w:p w14:paraId="3154CD56" w14:textId="77777777" w:rsidR="006F48B1" w:rsidRPr="006F48B1" w:rsidRDefault="006F48B1" w:rsidP="006F48B1">
      <w:pPr>
        <w:widowControl w:val="0"/>
        <w:autoSpaceDE w:val="0"/>
        <w:autoSpaceDN w:val="0"/>
        <w:adjustRightInd w:val="0"/>
        <w:ind w:firstLine="709"/>
        <w:jc w:val="both"/>
        <w:rPr>
          <w:sz w:val="28"/>
          <w:szCs w:val="28"/>
          <w:lang w:eastAsia="ru-RU"/>
        </w:rPr>
      </w:pPr>
      <w:r w:rsidRPr="006F48B1">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D562347" w14:textId="77777777" w:rsidR="006F48B1" w:rsidRPr="006F48B1" w:rsidRDefault="006F48B1" w:rsidP="006F48B1">
      <w:pPr>
        <w:widowControl w:val="0"/>
        <w:autoSpaceDE w:val="0"/>
        <w:autoSpaceDN w:val="0"/>
        <w:adjustRightInd w:val="0"/>
        <w:ind w:firstLine="709"/>
        <w:jc w:val="both"/>
        <w:rPr>
          <w:sz w:val="28"/>
          <w:szCs w:val="28"/>
          <w:lang w:eastAsia="ru-RU"/>
        </w:rPr>
      </w:pPr>
      <w:r w:rsidRPr="006F48B1">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предоставленной как организацией, ранее обслуживающей данные объекты коммунальной инфраструктуры, так и организацией - заявителем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2020 -2022 годы.</w:t>
      </w:r>
    </w:p>
    <w:p w14:paraId="0C9415C4" w14:textId="77777777" w:rsidR="006F48B1" w:rsidRPr="006F48B1" w:rsidRDefault="006F48B1" w:rsidP="006F48B1">
      <w:pPr>
        <w:widowControl w:val="0"/>
        <w:autoSpaceDE w:val="0"/>
        <w:autoSpaceDN w:val="0"/>
        <w:adjustRightInd w:val="0"/>
        <w:ind w:firstLine="709"/>
        <w:jc w:val="both"/>
        <w:rPr>
          <w:sz w:val="28"/>
          <w:szCs w:val="28"/>
          <w:lang w:eastAsia="ru-RU"/>
        </w:rPr>
      </w:pPr>
      <w:r w:rsidRPr="006F48B1">
        <w:rPr>
          <w:sz w:val="28"/>
          <w:szCs w:val="28"/>
          <w:lang w:eastAsia="ru-RU"/>
        </w:rPr>
        <w:t>Экспертная оценка экономической обоснованности расходов принимаемых для расчета тарифов на 2020 -2022 годы,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 ранее обслуживающей объекты коммунальной инфраструктуры – МУП «Водоканал».</w:t>
      </w:r>
    </w:p>
    <w:p w14:paraId="2813B1CF" w14:textId="77777777" w:rsidR="006F48B1" w:rsidRPr="006F48B1" w:rsidRDefault="006F48B1" w:rsidP="006F48B1">
      <w:pPr>
        <w:widowControl w:val="0"/>
        <w:autoSpaceDE w:val="0"/>
        <w:autoSpaceDN w:val="0"/>
        <w:adjustRightInd w:val="0"/>
        <w:ind w:firstLine="709"/>
        <w:jc w:val="both"/>
        <w:rPr>
          <w:sz w:val="28"/>
          <w:szCs w:val="28"/>
          <w:lang w:eastAsia="ru-RU"/>
        </w:rPr>
      </w:pPr>
      <w:r w:rsidRPr="006F48B1">
        <w:rPr>
          <w:sz w:val="28"/>
          <w:szCs w:val="28"/>
          <w:lang w:eastAsia="ru-RU"/>
        </w:rPr>
        <w:t xml:space="preserve">Холодное водоснабжение и водоотведение являются основным видом деятельности организации, раздельный учет хозяйственных операций по видам деятельности ведется автоматизировано с применением специализированной бухгалтерской программы 1С: Бухгалтерия. Специалистом принимались во </w:t>
      </w:r>
      <w:r w:rsidRPr="006F48B1">
        <w:rPr>
          <w:sz w:val="28"/>
          <w:szCs w:val="28"/>
          <w:lang w:eastAsia="ru-RU"/>
        </w:rPr>
        <w:lastRenderedPageBreak/>
        <w:t>внимание предоставленные организацией, ранее обслуживающей объекты коммунальной инфраструктуры, данные бухгалтерских регистров за 2018 год, данные бухгалтерских регистров действующей организации за 9 месяцев 2019 года, первичная документация и сводные показатели бухгалтерской и статистической отчетности.</w:t>
      </w:r>
    </w:p>
    <w:p w14:paraId="16990F1E" w14:textId="77777777" w:rsidR="006F48B1" w:rsidRPr="006F48B1" w:rsidRDefault="006F48B1" w:rsidP="006F48B1">
      <w:pPr>
        <w:widowControl w:val="0"/>
        <w:autoSpaceDE w:val="0"/>
        <w:autoSpaceDN w:val="0"/>
        <w:adjustRightInd w:val="0"/>
        <w:ind w:firstLine="709"/>
        <w:jc w:val="both"/>
        <w:rPr>
          <w:b/>
          <w:sz w:val="28"/>
          <w:szCs w:val="28"/>
          <w:lang w:eastAsia="ru-RU"/>
        </w:rPr>
      </w:pPr>
      <w:r w:rsidRPr="006F48B1">
        <w:rPr>
          <w:sz w:val="28"/>
          <w:szCs w:val="28"/>
          <w:lang w:eastAsia="ru-RU"/>
        </w:rPr>
        <w:t>При анализе статей затрат специалистом принимались во внимание результаты закупочной деятельности организации – положение о закупке товаров, работ, услуг для нужд МУП «Междуреченский Водоканал», извещения, протоколы проведенных закупочных процедур.</w:t>
      </w:r>
    </w:p>
    <w:p w14:paraId="08E5BF3A" w14:textId="77777777" w:rsidR="006F48B1" w:rsidRPr="006F48B1" w:rsidRDefault="006F48B1" w:rsidP="006F48B1">
      <w:pPr>
        <w:widowControl w:val="0"/>
        <w:autoSpaceDE w:val="0"/>
        <w:autoSpaceDN w:val="0"/>
        <w:adjustRightInd w:val="0"/>
        <w:ind w:firstLine="709"/>
        <w:jc w:val="both"/>
        <w:rPr>
          <w:b/>
          <w:sz w:val="28"/>
          <w:szCs w:val="28"/>
          <w:lang w:eastAsia="ru-RU"/>
        </w:rPr>
      </w:pPr>
    </w:p>
    <w:p w14:paraId="70E5D8ED" w14:textId="77777777" w:rsidR="006F48B1" w:rsidRPr="006F48B1" w:rsidRDefault="006F48B1" w:rsidP="006F48B1">
      <w:pPr>
        <w:widowControl w:val="0"/>
        <w:autoSpaceDE w:val="0"/>
        <w:autoSpaceDN w:val="0"/>
        <w:adjustRightInd w:val="0"/>
        <w:ind w:firstLine="709"/>
        <w:jc w:val="center"/>
        <w:rPr>
          <w:b/>
          <w:sz w:val="32"/>
          <w:szCs w:val="32"/>
          <w:u w:val="single"/>
          <w:lang w:eastAsia="ru-RU"/>
        </w:rPr>
      </w:pPr>
      <w:r w:rsidRPr="006F48B1">
        <w:rPr>
          <w:b/>
          <w:sz w:val="32"/>
          <w:szCs w:val="32"/>
          <w:u w:val="single"/>
          <w:lang w:eastAsia="ru-RU"/>
        </w:rPr>
        <w:t>Оценка финансового состояния организации</w:t>
      </w:r>
    </w:p>
    <w:p w14:paraId="3CBFF987" w14:textId="77777777" w:rsidR="006F48B1" w:rsidRPr="006F48B1" w:rsidRDefault="006F48B1" w:rsidP="006F48B1">
      <w:pPr>
        <w:widowControl w:val="0"/>
        <w:autoSpaceDE w:val="0"/>
        <w:autoSpaceDN w:val="0"/>
        <w:adjustRightInd w:val="0"/>
        <w:ind w:firstLine="709"/>
        <w:jc w:val="center"/>
        <w:rPr>
          <w:b/>
          <w:sz w:val="32"/>
          <w:szCs w:val="32"/>
          <w:u w:val="single"/>
          <w:lang w:eastAsia="ru-RU"/>
        </w:rPr>
      </w:pPr>
    </w:p>
    <w:p w14:paraId="2BD48C95" w14:textId="77777777" w:rsidR="006F48B1" w:rsidRPr="006F48B1" w:rsidRDefault="006F48B1" w:rsidP="006F48B1">
      <w:pPr>
        <w:widowControl w:val="0"/>
        <w:autoSpaceDE w:val="0"/>
        <w:autoSpaceDN w:val="0"/>
        <w:adjustRightInd w:val="0"/>
        <w:ind w:firstLine="709"/>
        <w:jc w:val="both"/>
        <w:rPr>
          <w:sz w:val="28"/>
          <w:szCs w:val="28"/>
          <w:lang w:eastAsia="ru-RU"/>
        </w:rPr>
      </w:pPr>
      <w:r w:rsidRPr="006F48B1">
        <w:rPr>
          <w:sz w:val="28"/>
          <w:szCs w:val="28"/>
          <w:lang w:eastAsia="ru-RU"/>
        </w:rPr>
        <w:t xml:space="preserve">Фактически имущество будет передано организации с 01.01.2019 года провести анализ финансового состояния и дать ему оценку за полный финансовый год не представляется возможным. </w:t>
      </w:r>
    </w:p>
    <w:p w14:paraId="1421F01F" w14:textId="77777777" w:rsidR="006F48B1" w:rsidRPr="006F48B1" w:rsidRDefault="006F48B1" w:rsidP="006F48B1">
      <w:pPr>
        <w:widowControl w:val="0"/>
        <w:autoSpaceDE w:val="0"/>
        <w:autoSpaceDN w:val="0"/>
        <w:adjustRightInd w:val="0"/>
        <w:ind w:firstLine="709"/>
        <w:jc w:val="both"/>
        <w:rPr>
          <w:sz w:val="28"/>
          <w:szCs w:val="28"/>
          <w:lang w:eastAsia="ru-RU"/>
        </w:rPr>
      </w:pPr>
    </w:p>
    <w:p w14:paraId="75058D61" w14:textId="77777777" w:rsidR="006F48B1" w:rsidRPr="006F48B1" w:rsidRDefault="006F48B1" w:rsidP="006F48B1">
      <w:pPr>
        <w:ind w:firstLine="709"/>
        <w:jc w:val="center"/>
        <w:rPr>
          <w:b/>
          <w:sz w:val="28"/>
          <w:szCs w:val="28"/>
          <w:u w:val="single"/>
          <w:lang w:eastAsia="ru-RU"/>
        </w:rPr>
      </w:pPr>
      <w:r w:rsidRPr="006F48B1">
        <w:rPr>
          <w:b/>
          <w:sz w:val="28"/>
          <w:szCs w:val="28"/>
          <w:u w:val="single"/>
          <w:lang w:eastAsia="ru-RU"/>
        </w:rPr>
        <w:t xml:space="preserve">Долгосрочные параметры регулирования тарифов </w:t>
      </w:r>
    </w:p>
    <w:p w14:paraId="710DC450" w14:textId="77777777" w:rsidR="006F48B1" w:rsidRPr="006F48B1" w:rsidRDefault="006F48B1" w:rsidP="006F48B1">
      <w:pPr>
        <w:ind w:firstLine="709"/>
        <w:jc w:val="center"/>
        <w:rPr>
          <w:b/>
          <w:sz w:val="28"/>
          <w:szCs w:val="28"/>
          <w:u w:val="single"/>
          <w:lang w:eastAsia="ru-RU"/>
        </w:rPr>
      </w:pPr>
      <w:r w:rsidRPr="006F48B1">
        <w:rPr>
          <w:b/>
          <w:sz w:val="28"/>
          <w:szCs w:val="28"/>
          <w:u w:val="single"/>
          <w:lang w:eastAsia="ru-RU"/>
        </w:rPr>
        <w:t>на питьевую воду, водоотведение</w:t>
      </w:r>
    </w:p>
    <w:p w14:paraId="3831177E" w14:textId="77777777" w:rsidR="006F48B1" w:rsidRPr="006F48B1" w:rsidRDefault="006F48B1" w:rsidP="006F48B1">
      <w:pPr>
        <w:ind w:firstLine="709"/>
        <w:jc w:val="both"/>
        <w:rPr>
          <w:sz w:val="28"/>
          <w:szCs w:val="28"/>
          <w:lang w:eastAsia="ru-RU"/>
        </w:rPr>
      </w:pPr>
      <w:r w:rsidRPr="006F48B1">
        <w:rPr>
          <w:sz w:val="28"/>
          <w:szCs w:val="28"/>
          <w:lang w:eastAsia="ru-RU"/>
        </w:rPr>
        <w:t xml:space="preserve">Организацией было направлено заявление об установлении тарифов на питьевую воду, водоотведение на период с 01.01.2020 по 31.12.2022 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w:t>
      </w:r>
    </w:p>
    <w:p w14:paraId="4E5EFBF0" w14:textId="77777777" w:rsidR="006F48B1" w:rsidRPr="006F48B1" w:rsidRDefault="006F48B1" w:rsidP="006F48B1">
      <w:pPr>
        <w:ind w:firstLine="709"/>
        <w:jc w:val="both"/>
        <w:rPr>
          <w:sz w:val="28"/>
          <w:szCs w:val="28"/>
          <w:lang w:eastAsia="ru-RU"/>
        </w:rPr>
      </w:pPr>
      <w:r w:rsidRPr="006F48B1">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CF404C0" w14:textId="77777777" w:rsidR="006F48B1" w:rsidRPr="006F48B1" w:rsidRDefault="006F48B1" w:rsidP="006F48B1">
      <w:pPr>
        <w:ind w:firstLine="709"/>
        <w:jc w:val="both"/>
        <w:rPr>
          <w:sz w:val="28"/>
          <w:szCs w:val="28"/>
          <w:lang w:eastAsia="ru-RU"/>
        </w:rPr>
      </w:pPr>
      <w:r w:rsidRPr="006F48B1">
        <w:rPr>
          <w:b/>
          <w:sz w:val="28"/>
          <w:szCs w:val="28"/>
          <w:lang w:eastAsia="ru-RU"/>
        </w:rPr>
        <w:t>Базовый уровень операционных расходов</w:t>
      </w:r>
      <w:r w:rsidRPr="006F48B1">
        <w:rPr>
          <w:sz w:val="28"/>
          <w:szCs w:val="28"/>
          <w:lang w:eastAsia="ru-RU"/>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14:paraId="2866F612" w14:textId="77777777" w:rsidR="006F48B1" w:rsidRPr="006F48B1" w:rsidRDefault="006F48B1" w:rsidP="006F48B1">
      <w:pPr>
        <w:tabs>
          <w:tab w:val="left" w:pos="1134"/>
        </w:tabs>
        <w:ind w:firstLine="709"/>
        <w:jc w:val="both"/>
        <w:rPr>
          <w:sz w:val="28"/>
          <w:szCs w:val="28"/>
          <w:lang w:eastAsia="ru-RU"/>
        </w:rPr>
      </w:pPr>
      <w:r w:rsidRPr="006F48B1">
        <w:rPr>
          <w:sz w:val="28"/>
          <w:szCs w:val="28"/>
          <w:u w:val="single"/>
          <w:lang w:eastAsia="ru-RU"/>
        </w:rPr>
        <w:t>питьевая вода</w:t>
      </w:r>
      <w:r w:rsidRPr="006F48B1">
        <w:rPr>
          <w:sz w:val="28"/>
          <w:szCs w:val="28"/>
          <w:lang w:eastAsia="ru-RU"/>
        </w:rPr>
        <w:t xml:space="preserve"> </w:t>
      </w:r>
      <w:r w:rsidRPr="006F48B1">
        <w:rPr>
          <w:b/>
          <w:i/>
          <w:sz w:val="28"/>
          <w:szCs w:val="28"/>
          <w:lang w:eastAsia="ru-RU"/>
        </w:rPr>
        <w:t xml:space="preserve">142263,83   </w:t>
      </w:r>
      <w:r w:rsidRPr="006F48B1">
        <w:rPr>
          <w:sz w:val="28"/>
          <w:szCs w:val="28"/>
          <w:lang w:eastAsia="ru-RU"/>
        </w:rPr>
        <w:t xml:space="preserve">тыс. руб. </w:t>
      </w:r>
    </w:p>
    <w:p w14:paraId="10FACC7C"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Индекс эффективности операционных расходов</w:t>
      </w:r>
      <w:r w:rsidRPr="006F48B1">
        <w:rPr>
          <w:sz w:val="28"/>
          <w:szCs w:val="28"/>
          <w:lang w:eastAsia="ru-RU"/>
        </w:rPr>
        <w:t xml:space="preserve"> организацией не заявлен.</w:t>
      </w:r>
    </w:p>
    <w:p w14:paraId="00837084"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Нормативный уровень прибыли</w:t>
      </w:r>
      <w:r w:rsidRPr="006F48B1">
        <w:rPr>
          <w:sz w:val="28"/>
          <w:szCs w:val="28"/>
          <w:lang w:eastAsia="ru-RU"/>
        </w:rPr>
        <w:t xml:space="preserve"> организацией заявлен на уровне 1,25.</w:t>
      </w:r>
    </w:p>
    <w:p w14:paraId="4D8025A9" w14:textId="77777777" w:rsidR="006F48B1" w:rsidRPr="006F48B1" w:rsidRDefault="006F48B1" w:rsidP="006F48B1">
      <w:pPr>
        <w:tabs>
          <w:tab w:val="left" w:pos="1134"/>
        </w:tabs>
        <w:ind w:firstLine="709"/>
        <w:jc w:val="both"/>
        <w:rPr>
          <w:b/>
          <w:sz w:val="28"/>
          <w:szCs w:val="28"/>
          <w:lang w:eastAsia="ru-RU"/>
        </w:rPr>
      </w:pPr>
      <w:r w:rsidRPr="006F48B1">
        <w:rPr>
          <w:b/>
          <w:sz w:val="28"/>
          <w:szCs w:val="28"/>
          <w:lang w:eastAsia="ru-RU"/>
        </w:rPr>
        <w:t xml:space="preserve">Показатели энергосбережения и энергетической эффективности, в том числе:  </w:t>
      </w:r>
    </w:p>
    <w:p w14:paraId="48319698"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Уровень потерь воды заявлен организацией на 2020 год в размере                </w:t>
      </w:r>
      <w:r w:rsidRPr="006F48B1">
        <w:rPr>
          <w:b/>
          <w:i/>
          <w:sz w:val="28"/>
          <w:szCs w:val="28"/>
          <w:lang w:eastAsia="ru-RU"/>
        </w:rPr>
        <w:t xml:space="preserve">34,87 </w:t>
      </w:r>
      <w:r w:rsidRPr="006F48B1">
        <w:rPr>
          <w:sz w:val="28"/>
          <w:szCs w:val="28"/>
          <w:lang w:eastAsia="ru-RU"/>
        </w:rPr>
        <w:t>%, на 2021-2022 гг. на том же уровне.</w:t>
      </w:r>
    </w:p>
    <w:p w14:paraId="316B0E20"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Удельный расход электрической энергии заявлен организацией на 2020 год в сфере холодного водоснабжения </w:t>
      </w:r>
      <w:r w:rsidRPr="006F48B1">
        <w:rPr>
          <w:b/>
          <w:i/>
          <w:sz w:val="28"/>
          <w:szCs w:val="28"/>
          <w:lang w:eastAsia="ru-RU"/>
        </w:rPr>
        <w:t>0,50</w:t>
      </w:r>
      <w:r w:rsidRPr="006F48B1">
        <w:rPr>
          <w:sz w:val="28"/>
          <w:szCs w:val="28"/>
          <w:lang w:eastAsia="ru-RU"/>
        </w:rPr>
        <w:t xml:space="preserve"> кВт*ч/м</w:t>
      </w:r>
      <w:r w:rsidRPr="006F48B1">
        <w:rPr>
          <w:sz w:val="28"/>
          <w:szCs w:val="28"/>
          <w:vertAlign w:val="superscript"/>
          <w:lang w:eastAsia="ru-RU"/>
        </w:rPr>
        <w:t>3</w:t>
      </w:r>
      <w:r w:rsidRPr="006F48B1">
        <w:rPr>
          <w:sz w:val="28"/>
          <w:szCs w:val="28"/>
          <w:lang w:eastAsia="ru-RU"/>
        </w:rPr>
        <w:t>, на 2021-2022 годы на том же уровне.</w:t>
      </w:r>
    </w:p>
    <w:p w14:paraId="7309B159" w14:textId="77777777" w:rsidR="006F48B1" w:rsidRPr="006F48B1" w:rsidRDefault="006F48B1" w:rsidP="006F48B1">
      <w:pPr>
        <w:tabs>
          <w:tab w:val="left" w:pos="1134"/>
        </w:tabs>
        <w:ind w:firstLine="709"/>
        <w:jc w:val="both"/>
        <w:rPr>
          <w:color w:val="FF0000"/>
          <w:sz w:val="28"/>
          <w:szCs w:val="28"/>
          <w:lang w:eastAsia="ru-RU"/>
        </w:rPr>
      </w:pPr>
    </w:p>
    <w:p w14:paraId="55E5875C" w14:textId="77777777" w:rsidR="006F48B1" w:rsidRPr="006F48B1" w:rsidRDefault="006F48B1" w:rsidP="006F48B1">
      <w:pPr>
        <w:tabs>
          <w:tab w:val="left" w:pos="1134"/>
        </w:tabs>
        <w:ind w:firstLine="709"/>
        <w:jc w:val="both"/>
        <w:rPr>
          <w:sz w:val="28"/>
          <w:szCs w:val="28"/>
          <w:lang w:eastAsia="ru-RU"/>
        </w:rPr>
      </w:pPr>
      <w:r w:rsidRPr="006F48B1">
        <w:rPr>
          <w:sz w:val="28"/>
          <w:szCs w:val="28"/>
          <w:u w:val="single"/>
          <w:lang w:eastAsia="ru-RU"/>
        </w:rPr>
        <w:t>водоотведение</w:t>
      </w:r>
      <w:r w:rsidRPr="006F48B1">
        <w:rPr>
          <w:sz w:val="28"/>
          <w:szCs w:val="28"/>
          <w:lang w:eastAsia="ru-RU"/>
        </w:rPr>
        <w:t xml:space="preserve"> </w:t>
      </w:r>
      <w:r w:rsidRPr="006F48B1">
        <w:rPr>
          <w:b/>
          <w:i/>
          <w:sz w:val="28"/>
          <w:szCs w:val="28"/>
          <w:lang w:eastAsia="ru-RU"/>
        </w:rPr>
        <w:t xml:space="preserve">173374,81   </w:t>
      </w:r>
      <w:r w:rsidRPr="006F48B1">
        <w:rPr>
          <w:sz w:val="28"/>
          <w:szCs w:val="28"/>
          <w:lang w:eastAsia="ru-RU"/>
        </w:rPr>
        <w:t xml:space="preserve">тыс. руб. </w:t>
      </w:r>
    </w:p>
    <w:p w14:paraId="6186C124"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Индекс эффективности операционных расходов</w:t>
      </w:r>
      <w:r w:rsidRPr="006F48B1">
        <w:rPr>
          <w:sz w:val="28"/>
          <w:szCs w:val="28"/>
          <w:lang w:eastAsia="ru-RU"/>
        </w:rPr>
        <w:t xml:space="preserve"> организацией не заявлен.</w:t>
      </w:r>
    </w:p>
    <w:p w14:paraId="09AC716D"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Нормативный уровень прибыли</w:t>
      </w:r>
      <w:r w:rsidRPr="006F48B1">
        <w:rPr>
          <w:sz w:val="28"/>
          <w:szCs w:val="28"/>
          <w:lang w:eastAsia="ru-RU"/>
        </w:rPr>
        <w:t xml:space="preserve"> организацией заявлен на уровне 1,23.</w:t>
      </w:r>
    </w:p>
    <w:p w14:paraId="378812ED" w14:textId="77777777" w:rsidR="006F48B1" w:rsidRPr="006F48B1" w:rsidRDefault="006F48B1" w:rsidP="006F48B1">
      <w:pPr>
        <w:tabs>
          <w:tab w:val="left" w:pos="1134"/>
        </w:tabs>
        <w:ind w:firstLine="709"/>
        <w:jc w:val="both"/>
        <w:rPr>
          <w:b/>
          <w:sz w:val="28"/>
          <w:szCs w:val="28"/>
          <w:lang w:eastAsia="ru-RU"/>
        </w:rPr>
      </w:pPr>
      <w:r w:rsidRPr="006F48B1">
        <w:rPr>
          <w:b/>
          <w:sz w:val="28"/>
          <w:szCs w:val="28"/>
          <w:lang w:eastAsia="ru-RU"/>
        </w:rPr>
        <w:t xml:space="preserve">Показатели энергосбережения и энергетической эффективности, в том числе:  </w:t>
      </w:r>
    </w:p>
    <w:p w14:paraId="7A4AEE01"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Удельный расход электрической энергии заявлен организацией на 2020 год в сфере водоотведения </w:t>
      </w:r>
      <w:r w:rsidRPr="006F48B1">
        <w:rPr>
          <w:b/>
          <w:i/>
          <w:sz w:val="28"/>
          <w:szCs w:val="28"/>
          <w:lang w:eastAsia="ru-RU"/>
        </w:rPr>
        <w:t xml:space="preserve">0,58 </w:t>
      </w:r>
      <w:r w:rsidRPr="006F48B1">
        <w:rPr>
          <w:sz w:val="28"/>
          <w:szCs w:val="28"/>
          <w:lang w:eastAsia="ru-RU"/>
        </w:rPr>
        <w:t>кВт*ч/м</w:t>
      </w:r>
      <w:r w:rsidRPr="006F48B1">
        <w:rPr>
          <w:sz w:val="28"/>
          <w:szCs w:val="28"/>
          <w:vertAlign w:val="superscript"/>
          <w:lang w:eastAsia="ru-RU"/>
        </w:rPr>
        <w:t>3</w:t>
      </w:r>
      <w:r w:rsidRPr="006F48B1">
        <w:rPr>
          <w:sz w:val="28"/>
          <w:szCs w:val="28"/>
          <w:lang w:eastAsia="ru-RU"/>
        </w:rPr>
        <w:t>, на 2021-2022 годы на том же уровне.</w:t>
      </w:r>
    </w:p>
    <w:p w14:paraId="27998963" w14:textId="77777777" w:rsidR="006F48B1" w:rsidRPr="006F48B1" w:rsidRDefault="006F48B1" w:rsidP="006F48B1">
      <w:pPr>
        <w:tabs>
          <w:tab w:val="left" w:pos="715"/>
        </w:tabs>
        <w:ind w:firstLine="709"/>
        <w:jc w:val="both"/>
        <w:rPr>
          <w:sz w:val="28"/>
          <w:szCs w:val="28"/>
          <w:lang w:eastAsia="ru-RU"/>
        </w:rPr>
      </w:pPr>
      <w:bookmarkStart w:id="5" w:name="_Hlk525544140"/>
      <w:r w:rsidRPr="006F48B1">
        <w:rPr>
          <w:sz w:val="28"/>
          <w:szCs w:val="28"/>
          <w:lang w:eastAsia="ru-RU"/>
        </w:rPr>
        <w:t xml:space="preserve">Специалистом при расчете показателей использовался </w:t>
      </w:r>
      <w:bookmarkStart w:id="6" w:name="_Hlk526498569"/>
      <w:bookmarkEnd w:id="5"/>
      <w:r w:rsidRPr="006F48B1">
        <w:rPr>
          <w:sz w:val="28"/>
          <w:szCs w:val="28"/>
          <w:lang w:eastAsia="ru-RU"/>
        </w:rPr>
        <w:t xml:space="preserve">индекс потребительских цен на 2019 год – 104,7%, на 2020 год – 103%, на 2021 год – 103,7%, на 2022 – 104% </w:t>
      </w:r>
      <w:bookmarkEnd w:id="6"/>
      <w:r w:rsidRPr="006F48B1">
        <w:rPr>
          <w:sz w:val="28"/>
          <w:szCs w:val="28"/>
          <w:lang w:eastAsia="ru-RU"/>
        </w:rPr>
        <w:t>согласно 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прогноз Минэкономразвития РФ);</w:t>
      </w:r>
    </w:p>
    <w:p w14:paraId="48385988" w14:textId="77777777" w:rsidR="006F48B1" w:rsidRPr="006F48B1" w:rsidRDefault="006F48B1" w:rsidP="006F48B1">
      <w:pPr>
        <w:tabs>
          <w:tab w:val="left" w:pos="710"/>
        </w:tabs>
        <w:autoSpaceDE w:val="0"/>
        <w:autoSpaceDN w:val="0"/>
        <w:adjustRightInd w:val="0"/>
        <w:ind w:firstLine="709"/>
        <w:jc w:val="both"/>
        <w:rPr>
          <w:sz w:val="28"/>
          <w:szCs w:val="28"/>
          <w:lang w:eastAsia="ru-RU"/>
        </w:rPr>
      </w:pPr>
    </w:p>
    <w:p w14:paraId="34CF8395" w14:textId="77777777" w:rsidR="006F48B1" w:rsidRPr="006F48B1" w:rsidRDefault="006F48B1" w:rsidP="006F48B1">
      <w:pPr>
        <w:tabs>
          <w:tab w:val="left" w:pos="710"/>
        </w:tabs>
        <w:autoSpaceDE w:val="0"/>
        <w:autoSpaceDN w:val="0"/>
        <w:adjustRightInd w:val="0"/>
        <w:ind w:firstLine="851"/>
        <w:jc w:val="both"/>
        <w:rPr>
          <w:sz w:val="28"/>
          <w:szCs w:val="28"/>
          <w:lang w:eastAsia="ru-RU"/>
        </w:rPr>
      </w:pPr>
      <w:r w:rsidRPr="006F48B1">
        <w:rPr>
          <w:sz w:val="28"/>
          <w:szCs w:val="28"/>
          <w:lang w:eastAsia="ru-RU"/>
        </w:rPr>
        <w:t>индекс цен производителя электроэнергии на 2019 год – 105,4%, на 2020 год – 104,8%, на 2021 год – 104,1%, на 2022 год – 104%, согласно прогнозу Минэкономразвития России.</w:t>
      </w:r>
    </w:p>
    <w:p w14:paraId="17F7C86B" w14:textId="77777777" w:rsidR="006F48B1" w:rsidRPr="006F48B1" w:rsidRDefault="006F48B1" w:rsidP="006F48B1">
      <w:pPr>
        <w:tabs>
          <w:tab w:val="left" w:pos="284"/>
        </w:tabs>
        <w:ind w:firstLine="709"/>
        <w:jc w:val="both"/>
        <w:rPr>
          <w:sz w:val="28"/>
          <w:szCs w:val="28"/>
          <w:lang w:eastAsia="ru-RU"/>
        </w:rPr>
      </w:pPr>
      <w:r w:rsidRPr="006F48B1">
        <w:rPr>
          <w:sz w:val="28"/>
          <w:szCs w:val="28"/>
          <w:lang w:eastAsia="ru-RU"/>
        </w:rPr>
        <w:t>Учитывая результаты проведенного анализа, рекомендую региональной энергетической комиссии Кемеровской области установить для организации долгосрочные параметры регулирования тарифов на питьевую воду, водоотведение на период с 01.01.2020 по 31.12.2022 согласно   данным таблицы 1.</w:t>
      </w:r>
    </w:p>
    <w:p w14:paraId="17D069D2" w14:textId="77777777" w:rsidR="006F48B1" w:rsidRPr="006F48B1" w:rsidRDefault="006F48B1" w:rsidP="006F48B1">
      <w:pPr>
        <w:tabs>
          <w:tab w:val="left" w:pos="284"/>
        </w:tabs>
        <w:ind w:firstLine="709"/>
        <w:jc w:val="right"/>
        <w:rPr>
          <w:sz w:val="28"/>
          <w:szCs w:val="28"/>
          <w:lang w:eastAsia="ru-RU"/>
        </w:rPr>
      </w:pPr>
      <w:r w:rsidRPr="006F48B1">
        <w:rPr>
          <w:sz w:val="28"/>
          <w:szCs w:val="28"/>
          <w:lang w:eastAsia="ru-RU"/>
        </w:rPr>
        <w:t>Таблица 1</w:t>
      </w:r>
    </w:p>
    <w:p w14:paraId="31785290" w14:textId="77777777" w:rsidR="006F48B1" w:rsidRPr="006F48B1" w:rsidRDefault="006F48B1" w:rsidP="006F48B1">
      <w:pPr>
        <w:jc w:val="center"/>
        <w:rPr>
          <w:b/>
          <w:sz w:val="28"/>
          <w:szCs w:val="28"/>
        </w:rPr>
      </w:pPr>
      <w:r w:rsidRPr="006F48B1">
        <w:rPr>
          <w:b/>
          <w:sz w:val="28"/>
          <w:szCs w:val="28"/>
        </w:rPr>
        <w:t>Долгосрочные параметры</w:t>
      </w:r>
    </w:p>
    <w:p w14:paraId="70043DC5" w14:textId="77777777" w:rsidR="006F48B1" w:rsidRPr="006F48B1" w:rsidRDefault="006F48B1" w:rsidP="006F48B1">
      <w:pPr>
        <w:jc w:val="center"/>
        <w:rPr>
          <w:b/>
          <w:sz w:val="28"/>
          <w:szCs w:val="28"/>
        </w:rPr>
      </w:pPr>
      <w:r w:rsidRPr="006F48B1">
        <w:rPr>
          <w:b/>
          <w:sz w:val="28"/>
          <w:szCs w:val="28"/>
        </w:rPr>
        <w:t xml:space="preserve"> регулирования тарифов </w:t>
      </w:r>
      <w:r w:rsidRPr="006F48B1">
        <w:rPr>
          <w:b/>
          <w:bCs/>
          <w:kern w:val="32"/>
          <w:sz w:val="28"/>
          <w:szCs w:val="28"/>
        </w:rPr>
        <w:t xml:space="preserve">на </w:t>
      </w:r>
      <w:r w:rsidRPr="006F48B1">
        <w:rPr>
          <w:b/>
          <w:sz w:val="28"/>
          <w:szCs w:val="28"/>
        </w:rPr>
        <w:t xml:space="preserve">питьевую воду, водоотведение                              </w:t>
      </w:r>
      <w:r w:rsidRPr="006F48B1">
        <w:rPr>
          <w:b/>
          <w:bCs/>
          <w:kern w:val="32"/>
          <w:sz w:val="28"/>
          <w:szCs w:val="28"/>
        </w:rPr>
        <w:t>МУП «Междуреченский Водоканал» (г. Междуреченск)</w:t>
      </w:r>
      <w:r w:rsidRPr="006F48B1">
        <w:rPr>
          <w:b/>
          <w:sz w:val="28"/>
          <w:szCs w:val="28"/>
        </w:rPr>
        <w:t xml:space="preserve"> на период с 01.01.2020 по 31.12.2022</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
        <w:gridCol w:w="545"/>
        <w:gridCol w:w="1780"/>
        <w:gridCol w:w="93"/>
        <w:gridCol w:w="850"/>
        <w:gridCol w:w="1418"/>
        <w:gridCol w:w="1417"/>
        <w:gridCol w:w="1418"/>
        <w:gridCol w:w="1134"/>
        <w:gridCol w:w="1275"/>
      </w:tblGrid>
      <w:tr w:rsidR="006F48B1" w:rsidRPr="006F48B1" w14:paraId="155452DA" w14:textId="77777777" w:rsidTr="006F48B1">
        <w:trPr>
          <w:trHeight w:val="922"/>
          <w:jc w:val="center"/>
        </w:trPr>
        <w:tc>
          <w:tcPr>
            <w:tcW w:w="567" w:type="dxa"/>
            <w:gridSpan w:val="2"/>
            <w:vMerge w:val="restart"/>
            <w:shd w:val="clear" w:color="auto" w:fill="auto"/>
            <w:vAlign w:val="center"/>
          </w:tcPr>
          <w:p w14:paraId="6DC29823" w14:textId="77777777" w:rsidR="006F48B1" w:rsidRPr="006F48B1" w:rsidRDefault="006F48B1" w:rsidP="006F48B1">
            <w:pPr>
              <w:tabs>
                <w:tab w:val="left" w:pos="0"/>
              </w:tabs>
              <w:jc w:val="center"/>
              <w:rPr>
                <w:lang w:eastAsia="ru-RU"/>
              </w:rPr>
            </w:pPr>
            <w:r w:rsidRPr="006F48B1">
              <w:rPr>
                <w:lang w:eastAsia="ru-RU"/>
              </w:rPr>
              <w:t>№ п/п</w:t>
            </w:r>
          </w:p>
        </w:tc>
        <w:tc>
          <w:tcPr>
            <w:tcW w:w="1873" w:type="dxa"/>
            <w:gridSpan w:val="2"/>
            <w:vMerge w:val="restart"/>
            <w:shd w:val="clear" w:color="auto" w:fill="auto"/>
            <w:vAlign w:val="center"/>
          </w:tcPr>
          <w:p w14:paraId="5D53745E" w14:textId="77777777" w:rsidR="006F48B1" w:rsidRPr="006F48B1" w:rsidRDefault="006F48B1" w:rsidP="006F48B1">
            <w:pPr>
              <w:tabs>
                <w:tab w:val="left" w:pos="0"/>
              </w:tabs>
              <w:jc w:val="center"/>
              <w:rPr>
                <w:lang w:eastAsia="ru-RU"/>
              </w:rPr>
            </w:pPr>
            <w:r w:rsidRPr="006F48B1">
              <w:rPr>
                <w:lang w:eastAsia="ru-RU"/>
              </w:rPr>
              <w:t>Наименование услуг</w:t>
            </w:r>
          </w:p>
        </w:tc>
        <w:tc>
          <w:tcPr>
            <w:tcW w:w="850" w:type="dxa"/>
            <w:vMerge w:val="restart"/>
            <w:shd w:val="clear" w:color="auto" w:fill="auto"/>
            <w:vAlign w:val="center"/>
          </w:tcPr>
          <w:p w14:paraId="65A42B83" w14:textId="77777777" w:rsidR="006F48B1" w:rsidRPr="006F48B1" w:rsidRDefault="006F48B1" w:rsidP="006F48B1">
            <w:pPr>
              <w:tabs>
                <w:tab w:val="left" w:pos="0"/>
              </w:tabs>
              <w:jc w:val="center"/>
              <w:rPr>
                <w:lang w:eastAsia="ru-RU"/>
              </w:rPr>
            </w:pPr>
            <w:r w:rsidRPr="006F48B1">
              <w:rPr>
                <w:lang w:eastAsia="ru-RU"/>
              </w:rPr>
              <w:t>Годы</w:t>
            </w:r>
          </w:p>
        </w:tc>
        <w:tc>
          <w:tcPr>
            <w:tcW w:w="1418" w:type="dxa"/>
            <w:vMerge w:val="restart"/>
            <w:shd w:val="clear" w:color="auto" w:fill="auto"/>
            <w:vAlign w:val="center"/>
          </w:tcPr>
          <w:p w14:paraId="662639F9" w14:textId="77777777" w:rsidR="006F48B1" w:rsidRPr="006F48B1" w:rsidRDefault="006F48B1" w:rsidP="006F48B1">
            <w:pPr>
              <w:tabs>
                <w:tab w:val="left" w:pos="0"/>
              </w:tabs>
              <w:jc w:val="center"/>
              <w:rPr>
                <w:lang w:eastAsia="ru-RU"/>
              </w:rPr>
            </w:pPr>
            <w:r w:rsidRPr="006F48B1">
              <w:rPr>
                <w:lang w:eastAsia="ru-RU"/>
              </w:rPr>
              <w:t xml:space="preserve">Базовый уровень </w:t>
            </w:r>
            <w:proofErr w:type="spellStart"/>
            <w:r w:rsidRPr="006F48B1">
              <w:rPr>
                <w:lang w:eastAsia="ru-RU"/>
              </w:rPr>
              <w:t>операцион-ных</w:t>
            </w:r>
            <w:proofErr w:type="spellEnd"/>
            <w:r w:rsidRPr="006F48B1">
              <w:rPr>
                <w:lang w:eastAsia="ru-RU"/>
              </w:rPr>
              <w:t xml:space="preserve"> </w:t>
            </w:r>
            <w:proofErr w:type="gramStart"/>
            <w:r w:rsidRPr="006F48B1">
              <w:rPr>
                <w:lang w:eastAsia="ru-RU"/>
              </w:rPr>
              <w:t xml:space="preserve">расходов,   </w:t>
            </w:r>
            <w:proofErr w:type="gramEnd"/>
            <w:r w:rsidRPr="006F48B1">
              <w:rPr>
                <w:lang w:eastAsia="ru-RU"/>
              </w:rPr>
              <w:t xml:space="preserve"> тыс. руб.</w:t>
            </w:r>
          </w:p>
        </w:tc>
        <w:tc>
          <w:tcPr>
            <w:tcW w:w="1417" w:type="dxa"/>
            <w:vMerge w:val="restart"/>
            <w:shd w:val="clear" w:color="auto" w:fill="auto"/>
            <w:vAlign w:val="center"/>
          </w:tcPr>
          <w:p w14:paraId="638AE92F" w14:textId="77777777" w:rsidR="006F48B1" w:rsidRPr="006F48B1" w:rsidRDefault="006F48B1" w:rsidP="006F48B1">
            <w:pPr>
              <w:tabs>
                <w:tab w:val="left" w:pos="0"/>
              </w:tabs>
              <w:jc w:val="center"/>
              <w:rPr>
                <w:lang w:eastAsia="ru-RU"/>
              </w:rPr>
            </w:pPr>
            <w:r w:rsidRPr="006F48B1">
              <w:rPr>
                <w:lang w:eastAsia="ru-RU"/>
              </w:rPr>
              <w:t xml:space="preserve">Индекс </w:t>
            </w:r>
            <w:proofErr w:type="spellStart"/>
            <w:proofErr w:type="gramStart"/>
            <w:r w:rsidRPr="006F48B1">
              <w:rPr>
                <w:lang w:eastAsia="ru-RU"/>
              </w:rPr>
              <w:t>эффектив-ности</w:t>
            </w:r>
            <w:proofErr w:type="spellEnd"/>
            <w:proofErr w:type="gramEnd"/>
            <w:r w:rsidRPr="006F48B1">
              <w:rPr>
                <w:lang w:eastAsia="ru-RU"/>
              </w:rPr>
              <w:t xml:space="preserve"> </w:t>
            </w:r>
            <w:proofErr w:type="spellStart"/>
            <w:r w:rsidRPr="006F48B1">
              <w:rPr>
                <w:lang w:eastAsia="ru-RU"/>
              </w:rPr>
              <w:t>операцио-нных</w:t>
            </w:r>
            <w:proofErr w:type="spellEnd"/>
            <w:r w:rsidRPr="006F48B1">
              <w:rPr>
                <w:lang w:eastAsia="ru-RU"/>
              </w:rPr>
              <w:t xml:space="preserve"> расходов, %</w:t>
            </w:r>
          </w:p>
        </w:tc>
        <w:tc>
          <w:tcPr>
            <w:tcW w:w="1418" w:type="dxa"/>
            <w:vMerge w:val="restart"/>
            <w:shd w:val="clear" w:color="auto" w:fill="auto"/>
            <w:vAlign w:val="center"/>
          </w:tcPr>
          <w:p w14:paraId="6320A735" w14:textId="77777777" w:rsidR="006F48B1" w:rsidRPr="006F48B1" w:rsidRDefault="006F48B1" w:rsidP="006F48B1">
            <w:pPr>
              <w:tabs>
                <w:tab w:val="left" w:pos="0"/>
              </w:tabs>
              <w:jc w:val="center"/>
              <w:rPr>
                <w:lang w:eastAsia="ru-RU"/>
              </w:rPr>
            </w:pPr>
            <w:proofErr w:type="gramStart"/>
            <w:r w:rsidRPr="006F48B1">
              <w:rPr>
                <w:lang w:eastAsia="ru-RU"/>
              </w:rPr>
              <w:t>Норматив-</w:t>
            </w:r>
            <w:proofErr w:type="spellStart"/>
            <w:r w:rsidRPr="006F48B1">
              <w:rPr>
                <w:lang w:eastAsia="ru-RU"/>
              </w:rPr>
              <w:t>ный</w:t>
            </w:r>
            <w:proofErr w:type="spellEnd"/>
            <w:proofErr w:type="gramEnd"/>
            <w:r w:rsidRPr="006F48B1">
              <w:rPr>
                <w:lang w:eastAsia="ru-RU"/>
              </w:rPr>
              <w:t xml:space="preserve"> уровень прибыли, %</w:t>
            </w:r>
          </w:p>
        </w:tc>
        <w:tc>
          <w:tcPr>
            <w:tcW w:w="2409" w:type="dxa"/>
            <w:gridSpan w:val="2"/>
            <w:shd w:val="clear" w:color="auto" w:fill="auto"/>
            <w:vAlign w:val="center"/>
          </w:tcPr>
          <w:p w14:paraId="76BB951C" w14:textId="77777777" w:rsidR="006F48B1" w:rsidRPr="006F48B1" w:rsidRDefault="006F48B1" w:rsidP="006F48B1">
            <w:pPr>
              <w:tabs>
                <w:tab w:val="left" w:pos="0"/>
              </w:tabs>
              <w:jc w:val="center"/>
              <w:rPr>
                <w:lang w:eastAsia="ru-RU"/>
              </w:rPr>
            </w:pPr>
            <w:r w:rsidRPr="006F48B1">
              <w:rPr>
                <w:lang w:eastAsia="ru-RU"/>
              </w:rPr>
              <w:t>Показатели энергосбережения и энергетической эффективности</w:t>
            </w:r>
          </w:p>
        </w:tc>
      </w:tr>
      <w:tr w:rsidR="006F48B1" w:rsidRPr="006F48B1" w14:paraId="2BE97339" w14:textId="77777777" w:rsidTr="006F48B1">
        <w:trPr>
          <w:trHeight w:val="897"/>
          <w:jc w:val="center"/>
        </w:trPr>
        <w:tc>
          <w:tcPr>
            <w:tcW w:w="567" w:type="dxa"/>
            <w:gridSpan w:val="2"/>
            <w:vMerge/>
            <w:shd w:val="clear" w:color="auto" w:fill="auto"/>
          </w:tcPr>
          <w:p w14:paraId="5EFB3C73" w14:textId="77777777" w:rsidR="006F48B1" w:rsidRPr="006F48B1" w:rsidRDefault="006F48B1" w:rsidP="006F48B1">
            <w:pPr>
              <w:tabs>
                <w:tab w:val="left" w:pos="0"/>
              </w:tabs>
              <w:jc w:val="center"/>
              <w:rPr>
                <w:lang w:eastAsia="ru-RU"/>
              </w:rPr>
            </w:pPr>
          </w:p>
        </w:tc>
        <w:tc>
          <w:tcPr>
            <w:tcW w:w="1873" w:type="dxa"/>
            <w:gridSpan w:val="2"/>
            <w:vMerge/>
            <w:shd w:val="clear" w:color="auto" w:fill="auto"/>
            <w:vAlign w:val="center"/>
          </w:tcPr>
          <w:p w14:paraId="674AFE03" w14:textId="77777777" w:rsidR="006F48B1" w:rsidRPr="006F48B1" w:rsidRDefault="006F48B1" w:rsidP="006F48B1">
            <w:pPr>
              <w:tabs>
                <w:tab w:val="left" w:pos="0"/>
              </w:tabs>
              <w:jc w:val="center"/>
              <w:rPr>
                <w:lang w:eastAsia="ru-RU"/>
              </w:rPr>
            </w:pPr>
          </w:p>
        </w:tc>
        <w:tc>
          <w:tcPr>
            <w:tcW w:w="850" w:type="dxa"/>
            <w:vMerge/>
            <w:shd w:val="clear" w:color="auto" w:fill="auto"/>
          </w:tcPr>
          <w:p w14:paraId="42FFAB0E" w14:textId="77777777" w:rsidR="006F48B1" w:rsidRPr="006F48B1" w:rsidRDefault="006F48B1" w:rsidP="006F48B1">
            <w:pPr>
              <w:tabs>
                <w:tab w:val="left" w:pos="0"/>
              </w:tabs>
              <w:jc w:val="center"/>
              <w:rPr>
                <w:lang w:eastAsia="ru-RU"/>
              </w:rPr>
            </w:pPr>
          </w:p>
        </w:tc>
        <w:tc>
          <w:tcPr>
            <w:tcW w:w="1418" w:type="dxa"/>
            <w:vMerge/>
            <w:shd w:val="clear" w:color="auto" w:fill="auto"/>
          </w:tcPr>
          <w:p w14:paraId="65521C7D" w14:textId="77777777" w:rsidR="006F48B1" w:rsidRPr="006F48B1" w:rsidRDefault="006F48B1" w:rsidP="006F48B1">
            <w:pPr>
              <w:tabs>
                <w:tab w:val="left" w:pos="0"/>
              </w:tabs>
              <w:jc w:val="center"/>
              <w:rPr>
                <w:lang w:eastAsia="ru-RU"/>
              </w:rPr>
            </w:pPr>
          </w:p>
        </w:tc>
        <w:tc>
          <w:tcPr>
            <w:tcW w:w="1417" w:type="dxa"/>
            <w:vMerge/>
            <w:shd w:val="clear" w:color="auto" w:fill="auto"/>
          </w:tcPr>
          <w:p w14:paraId="1A1BD08A" w14:textId="77777777" w:rsidR="006F48B1" w:rsidRPr="006F48B1" w:rsidRDefault="006F48B1" w:rsidP="006F48B1">
            <w:pPr>
              <w:tabs>
                <w:tab w:val="left" w:pos="0"/>
              </w:tabs>
              <w:jc w:val="center"/>
              <w:rPr>
                <w:lang w:eastAsia="ru-RU"/>
              </w:rPr>
            </w:pPr>
          </w:p>
        </w:tc>
        <w:tc>
          <w:tcPr>
            <w:tcW w:w="1418" w:type="dxa"/>
            <w:vMerge/>
            <w:shd w:val="clear" w:color="auto" w:fill="auto"/>
            <w:vAlign w:val="center"/>
          </w:tcPr>
          <w:p w14:paraId="381BEB8A" w14:textId="77777777" w:rsidR="006F48B1" w:rsidRPr="006F48B1" w:rsidRDefault="006F48B1" w:rsidP="006F48B1">
            <w:pPr>
              <w:tabs>
                <w:tab w:val="left" w:pos="0"/>
              </w:tabs>
              <w:jc w:val="center"/>
              <w:rPr>
                <w:lang w:eastAsia="ru-RU"/>
              </w:rPr>
            </w:pPr>
          </w:p>
        </w:tc>
        <w:tc>
          <w:tcPr>
            <w:tcW w:w="1134" w:type="dxa"/>
            <w:shd w:val="clear" w:color="auto" w:fill="auto"/>
          </w:tcPr>
          <w:p w14:paraId="2227E9D2" w14:textId="77777777" w:rsidR="006F48B1" w:rsidRPr="006F48B1" w:rsidRDefault="006F48B1" w:rsidP="006F48B1">
            <w:pPr>
              <w:tabs>
                <w:tab w:val="left" w:pos="0"/>
              </w:tabs>
              <w:jc w:val="center"/>
              <w:rPr>
                <w:lang w:eastAsia="ru-RU"/>
              </w:rPr>
            </w:pPr>
            <w:r w:rsidRPr="006F48B1">
              <w:rPr>
                <w:lang w:eastAsia="ru-RU"/>
              </w:rPr>
              <w:t>Уровень потерь воды, %</w:t>
            </w:r>
          </w:p>
        </w:tc>
        <w:tc>
          <w:tcPr>
            <w:tcW w:w="1275" w:type="dxa"/>
            <w:shd w:val="clear" w:color="auto" w:fill="auto"/>
          </w:tcPr>
          <w:p w14:paraId="7041EB36" w14:textId="77777777" w:rsidR="006F48B1" w:rsidRPr="006F48B1" w:rsidRDefault="006F48B1" w:rsidP="006F48B1">
            <w:pPr>
              <w:tabs>
                <w:tab w:val="left" w:pos="0"/>
              </w:tabs>
              <w:jc w:val="center"/>
              <w:rPr>
                <w:lang w:eastAsia="ru-RU"/>
              </w:rPr>
            </w:pPr>
            <w:r w:rsidRPr="006F48B1">
              <w:rPr>
                <w:lang w:eastAsia="ru-RU"/>
              </w:rPr>
              <w:t xml:space="preserve">Удельный расход </w:t>
            </w:r>
            <w:proofErr w:type="spellStart"/>
            <w:proofErr w:type="gramStart"/>
            <w:r w:rsidRPr="006F48B1">
              <w:rPr>
                <w:lang w:eastAsia="ru-RU"/>
              </w:rPr>
              <w:t>электри</w:t>
            </w:r>
            <w:proofErr w:type="spellEnd"/>
            <w:r w:rsidRPr="006F48B1">
              <w:rPr>
                <w:lang w:eastAsia="ru-RU"/>
              </w:rPr>
              <w:t>-ческой</w:t>
            </w:r>
            <w:proofErr w:type="gramEnd"/>
            <w:r w:rsidRPr="006F48B1">
              <w:rPr>
                <w:lang w:eastAsia="ru-RU"/>
              </w:rPr>
              <w:t xml:space="preserve"> энергии, </w:t>
            </w:r>
            <w:r w:rsidRPr="006F48B1">
              <w:rPr>
                <w:color w:val="000000"/>
                <w:lang w:eastAsia="ru-RU"/>
              </w:rPr>
              <w:t>кВт*ч/ м</w:t>
            </w:r>
            <w:r w:rsidRPr="006F48B1">
              <w:rPr>
                <w:color w:val="000000"/>
                <w:vertAlign w:val="superscript"/>
                <w:lang w:eastAsia="ru-RU"/>
              </w:rPr>
              <w:t>3</w:t>
            </w:r>
          </w:p>
        </w:tc>
      </w:tr>
      <w:tr w:rsidR="006F48B1" w:rsidRPr="006F48B1" w14:paraId="73E64BEB" w14:textId="77777777" w:rsidTr="006F48B1">
        <w:trPr>
          <w:jc w:val="center"/>
        </w:trPr>
        <w:tc>
          <w:tcPr>
            <w:tcW w:w="567" w:type="dxa"/>
            <w:gridSpan w:val="2"/>
            <w:vMerge w:val="restart"/>
            <w:shd w:val="clear" w:color="auto" w:fill="auto"/>
            <w:vAlign w:val="center"/>
          </w:tcPr>
          <w:p w14:paraId="35F62E3F" w14:textId="77777777" w:rsidR="006F48B1" w:rsidRPr="006F48B1" w:rsidRDefault="006F48B1" w:rsidP="006F48B1">
            <w:pPr>
              <w:tabs>
                <w:tab w:val="left" w:pos="0"/>
              </w:tabs>
              <w:jc w:val="center"/>
              <w:rPr>
                <w:lang w:eastAsia="ru-RU"/>
              </w:rPr>
            </w:pPr>
            <w:r w:rsidRPr="006F48B1">
              <w:rPr>
                <w:lang w:eastAsia="ru-RU"/>
              </w:rPr>
              <w:t>1.</w:t>
            </w:r>
          </w:p>
        </w:tc>
        <w:tc>
          <w:tcPr>
            <w:tcW w:w="1873" w:type="dxa"/>
            <w:gridSpan w:val="2"/>
            <w:vMerge w:val="restart"/>
            <w:shd w:val="clear" w:color="auto" w:fill="auto"/>
            <w:vAlign w:val="center"/>
          </w:tcPr>
          <w:p w14:paraId="4058E6E0" w14:textId="77777777" w:rsidR="006F48B1" w:rsidRPr="006F48B1" w:rsidRDefault="006F48B1" w:rsidP="006F48B1">
            <w:pPr>
              <w:tabs>
                <w:tab w:val="left" w:pos="0"/>
              </w:tabs>
              <w:jc w:val="center"/>
              <w:rPr>
                <w:lang w:eastAsia="ru-RU"/>
              </w:rPr>
            </w:pPr>
            <w:r w:rsidRPr="006F48B1">
              <w:rPr>
                <w:lang w:eastAsia="ru-RU"/>
              </w:rPr>
              <w:t>Питьевая вода</w:t>
            </w:r>
          </w:p>
        </w:tc>
        <w:tc>
          <w:tcPr>
            <w:tcW w:w="850" w:type="dxa"/>
            <w:shd w:val="clear" w:color="auto" w:fill="auto"/>
          </w:tcPr>
          <w:p w14:paraId="2D9DFDDC" w14:textId="77777777" w:rsidR="006F48B1" w:rsidRPr="006F48B1" w:rsidRDefault="006F48B1" w:rsidP="006F48B1">
            <w:pPr>
              <w:tabs>
                <w:tab w:val="left" w:pos="0"/>
              </w:tabs>
              <w:jc w:val="center"/>
              <w:rPr>
                <w:lang w:eastAsia="ru-RU"/>
              </w:rPr>
            </w:pPr>
            <w:r w:rsidRPr="006F48B1">
              <w:rPr>
                <w:lang w:eastAsia="ru-RU"/>
              </w:rPr>
              <w:t>2020</w:t>
            </w:r>
          </w:p>
        </w:tc>
        <w:tc>
          <w:tcPr>
            <w:tcW w:w="1418" w:type="dxa"/>
            <w:shd w:val="clear" w:color="auto" w:fill="auto"/>
            <w:vAlign w:val="center"/>
          </w:tcPr>
          <w:p w14:paraId="2120BCA3" w14:textId="77777777" w:rsidR="006F48B1" w:rsidRPr="006F48B1" w:rsidRDefault="006F48B1" w:rsidP="006F48B1">
            <w:pPr>
              <w:tabs>
                <w:tab w:val="left" w:pos="0"/>
              </w:tabs>
              <w:jc w:val="center"/>
              <w:rPr>
                <w:lang w:eastAsia="ru-RU"/>
              </w:rPr>
            </w:pPr>
            <w:r w:rsidRPr="006F48B1">
              <w:rPr>
                <w:lang w:eastAsia="ru-RU"/>
              </w:rPr>
              <w:t>120020,53</w:t>
            </w:r>
          </w:p>
        </w:tc>
        <w:tc>
          <w:tcPr>
            <w:tcW w:w="1417" w:type="dxa"/>
            <w:shd w:val="clear" w:color="auto" w:fill="auto"/>
            <w:vAlign w:val="center"/>
          </w:tcPr>
          <w:p w14:paraId="7FF17946" w14:textId="77777777" w:rsidR="006F48B1" w:rsidRPr="006F48B1" w:rsidRDefault="006F48B1" w:rsidP="006F48B1">
            <w:pPr>
              <w:tabs>
                <w:tab w:val="left" w:pos="0"/>
              </w:tabs>
              <w:jc w:val="center"/>
              <w:rPr>
                <w:lang w:eastAsia="ru-RU"/>
              </w:rPr>
            </w:pPr>
            <w:r w:rsidRPr="006F48B1">
              <w:rPr>
                <w:lang w:eastAsia="ru-RU"/>
              </w:rPr>
              <w:t>х</w:t>
            </w:r>
          </w:p>
        </w:tc>
        <w:tc>
          <w:tcPr>
            <w:tcW w:w="1418" w:type="dxa"/>
            <w:shd w:val="clear" w:color="auto" w:fill="auto"/>
            <w:vAlign w:val="center"/>
          </w:tcPr>
          <w:p w14:paraId="6DC67E3E" w14:textId="77777777" w:rsidR="006F48B1" w:rsidRPr="006F48B1" w:rsidRDefault="006F48B1" w:rsidP="006F48B1">
            <w:pPr>
              <w:tabs>
                <w:tab w:val="left" w:pos="0"/>
              </w:tabs>
              <w:jc w:val="center"/>
              <w:rPr>
                <w:lang w:eastAsia="ru-RU"/>
              </w:rPr>
            </w:pPr>
            <w:r w:rsidRPr="006F48B1">
              <w:rPr>
                <w:lang w:eastAsia="ru-RU"/>
              </w:rPr>
              <w:t>0,7</w:t>
            </w:r>
          </w:p>
        </w:tc>
        <w:tc>
          <w:tcPr>
            <w:tcW w:w="1134" w:type="dxa"/>
            <w:shd w:val="clear" w:color="auto" w:fill="auto"/>
            <w:vAlign w:val="center"/>
          </w:tcPr>
          <w:p w14:paraId="72E60EA0" w14:textId="77777777" w:rsidR="006F48B1" w:rsidRPr="006F48B1" w:rsidRDefault="006F48B1" w:rsidP="006F48B1">
            <w:pPr>
              <w:tabs>
                <w:tab w:val="left" w:pos="0"/>
              </w:tabs>
              <w:jc w:val="center"/>
              <w:rPr>
                <w:lang w:eastAsia="ru-RU"/>
              </w:rPr>
            </w:pPr>
            <w:r w:rsidRPr="006F48B1">
              <w:rPr>
                <w:lang w:eastAsia="ru-RU"/>
              </w:rPr>
              <w:t>33,47</w:t>
            </w:r>
          </w:p>
        </w:tc>
        <w:tc>
          <w:tcPr>
            <w:tcW w:w="1275" w:type="dxa"/>
            <w:shd w:val="clear" w:color="auto" w:fill="auto"/>
            <w:vAlign w:val="center"/>
          </w:tcPr>
          <w:p w14:paraId="7ECC04EF" w14:textId="77777777" w:rsidR="006F48B1" w:rsidRPr="006F48B1" w:rsidRDefault="006F48B1" w:rsidP="006F48B1">
            <w:pPr>
              <w:tabs>
                <w:tab w:val="left" w:pos="0"/>
              </w:tabs>
              <w:jc w:val="center"/>
              <w:rPr>
                <w:lang w:eastAsia="ru-RU"/>
              </w:rPr>
            </w:pPr>
            <w:r w:rsidRPr="006F48B1">
              <w:rPr>
                <w:lang w:eastAsia="ru-RU"/>
              </w:rPr>
              <w:t>0,47</w:t>
            </w:r>
          </w:p>
        </w:tc>
      </w:tr>
      <w:tr w:rsidR="006F48B1" w:rsidRPr="006F48B1" w14:paraId="10813F8E" w14:textId="77777777" w:rsidTr="006F48B1">
        <w:trPr>
          <w:jc w:val="center"/>
        </w:trPr>
        <w:tc>
          <w:tcPr>
            <w:tcW w:w="567" w:type="dxa"/>
            <w:gridSpan w:val="2"/>
            <w:vMerge/>
            <w:shd w:val="clear" w:color="auto" w:fill="auto"/>
            <w:vAlign w:val="center"/>
          </w:tcPr>
          <w:p w14:paraId="64FB6364" w14:textId="77777777" w:rsidR="006F48B1" w:rsidRPr="006F48B1" w:rsidRDefault="006F48B1" w:rsidP="006F48B1">
            <w:pPr>
              <w:tabs>
                <w:tab w:val="left" w:pos="0"/>
              </w:tabs>
              <w:jc w:val="center"/>
              <w:rPr>
                <w:lang w:eastAsia="ru-RU"/>
              </w:rPr>
            </w:pPr>
          </w:p>
        </w:tc>
        <w:tc>
          <w:tcPr>
            <w:tcW w:w="1873" w:type="dxa"/>
            <w:gridSpan w:val="2"/>
            <w:vMerge/>
            <w:shd w:val="clear" w:color="auto" w:fill="auto"/>
            <w:vAlign w:val="center"/>
          </w:tcPr>
          <w:p w14:paraId="1B20D842" w14:textId="77777777" w:rsidR="006F48B1" w:rsidRPr="006F48B1" w:rsidRDefault="006F48B1" w:rsidP="006F48B1">
            <w:pPr>
              <w:tabs>
                <w:tab w:val="left" w:pos="0"/>
              </w:tabs>
              <w:jc w:val="center"/>
              <w:rPr>
                <w:lang w:eastAsia="ru-RU"/>
              </w:rPr>
            </w:pPr>
          </w:p>
        </w:tc>
        <w:tc>
          <w:tcPr>
            <w:tcW w:w="850" w:type="dxa"/>
            <w:shd w:val="clear" w:color="auto" w:fill="auto"/>
          </w:tcPr>
          <w:p w14:paraId="56152927" w14:textId="77777777" w:rsidR="006F48B1" w:rsidRPr="006F48B1" w:rsidRDefault="006F48B1" w:rsidP="006F48B1">
            <w:pPr>
              <w:tabs>
                <w:tab w:val="left" w:pos="0"/>
              </w:tabs>
              <w:jc w:val="center"/>
              <w:rPr>
                <w:lang w:eastAsia="ru-RU"/>
              </w:rPr>
            </w:pPr>
            <w:r w:rsidRPr="006F48B1">
              <w:rPr>
                <w:lang w:eastAsia="ru-RU"/>
              </w:rPr>
              <w:t>2021</w:t>
            </w:r>
          </w:p>
        </w:tc>
        <w:tc>
          <w:tcPr>
            <w:tcW w:w="1418" w:type="dxa"/>
            <w:shd w:val="clear" w:color="auto" w:fill="auto"/>
            <w:vAlign w:val="center"/>
          </w:tcPr>
          <w:p w14:paraId="04D89A75" w14:textId="77777777" w:rsidR="006F48B1" w:rsidRPr="006F48B1" w:rsidRDefault="006F48B1" w:rsidP="006F48B1">
            <w:pPr>
              <w:tabs>
                <w:tab w:val="left" w:pos="0"/>
              </w:tabs>
              <w:jc w:val="center"/>
              <w:rPr>
                <w:lang w:eastAsia="ru-RU"/>
              </w:rPr>
            </w:pPr>
            <w:r w:rsidRPr="006F48B1">
              <w:rPr>
                <w:lang w:eastAsia="ru-RU"/>
              </w:rPr>
              <w:t>х</w:t>
            </w:r>
          </w:p>
        </w:tc>
        <w:tc>
          <w:tcPr>
            <w:tcW w:w="1417" w:type="dxa"/>
            <w:shd w:val="clear" w:color="auto" w:fill="auto"/>
            <w:vAlign w:val="center"/>
          </w:tcPr>
          <w:p w14:paraId="04AA3374" w14:textId="77777777" w:rsidR="006F48B1" w:rsidRPr="006F48B1" w:rsidRDefault="006F48B1" w:rsidP="006F48B1">
            <w:pPr>
              <w:tabs>
                <w:tab w:val="left" w:pos="0"/>
              </w:tabs>
              <w:jc w:val="center"/>
              <w:rPr>
                <w:lang w:eastAsia="ru-RU"/>
              </w:rPr>
            </w:pPr>
            <w:r w:rsidRPr="006F48B1">
              <w:rPr>
                <w:lang w:eastAsia="ru-RU"/>
              </w:rPr>
              <w:t>1</w:t>
            </w:r>
          </w:p>
        </w:tc>
        <w:tc>
          <w:tcPr>
            <w:tcW w:w="1418" w:type="dxa"/>
            <w:shd w:val="clear" w:color="auto" w:fill="auto"/>
            <w:vAlign w:val="center"/>
          </w:tcPr>
          <w:p w14:paraId="10849E6B" w14:textId="77777777" w:rsidR="006F48B1" w:rsidRPr="006F48B1" w:rsidRDefault="006F48B1" w:rsidP="006F48B1">
            <w:pPr>
              <w:tabs>
                <w:tab w:val="left" w:pos="0"/>
              </w:tabs>
              <w:jc w:val="center"/>
              <w:rPr>
                <w:lang w:eastAsia="ru-RU"/>
              </w:rPr>
            </w:pPr>
            <w:r w:rsidRPr="006F48B1">
              <w:rPr>
                <w:lang w:eastAsia="ru-RU"/>
              </w:rPr>
              <w:t>0,7</w:t>
            </w:r>
          </w:p>
        </w:tc>
        <w:tc>
          <w:tcPr>
            <w:tcW w:w="1134" w:type="dxa"/>
            <w:shd w:val="clear" w:color="auto" w:fill="auto"/>
            <w:vAlign w:val="center"/>
          </w:tcPr>
          <w:p w14:paraId="4ABE27F7" w14:textId="77777777" w:rsidR="006F48B1" w:rsidRPr="006F48B1" w:rsidRDefault="006F48B1" w:rsidP="006F48B1">
            <w:pPr>
              <w:tabs>
                <w:tab w:val="left" w:pos="0"/>
              </w:tabs>
              <w:jc w:val="center"/>
              <w:rPr>
                <w:lang w:eastAsia="ru-RU"/>
              </w:rPr>
            </w:pPr>
            <w:r w:rsidRPr="006F48B1">
              <w:rPr>
                <w:lang w:eastAsia="ru-RU"/>
              </w:rPr>
              <w:t>33,47</w:t>
            </w:r>
          </w:p>
        </w:tc>
        <w:tc>
          <w:tcPr>
            <w:tcW w:w="1275" w:type="dxa"/>
            <w:shd w:val="clear" w:color="auto" w:fill="auto"/>
            <w:vAlign w:val="center"/>
          </w:tcPr>
          <w:p w14:paraId="7C10184D" w14:textId="77777777" w:rsidR="006F48B1" w:rsidRPr="006F48B1" w:rsidRDefault="006F48B1" w:rsidP="006F48B1">
            <w:pPr>
              <w:tabs>
                <w:tab w:val="left" w:pos="0"/>
              </w:tabs>
              <w:jc w:val="center"/>
              <w:rPr>
                <w:lang w:eastAsia="ru-RU"/>
              </w:rPr>
            </w:pPr>
            <w:r w:rsidRPr="006F48B1">
              <w:rPr>
                <w:lang w:eastAsia="ru-RU"/>
              </w:rPr>
              <w:t>0,47</w:t>
            </w:r>
          </w:p>
        </w:tc>
      </w:tr>
      <w:tr w:rsidR="006F48B1" w:rsidRPr="006F48B1" w14:paraId="14286803" w14:textId="77777777" w:rsidTr="006F48B1">
        <w:trPr>
          <w:jc w:val="center"/>
        </w:trPr>
        <w:tc>
          <w:tcPr>
            <w:tcW w:w="567" w:type="dxa"/>
            <w:gridSpan w:val="2"/>
            <w:vMerge/>
            <w:shd w:val="clear" w:color="auto" w:fill="auto"/>
            <w:vAlign w:val="center"/>
          </w:tcPr>
          <w:p w14:paraId="496FEE8C" w14:textId="77777777" w:rsidR="006F48B1" w:rsidRPr="006F48B1" w:rsidRDefault="006F48B1" w:rsidP="006F48B1">
            <w:pPr>
              <w:tabs>
                <w:tab w:val="left" w:pos="0"/>
              </w:tabs>
              <w:jc w:val="center"/>
              <w:rPr>
                <w:lang w:eastAsia="ru-RU"/>
              </w:rPr>
            </w:pPr>
          </w:p>
        </w:tc>
        <w:tc>
          <w:tcPr>
            <w:tcW w:w="1873" w:type="dxa"/>
            <w:gridSpan w:val="2"/>
            <w:vMerge/>
            <w:shd w:val="clear" w:color="auto" w:fill="auto"/>
            <w:vAlign w:val="center"/>
          </w:tcPr>
          <w:p w14:paraId="661F4108" w14:textId="77777777" w:rsidR="006F48B1" w:rsidRPr="006F48B1" w:rsidRDefault="006F48B1" w:rsidP="006F48B1">
            <w:pPr>
              <w:tabs>
                <w:tab w:val="left" w:pos="0"/>
              </w:tabs>
              <w:jc w:val="center"/>
              <w:rPr>
                <w:lang w:eastAsia="ru-RU"/>
              </w:rPr>
            </w:pPr>
          </w:p>
        </w:tc>
        <w:tc>
          <w:tcPr>
            <w:tcW w:w="850" w:type="dxa"/>
            <w:shd w:val="clear" w:color="auto" w:fill="auto"/>
          </w:tcPr>
          <w:p w14:paraId="580EB762" w14:textId="77777777" w:rsidR="006F48B1" w:rsidRPr="006F48B1" w:rsidRDefault="006F48B1" w:rsidP="006F48B1">
            <w:pPr>
              <w:tabs>
                <w:tab w:val="left" w:pos="0"/>
              </w:tabs>
              <w:jc w:val="center"/>
              <w:rPr>
                <w:lang w:eastAsia="ru-RU"/>
              </w:rPr>
            </w:pPr>
            <w:r w:rsidRPr="006F48B1">
              <w:rPr>
                <w:lang w:eastAsia="ru-RU"/>
              </w:rPr>
              <w:t>2022</w:t>
            </w:r>
          </w:p>
        </w:tc>
        <w:tc>
          <w:tcPr>
            <w:tcW w:w="1418" w:type="dxa"/>
            <w:shd w:val="clear" w:color="auto" w:fill="auto"/>
            <w:vAlign w:val="center"/>
          </w:tcPr>
          <w:p w14:paraId="479DFE85" w14:textId="77777777" w:rsidR="006F48B1" w:rsidRPr="006F48B1" w:rsidRDefault="006F48B1" w:rsidP="006F48B1">
            <w:pPr>
              <w:tabs>
                <w:tab w:val="left" w:pos="0"/>
              </w:tabs>
              <w:jc w:val="center"/>
              <w:rPr>
                <w:lang w:eastAsia="ru-RU"/>
              </w:rPr>
            </w:pPr>
            <w:r w:rsidRPr="006F48B1">
              <w:rPr>
                <w:lang w:eastAsia="ru-RU"/>
              </w:rPr>
              <w:t>х</w:t>
            </w:r>
          </w:p>
        </w:tc>
        <w:tc>
          <w:tcPr>
            <w:tcW w:w="1417" w:type="dxa"/>
            <w:shd w:val="clear" w:color="auto" w:fill="auto"/>
            <w:vAlign w:val="center"/>
          </w:tcPr>
          <w:p w14:paraId="133A1EF1" w14:textId="77777777" w:rsidR="006F48B1" w:rsidRPr="006F48B1" w:rsidRDefault="006F48B1" w:rsidP="006F48B1">
            <w:pPr>
              <w:tabs>
                <w:tab w:val="left" w:pos="0"/>
              </w:tabs>
              <w:jc w:val="center"/>
              <w:rPr>
                <w:lang w:eastAsia="ru-RU"/>
              </w:rPr>
            </w:pPr>
            <w:r w:rsidRPr="006F48B1">
              <w:rPr>
                <w:lang w:eastAsia="ru-RU"/>
              </w:rPr>
              <w:t>1</w:t>
            </w:r>
          </w:p>
        </w:tc>
        <w:tc>
          <w:tcPr>
            <w:tcW w:w="1418" w:type="dxa"/>
            <w:shd w:val="clear" w:color="auto" w:fill="auto"/>
            <w:vAlign w:val="center"/>
          </w:tcPr>
          <w:p w14:paraId="37C1C93C" w14:textId="77777777" w:rsidR="006F48B1" w:rsidRPr="006F48B1" w:rsidRDefault="006F48B1" w:rsidP="006F48B1">
            <w:pPr>
              <w:tabs>
                <w:tab w:val="left" w:pos="0"/>
              </w:tabs>
              <w:jc w:val="center"/>
              <w:rPr>
                <w:lang w:eastAsia="ru-RU"/>
              </w:rPr>
            </w:pPr>
            <w:r w:rsidRPr="006F48B1">
              <w:rPr>
                <w:lang w:eastAsia="ru-RU"/>
              </w:rPr>
              <w:t>0,7</w:t>
            </w:r>
          </w:p>
        </w:tc>
        <w:tc>
          <w:tcPr>
            <w:tcW w:w="1134" w:type="dxa"/>
            <w:shd w:val="clear" w:color="auto" w:fill="auto"/>
            <w:vAlign w:val="center"/>
          </w:tcPr>
          <w:p w14:paraId="2051D9CA" w14:textId="77777777" w:rsidR="006F48B1" w:rsidRPr="006F48B1" w:rsidRDefault="006F48B1" w:rsidP="006F48B1">
            <w:pPr>
              <w:tabs>
                <w:tab w:val="left" w:pos="0"/>
              </w:tabs>
              <w:jc w:val="center"/>
              <w:rPr>
                <w:lang w:eastAsia="ru-RU"/>
              </w:rPr>
            </w:pPr>
            <w:r w:rsidRPr="006F48B1">
              <w:rPr>
                <w:lang w:eastAsia="ru-RU"/>
              </w:rPr>
              <w:t>33,47</w:t>
            </w:r>
          </w:p>
        </w:tc>
        <w:tc>
          <w:tcPr>
            <w:tcW w:w="1275" w:type="dxa"/>
            <w:shd w:val="clear" w:color="auto" w:fill="auto"/>
            <w:vAlign w:val="center"/>
          </w:tcPr>
          <w:p w14:paraId="7F1CEFCC" w14:textId="77777777" w:rsidR="006F48B1" w:rsidRPr="006F48B1" w:rsidRDefault="006F48B1" w:rsidP="006F48B1">
            <w:pPr>
              <w:tabs>
                <w:tab w:val="left" w:pos="0"/>
              </w:tabs>
              <w:jc w:val="center"/>
              <w:rPr>
                <w:lang w:eastAsia="ru-RU"/>
              </w:rPr>
            </w:pPr>
            <w:r w:rsidRPr="006F48B1">
              <w:rPr>
                <w:lang w:eastAsia="ru-RU"/>
              </w:rPr>
              <w:t>0,47</w:t>
            </w:r>
          </w:p>
        </w:tc>
      </w:tr>
      <w:tr w:rsidR="006F48B1" w:rsidRPr="006F48B1" w14:paraId="2BAFD65A" w14:textId="77777777" w:rsidTr="006F48B1">
        <w:trPr>
          <w:jc w:val="center"/>
        </w:trPr>
        <w:tc>
          <w:tcPr>
            <w:tcW w:w="567" w:type="dxa"/>
            <w:gridSpan w:val="2"/>
            <w:vMerge w:val="restart"/>
            <w:shd w:val="clear" w:color="auto" w:fill="auto"/>
            <w:vAlign w:val="center"/>
          </w:tcPr>
          <w:p w14:paraId="6D2AFB27" w14:textId="77777777" w:rsidR="006F48B1" w:rsidRPr="006F48B1" w:rsidRDefault="006F48B1" w:rsidP="006F48B1">
            <w:pPr>
              <w:tabs>
                <w:tab w:val="left" w:pos="0"/>
              </w:tabs>
              <w:jc w:val="center"/>
              <w:rPr>
                <w:lang w:eastAsia="ru-RU"/>
              </w:rPr>
            </w:pPr>
            <w:r w:rsidRPr="006F48B1">
              <w:rPr>
                <w:lang w:eastAsia="ru-RU"/>
              </w:rPr>
              <w:t>2.</w:t>
            </w:r>
          </w:p>
        </w:tc>
        <w:tc>
          <w:tcPr>
            <w:tcW w:w="1873" w:type="dxa"/>
            <w:gridSpan w:val="2"/>
            <w:vMerge w:val="restart"/>
            <w:shd w:val="clear" w:color="auto" w:fill="auto"/>
            <w:vAlign w:val="center"/>
          </w:tcPr>
          <w:p w14:paraId="24F1EC9F" w14:textId="77777777" w:rsidR="006F48B1" w:rsidRPr="006F48B1" w:rsidRDefault="006F48B1" w:rsidP="006F48B1">
            <w:pPr>
              <w:tabs>
                <w:tab w:val="left" w:pos="0"/>
              </w:tabs>
              <w:jc w:val="center"/>
              <w:rPr>
                <w:lang w:eastAsia="ru-RU"/>
              </w:rPr>
            </w:pPr>
            <w:r w:rsidRPr="006F48B1">
              <w:rPr>
                <w:lang w:eastAsia="ru-RU"/>
              </w:rPr>
              <w:t>Водоотведение</w:t>
            </w:r>
          </w:p>
        </w:tc>
        <w:tc>
          <w:tcPr>
            <w:tcW w:w="850" w:type="dxa"/>
            <w:shd w:val="clear" w:color="auto" w:fill="auto"/>
          </w:tcPr>
          <w:p w14:paraId="700F6780" w14:textId="77777777" w:rsidR="006F48B1" w:rsidRPr="006F48B1" w:rsidRDefault="006F48B1" w:rsidP="006F48B1">
            <w:pPr>
              <w:tabs>
                <w:tab w:val="left" w:pos="0"/>
              </w:tabs>
              <w:jc w:val="center"/>
              <w:rPr>
                <w:lang w:eastAsia="ru-RU"/>
              </w:rPr>
            </w:pPr>
            <w:r w:rsidRPr="006F48B1">
              <w:rPr>
                <w:lang w:eastAsia="ru-RU"/>
              </w:rPr>
              <w:t>2020</w:t>
            </w:r>
          </w:p>
        </w:tc>
        <w:tc>
          <w:tcPr>
            <w:tcW w:w="1418" w:type="dxa"/>
            <w:shd w:val="clear" w:color="auto" w:fill="auto"/>
            <w:vAlign w:val="center"/>
          </w:tcPr>
          <w:p w14:paraId="1A028E3E" w14:textId="77777777" w:rsidR="006F48B1" w:rsidRPr="006F48B1" w:rsidRDefault="006F48B1" w:rsidP="006F48B1">
            <w:pPr>
              <w:tabs>
                <w:tab w:val="left" w:pos="0"/>
              </w:tabs>
              <w:jc w:val="center"/>
              <w:rPr>
                <w:lang w:eastAsia="ru-RU"/>
              </w:rPr>
            </w:pPr>
            <w:r w:rsidRPr="006F48B1">
              <w:rPr>
                <w:lang w:eastAsia="ru-RU"/>
              </w:rPr>
              <w:t>141181,62</w:t>
            </w:r>
          </w:p>
        </w:tc>
        <w:tc>
          <w:tcPr>
            <w:tcW w:w="1417" w:type="dxa"/>
            <w:shd w:val="clear" w:color="auto" w:fill="auto"/>
            <w:vAlign w:val="center"/>
          </w:tcPr>
          <w:p w14:paraId="6F1793FF" w14:textId="77777777" w:rsidR="006F48B1" w:rsidRPr="006F48B1" w:rsidRDefault="006F48B1" w:rsidP="006F48B1">
            <w:pPr>
              <w:tabs>
                <w:tab w:val="left" w:pos="0"/>
              </w:tabs>
              <w:jc w:val="center"/>
              <w:rPr>
                <w:lang w:eastAsia="ru-RU"/>
              </w:rPr>
            </w:pPr>
            <w:r w:rsidRPr="006F48B1">
              <w:rPr>
                <w:lang w:eastAsia="ru-RU"/>
              </w:rPr>
              <w:t>1</w:t>
            </w:r>
          </w:p>
        </w:tc>
        <w:tc>
          <w:tcPr>
            <w:tcW w:w="1418" w:type="dxa"/>
            <w:vAlign w:val="center"/>
          </w:tcPr>
          <w:p w14:paraId="769595AB" w14:textId="77777777" w:rsidR="006F48B1" w:rsidRPr="006F48B1" w:rsidRDefault="006F48B1" w:rsidP="006F48B1">
            <w:pPr>
              <w:widowControl w:val="0"/>
              <w:tabs>
                <w:tab w:val="left" w:pos="0"/>
              </w:tabs>
              <w:autoSpaceDE w:val="0"/>
              <w:autoSpaceDN w:val="0"/>
              <w:adjustRightInd w:val="0"/>
              <w:jc w:val="center"/>
              <w:rPr>
                <w:color w:val="5B9BD5"/>
                <w:lang w:eastAsia="ru-RU"/>
              </w:rPr>
            </w:pPr>
            <w:r w:rsidRPr="006F48B1">
              <w:rPr>
                <w:color w:val="5B9BD5"/>
                <w:lang w:eastAsia="ru-RU"/>
              </w:rPr>
              <w:t>0,6</w:t>
            </w:r>
          </w:p>
        </w:tc>
        <w:tc>
          <w:tcPr>
            <w:tcW w:w="1134" w:type="dxa"/>
            <w:shd w:val="clear" w:color="auto" w:fill="auto"/>
            <w:vAlign w:val="center"/>
          </w:tcPr>
          <w:p w14:paraId="639BC106" w14:textId="77777777" w:rsidR="006F48B1" w:rsidRPr="006F48B1" w:rsidRDefault="006F48B1" w:rsidP="006F48B1">
            <w:pPr>
              <w:tabs>
                <w:tab w:val="left" w:pos="0"/>
              </w:tabs>
              <w:jc w:val="center"/>
              <w:rPr>
                <w:lang w:eastAsia="ru-RU"/>
              </w:rPr>
            </w:pPr>
            <w:r w:rsidRPr="006F48B1">
              <w:rPr>
                <w:lang w:eastAsia="ru-RU"/>
              </w:rPr>
              <w:t>х</w:t>
            </w:r>
          </w:p>
        </w:tc>
        <w:tc>
          <w:tcPr>
            <w:tcW w:w="1275" w:type="dxa"/>
            <w:vAlign w:val="center"/>
          </w:tcPr>
          <w:p w14:paraId="6948DF6A" w14:textId="77777777" w:rsidR="006F48B1" w:rsidRPr="006F48B1" w:rsidRDefault="006F48B1" w:rsidP="006F48B1">
            <w:pPr>
              <w:widowControl w:val="0"/>
              <w:tabs>
                <w:tab w:val="left" w:pos="0"/>
              </w:tabs>
              <w:autoSpaceDE w:val="0"/>
              <w:autoSpaceDN w:val="0"/>
              <w:adjustRightInd w:val="0"/>
              <w:jc w:val="center"/>
              <w:rPr>
                <w:lang w:eastAsia="ru-RU"/>
              </w:rPr>
            </w:pPr>
            <w:r w:rsidRPr="006F48B1">
              <w:rPr>
                <w:lang w:eastAsia="ru-RU"/>
              </w:rPr>
              <w:t>0,56</w:t>
            </w:r>
          </w:p>
        </w:tc>
      </w:tr>
      <w:tr w:rsidR="006F48B1" w:rsidRPr="006F48B1" w14:paraId="69B4D115" w14:textId="77777777" w:rsidTr="006F48B1">
        <w:trPr>
          <w:jc w:val="center"/>
        </w:trPr>
        <w:tc>
          <w:tcPr>
            <w:tcW w:w="567" w:type="dxa"/>
            <w:gridSpan w:val="2"/>
            <w:vMerge/>
            <w:shd w:val="clear" w:color="auto" w:fill="auto"/>
            <w:vAlign w:val="center"/>
          </w:tcPr>
          <w:p w14:paraId="13BF034E" w14:textId="77777777" w:rsidR="006F48B1" w:rsidRPr="006F48B1" w:rsidRDefault="006F48B1" w:rsidP="006F48B1">
            <w:pPr>
              <w:tabs>
                <w:tab w:val="left" w:pos="0"/>
              </w:tabs>
              <w:jc w:val="center"/>
              <w:rPr>
                <w:lang w:eastAsia="ru-RU"/>
              </w:rPr>
            </w:pPr>
          </w:p>
        </w:tc>
        <w:tc>
          <w:tcPr>
            <w:tcW w:w="1873" w:type="dxa"/>
            <w:gridSpan w:val="2"/>
            <w:vMerge/>
            <w:shd w:val="clear" w:color="auto" w:fill="auto"/>
            <w:vAlign w:val="center"/>
          </w:tcPr>
          <w:p w14:paraId="21EE7B30" w14:textId="77777777" w:rsidR="006F48B1" w:rsidRPr="006F48B1" w:rsidRDefault="006F48B1" w:rsidP="006F48B1">
            <w:pPr>
              <w:tabs>
                <w:tab w:val="left" w:pos="0"/>
              </w:tabs>
              <w:jc w:val="center"/>
              <w:rPr>
                <w:lang w:eastAsia="ru-RU"/>
              </w:rPr>
            </w:pPr>
          </w:p>
        </w:tc>
        <w:tc>
          <w:tcPr>
            <w:tcW w:w="850" w:type="dxa"/>
            <w:shd w:val="clear" w:color="auto" w:fill="auto"/>
          </w:tcPr>
          <w:p w14:paraId="54F8AE96" w14:textId="77777777" w:rsidR="006F48B1" w:rsidRPr="006F48B1" w:rsidRDefault="006F48B1" w:rsidP="006F48B1">
            <w:pPr>
              <w:tabs>
                <w:tab w:val="left" w:pos="0"/>
              </w:tabs>
              <w:jc w:val="center"/>
              <w:rPr>
                <w:lang w:eastAsia="ru-RU"/>
              </w:rPr>
            </w:pPr>
            <w:r w:rsidRPr="006F48B1">
              <w:rPr>
                <w:lang w:eastAsia="ru-RU"/>
              </w:rPr>
              <w:t>2021</w:t>
            </w:r>
          </w:p>
        </w:tc>
        <w:tc>
          <w:tcPr>
            <w:tcW w:w="1418" w:type="dxa"/>
            <w:shd w:val="clear" w:color="auto" w:fill="auto"/>
            <w:vAlign w:val="center"/>
          </w:tcPr>
          <w:p w14:paraId="634E9BA3" w14:textId="77777777" w:rsidR="006F48B1" w:rsidRPr="006F48B1" w:rsidRDefault="006F48B1" w:rsidP="006F48B1">
            <w:pPr>
              <w:tabs>
                <w:tab w:val="left" w:pos="0"/>
              </w:tabs>
              <w:jc w:val="center"/>
              <w:rPr>
                <w:lang w:eastAsia="ru-RU"/>
              </w:rPr>
            </w:pPr>
            <w:r w:rsidRPr="006F48B1">
              <w:rPr>
                <w:lang w:eastAsia="ru-RU"/>
              </w:rPr>
              <w:t>х</w:t>
            </w:r>
          </w:p>
        </w:tc>
        <w:tc>
          <w:tcPr>
            <w:tcW w:w="1417" w:type="dxa"/>
            <w:shd w:val="clear" w:color="auto" w:fill="auto"/>
            <w:vAlign w:val="center"/>
          </w:tcPr>
          <w:p w14:paraId="59B5B2AD" w14:textId="77777777" w:rsidR="006F48B1" w:rsidRPr="006F48B1" w:rsidRDefault="006F48B1" w:rsidP="006F48B1">
            <w:pPr>
              <w:tabs>
                <w:tab w:val="left" w:pos="0"/>
              </w:tabs>
              <w:jc w:val="center"/>
              <w:rPr>
                <w:lang w:eastAsia="ru-RU"/>
              </w:rPr>
            </w:pPr>
            <w:r w:rsidRPr="006F48B1">
              <w:rPr>
                <w:lang w:eastAsia="ru-RU"/>
              </w:rPr>
              <w:t>1</w:t>
            </w:r>
          </w:p>
        </w:tc>
        <w:tc>
          <w:tcPr>
            <w:tcW w:w="1418" w:type="dxa"/>
            <w:vAlign w:val="center"/>
          </w:tcPr>
          <w:p w14:paraId="2A94775B" w14:textId="77777777" w:rsidR="006F48B1" w:rsidRPr="006F48B1" w:rsidRDefault="006F48B1" w:rsidP="006F48B1">
            <w:pPr>
              <w:widowControl w:val="0"/>
              <w:tabs>
                <w:tab w:val="left" w:pos="0"/>
              </w:tabs>
              <w:autoSpaceDE w:val="0"/>
              <w:autoSpaceDN w:val="0"/>
              <w:adjustRightInd w:val="0"/>
              <w:jc w:val="center"/>
              <w:rPr>
                <w:color w:val="5B9BD5"/>
                <w:lang w:eastAsia="ru-RU"/>
              </w:rPr>
            </w:pPr>
            <w:r w:rsidRPr="006F48B1">
              <w:rPr>
                <w:color w:val="5B9BD5"/>
                <w:lang w:eastAsia="ru-RU"/>
              </w:rPr>
              <w:t>0,5</w:t>
            </w:r>
          </w:p>
        </w:tc>
        <w:tc>
          <w:tcPr>
            <w:tcW w:w="1134" w:type="dxa"/>
            <w:shd w:val="clear" w:color="auto" w:fill="auto"/>
            <w:vAlign w:val="center"/>
          </w:tcPr>
          <w:p w14:paraId="1CB3B61A" w14:textId="77777777" w:rsidR="006F48B1" w:rsidRPr="006F48B1" w:rsidRDefault="006F48B1" w:rsidP="006F48B1">
            <w:pPr>
              <w:tabs>
                <w:tab w:val="left" w:pos="0"/>
              </w:tabs>
              <w:jc w:val="center"/>
              <w:rPr>
                <w:lang w:eastAsia="ru-RU"/>
              </w:rPr>
            </w:pPr>
            <w:r w:rsidRPr="006F48B1">
              <w:rPr>
                <w:lang w:eastAsia="ru-RU"/>
              </w:rPr>
              <w:t>х</w:t>
            </w:r>
          </w:p>
        </w:tc>
        <w:tc>
          <w:tcPr>
            <w:tcW w:w="1275" w:type="dxa"/>
            <w:vAlign w:val="center"/>
          </w:tcPr>
          <w:p w14:paraId="355DC755" w14:textId="77777777" w:rsidR="006F48B1" w:rsidRPr="006F48B1" w:rsidRDefault="006F48B1" w:rsidP="006F48B1">
            <w:pPr>
              <w:widowControl w:val="0"/>
              <w:autoSpaceDE w:val="0"/>
              <w:autoSpaceDN w:val="0"/>
              <w:adjustRightInd w:val="0"/>
              <w:jc w:val="center"/>
              <w:rPr>
                <w:lang w:eastAsia="ru-RU"/>
              </w:rPr>
            </w:pPr>
            <w:r w:rsidRPr="006F48B1">
              <w:rPr>
                <w:lang w:eastAsia="ru-RU"/>
              </w:rPr>
              <w:t>0,56</w:t>
            </w:r>
          </w:p>
        </w:tc>
      </w:tr>
      <w:tr w:rsidR="006F48B1" w:rsidRPr="006F48B1" w14:paraId="0DC279FB" w14:textId="77777777" w:rsidTr="006F48B1">
        <w:trPr>
          <w:jc w:val="center"/>
        </w:trPr>
        <w:tc>
          <w:tcPr>
            <w:tcW w:w="567" w:type="dxa"/>
            <w:gridSpan w:val="2"/>
            <w:vMerge/>
            <w:shd w:val="clear" w:color="auto" w:fill="auto"/>
            <w:vAlign w:val="center"/>
          </w:tcPr>
          <w:p w14:paraId="58C5FE3A" w14:textId="77777777" w:rsidR="006F48B1" w:rsidRPr="006F48B1" w:rsidRDefault="006F48B1" w:rsidP="006F48B1">
            <w:pPr>
              <w:tabs>
                <w:tab w:val="left" w:pos="0"/>
              </w:tabs>
              <w:jc w:val="center"/>
              <w:rPr>
                <w:lang w:eastAsia="ru-RU"/>
              </w:rPr>
            </w:pPr>
          </w:p>
        </w:tc>
        <w:tc>
          <w:tcPr>
            <w:tcW w:w="1873" w:type="dxa"/>
            <w:gridSpan w:val="2"/>
            <w:vMerge/>
            <w:shd w:val="clear" w:color="auto" w:fill="auto"/>
            <w:vAlign w:val="center"/>
          </w:tcPr>
          <w:p w14:paraId="3EB6CA9E" w14:textId="77777777" w:rsidR="006F48B1" w:rsidRPr="006F48B1" w:rsidRDefault="006F48B1" w:rsidP="006F48B1">
            <w:pPr>
              <w:tabs>
                <w:tab w:val="left" w:pos="0"/>
              </w:tabs>
              <w:jc w:val="center"/>
              <w:rPr>
                <w:lang w:eastAsia="ru-RU"/>
              </w:rPr>
            </w:pPr>
          </w:p>
        </w:tc>
        <w:tc>
          <w:tcPr>
            <w:tcW w:w="850" w:type="dxa"/>
            <w:shd w:val="clear" w:color="auto" w:fill="auto"/>
          </w:tcPr>
          <w:p w14:paraId="0587D72F" w14:textId="77777777" w:rsidR="006F48B1" w:rsidRPr="006F48B1" w:rsidRDefault="006F48B1" w:rsidP="006F48B1">
            <w:pPr>
              <w:tabs>
                <w:tab w:val="left" w:pos="0"/>
              </w:tabs>
              <w:jc w:val="center"/>
              <w:rPr>
                <w:lang w:eastAsia="ru-RU"/>
              </w:rPr>
            </w:pPr>
            <w:r w:rsidRPr="006F48B1">
              <w:rPr>
                <w:lang w:eastAsia="ru-RU"/>
              </w:rPr>
              <w:t>2022</w:t>
            </w:r>
          </w:p>
        </w:tc>
        <w:tc>
          <w:tcPr>
            <w:tcW w:w="1418" w:type="dxa"/>
            <w:shd w:val="clear" w:color="auto" w:fill="auto"/>
            <w:vAlign w:val="center"/>
          </w:tcPr>
          <w:p w14:paraId="4756DA00" w14:textId="77777777" w:rsidR="006F48B1" w:rsidRPr="006F48B1" w:rsidRDefault="006F48B1" w:rsidP="006F48B1">
            <w:pPr>
              <w:tabs>
                <w:tab w:val="left" w:pos="0"/>
              </w:tabs>
              <w:jc w:val="center"/>
              <w:rPr>
                <w:lang w:eastAsia="ru-RU"/>
              </w:rPr>
            </w:pPr>
            <w:r w:rsidRPr="006F48B1">
              <w:rPr>
                <w:lang w:eastAsia="ru-RU"/>
              </w:rPr>
              <w:t>х</w:t>
            </w:r>
          </w:p>
        </w:tc>
        <w:tc>
          <w:tcPr>
            <w:tcW w:w="1417" w:type="dxa"/>
            <w:shd w:val="clear" w:color="auto" w:fill="auto"/>
            <w:vAlign w:val="center"/>
          </w:tcPr>
          <w:p w14:paraId="69F6071E" w14:textId="77777777" w:rsidR="006F48B1" w:rsidRPr="006F48B1" w:rsidRDefault="006F48B1" w:rsidP="006F48B1">
            <w:pPr>
              <w:tabs>
                <w:tab w:val="left" w:pos="0"/>
              </w:tabs>
              <w:jc w:val="center"/>
              <w:rPr>
                <w:lang w:eastAsia="ru-RU"/>
              </w:rPr>
            </w:pPr>
            <w:r w:rsidRPr="006F48B1">
              <w:rPr>
                <w:lang w:eastAsia="ru-RU"/>
              </w:rPr>
              <w:t>1</w:t>
            </w:r>
          </w:p>
        </w:tc>
        <w:tc>
          <w:tcPr>
            <w:tcW w:w="1418" w:type="dxa"/>
            <w:vAlign w:val="center"/>
          </w:tcPr>
          <w:p w14:paraId="1E7BF0ED" w14:textId="77777777" w:rsidR="006F48B1" w:rsidRPr="006F48B1" w:rsidRDefault="006F48B1" w:rsidP="006F48B1">
            <w:pPr>
              <w:widowControl w:val="0"/>
              <w:tabs>
                <w:tab w:val="left" w:pos="0"/>
              </w:tabs>
              <w:autoSpaceDE w:val="0"/>
              <w:autoSpaceDN w:val="0"/>
              <w:adjustRightInd w:val="0"/>
              <w:jc w:val="center"/>
              <w:rPr>
                <w:color w:val="5B9BD5"/>
                <w:lang w:eastAsia="ru-RU"/>
              </w:rPr>
            </w:pPr>
            <w:r w:rsidRPr="006F48B1">
              <w:rPr>
                <w:color w:val="5B9BD5"/>
                <w:lang w:eastAsia="ru-RU"/>
              </w:rPr>
              <w:t>0,5</w:t>
            </w:r>
          </w:p>
        </w:tc>
        <w:tc>
          <w:tcPr>
            <w:tcW w:w="1134" w:type="dxa"/>
            <w:shd w:val="clear" w:color="auto" w:fill="auto"/>
            <w:vAlign w:val="center"/>
          </w:tcPr>
          <w:p w14:paraId="13D68493" w14:textId="77777777" w:rsidR="006F48B1" w:rsidRPr="006F48B1" w:rsidRDefault="006F48B1" w:rsidP="006F48B1">
            <w:pPr>
              <w:tabs>
                <w:tab w:val="left" w:pos="0"/>
              </w:tabs>
              <w:jc w:val="center"/>
              <w:rPr>
                <w:lang w:eastAsia="ru-RU"/>
              </w:rPr>
            </w:pPr>
            <w:r w:rsidRPr="006F48B1">
              <w:rPr>
                <w:lang w:eastAsia="ru-RU"/>
              </w:rPr>
              <w:t>х</w:t>
            </w:r>
          </w:p>
        </w:tc>
        <w:tc>
          <w:tcPr>
            <w:tcW w:w="1275" w:type="dxa"/>
            <w:vAlign w:val="center"/>
          </w:tcPr>
          <w:p w14:paraId="27A8B207" w14:textId="77777777" w:rsidR="006F48B1" w:rsidRPr="006F48B1" w:rsidRDefault="006F48B1" w:rsidP="006F48B1">
            <w:pPr>
              <w:widowControl w:val="0"/>
              <w:autoSpaceDE w:val="0"/>
              <w:autoSpaceDN w:val="0"/>
              <w:adjustRightInd w:val="0"/>
              <w:jc w:val="center"/>
              <w:rPr>
                <w:lang w:eastAsia="ru-RU"/>
              </w:rPr>
            </w:pPr>
            <w:r w:rsidRPr="006F48B1">
              <w:rPr>
                <w:lang w:eastAsia="ru-RU"/>
              </w:rPr>
              <w:t>0,56</w:t>
            </w:r>
          </w:p>
        </w:tc>
      </w:tr>
      <w:tr w:rsidR="006F48B1" w:rsidRPr="006F48B1" w14:paraId="1F109683" w14:textId="77777777" w:rsidTr="006F48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22" w:type="dxa"/>
          <w:wAfter w:w="7605" w:type="dxa"/>
          <w:trHeight w:val="100"/>
          <w:jc w:val="center"/>
        </w:trPr>
        <w:tc>
          <w:tcPr>
            <w:tcW w:w="2325" w:type="dxa"/>
            <w:gridSpan w:val="2"/>
          </w:tcPr>
          <w:p w14:paraId="78CE57F0" w14:textId="77777777" w:rsidR="006F48B1" w:rsidRPr="006F48B1" w:rsidRDefault="006F48B1" w:rsidP="006F48B1">
            <w:pPr>
              <w:tabs>
                <w:tab w:val="left" w:pos="0"/>
              </w:tabs>
              <w:jc w:val="center"/>
              <w:rPr>
                <w:lang w:eastAsia="ru-RU"/>
              </w:rPr>
            </w:pPr>
          </w:p>
        </w:tc>
      </w:tr>
      <w:tr w:rsidR="006F48B1" w:rsidRPr="006F48B1" w14:paraId="53ADD11E" w14:textId="77777777" w:rsidTr="006F48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22" w:type="dxa"/>
          <w:wAfter w:w="7605" w:type="dxa"/>
          <w:trHeight w:val="100"/>
          <w:jc w:val="center"/>
        </w:trPr>
        <w:tc>
          <w:tcPr>
            <w:tcW w:w="2325" w:type="dxa"/>
            <w:gridSpan w:val="2"/>
          </w:tcPr>
          <w:p w14:paraId="5A6AF109" w14:textId="77777777" w:rsidR="006F48B1" w:rsidRPr="006F48B1" w:rsidRDefault="006F48B1" w:rsidP="006F48B1">
            <w:pPr>
              <w:tabs>
                <w:tab w:val="left" w:pos="0"/>
              </w:tabs>
              <w:jc w:val="center"/>
              <w:rPr>
                <w:lang w:eastAsia="ru-RU"/>
              </w:rPr>
            </w:pPr>
          </w:p>
        </w:tc>
      </w:tr>
    </w:tbl>
    <w:p w14:paraId="4E3C467C"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bookmarkStart w:id="7" w:name="_Hlk524685467"/>
      <w:r w:rsidRPr="006F48B1">
        <w:rPr>
          <w:sz w:val="28"/>
          <w:szCs w:val="28"/>
          <w:lang w:eastAsia="ru-RU"/>
        </w:rPr>
        <w:t>Расчет конкретных статей расходов приводятся далее в экспертном заключении при анализе соответствующих статей расходов.</w:t>
      </w:r>
    </w:p>
    <w:bookmarkEnd w:id="7"/>
    <w:p w14:paraId="7968F409" w14:textId="77777777" w:rsidR="006F48B1" w:rsidRPr="006F48B1" w:rsidRDefault="006F48B1" w:rsidP="006F48B1">
      <w:pPr>
        <w:autoSpaceDE w:val="0"/>
        <w:autoSpaceDN w:val="0"/>
        <w:adjustRightInd w:val="0"/>
        <w:ind w:firstLine="709"/>
        <w:jc w:val="both"/>
        <w:rPr>
          <w:color w:val="FF0000"/>
          <w:sz w:val="28"/>
          <w:szCs w:val="28"/>
          <w:lang w:eastAsia="ru-RU"/>
        </w:rPr>
      </w:pPr>
    </w:p>
    <w:p w14:paraId="4A66FA2D" w14:textId="77777777" w:rsidR="006F48B1" w:rsidRPr="006F48B1" w:rsidRDefault="006F48B1" w:rsidP="006F48B1">
      <w:pPr>
        <w:widowControl w:val="0"/>
        <w:autoSpaceDE w:val="0"/>
        <w:autoSpaceDN w:val="0"/>
        <w:adjustRightInd w:val="0"/>
        <w:ind w:firstLine="709"/>
        <w:jc w:val="center"/>
        <w:rPr>
          <w:b/>
          <w:sz w:val="32"/>
          <w:szCs w:val="32"/>
          <w:u w:val="single"/>
          <w:lang w:eastAsia="ru-RU"/>
        </w:rPr>
      </w:pPr>
      <w:r w:rsidRPr="006F48B1">
        <w:rPr>
          <w:b/>
          <w:sz w:val="32"/>
          <w:szCs w:val="32"/>
          <w:u w:val="single"/>
          <w:lang w:eastAsia="ru-RU"/>
        </w:rPr>
        <w:t>Анализ основных технико-экономических показателей</w:t>
      </w:r>
    </w:p>
    <w:p w14:paraId="6B986264" w14:textId="77777777" w:rsidR="006F48B1" w:rsidRPr="006F48B1" w:rsidRDefault="006F48B1" w:rsidP="006F48B1">
      <w:pPr>
        <w:widowControl w:val="0"/>
        <w:autoSpaceDE w:val="0"/>
        <w:autoSpaceDN w:val="0"/>
        <w:adjustRightInd w:val="0"/>
        <w:ind w:firstLine="709"/>
        <w:jc w:val="center"/>
        <w:rPr>
          <w:b/>
          <w:sz w:val="32"/>
          <w:szCs w:val="32"/>
          <w:lang w:eastAsia="ru-RU"/>
        </w:rPr>
      </w:pPr>
    </w:p>
    <w:p w14:paraId="5003928F"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Организацией предложены в сфере питьевого водоснабжения на период с 01.01.2020 по 31.12.2022 следующие натуральные показатели для каждого года долгосрочного периода соответственно:</w:t>
      </w:r>
    </w:p>
    <w:p w14:paraId="341A5815"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 xml:space="preserve">-объем поднятой воды- </w:t>
      </w:r>
      <w:r w:rsidRPr="006F48B1">
        <w:rPr>
          <w:b/>
          <w:i/>
          <w:sz w:val="28"/>
          <w:szCs w:val="28"/>
          <w:lang w:eastAsia="ru-RU"/>
        </w:rPr>
        <w:t>17733900,00</w:t>
      </w:r>
      <w:r w:rsidRPr="006F48B1">
        <w:rPr>
          <w:b/>
          <w:sz w:val="28"/>
          <w:szCs w:val="28"/>
          <w:lang w:eastAsia="ru-RU"/>
        </w:rPr>
        <w:t xml:space="preserve"> м</w:t>
      </w:r>
      <w:r w:rsidRPr="006F48B1">
        <w:rPr>
          <w:sz w:val="28"/>
          <w:szCs w:val="28"/>
          <w:vertAlign w:val="superscript"/>
          <w:lang w:eastAsia="ru-RU"/>
        </w:rPr>
        <w:t>3</w:t>
      </w:r>
      <w:r w:rsidRPr="006F48B1">
        <w:rPr>
          <w:sz w:val="28"/>
          <w:szCs w:val="28"/>
          <w:lang w:eastAsia="ru-RU"/>
        </w:rPr>
        <w:t>;</w:t>
      </w:r>
    </w:p>
    <w:p w14:paraId="71B1F930"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 расходы на нужды предприятия -</w:t>
      </w:r>
      <w:r w:rsidRPr="006F48B1">
        <w:rPr>
          <w:b/>
          <w:i/>
          <w:sz w:val="28"/>
          <w:szCs w:val="28"/>
          <w:lang w:eastAsia="ru-RU"/>
        </w:rPr>
        <w:t>3031607,30</w:t>
      </w:r>
      <w:r w:rsidRPr="006F48B1">
        <w:rPr>
          <w:sz w:val="28"/>
          <w:szCs w:val="28"/>
          <w:lang w:eastAsia="ru-RU"/>
        </w:rPr>
        <w:t xml:space="preserve"> м</w:t>
      </w:r>
      <w:r w:rsidRPr="006F48B1">
        <w:rPr>
          <w:sz w:val="28"/>
          <w:szCs w:val="28"/>
          <w:vertAlign w:val="superscript"/>
          <w:lang w:eastAsia="ru-RU"/>
        </w:rPr>
        <w:t>3</w:t>
      </w:r>
      <w:r w:rsidRPr="006F48B1">
        <w:rPr>
          <w:sz w:val="28"/>
          <w:szCs w:val="28"/>
          <w:lang w:eastAsia="ru-RU"/>
        </w:rPr>
        <w:t>;</w:t>
      </w:r>
    </w:p>
    <w:p w14:paraId="53B1A54A"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 xml:space="preserve">- подано в сеть воды </w:t>
      </w:r>
      <w:r w:rsidRPr="006F48B1">
        <w:rPr>
          <w:b/>
          <w:i/>
          <w:sz w:val="28"/>
          <w:szCs w:val="28"/>
          <w:lang w:eastAsia="ru-RU"/>
        </w:rPr>
        <w:t>14707200,00</w:t>
      </w:r>
      <w:r w:rsidRPr="006F48B1">
        <w:rPr>
          <w:sz w:val="28"/>
          <w:szCs w:val="28"/>
          <w:lang w:eastAsia="ru-RU"/>
        </w:rPr>
        <w:t xml:space="preserve"> м</w:t>
      </w:r>
      <w:r w:rsidRPr="006F48B1">
        <w:rPr>
          <w:sz w:val="28"/>
          <w:szCs w:val="28"/>
          <w:vertAlign w:val="superscript"/>
          <w:lang w:eastAsia="ru-RU"/>
        </w:rPr>
        <w:t>3</w:t>
      </w:r>
      <w:r w:rsidRPr="006F48B1">
        <w:rPr>
          <w:sz w:val="28"/>
          <w:szCs w:val="28"/>
          <w:lang w:eastAsia="ru-RU"/>
        </w:rPr>
        <w:t>;</w:t>
      </w:r>
    </w:p>
    <w:p w14:paraId="611EF5A7"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 xml:space="preserve">- потери воды - </w:t>
      </w:r>
      <w:r w:rsidRPr="006F48B1">
        <w:rPr>
          <w:b/>
          <w:i/>
          <w:sz w:val="28"/>
          <w:szCs w:val="28"/>
          <w:lang w:eastAsia="ru-RU"/>
        </w:rPr>
        <w:t>5129100</w:t>
      </w:r>
      <w:r w:rsidRPr="006F48B1">
        <w:rPr>
          <w:i/>
          <w:sz w:val="28"/>
          <w:szCs w:val="28"/>
          <w:lang w:eastAsia="ru-RU"/>
        </w:rPr>
        <w:t xml:space="preserve"> </w:t>
      </w:r>
      <w:r w:rsidRPr="006F48B1">
        <w:rPr>
          <w:sz w:val="28"/>
          <w:szCs w:val="28"/>
          <w:lang w:eastAsia="ru-RU"/>
        </w:rPr>
        <w:t>м</w:t>
      </w:r>
      <w:r w:rsidRPr="006F48B1">
        <w:rPr>
          <w:sz w:val="28"/>
          <w:szCs w:val="28"/>
          <w:vertAlign w:val="superscript"/>
          <w:lang w:eastAsia="ru-RU"/>
        </w:rPr>
        <w:t xml:space="preserve">3 </w:t>
      </w:r>
      <w:r w:rsidRPr="006F48B1">
        <w:rPr>
          <w:sz w:val="28"/>
          <w:szCs w:val="28"/>
          <w:lang w:eastAsia="ru-RU"/>
        </w:rPr>
        <w:t>(34,87%)</w:t>
      </w:r>
    </w:p>
    <w:p w14:paraId="7BC2E57A" w14:textId="77777777" w:rsidR="006F48B1" w:rsidRPr="006F48B1" w:rsidRDefault="006F48B1" w:rsidP="006F48B1">
      <w:pPr>
        <w:ind w:firstLine="709"/>
        <w:jc w:val="both"/>
        <w:rPr>
          <w:sz w:val="28"/>
          <w:szCs w:val="28"/>
          <w:lang w:eastAsia="ru-RU"/>
        </w:rPr>
      </w:pPr>
      <w:r w:rsidRPr="006F48B1">
        <w:rPr>
          <w:sz w:val="28"/>
          <w:szCs w:val="28"/>
          <w:lang w:eastAsia="ru-RU"/>
        </w:rPr>
        <w:t xml:space="preserve">-   объем   отпущенной   воды по категориям потребителей– </w:t>
      </w:r>
      <w:r w:rsidRPr="006F48B1">
        <w:rPr>
          <w:b/>
          <w:i/>
          <w:sz w:val="28"/>
          <w:szCs w:val="28"/>
          <w:lang w:eastAsia="ru-RU"/>
        </w:rPr>
        <w:t>9578100,00</w:t>
      </w:r>
      <w:r w:rsidRPr="006F48B1">
        <w:rPr>
          <w:sz w:val="28"/>
          <w:szCs w:val="28"/>
          <w:lang w:eastAsia="ru-RU"/>
        </w:rPr>
        <w:t xml:space="preserve"> м</w:t>
      </w:r>
      <w:r w:rsidRPr="006F48B1">
        <w:rPr>
          <w:sz w:val="28"/>
          <w:szCs w:val="28"/>
          <w:vertAlign w:val="superscript"/>
          <w:lang w:eastAsia="ru-RU"/>
        </w:rPr>
        <w:t>3</w:t>
      </w:r>
      <w:r w:rsidRPr="006F48B1">
        <w:rPr>
          <w:sz w:val="28"/>
          <w:szCs w:val="28"/>
          <w:lang w:eastAsia="ru-RU"/>
        </w:rPr>
        <w:t xml:space="preserve">, в том числе на потребительский рынок – </w:t>
      </w:r>
      <w:r w:rsidRPr="006F48B1">
        <w:rPr>
          <w:b/>
          <w:i/>
          <w:sz w:val="28"/>
          <w:szCs w:val="28"/>
          <w:lang w:eastAsia="ru-RU"/>
        </w:rPr>
        <w:t>9578100,00</w:t>
      </w:r>
      <w:r w:rsidRPr="006F48B1">
        <w:rPr>
          <w:sz w:val="28"/>
          <w:szCs w:val="28"/>
          <w:lang w:eastAsia="ru-RU"/>
        </w:rPr>
        <w:t xml:space="preserve"> м</w:t>
      </w:r>
      <w:r w:rsidRPr="006F48B1">
        <w:rPr>
          <w:sz w:val="28"/>
          <w:szCs w:val="28"/>
          <w:vertAlign w:val="superscript"/>
          <w:lang w:eastAsia="ru-RU"/>
        </w:rPr>
        <w:t>3</w:t>
      </w:r>
      <w:r w:rsidRPr="006F48B1">
        <w:rPr>
          <w:sz w:val="28"/>
          <w:szCs w:val="28"/>
          <w:lang w:eastAsia="ru-RU"/>
        </w:rPr>
        <w:t>.</w:t>
      </w:r>
    </w:p>
    <w:p w14:paraId="7EEA630A"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Организацией предложены в сфере водоотведения период с 01.01.2020 по 31.12.2022 следующие натуральные показатели для каждого года долгосрочного периода соответственно:</w:t>
      </w:r>
    </w:p>
    <w:p w14:paraId="00E6823A"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 xml:space="preserve">-  объем   пропущенных сточных вод– </w:t>
      </w:r>
      <w:r w:rsidRPr="006F48B1">
        <w:rPr>
          <w:b/>
          <w:i/>
          <w:sz w:val="28"/>
          <w:szCs w:val="28"/>
          <w:lang w:eastAsia="ru-RU"/>
        </w:rPr>
        <w:t>14000900</w:t>
      </w:r>
      <w:r w:rsidRPr="006F48B1">
        <w:rPr>
          <w:sz w:val="28"/>
          <w:szCs w:val="28"/>
          <w:lang w:eastAsia="ru-RU"/>
        </w:rPr>
        <w:t xml:space="preserve"> м</w:t>
      </w:r>
      <w:r w:rsidRPr="006F48B1">
        <w:rPr>
          <w:sz w:val="28"/>
          <w:szCs w:val="28"/>
          <w:vertAlign w:val="superscript"/>
          <w:lang w:eastAsia="ru-RU"/>
        </w:rPr>
        <w:t>3</w:t>
      </w:r>
    </w:p>
    <w:p w14:paraId="261EADD5" w14:textId="77777777" w:rsidR="006F48B1" w:rsidRPr="006F48B1" w:rsidRDefault="006F48B1" w:rsidP="006F48B1">
      <w:pPr>
        <w:ind w:firstLine="709"/>
        <w:jc w:val="both"/>
        <w:rPr>
          <w:sz w:val="28"/>
          <w:szCs w:val="28"/>
          <w:lang w:eastAsia="ru-RU"/>
        </w:rPr>
      </w:pPr>
      <w:r w:rsidRPr="006F48B1">
        <w:rPr>
          <w:sz w:val="28"/>
          <w:szCs w:val="28"/>
          <w:lang w:eastAsia="ru-RU"/>
        </w:rPr>
        <w:t xml:space="preserve">-  объем   принятых сточных вод по категориям потребителей – </w:t>
      </w:r>
      <w:r w:rsidRPr="006F48B1">
        <w:rPr>
          <w:b/>
          <w:i/>
          <w:sz w:val="28"/>
          <w:szCs w:val="28"/>
          <w:lang w:eastAsia="ru-RU"/>
        </w:rPr>
        <w:t>5457100</w:t>
      </w:r>
      <w:r w:rsidRPr="006F48B1">
        <w:rPr>
          <w:sz w:val="28"/>
          <w:szCs w:val="28"/>
          <w:lang w:eastAsia="ru-RU"/>
        </w:rPr>
        <w:t xml:space="preserve"> м</w:t>
      </w:r>
      <w:r w:rsidRPr="006F48B1">
        <w:rPr>
          <w:sz w:val="28"/>
          <w:szCs w:val="28"/>
          <w:vertAlign w:val="superscript"/>
          <w:lang w:eastAsia="ru-RU"/>
        </w:rPr>
        <w:t>3</w:t>
      </w:r>
      <w:r w:rsidRPr="006F48B1">
        <w:rPr>
          <w:sz w:val="28"/>
          <w:szCs w:val="28"/>
          <w:lang w:eastAsia="ru-RU"/>
        </w:rPr>
        <w:t xml:space="preserve">, в том числе на потребительский рынок – </w:t>
      </w:r>
      <w:r w:rsidRPr="006F48B1">
        <w:rPr>
          <w:b/>
          <w:i/>
          <w:sz w:val="28"/>
          <w:szCs w:val="28"/>
          <w:lang w:eastAsia="ru-RU"/>
        </w:rPr>
        <w:t>5457100</w:t>
      </w:r>
      <w:r w:rsidRPr="006F48B1">
        <w:rPr>
          <w:sz w:val="28"/>
          <w:szCs w:val="28"/>
          <w:lang w:eastAsia="ru-RU"/>
        </w:rPr>
        <w:t xml:space="preserve"> м</w:t>
      </w:r>
      <w:r w:rsidRPr="006F48B1">
        <w:rPr>
          <w:sz w:val="28"/>
          <w:szCs w:val="28"/>
          <w:vertAlign w:val="superscript"/>
          <w:lang w:eastAsia="ru-RU"/>
        </w:rPr>
        <w:t>3</w:t>
      </w:r>
      <w:r w:rsidRPr="006F48B1">
        <w:rPr>
          <w:sz w:val="28"/>
          <w:szCs w:val="28"/>
          <w:lang w:eastAsia="ru-RU"/>
        </w:rPr>
        <w:t>.</w:t>
      </w:r>
    </w:p>
    <w:p w14:paraId="01FF9827" w14:textId="77777777" w:rsidR="006F48B1" w:rsidRPr="006F48B1" w:rsidRDefault="006F48B1" w:rsidP="006F48B1">
      <w:pPr>
        <w:autoSpaceDE w:val="0"/>
        <w:autoSpaceDN w:val="0"/>
        <w:adjustRightInd w:val="0"/>
        <w:ind w:firstLine="540"/>
        <w:jc w:val="both"/>
        <w:rPr>
          <w:rFonts w:eastAsia="Calibri"/>
          <w:sz w:val="28"/>
          <w:szCs w:val="28"/>
        </w:rPr>
      </w:pPr>
      <w:r w:rsidRPr="006F48B1">
        <w:rPr>
          <w:rFonts w:eastAsia="Calibri"/>
          <w:sz w:val="28"/>
          <w:szCs w:val="28"/>
        </w:rPr>
        <w:t>Согласно пунктам 6, 8 приказа ФСТ России от 27.12.2013 N 1746-э «Об утверждении Методических указаний по расчету регулируемых тарифов в сфере водоснабжения и водоотведения»:</w:t>
      </w:r>
    </w:p>
    <w:p w14:paraId="457CD1FE" w14:textId="77777777" w:rsidR="006F48B1" w:rsidRPr="006F48B1" w:rsidRDefault="006F48B1" w:rsidP="006F48B1">
      <w:pPr>
        <w:autoSpaceDE w:val="0"/>
        <w:autoSpaceDN w:val="0"/>
        <w:adjustRightInd w:val="0"/>
        <w:ind w:firstLine="540"/>
        <w:jc w:val="both"/>
        <w:rPr>
          <w:rFonts w:eastAsia="Calibri"/>
          <w:sz w:val="28"/>
          <w:szCs w:val="28"/>
        </w:rPr>
      </w:pPr>
      <w:r w:rsidRPr="006F48B1">
        <w:rPr>
          <w:rFonts w:eastAsia="Calibri"/>
          <w:sz w:val="28"/>
          <w:szCs w:val="28"/>
        </w:rPr>
        <w:t xml:space="preserve">-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(или) горячего водоснабжения, и заключенных организацией договоров водоснабжения, единых договоров водоснабжения и водоотведения.  </w:t>
      </w:r>
    </w:p>
    <w:p w14:paraId="6090D9D9" w14:textId="77777777" w:rsidR="006F48B1" w:rsidRPr="006F48B1" w:rsidRDefault="006F48B1" w:rsidP="006F48B1">
      <w:pPr>
        <w:autoSpaceDE w:val="0"/>
        <w:autoSpaceDN w:val="0"/>
        <w:adjustRightInd w:val="0"/>
        <w:ind w:firstLine="540"/>
        <w:jc w:val="both"/>
        <w:rPr>
          <w:rFonts w:eastAsia="Calibri"/>
          <w:sz w:val="28"/>
          <w:szCs w:val="28"/>
        </w:rPr>
      </w:pPr>
      <w:r w:rsidRPr="006F48B1">
        <w:rPr>
          <w:rFonts w:eastAsia="Calibri"/>
          <w:sz w:val="28"/>
          <w:szCs w:val="28"/>
        </w:rPr>
        <w:t xml:space="preserve">- расчет объема принятых сточных вод на очередной год осуществляется в соответствии с </w:t>
      </w:r>
      <w:hyperlink r:id="rId11" w:history="1">
        <w:r w:rsidRPr="006F48B1">
          <w:rPr>
            <w:rFonts w:eastAsia="Calibri"/>
            <w:color w:val="0000FF"/>
            <w:sz w:val="28"/>
            <w:szCs w:val="28"/>
          </w:rPr>
          <w:t>формулами (1)</w:t>
        </w:r>
      </w:hyperlink>
      <w:r w:rsidRPr="006F48B1">
        <w:rPr>
          <w:rFonts w:eastAsia="Calibri"/>
          <w:sz w:val="28"/>
          <w:szCs w:val="28"/>
        </w:rPr>
        <w:t xml:space="preserve"> и </w:t>
      </w:r>
      <w:hyperlink r:id="rId12" w:history="1">
        <w:r w:rsidRPr="006F48B1">
          <w:rPr>
            <w:rFonts w:eastAsia="Calibri"/>
            <w:color w:val="0000FF"/>
            <w:sz w:val="28"/>
            <w:szCs w:val="28"/>
          </w:rPr>
          <w:t>(1.1)</w:t>
        </w:r>
      </w:hyperlink>
      <w:r w:rsidRPr="006F48B1">
        <w:rPr>
          <w:rFonts w:eastAsia="Calibri"/>
          <w:sz w:val="28"/>
          <w:szCs w:val="28"/>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30024774" w14:textId="77777777" w:rsidR="006F48B1" w:rsidRPr="006F48B1" w:rsidRDefault="006F48B1" w:rsidP="006F48B1">
      <w:pPr>
        <w:ind w:firstLine="709"/>
        <w:jc w:val="both"/>
        <w:rPr>
          <w:sz w:val="28"/>
          <w:szCs w:val="28"/>
          <w:lang w:eastAsia="ru-RU"/>
        </w:rPr>
      </w:pPr>
      <w:r w:rsidRPr="006F48B1">
        <w:rPr>
          <w:sz w:val="28"/>
          <w:szCs w:val="28"/>
          <w:lang w:eastAsia="ru-RU"/>
        </w:rPr>
        <w:t xml:space="preserve">Специалистом проведен анализ фактических объемов ранее действующей организации на основании следующих документов: форма №1 - водопровод, форма №1 - канализация, форма № 1- ТП – </w:t>
      </w:r>
      <w:proofErr w:type="spellStart"/>
      <w:r w:rsidRPr="006F48B1">
        <w:rPr>
          <w:sz w:val="28"/>
          <w:szCs w:val="28"/>
          <w:lang w:eastAsia="ru-RU"/>
        </w:rPr>
        <w:t>водхоз</w:t>
      </w:r>
      <w:proofErr w:type="spellEnd"/>
      <w:r w:rsidRPr="006F48B1">
        <w:rPr>
          <w:sz w:val="28"/>
          <w:szCs w:val="28"/>
          <w:lang w:eastAsia="ru-RU"/>
        </w:rPr>
        <w:t xml:space="preserve">, форма № 22 – ЖКХ, баланс водоснабжения, баланс водоотведения, реестр договоров о реализации услуг в сфере холодного водоснабжения, водоотведения, </w:t>
      </w:r>
      <w:proofErr w:type="spellStart"/>
      <w:r w:rsidRPr="006F48B1">
        <w:rPr>
          <w:sz w:val="28"/>
          <w:szCs w:val="28"/>
          <w:lang w:eastAsia="ru-RU"/>
        </w:rPr>
        <w:t>оборотно</w:t>
      </w:r>
      <w:proofErr w:type="spellEnd"/>
      <w:r w:rsidRPr="006F48B1">
        <w:rPr>
          <w:sz w:val="28"/>
          <w:szCs w:val="28"/>
          <w:lang w:eastAsia="ru-RU"/>
        </w:rPr>
        <w:t xml:space="preserve"> – сальдовая ведомость по счету 90.1 за 2018 год, проведен анализ имеющихся у регулятора </w:t>
      </w:r>
      <w:r w:rsidRPr="006F48B1">
        <w:rPr>
          <w:sz w:val="28"/>
          <w:szCs w:val="28"/>
          <w:lang w:eastAsia="ru-RU"/>
        </w:rPr>
        <w:lastRenderedPageBreak/>
        <w:t>данных об объемах отпущенной воды, принятых сточных вод за 2015 – 2018 годы с целью определения динамики изменения отпуска ресурсов в соответствии с методическими указаниями.</w:t>
      </w:r>
    </w:p>
    <w:p w14:paraId="627BFD03" w14:textId="77777777" w:rsidR="006F48B1" w:rsidRPr="006F48B1" w:rsidRDefault="006F48B1" w:rsidP="006F48B1">
      <w:pPr>
        <w:ind w:firstLine="709"/>
        <w:jc w:val="both"/>
        <w:rPr>
          <w:sz w:val="28"/>
          <w:szCs w:val="28"/>
          <w:lang w:eastAsia="ru-RU"/>
        </w:rPr>
      </w:pPr>
    </w:p>
    <w:p w14:paraId="49A64E0E" w14:textId="77777777" w:rsidR="006F48B1" w:rsidRPr="006F48B1" w:rsidRDefault="006F48B1" w:rsidP="006F48B1">
      <w:pPr>
        <w:autoSpaceDE w:val="0"/>
        <w:autoSpaceDN w:val="0"/>
        <w:adjustRightInd w:val="0"/>
        <w:ind w:firstLine="540"/>
        <w:jc w:val="both"/>
        <w:rPr>
          <w:sz w:val="28"/>
          <w:szCs w:val="28"/>
          <w:lang w:eastAsia="ru-RU"/>
        </w:rPr>
      </w:pPr>
      <w:r w:rsidRPr="006F48B1">
        <w:rPr>
          <w:sz w:val="28"/>
          <w:szCs w:val="28"/>
          <w:lang w:eastAsia="ru-RU"/>
        </w:rPr>
        <w:t>В соответствии с пунктом 5 Методических указаний объем воды, отпускаемой (планируемой к отпуску) абонентам, определяется отдельно в отношении питьевой воды, технической воды, горячей воды по формулам:</w:t>
      </w:r>
    </w:p>
    <w:p w14:paraId="0C0D537E" w14:textId="77777777" w:rsidR="006F48B1" w:rsidRPr="006F48B1" w:rsidRDefault="006F48B1" w:rsidP="006F48B1">
      <w:pPr>
        <w:autoSpaceDE w:val="0"/>
        <w:autoSpaceDN w:val="0"/>
        <w:adjustRightInd w:val="0"/>
        <w:jc w:val="both"/>
        <w:outlineLvl w:val="0"/>
        <w:rPr>
          <w:sz w:val="28"/>
          <w:szCs w:val="28"/>
          <w:lang w:eastAsia="ru-RU"/>
        </w:rPr>
      </w:pPr>
    </w:p>
    <w:p w14:paraId="7648CB88" w14:textId="77777777" w:rsidR="006F48B1" w:rsidRPr="006F48B1" w:rsidRDefault="006F48B1" w:rsidP="006F48B1">
      <w:pPr>
        <w:autoSpaceDE w:val="0"/>
        <w:autoSpaceDN w:val="0"/>
        <w:adjustRightInd w:val="0"/>
        <w:jc w:val="center"/>
        <w:rPr>
          <w:sz w:val="28"/>
          <w:szCs w:val="28"/>
          <w:lang w:eastAsia="ru-RU"/>
        </w:rPr>
      </w:pPr>
      <w:r w:rsidRPr="006F48B1">
        <w:rPr>
          <w:noProof/>
          <w:position w:val="-13"/>
          <w:sz w:val="28"/>
          <w:szCs w:val="28"/>
          <w:lang w:eastAsia="ru-RU"/>
        </w:rPr>
        <w:drawing>
          <wp:inline distT="0" distB="0" distL="0" distR="0" wp14:anchorId="1785D739" wp14:editId="049E74C3">
            <wp:extent cx="2867025" cy="352425"/>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6F48B1">
        <w:rPr>
          <w:sz w:val="28"/>
          <w:szCs w:val="28"/>
          <w:lang w:eastAsia="ru-RU"/>
        </w:rPr>
        <w:t>, (1)</w:t>
      </w:r>
    </w:p>
    <w:p w14:paraId="61B51A8A" w14:textId="77777777" w:rsidR="006F48B1" w:rsidRPr="006F48B1" w:rsidRDefault="006F48B1" w:rsidP="006F48B1">
      <w:pPr>
        <w:autoSpaceDE w:val="0"/>
        <w:autoSpaceDN w:val="0"/>
        <w:adjustRightInd w:val="0"/>
        <w:jc w:val="both"/>
        <w:rPr>
          <w:sz w:val="28"/>
          <w:szCs w:val="28"/>
          <w:lang w:eastAsia="ru-RU"/>
        </w:rPr>
      </w:pPr>
    </w:p>
    <w:p w14:paraId="7BC7FCF7" w14:textId="77777777" w:rsidR="006F48B1" w:rsidRPr="006F48B1" w:rsidRDefault="006F48B1" w:rsidP="006F48B1">
      <w:pPr>
        <w:autoSpaceDE w:val="0"/>
        <w:autoSpaceDN w:val="0"/>
        <w:adjustRightInd w:val="0"/>
        <w:jc w:val="center"/>
        <w:rPr>
          <w:sz w:val="28"/>
          <w:szCs w:val="28"/>
          <w:lang w:eastAsia="ru-RU"/>
        </w:rPr>
      </w:pPr>
      <w:r w:rsidRPr="006F48B1">
        <w:rPr>
          <w:noProof/>
          <w:position w:val="-36"/>
          <w:sz w:val="28"/>
          <w:szCs w:val="28"/>
          <w:lang w:eastAsia="ru-RU"/>
        </w:rPr>
        <w:drawing>
          <wp:inline distT="0" distB="0" distL="0" distR="0" wp14:anchorId="4DF20227" wp14:editId="58497D8A">
            <wp:extent cx="3181350" cy="6477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6F48B1">
        <w:rPr>
          <w:sz w:val="28"/>
          <w:szCs w:val="28"/>
          <w:lang w:eastAsia="ru-RU"/>
        </w:rPr>
        <w:t>, (1.1)</w:t>
      </w:r>
    </w:p>
    <w:p w14:paraId="424091F5" w14:textId="77777777" w:rsidR="006F48B1" w:rsidRPr="006F48B1" w:rsidRDefault="006F48B1" w:rsidP="006F48B1">
      <w:pPr>
        <w:autoSpaceDE w:val="0"/>
        <w:autoSpaceDN w:val="0"/>
        <w:adjustRightInd w:val="0"/>
        <w:jc w:val="both"/>
        <w:rPr>
          <w:sz w:val="28"/>
          <w:szCs w:val="28"/>
          <w:lang w:eastAsia="ru-RU"/>
        </w:rPr>
      </w:pPr>
    </w:p>
    <w:p w14:paraId="422C3228" w14:textId="77777777" w:rsidR="006F48B1" w:rsidRPr="006F48B1" w:rsidRDefault="006F48B1" w:rsidP="006F48B1">
      <w:pPr>
        <w:autoSpaceDE w:val="0"/>
        <w:autoSpaceDN w:val="0"/>
        <w:adjustRightInd w:val="0"/>
        <w:ind w:firstLine="540"/>
        <w:jc w:val="both"/>
        <w:rPr>
          <w:sz w:val="28"/>
          <w:szCs w:val="28"/>
          <w:lang w:eastAsia="ru-RU"/>
        </w:rPr>
      </w:pPr>
      <w:r w:rsidRPr="006F48B1">
        <w:rPr>
          <w:sz w:val="28"/>
          <w:szCs w:val="28"/>
          <w:lang w:eastAsia="ru-RU"/>
        </w:rPr>
        <w:t>где:</w:t>
      </w:r>
    </w:p>
    <w:p w14:paraId="348CED51" w14:textId="77777777" w:rsidR="006F48B1" w:rsidRPr="006F48B1" w:rsidRDefault="006F48B1" w:rsidP="006F48B1">
      <w:pPr>
        <w:autoSpaceDE w:val="0"/>
        <w:autoSpaceDN w:val="0"/>
        <w:adjustRightInd w:val="0"/>
        <w:spacing w:before="280"/>
        <w:ind w:firstLine="540"/>
        <w:jc w:val="both"/>
        <w:rPr>
          <w:sz w:val="28"/>
          <w:szCs w:val="28"/>
          <w:lang w:eastAsia="ru-RU"/>
        </w:rPr>
      </w:pPr>
      <w:r w:rsidRPr="006F48B1">
        <w:rPr>
          <w:noProof/>
          <w:position w:val="-11"/>
          <w:sz w:val="28"/>
          <w:szCs w:val="28"/>
          <w:lang w:eastAsia="ru-RU"/>
        </w:rPr>
        <w:drawing>
          <wp:inline distT="0" distB="0" distL="0" distR="0" wp14:anchorId="1661FC24" wp14:editId="48129EDC">
            <wp:extent cx="266700" cy="3238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6F48B1">
        <w:rPr>
          <w:sz w:val="28"/>
          <w:szCs w:val="28"/>
          <w:lang w:eastAsia="ru-RU"/>
        </w:rPr>
        <w:t xml:space="preserve"> - объем воды, отпускаемой абонентам (планируемой к отпуску) в году i, тыс. куб. м;</w:t>
      </w:r>
    </w:p>
    <w:p w14:paraId="1D790C87" w14:textId="77777777" w:rsidR="006F48B1" w:rsidRPr="006F48B1" w:rsidRDefault="006F48B1" w:rsidP="006F48B1">
      <w:pPr>
        <w:autoSpaceDE w:val="0"/>
        <w:autoSpaceDN w:val="0"/>
        <w:adjustRightInd w:val="0"/>
        <w:spacing w:before="280"/>
        <w:ind w:firstLine="540"/>
        <w:jc w:val="both"/>
        <w:rPr>
          <w:sz w:val="28"/>
          <w:szCs w:val="28"/>
          <w:lang w:eastAsia="ru-RU"/>
        </w:rPr>
      </w:pPr>
      <w:r w:rsidRPr="006F48B1">
        <w:rPr>
          <w:noProof/>
          <w:position w:val="-12"/>
          <w:sz w:val="28"/>
          <w:szCs w:val="28"/>
          <w:lang w:eastAsia="ru-RU"/>
        </w:rPr>
        <w:drawing>
          <wp:inline distT="0" distB="0" distL="0" distR="0" wp14:anchorId="0D653717" wp14:editId="7EFF26AC">
            <wp:extent cx="361950" cy="333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6F48B1">
        <w:rPr>
          <w:sz w:val="28"/>
          <w:szCs w:val="28"/>
          <w:lang w:eastAsia="ru-RU"/>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7E25130" w14:textId="77777777" w:rsidR="006F48B1" w:rsidRPr="006F48B1" w:rsidRDefault="006F48B1" w:rsidP="006F48B1">
      <w:pPr>
        <w:autoSpaceDE w:val="0"/>
        <w:autoSpaceDN w:val="0"/>
        <w:adjustRightInd w:val="0"/>
        <w:spacing w:before="280"/>
        <w:ind w:firstLine="540"/>
        <w:jc w:val="both"/>
        <w:rPr>
          <w:sz w:val="28"/>
          <w:szCs w:val="28"/>
          <w:lang w:eastAsia="ru-RU"/>
        </w:rPr>
      </w:pPr>
      <w:r w:rsidRPr="006F48B1">
        <w:rPr>
          <w:noProof/>
          <w:position w:val="-12"/>
          <w:sz w:val="28"/>
          <w:szCs w:val="28"/>
          <w:lang w:eastAsia="ru-RU"/>
        </w:rPr>
        <w:drawing>
          <wp:inline distT="0" distB="0" distL="0" distR="0" wp14:anchorId="1D7B92F7" wp14:editId="28C1D896">
            <wp:extent cx="428625"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6F48B1">
        <w:rPr>
          <w:sz w:val="28"/>
          <w:szCs w:val="28"/>
          <w:lang w:eastAsia="ru-RU"/>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051767A" w14:textId="77777777" w:rsidR="006F48B1" w:rsidRPr="006F48B1" w:rsidRDefault="006F48B1" w:rsidP="006F48B1">
      <w:pPr>
        <w:autoSpaceDE w:val="0"/>
        <w:autoSpaceDN w:val="0"/>
        <w:adjustRightInd w:val="0"/>
        <w:ind w:firstLine="709"/>
        <w:jc w:val="both"/>
        <w:rPr>
          <w:sz w:val="28"/>
          <w:szCs w:val="28"/>
          <w:lang w:eastAsia="ru-RU"/>
        </w:rPr>
      </w:pPr>
      <w:r w:rsidRPr="006F48B1">
        <w:rPr>
          <w:noProof/>
          <w:position w:val="-11"/>
          <w:sz w:val="28"/>
          <w:szCs w:val="28"/>
          <w:lang w:eastAsia="ru-RU"/>
        </w:rPr>
        <w:drawing>
          <wp:inline distT="0" distB="0" distL="0" distR="0" wp14:anchorId="2F9EB794" wp14:editId="76F56E5F">
            <wp:extent cx="20002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6F48B1">
        <w:rPr>
          <w:sz w:val="28"/>
          <w:szCs w:val="28"/>
          <w:lang w:eastAsia="ru-RU"/>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03B1091" w14:textId="77777777" w:rsidR="006F48B1" w:rsidRPr="006F48B1" w:rsidRDefault="006F48B1" w:rsidP="006F48B1">
      <w:pPr>
        <w:autoSpaceDE w:val="0"/>
        <w:autoSpaceDN w:val="0"/>
        <w:adjustRightInd w:val="0"/>
        <w:ind w:firstLine="709"/>
        <w:jc w:val="both"/>
        <w:rPr>
          <w:sz w:val="28"/>
          <w:szCs w:val="28"/>
          <w:lang w:eastAsia="ru-RU"/>
        </w:rPr>
      </w:pPr>
      <w:r w:rsidRPr="006F48B1">
        <w:rPr>
          <w:sz w:val="28"/>
          <w:szCs w:val="28"/>
          <w:lang w:eastAsia="ru-RU"/>
        </w:rPr>
        <w:t xml:space="preserve">При расчете объема воды, отпускаемой абонентам, на очередной год используются расчетные объемы отпуска воды за текущий год и фактические объемы отпуска воды за предшествующие три года, определяемые органом регулирования с учетом представленной регулируемыми организациями информации в соответствии со </w:t>
      </w:r>
      <w:hyperlink r:id="rId19" w:history="1">
        <w:r w:rsidRPr="006F48B1">
          <w:rPr>
            <w:sz w:val="28"/>
            <w:szCs w:val="28"/>
            <w:lang w:eastAsia="ru-RU"/>
          </w:rPr>
          <w:t>Стандартами</w:t>
        </w:r>
      </w:hyperlink>
      <w:r w:rsidRPr="006F48B1">
        <w:rPr>
          <w:sz w:val="28"/>
          <w:szCs w:val="28"/>
          <w:lang w:eastAsia="ru-RU"/>
        </w:rPr>
        <w:t xml:space="preserve"> раскрытия информации организациями коммунального комплекса, утвержденными постановлением Правительства Российской Федерации от 30 декабря 2009 г. № 1140, </w:t>
      </w:r>
      <w:hyperlink r:id="rId20" w:history="1">
        <w:r w:rsidRPr="006F48B1">
          <w:rPr>
            <w:sz w:val="28"/>
            <w:szCs w:val="28"/>
            <w:lang w:eastAsia="ru-RU"/>
          </w:rPr>
          <w:t>Стандартами</w:t>
        </w:r>
      </w:hyperlink>
      <w:r w:rsidRPr="006F48B1">
        <w:rPr>
          <w:sz w:val="28"/>
          <w:szCs w:val="28"/>
          <w:lang w:eastAsia="ru-RU"/>
        </w:rPr>
        <w:t xml:space="preserve"> раскрытия информации в сфере водоснабжения и водоотведения, </w:t>
      </w:r>
      <w:r w:rsidRPr="006F48B1">
        <w:rPr>
          <w:sz w:val="28"/>
          <w:szCs w:val="28"/>
          <w:lang w:eastAsia="ru-RU"/>
        </w:rPr>
        <w:lastRenderedPageBreak/>
        <w:t xml:space="preserve">утвержденными постановлением Правительства Российской Федерации от 17 января 2013 г. № 6. </w:t>
      </w:r>
    </w:p>
    <w:p w14:paraId="54F77A3E" w14:textId="77777777" w:rsidR="006F48B1" w:rsidRPr="006F48B1" w:rsidRDefault="006F48B1" w:rsidP="006F48B1">
      <w:pPr>
        <w:autoSpaceDE w:val="0"/>
        <w:autoSpaceDN w:val="0"/>
        <w:adjustRightInd w:val="0"/>
        <w:ind w:firstLine="709"/>
        <w:jc w:val="both"/>
        <w:rPr>
          <w:sz w:val="28"/>
          <w:szCs w:val="28"/>
          <w:lang w:eastAsia="ru-RU"/>
        </w:rPr>
      </w:pPr>
      <w:r w:rsidRPr="006F48B1">
        <w:rPr>
          <w:sz w:val="28"/>
          <w:szCs w:val="28"/>
          <w:lang w:eastAsia="ru-RU"/>
        </w:rPr>
        <w:t>Расчеты в соответствии с требованиями методических указаний по каждой услуге и каждой категории потребителей представлены в нижеследующих таблицах.</w:t>
      </w:r>
    </w:p>
    <w:p w14:paraId="3519881F" w14:textId="77777777" w:rsidR="006F48B1" w:rsidRPr="006F48B1" w:rsidRDefault="006F48B1" w:rsidP="006F48B1">
      <w:pPr>
        <w:autoSpaceDE w:val="0"/>
        <w:autoSpaceDN w:val="0"/>
        <w:adjustRightInd w:val="0"/>
        <w:ind w:hanging="142"/>
        <w:jc w:val="both"/>
        <w:rPr>
          <w:sz w:val="28"/>
          <w:szCs w:val="28"/>
          <w:lang w:eastAsia="ru-RU"/>
        </w:rPr>
      </w:pPr>
      <w:r w:rsidRPr="006F48B1">
        <w:rPr>
          <w:noProof/>
          <w:lang w:eastAsia="ru-RU"/>
        </w:rPr>
        <w:drawing>
          <wp:inline distT="0" distB="0" distL="0" distR="0" wp14:anchorId="409828E6" wp14:editId="2865D919">
            <wp:extent cx="5939790" cy="26974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2697480"/>
                    </a:xfrm>
                    <a:prstGeom prst="rect">
                      <a:avLst/>
                    </a:prstGeom>
                    <a:noFill/>
                    <a:ln>
                      <a:noFill/>
                    </a:ln>
                  </pic:spPr>
                </pic:pic>
              </a:graphicData>
            </a:graphic>
          </wp:inline>
        </w:drawing>
      </w:r>
    </w:p>
    <w:p w14:paraId="2F87E0CF" w14:textId="77777777" w:rsidR="006F48B1" w:rsidRPr="006F48B1" w:rsidRDefault="006F48B1" w:rsidP="006F48B1">
      <w:pPr>
        <w:autoSpaceDE w:val="0"/>
        <w:autoSpaceDN w:val="0"/>
        <w:adjustRightInd w:val="0"/>
        <w:ind w:hanging="142"/>
        <w:jc w:val="center"/>
        <w:rPr>
          <w:b/>
          <w:bCs/>
          <w:sz w:val="28"/>
          <w:szCs w:val="28"/>
          <w:lang w:eastAsia="ru-RU"/>
        </w:rPr>
      </w:pPr>
      <w:r w:rsidRPr="006F48B1">
        <w:rPr>
          <w:b/>
          <w:bCs/>
          <w:sz w:val="28"/>
          <w:szCs w:val="28"/>
          <w:lang w:eastAsia="ru-RU"/>
        </w:rPr>
        <w:t>Бюджетные потребители</w:t>
      </w:r>
    </w:p>
    <w:p w14:paraId="0AC82CFC" w14:textId="77777777" w:rsidR="006F48B1" w:rsidRPr="006F48B1" w:rsidRDefault="006F48B1" w:rsidP="006F48B1">
      <w:pPr>
        <w:autoSpaceDE w:val="0"/>
        <w:autoSpaceDN w:val="0"/>
        <w:adjustRightInd w:val="0"/>
        <w:ind w:hanging="142"/>
        <w:jc w:val="both"/>
        <w:rPr>
          <w:lang w:eastAsia="ru-RU"/>
        </w:rPr>
      </w:pPr>
    </w:p>
    <w:p w14:paraId="3C727379" w14:textId="77777777" w:rsidR="006F48B1" w:rsidRPr="006F48B1" w:rsidRDefault="006F48B1" w:rsidP="006F48B1">
      <w:pPr>
        <w:autoSpaceDE w:val="0"/>
        <w:autoSpaceDN w:val="0"/>
        <w:adjustRightInd w:val="0"/>
        <w:ind w:hanging="142"/>
        <w:jc w:val="both"/>
        <w:rPr>
          <w:sz w:val="28"/>
          <w:szCs w:val="28"/>
          <w:lang w:eastAsia="ru-RU"/>
        </w:rPr>
      </w:pPr>
      <w:r w:rsidRPr="006F48B1">
        <w:rPr>
          <w:noProof/>
          <w:lang w:eastAsia="ru-RU"/>
        </w:rPr>
        <w:drawing>
          <wp:inline distT="0" distB="0" distL="0" distR="0" wp14:anchorId="664649E1" wp14:editId="318D269D">
            <wp:extent cx="5939790" cy="261239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2612390"/>
                    </a:xfrm>
                    <a:prstGeom prst="rect">
                      <a:avLst/>
                    </a:prstGeom>
                    <a:noFill/>
                    <a:ln>
                      <a:noFill/>
                    </a:ln>
                  </pic:spPr>
                </pic:pic>
              </a:graphicData>
            </a:graphic>
          </wp:inline>
        </w:drawing>
      </w:r>
    </w:p>
    <w:p w14:paraId="0DC4BE14" w14:textId="77777777" w:rsidR="006F48B1" w:rsidRPr="006F48B1" w:rsidRDefault="006F48B1" w:rsidP="006F48B1">
      <w:pPr>
        <w:autoSpaceDE w:val="0"/>
        <w:autoSpaceDN w:val="0"/>
        <w:adjustRightInd w:val="0"/>
        <w:ind w:hanging="142"/>
        <w:jc w:val="both"/>
        <w:rPr>
          <w:sz w:val="28"/>
          <w:szCs w:val="28"/>
          <w:lang w:eastAsia="ru-RU"/>
        </w:rPr>
      </w:pPr>
    </w:p>
    <w:p w14:paraId="4FBCC5EE" w14:textId="77777777" w:rsidR="006F48B1" w:rsidRPr="006F48B1" w:rsidRDefault="006F48B1" w:rsidP="006F48B1">
      <w:pPr>
        <w:autoSpaceDE w:val="0"/>
        <w:autoSpaceDN w:val="0"/>
        <w:adjustRightInd w:val="0"/>
        <w:ind w:hanging="142"/>
        <w:jc w:val="center"/>
        <w:rPr>
          <w:b/>
          <w:bCs/>
          <w:sz w:val="28"/>
          <w:szCs w:val="28"/>
          <w:lang w:eastAsia="ru-RU"/>
        </w:rPr>
      </w:pPr>
      <w:r w:rsidRPr="006F48B1">
        <w:rPr>
          <w:b/>
          <w:bCs/>
          <w:sz w:val="28"/>
          <w:szCs w:val="28"/>
          <w:lang w:eastAsia="ru-RU"/>
        </w:rPr>
        <w:t>Прочие потребители</w:t>
      </w:r>
    </w:p>
    <w:p w14:paraId="18020BF0" w14:textId="77777777" w:rsidR="006F48B1" w:rsidRPr="006F48B1" w:rsidRDefault="006F48B1" w:rsidP="006F48B1">
      <w:pPr>
        <w:autoSpaceDE w:val="0"/>
        <w:autoSpaceDN w:val="0"/>
        <w:adjustRightInd w:val="0"/>
        <w:ind w:hanging="142"/>
        <w:jc w:val="center"/>
        <w:rPr>
          <w:b/>
          <w:bCs/>
          <w:sz w:val="28"/>
          <w:szCs w:val="28"/>
          <w:lang w:eastAsia="ru-RU"/>
        </w:rPr>
      </w:pPr>
      <w:r w:rsidRPr="006F48B1">
        <w:rPr>
          <w:noProof/>
          <w:lang w:eastAsia="ru-RU"/>
        </w:rPr>
        <w:lastRenderedPageBreak/>
        <w:drawing>
          <wp:inline distT="0" distB="0" distL="0" distR="0" wp14:anchorId="0F0F21C4" wp14:editId="528F0FAE">
            <wp:extent cx="5939790" cy="2487295"/>
            <wp:effectExtent l="0" t="0" r="381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2487295"/>
                    </a:xfrm>
                    <a:prstGeom prst="rect">
                      <a:avLst/>
                    </a:prstGeom>
                    <a:noFill/>
                    <a:ln>
                      <a:noFill/>
                    </a:ln>
                  </pic:spPr>
                </pic:pic>
              </a:graphicData>
            </a:graphic>
          </wp:inline>
        </w:drawing>
      </w:r>
    </w:p>
    <w:p w14:paraId="2190ACD0" w14:textId="77777777" w:rsidR="006F48B1" w:rsidRPr="006F48B1" w:rsidRDefault="006F48B1" w:rsidP="006F48B1">
      <w:pPr>
        <w:autoSpaceDE w:val="0"/>
        <w:autoSpaceDN w:val="0"/>
        <w:adjustRightInd w:val="0"/>
        <w:ind w:hanging="142"/>
        <w:rPr>
          <w:b/>
          <w:bCs/>
          <w:sz w:val="28"/>
          <w:szCs w:val="28"/>
          <w:lang w:eastAsia="ru-RU"/>
        </w:rPr>
      </w:pPr>
      <w:r w:rsidRPr="006F48B1">
        <w:rPr>
          <w:b/>
          <w:bCs/>
          <w:sz w:val="28"/>
          <w:szCs w:val="28"/>
          <w:lang w:eastAsia="ru-RU"/>
        </w:rPr>
        <w:t>Водоотведение</w:t>
      </w:r>
    </w:p>
    <w:p w14:paraId="46426AFF" w14:textId="77777777" w:rsidR="006F48B1" w:rsidRPr="006F48B1" w:rsidRDefault="006F48B1" w:rsidP="006F48B1">
      <w:pPr>
        <w:autoSpaceDE w:val="0"/>
        <w:autoSpaceDN w:val="0"/>
        <w:adjustRightInd w:val="0"/>
        <w:ind w:hanging="142"/>
        <w:rPr>
          <w:b/>
          <w:bCs/>
          <w:sz w:val="28"/>
          <w:szCs w:val="28"/>
          <w:lang w:eastAsia="ru-RU"/>
        </w:rPr>
      </w:pPr>
      <w:r w:rsidRPr="006F48B1">
        <w:rPr>
          <w:noProof/>
          <w:lang w:eastAsia="ru-RU"/>
        </w:rPr>
        <w:drawing>
          <wp:inline distT="0" distB="0" distL="0" distR="0" wp14:anchorId="555957E2" wp14:editId="5F8D527D">
            <wp:extent cx="5932208" cy="293320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54763" cy="2993803"/>
                    </a:xfrm>
                    <a:prstGeom prst="rect">
                      <a:avLst/>
                    </a:prstGeom>
                    <a:noFill/>
                    <a:ln>
                      <a:noFill/>
                    </a:ln>
                  </pic:spPr>
                </pic:pic>
              </a:graphicData>
            </a:graphic>
          </wp:inline>
        </w:drawing>
      </w:r>
    </w:p>
    <w:p w14:paraId="7D0FA4C1" w14:textId="77777777" w:rsidR="006F48B1" w:rsidRPr="006F48B1" w:rsidRDefault="006F48B1" w:rsidP="006F48B1">
      <w:pPr>
        <w:autoSpaceDE w:val="0"/>
        <w:autoSpaceDN w:val="0"/>
        <w:adjustRightInd w:val="0"/>
        <w:ind w:hanging="142"/>
        <w:jc w:val="center"/>
        <w:rPr>
          <w:b/>
          <w:bCs/>
          <w:sz w:val="28"/>
          <w:szCs w:val="28"/>
          <w:lang w:eastAsia="ru-RU"/>
        </w:rPr>
      </w:pPr>
    </w:p>
    <w:p w14:paraId="5C30846F" w14:textId="77777777" w:rsidR="006F48B1" w:rsidRPr="006F48B1" w:rsidRDefault="006F48B1" w:rsidP="006F48B1">
      <w:pPr>
        <w:autoSpaceDE w:val="0"/>
        <w:autoSpaceDN w:val="0"/>
        <w:adjustRightInd w:val="0"/>
        <w:ind w:hanging="142"/>
        <w:jc w:val="center"/>
        <w:rPr>
          <w:b/>
          <w:bCs/>
          <w:sz w:val="28"/>
          <w:szCs w:val="28"/>
          <w:lang w:eastAsia="ru-RU"/>
        </w:rPr>
      </w:pPr>
      <w:r w:rsidRPr="006F48B1">
        <w:rPr>
          <w:b/>
          <w:bCs/>
          <w:sz w:val="28"/>
          <w:szCs w:val="28"/>
          <w:lang w:eastAsia="ru-RU"/>
        </w:rPr>
        <w:t>Бюджетные потребители</w:t>
      </w:r>
    </w:p>
    <w:p w14:paraId="4C558E22" w14:textId="77777777" w:rsidR="006F48B1" w:rsidRPr="006F48B1" w:rsidRDefault="006F48B1" w:rsidP="006F48B1">
      <w:pPr>
        <w:ind w:hanging="142"/>
        <w:jc w:val="both"/>
        <w:rPr>
          <w:sz w:val="28"/>
          <w:szCs w:val="28"/>
          <w:lang w:eastAsia="ru-RU"/>
        </w:rPr>
      </w:pPr>
      <w:r w:rsidRPr="006F48B1">
        <w:rPr>
          <w:noProof/>
          <w:lang w:eastAsia="ru-RU"/>
        </w:rPr>
        <w:lastRenderedPageBreak/>
        <w:drawing>
          <wp:inline distT="0" distB="0" distL="0" distR="0" wp14:anchorId="4BA27A00" wp14:editId="332F1DC1">
            <wp:extent cx="5939790" cy="4284980"/>
            <wp:effectExtent l="0" t="0" r="381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9790" cy="4284980"/>
                    </a:xfrm>
                    <a:prstGeom prst="rect">
                      <a:avLst/>
                    </a:prstGeom>
                    <a:noFill/>
                    <a:ln>
                      <a:noFill/>
                    </a:ln>
                  </pic:spPr>
                </pic:pic>
              </a:graphicData>
            </a:graphic>
          </wp:inline>
        </w:drawing>
      </w:r>
    </w:p>
    <w:p w14:paraId="093A9934" w14:textId="77777777" w:rsidR="006F48B1" w:rsidRPr="006F48B1" w:rsidRDefault="006F48B1" w:rsidP="006F48B1">
      <w:pPr>
        <w:ind w:hanging="142"/>
        <w:jc w:val="center"/>
        <w:rPr>
          <w:b/>
          <w:bCs/>
          <w:sz w:val="28"/>
          <w:szCs w:val="28"/>
          <w:lang w:eastAsia="ru-RU"/>
        </w:rPr>
      </w:pPr>
    </w:p>
    <w:p w14:paraId="2814141E" w14:textId="77777777" w:rsidR="006F48B1" w:rsidRPr="006F48B1" w:rsidRDefault="006F48B1" w:rsidP="006F48B1">
      <w:pPr>
        <w:ind w:hanging="142"/>
        <w:jc w:val="center"/>
        <w:rPr>
          <w:b/>
          <w:bCs/>
          <w:sz w:val="28"/>
          <w:szCs w:val="28"/>
          <w:lang w:eastAsia="ru-RU"/>
        </w:rPr>
      </w:pPr>
      <w:r w:rsidRPr="006F48B1">
        <w:rPr>
          <w:b/>
          <w:bCs/>
          <w:sz w:val="28"/>
          <w:szCs w:val="28"/>
          <w:lang w:eastAsia="ru-RU"/>
        </w:rPr>
        <w:t>Прочие потребители</w:t>
      </w:r>
    </w:p>
    <w:p w14:paraId="25548D87" w14:textId="77777777" w:rsidR="006F48B1" w:rsidRPr="006F48B1" w:rsidRDefault="006F48B1" w:rsidP="006F48B1">
      <w:pPr>
        <w:ind w:hanging="142"/>
        <w:jc w:val="center"/>
        <w:rPr>
          <w:b/>
          <w:bCs/>
          <w:sz w:val="28"/>
          <w:szCs w:val="28"/>
          <w:lang w:eastAsia="ru-RU"/>
        </w:rPr>
      </w:pPr>
    </w:p>
    <w:p w14:paraId="37C64A96" w14:textId="77777777" w:rsidR="006F48B1" w:rsidRPr="006F48B1" w:rsidRDefault="006F48B1" w:rsidP="006F48B1">
      <w:pPr>
        <w:ind w:hanging="142"/>
        <w:jc w:val="both"/>
        <w:rPr>
          <w:sz w:val="28"/>
          <w:szCs w:val="28"/>
          <w:lang w:eastAsia="ru-RU"/>
        </w:rPr>
      </w:pPr>
      <w:r w:rsidRPr="006F48B1">
        <w:rPr>
          <w:noProof/>
          <w:lang w:eastAsia="ru-RU"/>
        </w:rPr>
        <w:drawing>
          <wp:inline distT="0" distB="0" distL="0" distR="0" wp14:anchorId="31954117" wp14:editId="45EEF03D">
            <wp:extent cx="5939790" cy="3253839"/>
            <wp:effectExtent l="0" t="0" r="381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5035" cy="3256712"/>
                    </a:xfrm>
                    <a:prstGeom prst="rect">
                      <a:avLst/>
                    </a:prstGeom>
                    <a:noFill/>
                    <a:ln>
                      <a:noFill/>
                    </a:ln>
                  </pic:spPr>
                </pic:pic>
              </a:graphicData>
            </a:graphic>
          </wp:inline>
        </w:drawing>
      </w:r>
    </w:p>
    <w:p w14:paraId="4D282E77" w14:textId="77777777" w:rsidR="006F48B1" w:rsidRPr="006F48B1" w:rsidRDefault="006F48B1" w:rsidP="006F48B1">
      <w:pPr>
        <w:ind w:firstLine="709"/>
        <w:jc w:val="both"/>
        <w:rPr>
          <w:sz w:val="28"/>
          <w:szCs w:val="28"/>
          <w:lang w:eastAsia="ru-RU"/>
        </w:rPr>
      </w:pPr>
      <w:r w:rsidRPr="006F48B1">
        <w:rPr>
          <w:sz w:val="28"/>
          <w:szCs w:val="28"/>
          <w:lang w:eastAsia="ru-RU"/>
        </w:rPr>
        <w:t>Планируемый   объем   отпущенной   питьевой воды по категориям потребителей составил:</w:t>
      </w:r>
    </w:p>
    <w:p w14:paraId="198B5A22" w14:textId="77777777" w:rsidR="006F48B1" w:rsidRPr="006F48B1" w:rsidRDefault="006F48B1" w:rsidP="006F48B1">
      <w:pPr>
        <w:ind w:firstLine="709"/>
        <w:jc w:val="both"/>
        <w:rPr>
          <w:sz w:val="28"/>
          <w:szCs w:val="28"/>
          <w:lang w:eastAsia="ru-RU"/>
        </w:rPr>
      </w:pPr>
      <w:r w:rsidRPr="006F48B1">
        <w:rPr>
          <w:sz w:val="28"/>
          <w:szCs w:val="28"/>
          <w:lang w:eastAsia="ru-RU"/>
        </w:rPr>
        <w:t>- на период с 01.01.2020 по 30.06.2020 –</w:t>
      </w:r>
      <w:r w:rsidRPr="006F48B1">
        <w:rPr>
          <w:color w:val="FF0000"/>
          <w:sz w:val="28"/>
          <w:szCs w:val="28"/>
          <w:lang w:eastAsia="ru-RU"/>
        </w:rPr>
        <w:t xml:space="preserve"> </w:t>
      </w:r>
      <w:r w:rsidRPr="006F48B1">
        <w:rPr>
          <w:b/>
          <w:i/>
          <w:sz w:val="28"/>
          <w:szCs w:val="28"/>
          <w:lang w:eastAsia="ru-RU"/>
        </w:rPr>
        <w:t xml:space="preserve">4911677,47 </w:t>
      </w:r>
      <w:r w:rsidRPr="006F48B1">
        <w:rPr>
          <w:sz w:val="28"/>
          <w:szCs w:val="28"/>
          <w:lang w:eastAsia="ru-RU"/>
        </w:rPr>
        <w:t>м</w:t>
      </w:r>
      <w:r w:rsidRPr="006F48B1">
        <w:rPr>
          <w:sz w:val="28"/>
          <w:szCs w:val="28"/>
          <w:vertAlign w:val="superscript"/>
          <w:lang w:eastAsia="ru-RU"/>
        </w:rPr>
        <w:t>3</w:t>
      </w:r>
      <w:r w:rsidRPr="006F48B1">
        <w:rPr>
          <w:sz w:val="28"/>
          <w:szCs w:val="28"/>
          <w:lang w:eastAsia="ru-RU"/>
        </w:rPr>
        <w:t xml:space="preserve">, в том числе на потребительский рынок – </w:t>
      </w:r>
      <w:r w:rsidRPr="006F48B1">
        <w:rPr>
          <w:b/>
          <w:i/>
          <w:sz w:val="28"/>
          <w:szCs w:val="28"/>
          <w:lang w:eastAsia="ru-RU"/>
        </w:rPr>
        <w:t xml:space="preserve">4911677,47 </w:t>
      </w:r>
      <w:r w:rsidRPr="006F48B1">
        <w:rPr>
          <w:sz w:val="28"/>
          <w:szCs w:val="28"/>
          <w:lang w:eastAsia="ru-RU"/>
        </w:rPr>
        <w:t>м</w:t>
      </w:r>
      <w:r w:rsidRPr="006F48B1">
        <w:rPr>
          <w:sz w:val="28"/>
          <w:szCs w:val="28"/>
          <w:vertAlign w:val="superscript"/>
          <w:lang w:eastAsia="ru-RU"/>
        </w:rPr>
        <w:t>3</w:t>
      </w:r>
      <w:r w:rsidRPr="006F48B1">
        <w:rPr>
          <w:sz w:val="28"/>
          <w:szCs w:val="28"/>
          <w:lang w:eastAsia="ru-RU"/>
        </w:rPr>
        <w:t>;</w:t>
      </w:r>
    </w:p>
    <w:p w14:paraId="120D8818"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01.07.2020 по 31.12.2020 – </w:t>
      </w:r>
      <w:r w:rsidRPr="006F48B1">
        <w:rPr>
          <w:b/>
          <w:i/>
          <w:sz w:val="28"/>
          <w:szCs w:val="28"/>
          <w:lang w:eastAsia="ru-RU"/>
        </w:rPr>
        <w:t xml:space="preserve">4911677,47 </w:t>
      </w:r>
      <w:r w:rsidRPr="006F48B1">
        <w:rPr>
          <w:sz w:val="28"/>
          <w:szCs w:val="28"/>
          <w:lang w:eastAsia="ru-RU"/>
        </w:rPr>
        <w:t>м</w:t>
      </w:r>
      <w:r w:rsidRPr="006F48B1">
        <w:rPr>
          <w:sz w:val="28"/>
          <w:szCs w:val="28"/>
          <w:vertAlign w:val="superscript"/>
          <w:lang w:eastAsia="ru-RU"/>
        </w:rPr>
        <w:t>3</w:t>
      </w:r>
      <w:r w:rsidRPr="006F48B1">
        <w:rPr>
          <w:sz w:val="28"/>
          <w:szCs w:val="28"/>
          <w:lang w:eastAsia="ru-RU"/>
        </w:rPr>
        <w:t xml:space="preserve">, в том числе на потребительский рынок – </w:t>
      </w:r>
      <w:r w:rsidRPr="006F48B1">
        <w:rPr>
          <w:b/>
          <w:i/>
          <w:sz w:val="28"/>
          <w:szCs w:val="28"/>
          <w:lang w:eastAsia="ru-RU"/>
        </w:rPr>
        <w:t xml:space="preserve">4911677,47 </w:t>
      </w:r>
      <w:r w:rsidRPr="006F48B1">
        <w:rPr>
          <w:sz w:val="28"/>
          <w:szCs w:val="28"/>
          <w:lang w:eastAsia="ru-RU"/>
        </w:rPr>
        <w:t>м</w:t>
      </w:r>
      <w:r w:rsidRPr="006F48B1">
        <w:rPr>
          <w:sz w:val="28"/>
          <w:szCs w:val="28"/>
          <w:vertAlign w:val="superscript"/>
          <w:lang w:eastAsia="ru-RU"/>
        </w:rPr>
        <w:t>3</w:t>
      </w:r>
      <w:r w:rsidRPr="006F48B1">
        <w:rPr>
          <w:sz w:val="28"/>
          <w:szCs w:val="28"/>
          <w:lang w:eastAsia="ru-RU"/>
        </w:rPr>
        <w:t>.</w:t>
      </w:r>
    </w:p>
    <w:p w14:paraId="2C2ACDF9" w14:textId="77777777" w:rsidR="006F48B1" w:rsidRPr="006F48B1" w:rsidRDefault="006F48B1" w:rsidP="006F48B1">
      <w:pPr>
        <w:ind w:firstLine="709"/>
        <w:jc w:val="both"/>
        <w:rPr>
          <w:sz w:val="28"/>
          <w:szCs w:val="28"/>
          <w:lang w:eastAsia="ru-RU"/>
        </w:rPr>
      </w:pPr>
      <w:r w:rsidRPr="006F48B1">
        <w:rPr>
          <w:sz w:val="28"/>
          <w:szCs w:val="28"/>
          <w:lang w:eastAsia="ru-RU"/>
        </w:rPr>
        <w:lastRenderedPageBreak/>
        <w:t>Планируемый   объем   пропущенных сточных вод по категориям потребителей составил:</w:t>
      </w:r>
    </w:p>
    <w:p w14:paraId="012C875A" w14:textId="77777777" w:rsidR="006F48B1" w:rsidRPr="006F48B1" w:rsidRDefault="006F48B1" w:rsidP="006F48B1">
      <w:pPr>
        <w:ind w:firstLine="709"/>
        <w:jc w:val="both"/>
        <w:rPr>
          <w:sz w:val="28"/>
          <w:szCs w:val="28"/>
          <w:lang w:eastAsia="ru-RU"/>
        </w:rPr>
      </w:pPr>
      <w:r w:rsidRPr="006F48B1">
        <w:rPr>
          <w:sz w:val="28"/>
          <w:szCs w:val="28"/>
          <w:lang w:eastAsia="ru-RU"/>
        </w:rPr>
        <w:t>- на период с 01.01.2020 по 30.06.2020 –</w:t>
      </w:r>
      <w:r w:rsidRPr="006F48B1">
        <w:rPr>
          <w:color w:val="FF0000"/>
          <w:sz w:val="28"/>
          <w:szCs w:val="28"/>
          <w:lang w:eastAsia="ru-RU"/>
        </w:rPr>
        <w:t xml:space="preserve"> </w:t>
      </w:r>
      <w:bookmarkStart w:id="8" w:name="_Hlk527642395"/>
      <w:r w:rsidRPr="006F48B1">
        <w:rPr>
          <w:b/>
          <w:i/>
          <w:sz w:val="28"/>
          <w:szCs w:val="28"/>
          <w:lang w:eastAsia="ru-RU"/>
        </w:rPr>
        <w:t xml:space="preserve">7000450,00 </w:t>
      </w:r>
      <w:r w:rsidRPr="006F48B1">
        <w:rPr>
          <w:sz w:val="28"/>
          <w:szCs w:val="28"/>
          <w:lang w:eastAsia="ru-RU"/>
        </w:rPr>
        <w:t>м</w:t>
      </w:r>
      <w:r w:rsidRPr="006F48B1">
        <w:rPr>
          <w:sz w:val="28"/>
          <w:szCs w:val="28"/>
          <w:vertAlign w:val="superscript"/>
          <w:lang w:eastAsia="ru-RU"/>
        </w:rPr>
        <w:t>3</w:t>
      </w:r>
      <w:bookmarkEnd w:id="8"/>
      <w:r w:rsidRPr="006F48B1">
        <w:rPr>
          <w:sz w:val="28"/>
          <w:szCs w:val="28"/>
          <w:lang w:eastAsia="ru-RU"/>
        </w:rPr>
        <w:t xml:space="preserve">, в том числе на потребительский рынок – </w:t>
      </w:r>
      <w:r w:rsidRPr="006F48B1">
        <w:rPr>
          <w:b/>
          <w:i/>
          <w:sz w:val="28"/>
          <w:szCs w:val="28"/>
          <w:lang w:eastAsia="ru-RU"/>
        </w:rPr>
        <w:t xml:space="preserve">2623758,12 </w:t>
      </w:r>
      <w:r w:rsidRPr="006F48B1">
        <w:rPr>
          <w:sz w:val="28"/>
          <w:szCs w:val="28"/>
          <w:lang w:eastAsia="ru-RU"/>
        </w:rPr>
        <w:t>м</w:t>
      </w:r>
      <w:r w:rsidRPr="006F48B1">
        <w:rPr>
          <w:sz w:val="28"/>
          <w:szCs w:val="28"/>
          <w:vertAlign w:val="superscript"/>
          <w:lang w:eastAsia="ru-RU"/>
        </w:rPr>
        <w:t>3</w:t>
      </w:r>
      <w:r w:rsidRPr="006F48B1">
        <w:rPr>
          <w:sz w:val="28"/>
          <w:szCs w:val="28"/>
          <w:lang w:eastAsia="ru-RU"/>
        </w:rPr>
        <w:t>;</w:t>
      </w:r>
    </w:p>
    <w:p w14:paraId="24513C86"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01.07.2020 по 31.12.2020 – </w:t>
      </w:r>
      <w:r w:rsidRPr="006F48B1">
        <w:rPr>
          <w:b/>
          <w:i/>
          <w:sz w:val="28"/>
          <w:szCs w:val="28"/>
          <w:lang w:eastAsia="ru-RU"/>
        </w:rPr>
        <w:t>7000450,00</w:t>
      </w:r>
      <w:r w:rsidRPr="006F48B1">
        <w:rPr>
          <w:sz w:val="28"/>
          <w:szCs w:val="28"/>
          <w:lang w:eastAsia="ru-RU"/>
        </w:rPr>
        <w:t xml:space="preserve"> м</w:t>
      </w:r>
      <w:r w:rsidRPr="006F48B1">
        <w:rPr>
          <w:sz w:val="28"/>
          <w:szCs w:val="28"/>
          <w:vertAlign w:val="superscript"/>
          <w:lang w:eastAsia="ru-RU"/>
        </w:rPr>
        <w:t>3</w:t>
      </w:r>
      <w:r w:rsidRPr="006F48B1">
        <w:rPr>
          <w:sz w:val="28"/>
          <w:szCs w:val="28"/>
          <w:lang w:eastAsia="ru-RU"/>
        </w:rPr>
        <w:t xml:space="preserve"> в том числе на потребительский рынок – </w:t>
      </w:r>
      <w:r w:rsidRPr="006F48B1">
        <w:rPr>
          <w:b/>
          <w:i/>
          <w:sz w:val="28"/>
          <w:szCs w:val="28"/>
          <w:lang w:eastAsia="ru-RU"/>
        </w:rPr>
        <w:t xml:space="preserve">2623758,12 </w:t>
      </w:r>
      <w:r w:rsidRPr="006F48B1">
        <w:rPr>
          <w:sz w:val="28"/>
          <w:szCs w:val="28"/>
          <w:lang w:eastAsia="ru-RU"/>
        </w:rPr>
        <w:t>м</w:t>
      </w:r>
      <w:r w:rsidRPr="006F48B1">
        <w:rPr>
          <w:sz w:val="28"/>
          <w:szCs w:val="28"/>
          <w:vertAlign w:val="superscript"/>
          <w:lang w:eastAsia="ru-RU"/>
        </w:rPr>
        <w:t>3</w:t>
      </w:r>
      <w:r w:rsidRPr="006F48B1">
        <w:rPr>
          <w:sz w:val="28"/>
          <w:szCs w:val="28"/>
          <w:lang w:eastAsia="ru-RU"/>
        </w:rPr>
        <w:t>.</w:t>
      </w:r>
    </w:p>
    <w:p w14:paraId="5B8B9654" w14:textId="77777777" w:rsidR="006F48B1" w:rsidRPr="006F48B1" w:rsidRDefault="006F48B1" w:rsidP="006F48B1">
      <w:pPr>
        <w:ind w:firstLine="709"/>
        <w:jc w:val="both"/>
        <w:rPr>
          <w:sz w:val="28"/>
          <w:szCs w:val="28"/>
          <w:lang w:eastAsia="ru-RU"/>
        </w:rPr>
      </w:pPr>
      <w:r w:rsidRPr="006F48B1">
        <w:rPr>
          <w:sz w:val="28"/>
          <w:szCs w:val="28"/>
          <w:lang w:eastAsia="ru-RU"/>
        </w:rPr>
        <w:t>На 2021-2022 годы объем отпущенной воды, принятых сточных вод по категориям потребителей принимается на уровне предыдущего периода.</w:t>
      </w:r>
    </w:p>
    <w:p w14:paraId="1512FBF5" w14:textId="77777777" w:rsidR="006F48B1" w:rsidRPr="006F48B1" w:rsidRDefault="006F48B1" w:rsidP="006F48B1">
      <w:pPr>
        <w:ind w:firstLine="709"/>
        <w:jc w:val="both"/>
        <w:rPr>
          <w:sz w:val="28"/>
          <w:szCs w:val="28"/>
          <w:lang w:eastAsia="ru-RU"/>
        </w:rPr>
      </w:pPr>
      <w:r w:rsidRPr="006F48B1">
        <w:rPr>
          <w:sz w:val="28"/>
          <w:szCs w:val="28"/>
          <w:lang w:eastAsia="ru-RU"/>
        </w:rPr>
        <w:t xml:space="preserve">Расход воды на нужды предприятия на 2020 год учтен по предложению, сформированному в соответствии с представленным расчетом расхода объемов воды на прокачку и дезинфекцию скважин в размере </w:t>
      </w:r>
      <w:r w:rsidRPr="006F48B1">
        <w:rPr>
          <w:b/>
          <w:i/>
          <w:sz w:val="28"/>
          <w:szCs w:val="28"/>
          <w:lang w:eastAsia="ru-RU"/>
        </w:rPr>
        <w:t>3031607,30 м3</w:t>
      </w:r>
      <w:r w:rsidRPr="006F48B1">
        <w:rPr>
          <w:sz w:val="28"/>
          <w:szCs w:val="28"/>
          <w:lang w:eastAsia="ru-RU"/>
        </w:rPr>
        <w:t xml:space="preserve"> (на очистные сооружения – </w:t>
      </w:r>
      <w:r w:rsidRPr="006F48B1">
        <w:rPr>
          <w:b/>
          <w:i/>
          <w:sz w:val="28"/>
          <w:szCs w:val="28"/>
          <w:lang w:eastAsia="ru-RU"/>
        </w:rPr>
        <w:t>1075867,30</w:t>
      </w:r>
      <w:r w:rsidRPr="006F48B1">
        <w:rPr>
          <w:sz w:val="28"/>
          <w:szCs w:val="28"/>
          <w:lang w:eastAsia="ru-RU"/>
        </w:rPr>
        <w:t xml:space="preserve"> м3, на промывку сетей – </w:t>
      </w:r>
      <w:r w:rsidRPr="006F48B1">
        <w:rPr>
          <w:b/>
          <w:i/>
          <w:sz w:val="28"/>
          <w:szCs w:val="28"/>
          <w:lang w:eastAsia="ru-RU"/>
        </w:rPr>
        <w:t>3043 м3,</w:t>
      </w:r>
      <w:r w:rsidRPr="006F48B1">
        <w:rPr>
          <w:sz w:val="28"/>
          <w:szCs w:val="28"/>
          <w:lang w:eastAsia="ru-RU"/>
        </w:rPr>
        <w:t xml:space="preserve"> прочие – </w:t>
      </w:r>
      <w:r w:rsidRPr="006F48B1">
        <w:rPr>
          <w:b/>
          <w:i/>
          <w:sz w:val="28"/>
          <w:szCs w:val="28"/>
          <w:lang w:eastAsia="ru-RU"/>
        </w:rPr>
        <w:t>1952697 м3</w:t>
      </w:r>
      <w:r w:rsidRPr="006F48B1">
        <w:rPr>
          <w:sz w:val="28"/>
          <w:szCs w:val="28"/>
          <w:lang w:eastAsia="ru-RU"/>
        </w:rPr>
        <w:t>.) На 2021 – 2022 годы объемные показатели приняты на уровне 2020 года.</w:t>
      </w:r>
    </w:p>
    <w:p w14:paraId="1458A34C" w14:textId="77777777" w:rsidR="006F48B1" w:rsidRPr="006F48B1" w:rsidRDefault="006F48B1" w:rsidP="006F48B1">
      <w:pPr>
        <w:ind w:firstLine="709"/>
        <w:jc w:val="both"/>
        <w:rPr>
          <w:b/>
          <w:i/>
          <w:sz w:val="28"/>
          <w:szCs w:val="28"/>
          <w:lang w:eastAsia="ru-RU"/>
        </w:rPr>
      </w:pPr>
      <w:r w:rsidRPr="006F48B1">
        <w:rPr>
          <w:sz w:val="28"/>
          <w:szCs w:val="28"/>
          <w:lang w:eastAsia="ru-RU"/>
        </w:rPr>
        <w:t xml:space="preserve">Потери воды утверждены на уровне фактического процента потерь 2018 года – </w:t>
      </w:r>
      <w:r w:rsidRPr="006F48B1">
        <w:rPr>
          <w:b/>
          <w:i/>
          <w:sz w:val="28"/>
          <w:szCs w:val="28"/>
          <w:lang w:eastAsia="ru-RU"/>
        </w:rPr>
        <w:t>33,47% (4941946,33 м3).</w:t>
      </w:r>
    </w:p>
    <w:p w14:paraId="277D646A" w14:textId="77777777" w:rsidR="006F48B1" w:rsidRPr="006F48B1" w:rsidRDefault="006F48B1" w:rsidP="006F48B1">
      <w:pPr>
        <w:ind w:firstLine="709"/>
        <w:jc w:val="both"/>
        <w:rPr>
          <w:sz w:val="28"/>
          <w:szCs w:val="28"/>
          <w:lang w:eastAsia="ru-RU"/>
        </w:rPr>
      </w:pPr>
      <w:r w:rsidRPr="006F48B1">
        <w:rPr>
          <w:sz w:val="28"/>
          <w:szCs w:val="28"/>
          <w:lang w:eastAsia="ru-RU"/>
        </w:rPr>
        <w:t>Организацией был заявлен процент потерь – 34,87%, но расчета, выполненного в соответствии с Методическими рекомендациями по расчету потерь, представлено не было, поэтому регулирующим органом не принято необоснованное увеличение потерь воды. На 2021 - 2022 годы процент потерь установлен на уровне 33,47% или 4941946,33 м3.</w:t>
      </w:r>
    </w:p>
    <w:p w14:paraId="10820D21" w14:textId="77777777" w:rsidR="006F48B1" w:rsidRPr="006F48B1" w:rsidRDefault="006F48B1" w:rsidP="006F48B1">
      <w:pPr>
        <w:ind w:firstLine="709"/>
        <w:jc w:val="both"/>
        <w:rPr>
          <w:sz w:val="28"/>
          <w:szCs w:val="28"/>
          <w:lang w:eastAsia="ru-RU"/>
        </w:rPr>
      </w:pPr>
      <w:r w:rsidRPr="006F48B1">
        <w:rPr>
          <w:sz w:val="28"/>
          <w:szCs w:val="28"/>
          <w:lang w:eastAsia="ru-RU"/>
        </w:rPr>
        <w:t xml:space="preserve">Объем воды, поданной в сеть, на 2020 год определен расчетным путем исходя из объема полезного отпуска по категориям потребителей и установленного процента потерь воды – </w:t>
      </w:r>
      <w:r w:rsidRPr="006F48B1">
        <w:rPr>
          <w:b/>
          <w:i/>
          <w:sz w:val="28"/>
          <w:szCs w:val="28"/>
          <w:lang w:eastAsia="ru-RU"/>
        </w:rPr>
        <w:t>14765301,26</w:t>
      </w:r>
      <w:r w:rsidRPr="006F48B1">
        <w:rPr>
          <w:sz w:val="28"/>
          <w:szCs w:val="28"/>
          <w:lang w:eastAsia="ru-RU"/>
        </w:rPr>
        <w:t xml:space="preserve"> м3. На 2021 – 2022 годы объемный показатель поданной воды в сеть установлен на уровне 2020 года.</w:t>
      </w:r>
    </w:p>
    <w:p w14:paraId="683E5D90" w14:textId="77777777" w:rsidR="006F48B1" w:rsidRPr="006F48B1" w:rsidRDefault="006F48B1" w:rsidP="006F48B1">
      <w:pPr>
        <w:ind w:firstLine="709"/>
        <w:jc w:val="both"/>
        <w:rPr>
          <w:sz w:val="28"/>
          <w:szCs w:val="28"/>
          <w:lang w:eastAsia="ru-RU"/>
        </w:rPr>
      </w:pPr>
      <w:r w:rsidRPr="006F48B1">
        <w:rPr>
          <w:sz w:val="28"/>
          <w:szCs w:val="28"/>
          <w:lang w:eastAsia="ru-RU"/>
        </w:rPr>
        <w:t>Объем пропущенных сточных вод принят по предложению организации на уровне 1400900,00 м3 на основании фактических данных за 2018 год, подтвержденных статистической отчетностью 1- канализация за 2018 год.</w:t>
      </w:r>
    </w:p>
    <w:p w14:paraId="3B984E74" w14:textId="77777777" w:rsidR="006F48B1" w:rsidRPr="006F48B1" w:rsidRDefault="006F48B1" w:rsidP="006F48B1">
      <w:pPr>
        <w:ind w:firstLine="709"/>
        <w:jc w:val="both"/>
        <w:rPr>
          <w:sz w:val="28"/>
          <w:szCs w:val="28"/>
          <w:lang w:eastAsia="ru-RU"/>
        </w:rPr>
      </w:pPr>
      <w:bookmarkStart w:id="9" w:name="_Hlk527642570"/>
      <w:bookmarkStart w:id="10" w:name="_Hlk532994566"/>
    </w:p>
    <w:bookmarkEnd w:id="9"/>
    <w:p w14:paraId="5D069C9E" w14:textId="77777777" w:rsidR="006F48B1" w:rsidRPr="006F48B1" w:rsidRDefault="006F48B1" w:rsidP="006F48B1">
      <w:pPr>
        <w:jc w:val="center"/>
        <w:rPr>
          <w:b/>
          <w:sz w:val="32"/>
          <w:szCs w:val="32"/>
          <w:u w:val="single"/>
          <w:lang w:eastAsia="ru-RU"/>
        </w:rPr>
      </w:pPr>
      <w:r w:rsidRPr="006F48B1">
        <w:rPr>
          <w:b/>
          <w:sz w:val="32"/>
          <w:szCs w:val="32"/>
          <w:u w:val="single"/>
          <w:lang w:eastAsia="ru-RU"/>
        </w:rPr>
        <w:t xml:space="preserve"> «Холодное водоснабжение питьевой водой»</w:t>
      </w:r>
    </w:p>
    <w:p w14:paraId="61B3497D" w14:textId="77777777" w:rsidR="006F48B1" w:rsidRPr="006F48B1" w:rsidRDefault="006F48B1" w:rsidP="006F48B1">
      <w:pPr>
        <w:widowControl w:val="0"/>
        <w:autoSpaceDE w:val="0"/>
        <w:autoSpaceDN w:val="0"/>
        <w:adjustRightInd w:val="0"/>
        <w:jc w:val="center"/>
        <w:rPr>
          <w:b/>
          <w:sz w:val="32"/>
          <w:szCs w:val="32"/>
          <w:u w:val="single"/>
          <w:lang w:eastAsia="ru-RU"/>
        </w:rPr>
      </w:pPr>
      <w:r w:rsidRPr="006F48B1">
        <w:rPr>
          <w:b/>
          <w:sz w:val="32"/>
          <w:szCs w:val="32"/>
          <w:u w:val="single"/>
          <w:lang w:eastAsia="ru-RU"/>
        </w:rPr>
        <w:t>Анализ расчета величины необходимой валовой выручки</w:t>
      </w:r>
    </w:p>
    <w:p w14:paraId="3617366C" w14:textId="77777777" w:rsidR="006F48B1" w:rsidRPr="006F48B1" w:rsidRDefault="006F48B1" w:rsidP="006F48B1">
      <w:pPr>
        <w:widowControl w:val="0"/>
        <w:autoSpaceDE w:val="0"/>
        <w:autoSpaceDN w:val="0"/>
        <w:adjustRightInd w:val="0"/>
        <w:ind w:firstLine="709"/>
        <w:jc w:val="center"/>
        <w:rPr>
          <w:sz w:val="16"/>
          <w:szCs w:val="16"/>
          <w:lang w:eastAsia="ru-RU"/>
        </w:rPr>
      </w:pPr>
    </w:p>
    <w:p w14:paraId="338FAA4C" w14:textId="77777777" w:rsidR="006F48B1" w:rsidRPr="006F48B1" w:rsidRDefault="006F48B1" w:rsidP="006F48B1">
      <w:pPr>
        <w:widowControl w:val="0"/>
        <w:autoSpaceDE w:val="0"/>
        <w:autoSpaceDN w:val="0"/>
        <w:adjustRightInd w:val="0"/>
        <w:ind w:firstLine="567"/>
        <w:jc w:val="both"/>
        <w:rPr>
          <w:sz w:val="28"/>
          <w:szCs w:val="28"/>
          <w:lang w:eastAsia="ru-RU"/>
        </w:rPr>
      </w:pPr>
      <w:bookmarkStart w:id="11" w:name="_Hlk527614404"/>
      <w:r w:rsidRPr="006F48B1">
        <w:rPr>
          <w:sz w:val="28"/>
          <w:szCs w:val="28"/>
          <w:lang w:eastAsia="ru-RU"/>
        </w:rPr>
        <w:t>Организацией было направлено заявление об установлении тарифа на питьевую воду на период с 01.01.2020 по 31.12.2022 исх. от 29.04.2019 № 7-1492 (</w:t>
      </w:r>
      <w:proofErr w:type="spellStart"/>
      <w:r w:rsidRPr="006F48B1">
        <w:rPr>
          <w:sz w:val="28"/>
          <w:szCs w:val="28"/>
          <w:lang w:eastAsia="ru-RU"/>
        </w:rPr>
        <w:t>вх</w:t>
      </w:r>
      <w:proofErr w:type="spellEnd"/>
      <w:r w:rsidRPr="006F48B1">
        <w:rPr>
          <w:sz w:val="28"/>
          <w:szCs w:val="28"/>
          <w:lang w:eastAsia="ru-RU"/>
        </w:rPr>
        <w:t xml:space="preserve">. от 30.04.2019 № 2229). Необходимая валовая выручка (далее – «НВВ») на 2020 год заявлена на уровне – </w:t>
      </w:r>
      <w:r w:rsidRPr="006F48B1">
        <w:rPr>
          <w:b/>
          <w:i/>
          <w:sz w:val="28"/>
          <w:szCs w:val="28"/>
          <w:lang w:eastAsia="ru-RU"/>
        </w:rPr>
        <w:t xml:space="preserve">203511,36 </w:t>
      </w:r>
      <w:r w:rsidRPr="006F48B1">
        <w:rPr>
          <w:sz w:val="28"/>
          <w:szCs w:val="28"/>
          <w:lang w:eastAsia="ru-RU"/>
        </w:rPr>
        <w:t xml:space="preserve">тыс. руб. Тариф в заявление заявлен – </w:t>
      </w:r>
      <w:r w:rsidRPr="006F48B1">
        <w:rPr>
          <w:b/>
          <w:i/>
          <w:sz w:val="28"/>
          <w:szCs w:val="28"/>
          <w:lang w:eastAsia="ru-RU"/>
        </w:rPr>
        <w:t xml:space="preserve">21,25 </w:t>
      </w:r>
      <w:r w:rsidRPr="006F48B1">
        <w:rPr>
          <w:sz w:val="28"/>
          <w:szCs w:val="28"/>
          <w:lang w:eastAsia="ru-RU"/>
        </w:rPr>
        <w:t xml:space="preserve">руб./м3. НВВ на 2021 год заявлена на уровне – </w:t>
      </w:r>
      <w:r w:rsidRPr="006F48B1">
        <w:rPr>
          <w:b/>
          <w:i/>
          <w:sz w:val="28"/>
          <w:szCs w:val="28"/>
          <w:lang w:eastAsia="ru-RU"/>
        </w:rPr>
        <w:t xml:space="preserve">221533,83 </w:t>
      </w:r>
      <w:r w:rsidRPr="006F48B1">
        <w:rPr>
          <w:sz w:val="28"/>
          <w:szCs w:val="28"/>
          <w:lang w:eastAsia="ru-RU"/>
        </w:rPr>
        <w:t xml:space="preserve">тыс. руб., тариф заявлен – </w:t>
      </w:r>
      <w:r w:rsidRPr="006F48B1">
        <w:rPr>
          <w:b/>
          <w:i/>
          <w:sz w:val="28"/>
          <w:szCs w:val="28"/>
          <w:lang w:eastAsia="ru-RU"/>
        </w:rPr>
        <w:t>23,13</w:t>
      </w:r>
      <w:r w:rsidRPr="006F48B1">
        <w:rPr>
          <w:sz w:val="28"/>
          <w:szCs w:val="28"/>
          <w:lang w:eastAsia="ru-RU"/>
        </w:rPr>
        <w:t xml:space="preserve"> руб./м3.  НВВ на 2022 год заявлена на уровне </w:t>
      </w:r>
      <w:r w:rsidRPr="006F48B1">
        <w:rPr>
          <w:b/>
          <w:i/>
          <w:sz w:val="28"/>
          <w:szCs w:val="28"/>
          <w:lang w:eastAsia="ru-RU"/>
        </w:rPr>
        <w:t xml:space="preserve">241707 </w:t>
      </w:r>
      <w:r w:rsidRPr="006F48B1">
        <w:rPr>
          <w:sz w:val="28"/>
          <w:szCs w:val="28"/>
          <w:lang w:eastAsia="ru-RU"/>
        </w:rPr>
        <w:t xml:space="preserve">тыс. руб., тариф заявлен – </w:t>
      </w:r>
      <w:r w:rsidRPr="006F48B1">
        <w:rPr>
          <w:b/>
          <w:i/>
          <w:sz w:val="28"/>
          <w:szCs w:val="28"/>
          <w:lang w:eastAsia="ru-RU"/>
        </w:rPr>
        <w:t>25,24</w:t>
      </w:r>
      <w:r w:rsidRPr="006F48B1">
        <w:rPr>
          <w:sz w:val="28"/>
          <w:szCs w:val="28"/>
          <w:lang w:eastAsia="ru-RU"/>
        </w:rPr>
        <w:t xml:space="preserve"> руб./м3. </w:t>
      </w:r>
      <w:bookmarkEnd w:id="11"/>
    </w:p>
    <w:p w14:paraId="2984F004" w14:textId="77777777" w:rsidR="006F48B1" w:rsidRPr="006F48B1" w:rsidRDefault="006F48B1" w:rsidP="006F48B1">
      <w:pPr>
        <w:widowControl w:val="0"/>
        <w:autoSpaceDE w:val="0"/>
        <w:autoSpaceDN w:val="0"/>
        <w:adjustRightInd w:val="0"/>
        <w:ind w:firstLine="567"/>
        <w:jc w:val="both"/>
        <w:rPr>
          <w:sz w:val="28"/>
          <w:szCs w:val="28"/>
          <w:lang w:eastAsia="ru-RU"/>
        </w:rPr>
      </w:pPr>
      <w:r w:rsidRPr="006F48B1">
        <w:rPr>
          <w:sz w:val="28"/>
          <w:szCs w:val="28"/>
          <w:lang w:eastAsia="ru-RU"/>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14:paraId="6BF88B17" w14:textId="77777777" w:rsidR="006F48B1" w:rsidRPr="006F48B1" w:rsidRDefault="006F48B1" w:rsidP="006F48B1">
      <w:pPr>
        <w:widowControl w:val="0"/>
        <w:autoSpaceDE w:val="0"/>
        <w:autoSpaceDN w:val="0"/>
        <w:jc w:val="center"/>
        <w:rPr>
          <w:sz w:val="28"/>
          <w:szCs w:val="28"/>
          <w:lang w:eastAsia="ru-RU"/>
        </w:rPr>
      </w:pPr>
      <w:r w:rsidRPr="006F48B1">
        <w:rPr>
          <w:noProof/>
          <w:position w:val="-12"/>
          <w:sz w:val="28"/>
          <w:szCs w:val="28"/>
          <w:lang w:eastAsia="ru-RU"/>
        </w:rPr>
        <w:drawing>
          <wp:inline distT="0" distB="0" distL="0" distR="0" wp14:anchorId="7A8328AD" wp14:editId="14BC70DB">
            <wp:extent cx="2657475" cy="257175"/>
            <wp:effectExtent l="0" t="0" r="9525" b="9525"/>
            <wp:docPr id="13" name="Рисунок 13"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78584_447"/>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57475" cy="257175"/>
                    </a:xfrm>
                    <a:prstGeom prst="rect">
                      <a:avLst/>
                    </a:prstGeom>
                    <a:noFill/>
                    <a:ln>
                      <a:noFill/>
                    </a:ln>
                  </pic:spPr>
                </pic:pic>
              </a:graphicData>
            </a:graphic>
          </wp:inline>
        </w:drawing>
      </w:r>
      <w:r w:rsidRPr="006F48B1">
        <w:rPr>
          <w:sz w:val="28"/>
          <w:szCs w:val="28"/>
          <w:lang w:eastAsia="ru-RU"/>
        </w:rPr>
        <w:t>,</w:t>
      </w:r>
    </w:p>
    <w:p w14:paraId="38FCCFB1" w14:textId="77777777" w:rsidR="006F48B1" w:rsidRPr="006F48B1" w:rsidRDefault="006F48B1" w:rsidP="006F48B1">
      <w:pPr>
        <w:widowControl w:val="0"/>
        <w:autoSpaceDE w:val="0"/>
        <w:autoSpaceDN w:val="0"/>
        <w:jc w:val="both"/>
        <w:rPr>
          <w:sz w:val="28"/>
          <w:szCs w:val="28"/>
          <w:lang w:eastAsia="ru-RU"/>
        </w:rPr>
      </w:pPr>
    </w:p>
    <w:p w14:paraId="55B88726" w14:textId="77777777" w:rsidR="006F48B1" w:rsidRPr="006F48B1" w:rsidRDefault="006F48B1" w:rsidP="006F48B1">
      <w:pPr>
        <w:widowControl w:val="0"/>
        <w:autoSpaceDE w:val="0"/>
        <w:autoSpaceDN w:val="0"/>
        <w:ind w:firstLine="540"/>
        <w:jc w:val="both"/>
        <w:rPr>
          <w:sz w:val="28"/>
          <w:szCs w:val="28"/>
          <w:lang w:eastAsia="ru-RU"/>
        </w:rPr>
      </w:pPr>
      <w:r w:rsidRPr="006F48B1">
        <w:rPr>
          <w:sz w:val="28"/>
          <w:szCs w:val="28"/>
          <w:lang w:eastAsia="ru-RU"/>
        </w:rPr>
        <w:lastRenderedPageBreak/>
        <w:t>где:</w:t>
      </w:r>
    </w:p>
    <w:p w14:paraId="2325B272"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1C424CB7" wp14:editId="3685C313">
            <wp:extent cx="457200" cy="247650"/>
            <wp:effectExtent l="0" t="0" r="0" b="0"/>
            <wp:docPr id="14" name="Рисунок 14"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78584_44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6F48B1">
        <w:rPr>
          <w:sz w:val="28"/>
          <w:szCs w:val="28"/>
          <w:lang w:eastAsia="ru-RU"/>
        </w:rPr>
        <w:t xml:space="preserve"> - необходимая валовая выручка, установленная на год i долгосрочного периода регулирования, тыс. руб.;</w:t>
      </w:r>
    </w:p>
    <w:p w14:paraId="783B79A1"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44998B64" wp14:editId="51854CD9">
            <wp:extent cx="276225" cy="247650"/>
            <wp:effectExtent l="0" t="0" r="9525" b="0"/>
            <wp:docPr id="15" name="Рисунок 15"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449"/>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6F48B1">
        <w:rPr>
          <w:sz w:val="28"/>
          <w:szCs w:val="28"/>
          <w:lang w:eastAsia="ru-RU"/>
        </w:rPr>
        <w:t xml:space="preserve"> - текущие расходы регулируемой организации, планируемые на год i, тыс. руб.;</w:t>
      </w:r>
    </w:p>
    <w:p w14:paraId="1CB61ADD"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01E212A7" wp14:editId="58F240C5">
            <wp:extent cx="209550" cy="247650"/>
            <wp:effectExtent l="0" t="0" r="0" b="0"/>
            <wp:docPr id="4" name="Рисунок 4"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450"/>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6F48B1">
        <w:rPr>
          <w:sz w:val="28"/>
          <w:szCs w:val="28"/>
          <w:lang w:eastAsia="ru-RU"/>
        </w:rPr>
        <w:t xml:space="preserve"> - расходы на амортизацию основных средств и нематериальных активов в году i, тыс. руб.;</w:t>
      </w:r>
    </w:p>
    <w:p w14:paraId="1131500D"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60ABB6EF" wp14:editId="3695D8D9">
            <wp:extent cx="304800" cy="247650"/>
            <wp:effectExtent l="0" t="0" r="0" b="0"/>
            <wp:docPr id="16" name="Рисунок 16"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451"/>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6F48B1">
        <w:rPr>
          <w:sz w:val="28"/>
          <w:szCs w:val="28"/>
          <w:lang w:eastAsia="ru-RU"/>
        </w:rPr>
        <w:t xml:space="preserve"> - нормативная прибыль, установленная на год i, тыс. руб.;</w:t>
      </w:r>
    </w:p>
    <w:p w14:paraId="2BD8CC4E"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2DACD77F" wp14:editId="5AD3F4BB">
            <wp:extent cx="552450" cy="276225"/>
            <wp:effectExtent l="0" t="0" r="0" b="9525"/>
            <wp:docPr id="21" name="Рисунок 21"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452"/>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6F48B1">
        <w:rPr>
          <w:sz w:val="28"/>
          <w:szCs w:val="28"/>
          <w:lang w:eastAsia="ru-RU"/>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37228E0D"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1060A2B9" wp14:editId="664F3F30">
            <wp:extent cx="371475" cy="257175"/>
            <wp:effectExtent l="0" t="0" r="9525" b="9525"/>
            <wp:docPr id="22" name="Рисунок 22"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45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6F48B1">
        <w:rPr>
          <w:sz w:val="28"/>
          <w:szCs w:val="28"/>
          <w:lang w:eastAsia="ru-RU"/>
        </w:rPr>
        <w:t xml:space="preserve"> - расчетная предпринимательская прибыль гарантирующей организации на год i, тыс. руб.</w:t>
      </w:r>
    </w:p>
    <w:p w14:paraId="43B047AA" w14:textId="77777777" w:rsidR="006F48B1" w:rsidRPr="006F48B1" w:rsidRDefault="006F48B1" w:rsidP="006F48B1">
      <w:pPr>
        <w:widowControl w:val="0"/>
        <w:autoSpaceDE w:val="0"/>
        <w:autoSpaceDN w:val="0"/>
        <w:ind w:firstLine="540"/>
        <w:jc w:val="both"/>
        <w:rPr>
          <w:sz w:val="28"/>
          <w:szCs w:val="28"/>
          <w:lang w:eastAsia="ru-RU"/>
        </w:rPr>
      </w:pPr>
      <w:r w:rsidRPr="006F48B1">
        <w:rPr>
          <w:sz w:val="28"/>
          <w:szCs w:val="28"/>
          <w:lang w:eastAsia="ru-RU"/>
        </w:rPr>
        <w:t>Текущие расходы рассчитываются по формуле:</w:t>
      </w:r>
    </w:p>
    <w:p w14:paraId="5CBA0E69" w14:textId="77777777" w:rsidR="006F48B1" w:rsidRPr="006F48B1" w:rsidRDefault="006F48B1" w:rsidP="006F48B1">
      <w:pPr>
        <w:widowControl w:val="0"/>
        <w:autoSpaceDE w:val="0"/>
        <w:autoSpaceDN w:val="0"/>
        <w:jc w:val="both"/>
        <w:rPr>
          <w:sz w:val="28"/>
          <w:szCs w:val="28"/>
          <w:lang w:eastAsia="ru-RU"/>
        </w:rPr>
      </w:pPr>
    </w:p>
    <w:p w14:paraId="68C7C130" w14:textId="77777777" w:rsidR="006F48B1" w:rsidRPr="006F48B1" w:rsidRDefault="006F48B1" w:rsidP="006F48B1">
      <w:pPr>
        <w:widowControl w:val="0"/>
        <w:autoSpaceDE w:val="0"/>
        <w:autoSpaceDN w:val="0"/>
        <w:jc w:val="center"/>
        <w:rPr>
          <w:sz w:val="28"/>
          <w:szCs w:val="28"/>
          <w:lang w:eastAsia="ru-RU"/>
        </w:rPr>
      </w:pPr>
      <w:r w:rsidRPr="006F48B1">
        <w:rPr>
          <w:noProof/>
          <w:position w:val="-12"/>
          <w:sz w:val="28"/>
          <w:szCs w:val="28"/>
          <w:lang w:eastAsia="ru-RU"/>
        </w:rPr>
        <w:drawing>
          <wp:inline distT="0" distB="0" distL="0" distR="0" wp14:anchorId="0938062F" wp14:editId="4551E236">
            <wp:extent cx="1619250" cy="247650"/>
            <wp:effectExtent l="0" t="0" r="0" b="0"/>
            <wp:docPr id="12" name="Рисунок 12"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278584_32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r w:rsidRPr="006F48B1">
        <w:rPr>
          <w:sz w:val="28"/>
          <w:szCs w:val="28"/>
          <w:lang w:eastAsia="ru-RU"/>
        </w:rPr>
        <w:t>,</w:t>
      </w:r>
    </w:p>
    <w:p w14:paraId="524B2F9E" w14:textId="77777777" w:rsidR="006F48B1" w:rsidRPr="006F48B1" w:rsidRDefault="006F48B1" w:rsidP="006F48B1">
      <w:pPr>
        <w:widowControl w:val="0"/>
        <w:autoSpaceDE w:val="0"/>
        <w:autoSpaceDN w:val="0"/>
        <w:jc w:val="both"/>
        <w:rPr>
          <w:sz w:val="28"/>
          <w:szCs w:val="28"/>
          <w:lang w:eastAsia="ru-RU"/>
        </w:rPr>
      </w:pPr>
    </w:p>
    <w:p w14:paraId="296EB0CB" w14:textId="77777777" w:rsidR="006F48B1" w:rsidRPr="006F48B1" w:rsidRDefault="006F48B1" w:rsidP="006F48B1">
      <w:pPr>
        <w:widowControl w:val="0"/>
        <w:autoSpaceDE w:val="0"/>
        <w:autoSpaceDN w:val="0"/>
        <w:ind w:firstLine="540"/>
        <w:jc w:val="both"/>
        <w:rPr>
          <w:sz w:val="28"/>
          <w:szCs w:val="28"/>
          <w:lang w:eastAsia="ru-RU"/>
        </w:rPr>
      </w:pPr>
      <w:r w:rsidRPr="006F48B1">
        <w:rPr>
          <w:sz w:val="28"/>
          <w:szCs w:val="28"/>
          <w:lang w:eastAsia="ru-RU"/>
        </w:rPr>
        <w:t>где:</w:t>
      </w:r>
    </w:p>
    <w:p w14:paraId="168120E8"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716000BD" wp14:editId="0B094BAC">
            <wp:extent cx="276225" cy="247650"/>
            <wp:effectExtent l="0" t="0" r="9525" b="0"/>
            <wp:docPr id="11" name="Рисунок 11"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278584_32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6F48B1">
        <w:rPr>
          <w:sz w:val="28"/>
          <w:szCs w:val="28"/>
          <w:lang w:eastAsia="ru-RU"/>
        </w:rPr>
        <w:t xml:space="preserve"> - текущие расходы, тыс. руб.;</w:t>
      </w:r>
    </w:p>
    <w:p w14:paraId="72D830DB"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7EA8C672" wp14:editId="2BD1EFC3">
            <wp:extent cx="295275" cy="247650"/>
            <wp:effectExtent l="0" t="0" r="9525" b="0"/>
            <wp:docPr id="10" name="Рисунок 10"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278584_32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6F48B1">
        <w:rPr>
          <w:sz w:val="28"/>
          <w:szCs w:val="28"/>
          <w:lang w:eastAsia="ru-RU"/>
        </w:rPr>
        <w:t xml:space="preserve"> - операционные расходы, тыс. руб.;</w:t>
      </w:r>
    </w:p>
    <w:p w14:paraId="6AD733D2"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2FE7D87E" wp14:editId="6C692CA4">
            <wp:extent cx="295275" cy="247650"/>
            <wp:effectExtent l="0" t="0" r="9525" b="0"/>
            <wp:docPr id="23" name="Рисунок 23"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278584_326"/>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6F48B1">
        <w:rPr>
          <w:sz w:val="28"/>
          <w:szCs w:val="28"/>
          <w:lang w:eastAsia="ru-RU"/>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5CEBFFA4"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lang w:eastAsia="ru-RU"/>
        </w:rPr>
        <w:drawing>
          <wp:inline distT="0" distB="0" distL="0" distR="0" wp14:anchorId="19E28BBD" wp14:editId="23178464">
            <wp:extent cx="304800" cy="247650"/>
            <wp:effectExtent l="0" t="0" r="0" b="0"/>
            <wp:docPr id="24" name="Рисунок 24" descr="base_1_278584_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78584_327"/>
                    <pic:cNvPicPr>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6F48B1">
        <w:rPr>
          <w:sz w:val="28"/>
          <w:szCs w:val="28"/>
          <w:lang w:eastAsia="ru-RU"/>
        </w:rPr>
        <w:t xml:space="preserve"> - неподконтрольные расходы, тыс. руб.</w:t>
      </w:r>
    </w:p>
    <w:p w14:paraId="64BB1642" w14:textId="77777777" w:rsidR="006F48B1" w:rsidRPr="006F48B1" w:rsidRDefault="006F48B1" w:rsidP="006F48B1">
      <w:pPr>
        <w:autoSpaceDE w:val="0"/>
        <w:autoSpaceDN w:val="0"/>
        <w:adjustRightInd w:val="0"/>
        <w:spacing w:before="280"/>
        <w:ind w:firstLine="540"/>
        <w:jc w:val="both"/>
        <w:rPr>
          <w:sz w:val="28"/>
          <w:szCs w:val="28"/>
          <w:lang w:eastAsia="ru-RU"/>
        </w:rPr>
      </w:pPr>
      <w:r w:rsidRPr="006F48B1">
        <w:rPr>
          <w:sz w:val="28"/>
          <w:szCs w:val="28"/>
          <w:lang w:eastAsia="ru-RU"/>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7851E074" w14:textId="77777777" w:rsidR="006F48B1" w:rsidRPr="006F48B1" w:rsidRDefault="006F48B1" w:rsidP="006F48B1">
      <w:pPr>
        <w:autoSpaceDE w:val="0"/>
        <w:autoSpaceDN w:val="0"/>
        <w:adjustRightInd w:val="0"/>
        <w:spacing w:before="280"/>
        <w:ind w:firstLine="540"/>
        <w:jc w:val="both"/>
        <w:rPr>
          <w:sz w:val="28"/>
          <w:szCs w:val="28"/>
          <w:lang w:eastAsia="ru-RU"/>
        </w:rPr>
      </w:pPr>
      <w:r w:rsidRPr="006F48B1">
        <w:rPr>
          <w:sz w:val="28"/>
          <w:szCs w:val="28"/>
          <w:lang w:eastAsia="ru-RU"/>
        </w:rPr>
        <w:t>Необходимая валовая выручка (далее также – «НВВ») с учетом календарной разбивки определена специалистом РЭК КО на следующем уровне:</w:t>
      </w:r>
    </w:p>
    <w:p w14:paraId="781CB35B"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01.01.2020 по 30.06.2020 – </w:t>
      </w:r>
      <w:r w:rsidRPr="006F48B1">
        <w:rPr>
          <w:b/>
          <w:i/>
          <w:sz w:val="28"/>
          <w:szCs w:val="28"/>
          <w:lang w:eastAsia="ru-RU"/>
        </w:rPr>
        <w:t xml:space="preserve">81877,64 </w:t>
      </w:r>
      <w:r w:rsidRPr="006F48B1">
        <w:rPr>
          <w:sz w:val="28"/>
          <w:szCs w:val="28"/>
          <w:lang w:eastAsia="ru-RU"/>
        </w:rPr>
        <w:t xml:space="preserve">тыс. руб., в том числе на потребительский рынок </w:t>
      </w:r>
      <w:r w:rsidRPr="006F48B1">
        <w:rPr>
          <w:b/>
          <w:i/>
          <w:sz w:val="28"/>
          <w:szCs w:val="28"/>
          <w:lang w:eastAsia="ru-RU"/>
        </w:rPr>
        <w:t>81877,67</w:t>
      </w:r>
      <w:r w:rsidRPr="006F48B1">
        <w:rPr>
          <w:sz w:val="28"/>
          <w:szCs w:val="28"/>
          <w:lang w:eastAsia="ru-RU"/>
        </w:rPr>
        <w:t xml:space="preserve"> тыс. руб.;</w:t>
      </w:r>
    </w:p>
    <w:p w14:paraId="00199596" w14:textId="77777777" w:rsidR="006F48B1" w:rsidRPr="006F48B1" w:rsidRDefault="006F48B1" w:rsidP="006F48B1">
      <w:pPr>
        <w:ind w:firstLine="709"/>
        <w:jc w:val="both"/>
        <w:rPr>
          <w:sz w:val="28"/>
          <w:szCs w:val="28"/>
          <w:lang w:eastAsia="ru-RU"/>
        </w:rPr>
      </w:pPr>
      <w:r w:rsidRPr="006F48B1">
        <w:rPr>
          <w:sz w:val="28"/>
          <w:szCs w:val="28"/>
          <w:lang w:eastAsia="ru-RU"/>
        </w:rPr>
        <w:lastRenderedPageBreak/>
        <w:t xml:space="preserve">- на период с 01.07.2020 по 31.12.2020 – </w:t>
      </w:r>
      <w:r w:rsidRPr="006F48B1">
        <w:rPr>
          <w:b/>
          <w:i/>
          <w:sz w:val="28"/>
          <w:szCs w:val="28"/>
          <w:lang w:eastAsia="ru-RU"/>
        </w:rPr>
        <w:t>84873,79</w:t>
      </w:r>
      <w:r w:rsidRPr="006F48B1">
        <w:rPr>
          <w:sz w:val="28"/>
          <w:szCs w:val="28"/>
          <w:lang w:eastAsia="ru-RU"/>
        </w:rPr>
        <w:t xml:space="preserve"> тыс. руб., в том числе на потребительский рынок </w:t>
      </w:r>
      <w:r w:rsidRPr="006F48B1">
        <w:rPr>
          <w:b/>
          <w:i/>
          <w:sz w:val="28"/>
          <w:szCs w:val="28"/>
          <w:lang w:eastAsia="ru-RU"/>
        </w:rPr>
        <w:t>84873,79</w:t>
      </w:r>
      <w:r w:rsidRPr="006F48B1">
        <w:rPr>
          <w:sz w:val="28"/>
          <w:szCs w:val="28"/>
          <w:lang w:eastAsia="ru-RU"/>
        </w:rPr>
        <w:t xml:space="preserve"> тыс. руб.;</w:t>
      </w:r>
    </w:p>
    <w:p w14:paraId="708C41C7"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01.01.2021 по 30.06.2021 – </w:t>
      </w:r>
      <w:r w:rsidRPr="006F48B1">
        <w:rPr>
          <w:b/>
          <w:i/>
          <w:sz w:val="28"/>
          <w:szCs w:val="28"/>
          <w:lang w:eastAsia="ru-RU"/>
        </w:rPr>
        <w:t xml:space="preserve">84873,79 </w:t>
      </w:r>
      <w:r w:rsidRPr="006F48B1">
        <w:rPr>
          <w:sz w:val="28"/>
          <w:szCs w:val="28"/>
          <w:lang w:eastAsia="ru-RU"/>
        </w:rPr>
        <w:t xml:space="preserve">тыс. руб., в том числе на потребительский рынок </w:t>
      </w:r>
      <w:r w:rsidRPr="006F48B1">
        <w:rPr>
          <w:b/>
          <w:i/>
          <w:sz w:val="28"/>
          <w:szCs w:val="28"/>
          <w:lang w:eastAsia="ru-RU"/>
        </w:rPr>
        <w:t xml:space="preserve">84873,79 </w:t>
      </w:r>
      <w:r w:rsidRPr="006F48B1">
        <w:rPr>
          <w:sz w:val="28"/>
          <w:szCs w:val="28"/>
          <w:lang w:eastAsia="ru-RU"/>
        </w:rPr>
        <w:t>тыс. руб.;</w:t>
      </w:r>
    </w:p>
    <w:p w14:paraId="4FC46887"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01.07.2021 по 31.12.2021 – </w:t>
      </w:r>
      <w:r w:rsidRPr="006F48B1">
        <w:rPr>
          <w:b/>
          <w:i/>
          <w:sz w:val="28"/>
          <w:szCs w:val="28"/>
          <w:lang w:eastAsia="ru-RU"/>
        </w:rPr>
        <w:t>87722,56</w:t>
      </w:r>
      <w:r w:rsidRPr="006F48B1">
        <w:rPr>
          <w:sz w:val="28"/>
          <w:szCs w:val="28"/>
          <w:lang w:eastAsia="ru-RU"/>
        </w:rPr>
        <w:t xml:space="preserve"> тыс. руб., в том числе на потребительский рынок </w:t>
      </w:r>
      <w:r w:rsidRPr="006F48B1">
        <w:rPr>
          <w:b/>
          <w:i/>
          <w:sz w:val="28"/>
          <w:szCs w:val="28"/>
          <w:lang w:eastAsia="ru-RU"/>
        </w:rPr>
        <w:t xml:space="preserve">87722,56 </w:t>
      </w:r>
      <w:r w:rsidRPr="006F48B1">
        <w:rPr>
          <w:sz w:val="28"/>
          <w:szCs w:val="28"/>
          <w:lang w:eastAsia="ru-RU"/>
        </w:rPr>
        <w:t>тыс. руб.;</w:t>
      </w:r>
    </w:p>
    <w:p w14:paraId="3CEAE6A0"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01.01.2022 по 30.06.2022 – </w:t>
      </w:r>
      <w:r w:rsidRPr="006F48B1">
        <w:rPr>
          <w:b/>
          <w:i/>
          <w:sz w:val="28"/>
          <w:szCs w:val="28"/>
          <w:lang w:eastAsia="ru-RU"/>
        </w:rPr>
        <w:t xml:space="preserve">87722,56 </w:t>
      </w:r>
      <w:r w:rsidRPr="006F48B1">
        <w:rPr>
          <w:sz w:val="28"/>
          <w:szCs w:val="28"/>
          <w:lang w:eastAsia="ru-RU"/>
        </w:rPr>
        <w:t xml:space="preserve">тыс. руб., в том числе на потребительский рынок </w:t>
      </w:r>
      <w:r w:rsidRPr="006F48B1">
        <w:rPr>
          <w:b/>
          <w:i/>
          <w:sz w:val="28"/>
          <w:szCs w:val="28"/>
          <w:lang w:eastAsia="ru-RU"/>
        </w:rPr>
        <w:t>87722,56</w:t>
      </w:r>
      <w:r w:rsidRPr="006F48B1">
        <w:rPr>
          <w:sz w:val="28"/>
          <w:szCs w:val="28"/>
          <w:lang w:eastAsia="ru-RU"/>
        </w:rPr>
        <w:t xml:space="preserve"> тыс. руб.;</w:t>
      </w:r>
    </w:p>
    <w:p w14:paraId="1A9E4AF7"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01.07.2022 по 31.12.2022 – </w:t>
      </w:r>
      <w:r w:rsidRPr="006F48B1">
        <w:rPr>
          <w:b/>
          <w:i/>
          <w:sz w:val="28"/>
          <w:szCs w:val="28"/>
          <w:lang w:eastAsia="ru-RU"/>
        </w:rPr>
        <w:t>91406,32</w:t>
      </w:r>
      <w:r w:rsidRPr="006F48B1">
        <w:rPr>
          <w:sz w:val="28"/>
          <w:szCs w:val="28"/>
          <w:lang w:eastAsia="ru-RU"/>
        </w:rPr>
        <w:t xml:space="preserve"> тыс. руб., в том числе на потребительский рынок </w:t>
      </w:r>
      <w:r w:rsidRPr="006F48B1">
        <w:rPr>
          <w:b/>
          <w:i/>
          <w:sz w:val="28"/>
          <w:szCs w:val="28"/>
          <w:lang w:eastAsia="ru-RU"/>
        </w:rPr>
        <w:t>91406,32</w:t>
      </w:r>
      <w:r w:rsidRPr="006F48B1">
        <w:rPr>
          <w:sz w:val="28"/>
          <w:szCs w:val="28"/>
          <w:lang w:eastAsia="ru-RU"/>
        </w:rPr>
        <w:t xml:space="preserve"> тыс. руб.</w:t>
      </w:r>
    </w:p>
    <w:p w14:paraId="45AE9A1B" w14:textId="77777777" w:rsidR="006F48B1" w:rsidRPr="006F48B1" w:rsidRDefault="006F48B1" w:rsidP="006F48B1">
      <w:pPr>
        <w:widowControl w:val="0"/>
        <w:autoSpaceDE w:val="0"/>
        <w:autoSpaceDN w:val="0"/>
        <w:adjustRightInd w:val="0"/>
        <w:ind w:firstLine="567"/>
        <w:jc w:val="both"/>
        <w:rPr>
          <w:sz w:val="28"/>
          <w:szCs w:val="28"/>
          <w:lang w:eastAsia="ru-RU"/>
        </w:rPr>
      </w:pPr>
      <w:r w:rsidRPr="006F48B1">
        <w:rPr>
          <w:sz w:val="28"/>
          <w:szCs w:val="28"/>
          <w:lang w:eastAsia="ru-RU"/>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565AD65F" w14:textId="77777777" w:rsidR="006F48B1" w:rsidRPr="006F48B1" w:rsidRDefault="006F48B1" w:rsidP="006F48B1">
      <w:pPr>
        <w:widowControl w:val="0"/>
        <w:autoSpaceDE w:val="0"/>
        <w:autoSpaceDN w:val="0"/>
        <w:adjustRightInd w:val="0"/>
        <w:ind w:firstLine="567"/>
        <w:jc w:val="both"/>
        <w:rPr>
          <w:sz w:val="28"/>
          <w:szCs w:val="28"/>
          <w:lang w:eastAsia="ru-RU"/>
        </w:rPr>
      </w:pPr>
    </w:p>
    <w:p w14:paraId="75DEEF2C" w14:textId="77777777" w:rsidR="006F48B1" w:rsidRPr="006F48B1" w:rsidRDefault="006F48B1" w:rsidP="0061488E">
      <w:pPr>
        <w:widowControl w:val="0"/>
        <w:numPr>
          <w:ilvl w:val="0"/>
          <w:numId w:val="7"/>
        </w:numPr>
        <w:autoSpaceDE w:val="0"/>
        <w:autoSpaceDN w:val="0"/>
        <w:adjustRightInd w:val="0"/>
        <w:contextualSpacing/>
        <w:jc w:val="center"/>
        <w:rPr>
          <w:b/>
          <w:sz w:val="28"/>
          <w:szCs w:val="28"/>
          <w:u w:val="single"/>
        </w:rPr>
      </w:pPr>
      <w:r w:rsidRPr="006F48B1">
        <w:rPr>
          <w:b/>
          <w:sz w:val="28"/>
          <w:szCs w:val="28"/>
          <w:u w:val="single"/>
        </w:rPr>
        <w:t>Базовый уровень операционных расходов на 2020 год</w:t>
      </w:r>
    </w:p>
    <w:p w14:paraId="048A6413" w14:textId="77777777" w:rsidR="006F48B1" w:rsidRPr="006F48B1" w:rsidRDefault="006F48B1" w:rsidP="006F48B1">
      <w:pPr>
        <w:widowControl w:val="0"/>
        <w:autoSpaceDE w:val="0"/>
        <w:autoSpaceDN w:val="0"/>
        <w:adjustRightInd w:val="0"/>
        <w:ind w:firstLine="567"/>
        <w:jc w:val="both"/>
        <w:rPr>
          <w:sz w:val="28"/>
          <w:szCs w:val="28"/>
          <w:lang w:eastAsia="ru-RU"/>
        </w:rPr>
      </w:pPr>
    </w:p>
    <w:p w14:paraId="4C2DCE65" w14:textId="77777777" w:rsidR="006F48B1" w:rsidRPr="006F48B1" w:rsidRDefault="006F48B1" w:rsidP="0061488E">
      <w:pPr>
        <w:widowControl w:val="0"/>
        <w:numPr>
          <w:ilvl w:val="1"/>
          <w:numId w:val="7"/>
        </w:numPr>
        <w:tabs>
          <w:tab w:val="left" w:pos="1134"/>
        </w:tabs>
        <w:autoSpaceDE w:val="0"/>
        <w:autoSpaceDN w:val="0"/>
        <w:adjustRightInd w:val="0"/>
        <w:contextualSpacing/>
        <w:jc w:val="center"/>
        <w:rPr>
          <w:b/>
          <w:sz w:val="28"/>
          <w:szCs w:val="28"/>
          <w:u w:val="single"/>
        </w:rPr>
      </w:pPr>
      <w:r w:rsidRPr="006F48B1">
        <w:rPr>
          <w:b/>
          <w:sz w:val="28"/>
          <w:szCs w:val="28"/>
          <w:u w:val="single"/>
        </w:rPr>
        <w:t xml:space="preserve"> Расходы на оплату труда основного производственного персонала</w:t>
      </w:r>
    </w:p>
    <w:p w14:paraId="1453D9F4" w14:textId="77777777" w:rsidR="006F48B1" w:rsidRPr="006F48B1" w:rsidRDefault="006F48B1" w:rsidP="006F48B1">
      <w:pPr>
        <w:tabs>
          <w:tab w:val="left" w:pos="1134"/>
        </w:tabs>
        <w:ind w:firstLine="709"/>
        <w:jc w:val="both"/>
        <w:rPr>
          <w:sz w:val="28"/>
          <w:szCs w:val="28"/>
          <w:lang w:eastAsia="ru-RU"/>
        </w:rPr>
      </w:pPr>
      <w:bookmarkStart w:id="12" w:name="_Hlk524957722"/>
      <w:r w:rsidRPr="006F48B1">
        <w:rPr>
          <w:sz w:val="28"/>
          <w:szCs w:val="28"/>
          <w:lang w:eastAsia="ru-RU"/>
        </w:rPr>
        <w:t xml:space="preserve">Организацией заявлены для учета в необходимой валовой выручке расходы на 2020 год по данной статье в сумме </w:t>
      </w:r>
      <w:r w:rsidRPr="006F48B1">
        <w:rPr>
          <w:b/>
          <w:i/>
          <w:sz w:val="28"/>
          <w:szCs w:val="28"/>
          <w:lang w:eastAsia="ru-RU"/>
        </w:rPr>
        <w:t xml:space="preserve">31318,70 </w:t>
      </w:r>
      <w:r w:rsidRPr="006F48B1">
        <w:rPr>
          <w:sz w:val="28"/>
          <w:szCs w:val="28"/>
          <w:lang w:eastAsia="ru-RU"/>
        </w:rPr>
        <w:t xml:space="preserve">тыс. руб. при численности </w:t>
      </w:r>
      <w:r w:rsidRPr="006F48B1">
        <w:rPr>
          <w:b/>
          <w:i/>
          <w:sz w:val="28"/>
          <w:szCs w:val="28"/>
          <w:lang w:eastAsia="ru-RU"/>
        </w:rPr>
        <w:t>75</w:t>
      </w:r>
      <w:r w:rsidRPr="006F48B1">
        <w:rPr>
          <w:sz w:val="28"/>
          <w:szCs w:val="28"/>
          <w:lang w:eastAsia="ru-RU"/>
        </w:rPr>
        <w:t xml:space="preserve"> человек и средней заработной плате </w:t>
      </w:r>
      <w:r w:rsidRPr="006F48B1">
        <w:rPr>
          <w:b/>
          <w:i/>
          <w:sz w:val="28"/>
          <w:szCs w:val="28"/>
          <w:lang w:eastAsia="ru-RU"/>
        </w:rPr>
        <w:t xml:space="preserve">34798,56 </w:t>
      </w:r>
      <w:r w:rsidRPr="006F48B1">
        <w:rPr>
          <w:sz w:val="28"/>
          <w:szCs w:val="28"/>
          <w:lang w:eastAsia="ru-RU"/>
        </w:rPr>
        <w:t>руб./чел./мес.</w:t>
      </w:r>
    </w:p>
    <w:p w14:paraId="6FDD1046"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на оплату труда приняты в сумме </w:t>
      </w:r>
      <w:r w:rsidRPr="006F48B1">
        <w:rPr>
          <w:b/>
          <w:i/>
          <w:sz w:val="28"/>
          <w:szCs w:val="28"/>
          <w:lang w:eastAsia="ru-RU"/>
        </w:rPr>
        <w:t>25622,23</w:t>
      </w:r>
      <w:r w:rsidRPr="006F48B1">
        <w:rPr>
          <w:sz w:val="28"/>
          <w:szCs w:val="28"/>
          <w:lang w:eastAsia="ru-RU"/>
        </w:rPr>
        <w:t xml:space="preserve"> тыс. руб. и </w:t>
      </w:r>
      <w:r w:rsidRPr="006F48B1">
        <w:rPr>
          <w:color w:val="000000"/>
          <w:sz w:val="28"/>
          <w:szCs w:val="28"/>
          <w:lang w:eastAsia="ru-RU"/>
        </w:rPr>
        <w:t xml:space="preserve">рассчитаны исходя из фактически начисленного фонда заработной платы основного производственного персонала за 9 месяцев 2019 года в пересчете на годовые значения </w:t>
      </w:r>
      <w:r w:rsidRPr="006F48B1">
        <w:rPr>
          <w:sz w:val="28"/>
          <w:szCs w:val="28"/>
          <w:lang w:eastAsia="ru-RU"/>
        </w:rPr>
        <w:t>с учетом индекса потребительских цен Минэкономразвития России на 2020 год (103%), с разбивкой по периодам:</w:t>
      </w:r>
    </w:p>
    <w:p w14:paraId="0EC634D6"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 xml:space="preserve">12811,12 </w:t>
      </w:r>
      <w:r w:rsidRPr="006F48B1">
        <w:rPr>
          <w:sz w:val="28"/>
          <w:szCs w:val="28"/>
          <w:lang w:eastAsia="ru-RU"/>
        </w:rPr>
        <w:t xml:space="preserve">тыс. руб. (1/2 от </w:t>
      </w:r>
      <w:r w:rsidRPr="006F48B1">
        <w:rPr>
          <w:b/>
          <w:sz w:val="28"/>
          <w:szCs w:val="28"/>
          <w:lang w:eastAsia="ru-RU"/>
        </w:rPr>
        <w:t xml:space="preserve">25622,23 </w:t>
      </w:r>
      <w:r w:rsidRPr="006F48B1">
        <w:rPr>
          <w:sz w:val="28"/>
          <w:szCs w:val="28"/>
          <w:lang w:eastAsia="ru-RU"/>
        </w:rPr>
        <w:t>тыс. руб.);</w:t>
      </w:r>
    </w:p>
    <w:p w14:paraId="64E59C54" w14:textId="77777777" w:rsidR="006F48B1" w:rsidRPr="006F48B1" w:rsidRDefault="006F48B1" w:rsidP="006F48B1">
      <w:pPr>
        <w:tabs>
          <w:tab w:val="left" w:pos="1134"/>
        </w:tabs>
        <w:ind w:left="709"/>
        <w:jc w:val="both"/>
        <w:rPr>
          <w:color w:val="FF0000"/>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12811,12</w:t>
      </w:r>
      <w:r w:rsidRPr="006F48B1">
        <w:rPr>
          <w:sz w:val="28"/>
          <w:szCs w:val="28"/>
          <w:lang w:eastAsia="ru-RU"/>
        </w:rPr>
        <w:t xml:space="preserve"> тыс. руб. (1/2 от </w:t>
      </w:r>
      <w:r w:rsidRPr="006F48B1">
        <w:rPr>
          <w:b/>
          <w:sz w:val="28"/>
          <w:szCs w:val="28"/>
          <w:lang w:eastAsia="ru-RU"/>
        </w:rPr>
        <w:t xml:space="preserve">25622,23 </w:t>
      </w:r>
      <w:r w:rsidRPr="006F48B1">
        <w:rPr>
          <w:sz w:val="28"/>
          <w:szCs w:val="28"/>
          <w:lang w:eastAsia="ru-RU"/>
        </w:rPr>
        <w:t>тыс. руб.);</w:t>
      </w:r>
    </w:p>
    <w:p w14:paraId="57AB3142"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Средняя заработная плата основного производственного персонала составила </w:t>
      </w:r>
      <w:r w:rsidRPr="006F48B1">
        <w:rPr>
          <w:b/>
          <w:i/>
          <w:sz w:val="28"/>
          <w:szCs w:val="28"/>
          <w:lang w:eastAsia="ru-RU"/>
        </w:rPr>
        <w:t xml:space="preserve">31399,79 </w:t>
      </w:r>
      <w:r w:rsidRPr="006F48B1">
        <w:rPr>
          <w:sz w:val="28"/>
          <w:szCs w:val="28"/>
          <w:lang w:eastAsia="ru-RU"/>
        </w:rPr>
        <w:t xml:space="preserve">руб./чел./мес. Численность </w:t>
      </w:r>
      <w:bookmarkStart w:id="13" w:name="_Hlk532988015"/>
      <w:bookmarkStart w:id="14" w:name="_Hlk532989654"/>
      <w:r w:rsidRPr="006F48B1">
        <w:rPr>
          <w:sz w:val="28"/>
          <w:szCs w:val="28"/>
          <w:lang w:eastAsia="ru-RU"/>
        </w:rPr>
        <w:t xml:space="preserve">учтена по фактической расстановке численности </w:t>
      </w:r>
      <w:bookmarkEnd w:id="13"/>
      <w:r w:rsidRPr="006F48B1">
        <w:rPr>
          <w:sz w:val="28"/>
          <w:szCs w:val="28"/>
          <w:lang w:eastAsia="ru-RU"/>
        </w:rPr>
        <w:t>и составила 75 человек. Учтенная численность не превышает нормативную численность, рассчитанную в нижеследующей таблице.</w:t>
      </w:r>
    </w:p>
    <w:p w14:paraId="5D8D9CA6" w14:textId="77777777" w:rsidR="006F48B1" w:rsidRPr="006F48B1" w:rsidRDefault="006F48B1" w:rsidP="006F48B1">
      <w:pPr>
        <w:tabs>
          <w:tab w:val="left" w:pos="1134"/>
        </w:tabs>
        <w:ind w:firstLine="709"/>
        <w:jc w:val="center"/>
        <w:rPr>
          <w:sz w:val="28"/>
          <w:szCs w:val="28"/>
          <w:lang w:eastAsia="ru-RU"/>
        </w:rPr>
      </w:pPr>
      <w:bookmarkStart w:id="15" w:name="_Hlk533751180"/>
      <w:r w:rsidRPr="006F48B1">
        <w:rPr>
          <w:sz w:val="28"/>
          <w:szCs w:val="28"/>
          <w:lang w:eastAsia="ru-RU"/>
        </w:rPr>
        <w:t>Расчет нормативной численности</w:t>
      </w:r>
    </w:p>
    <w:tbl>
      <w:tblPr>
        <w:tblStyle w:val="af"/>
        <w:tblW w:w="9351" w:type="dxa"/>
        <w:tblLook w:val="04A0" w:firstRow="1" w:lastRow="0" w:firstColumn="1" w:lastColumn="0" w:noHBand="0" w:noVBand="1"/>
      </w:tblPr>
      <w:tblGrid>
        <w:gridCol w:w="6232"/>
        <w:gridCol w:w="3119"/>
      </w:tblGrid>
      <w:tr w:rsidR="006F48B1" w:rsidRPr="006F48B1" w14:paraId="0599C9F2" w14:textId="77777777" w:rsidTr="006F48B1">
        <w:trPr>
          <w:trHeight w:val="300"/>
        </w:trPr>
        <w:tc>
          <w:tcPr>
            <w:tcW w:w="6232" w:type="dxa"/>
            <w:noWrap/>
            <w:vAlign w:val="center"/>
          </w:tcPr>
          <w:p w14:paraId="1CBF66D2" w14:textId="77777777" w:rsidR="006F48B1" w:rsidRPr="006F48B1" w:rsidRDefault="006F48B1" w:rsidP="006F48B1">
            <w:pPr>
              <w:tabs>
                <w:tab w:val="left" w:pos="1134"/>
              </w:tabs>
              <w:ind w:firstLine="709"/>
              <w:jc w:val="both"/>
            </w:pPr>
            <w:r w:rsidRPr="006F48B1">
              <w:t xml:space="preserve">Обслуживаемые объекты </w:t>
            </w:r>
          </w:p>
        </w:tc>
        <w:tc>
          <w:tcPr>
            <w:tcW w:w="3119" w:type="dxa"/>
            <w:noWrap/>
            <w:vAlign w:val="center"/>
          </w:tcPr>
          <w:p w14:paraId="75D849F2" w14:textId="77777777" w:rsidR="006F48B1" w:rsidRPr="006F48B1" w:rsidRDefault="006F48B1" w:rsidP="006F48B1">
            <w:pPr>
              <w:tabs>
                <w:tab w:val="left" w:pos="1134"/>
              </w:tabs>
              <w:jc w:val="center"/>
            </w:pPr>
            <w:r w:rsidRPr="006F48B1">
              <w:t>Нормативная численность, чел</w:t>
            </w:r>
          </w:p>
        </w:tc>
      </w:tr>
      <w:tr w:rsidR="006F48B1" w:rsidRPr="006F48B1" w14:paraId="43DBDF59" w14:textId="77777777" w:rsidTr="006F48B1">
        <w:trPr>
          <w:trHeight w:val="300"/>
        </w:trPr>
        <w:tc>
          <w:tcPr>
            <w:tcW w:w="6232" w:type="dxa"/>
            <w:noWrap/>
            <w:vAlign w:val="center"/>
            <w:hideMark/>
          </w:tcPr>
          <w:p w14:paraId="77E4F44B" w14:textId="77777777" w:rsidR="006F48B1" w:rsidRPr="006F48B1" w:rsidRDefault="006F48B1" w:rsidP="006F48B1">
            <w:pPr>
              <w:tabs>
                <w:tab w:val="left" w:pos="1134"/>
              </w:tabs>
              <w:ind w:firstLine="709"/>
              <w:jc w:val="both"/>
            </w:pPr>
            <w:r w:rsidRPr="006F48B1">
              <w:t>Протяженность сетей, км 166,54</w:t>
            </w:r>
          </w:p>
        </w:tc>
        <w:tc>
          <w:tcPr>
            <w:tcW w:w="3119" w:type="dxa"/>
            <w:noWrap/>
            <w:vAlign w:val="center"/>
            <w:hideMark/>
          </w:tcPr>
          <w:p w14:paraId="257CE7F8" w14:textId="77777777" w:rsidR="006F48B1" w:rsidRPr="006F48B1" w:rsidRDefault="006F48B1" w:rsidP="006F48B1">
            <w:pPr>
              <w:tabs>
                <w:tab w:val="left" w:pos="1134"/>
              </w:tabs>
              <w:jc w:val="center"/>
            </w:pPr>
            <w:r w:rsidRPr="006F48B1">
              <w:t>28,1</w:t>
            </w:r>
          </w:p>
        </w:tc>
      </w:tr>
      <w:tr w:rsidR="006F48B1" w:rsidRPr="006F48B1" w14:paraId="711F7417" w14:textId="77777777" w:rsidTr="006F48B1">
        <w:trPr>
          <w:trHeight w:val="300"/>
        </w:trPr>
        <w:tc>
          <w:tcPr>
            <w:tcW w:w="6232" w:type="dxa"/>
            <w:noWrap/>
            <w:hideMark/>
          </w:tcPr>
          <w:p w14:paraId="65143365" w14:textId="77777777" w:rsidR="006F48B1" w:rsidRPr="006F48B1" w:rsidRDefault="006F48B1" w:rsidP="006F48B1">
            <w:pPr>
              <w:tabs>
                <w:tab w:val="left" w:pos="1134"/>
              </w:tabs>
              <w:ind w:firstLine="709"/>
              <w:jc w:val="both"/>
            </w:pPr>
            <w:r w:rsidRPr="006F48B1">
              <w:t>Количество рабочих скважин, шт. 7</w:t>
            </w:r>
          </w:p>
        </w:tc>
        <w:tc>
          <w:tcPr>
            <w:tcW w:w="3119" w:type="dxa"/>
            <w:noWrap/>
            <w:vAlign w:val="center"/>
            <w:hideMark/>
          </w:tcPr>
          <w:p w14:paraId="53049044" w14:textId="77777777" w:rsidR="006F48B1" w:rsidRPr="006F48B1" w:rsidRDefault="006F48B1" w:rsidP="006F48B1">
            <w:pPr>
              <w:tabs>
                <w:tab w:val="left" w:pos="1134"/>
              </w:tabs>
              <w:jc w:val="center"/>
            </w:pPr>
            <w:r w:rsidRPr="006F48B1">
              <w:t>7</w:t>
            </w:r>
          </w:p>
        </w:tc>
      </w:tr>
      <w:tr w:rsidR="006F48B1" w:rsidRPr="006F48B1" w14:paraId="13C14D55" w14:textId="77777777" w:rsidTr="006F48B1">
        <w:trPr>
          <w:trHeight w:val="300"/>
        </w:trPr>
        <w:tc>
          <w:tcPr>
            <w:tcW w:w="6232" w:type="dxa"/>
            <w:hideMark/>
          </w:tcPr>
          <w:p w14:paraId="5EB58C11" w14:textId="77777777" w:rsidR="006F48B1" w:rsidRPr="006F48B1" w:rsidRDefault="006F48B1" w:rsidP="006F48B1">
            <w:pPr>
              <w:tabs>
                <w:tab w:val="left" w:pos="1134"/>
              </w:tabs>
              <w:ind w:firstLine="709"/>
              <w:jc w:val="both"/>
            </w:pPr>
            <w:r w:rsidRPr="006F48B1">
              <w:t>водозаборные сооружения из поверхностных источников</w:t>
            </w:r>
          </w:p>
        </w:tc>
        <w:tc>
          <w:tcPr>
            <w:tcW w:w="3119" w:type="dxa"/>
            <w:noWrap/>
            <w:vAlign w:val="center"/>
            <w:hideMark/>
          </w:tcPr>
          <w:p w14:paraId="75CB4FCC" w14:textId="77777777" w:rsidR="006F48B1" w:rsidRPr="006F48B1" w:rsidRDefault="006F48B1" w:rsidP="006F48B1">
            <w:pPr>
              <w:tabs>
                <w:tab w:val="left" w:pos="1134"/>
              </w:tabs>
              <w:jc w:val="center"/>
            </w:pPr>
            <w:r w:rsidRPr="006F48B1">
              <w:t>6</w:t>
            </w:r>
          </w:p>
        </w:tc>
      </w:tr>
      <w:tr w:rsidR="006F48B1" w:rsidRPr="006F48B1" w14:paraId="557C6FCA" w14:textId="77777777" w:rsidTr="006F48B1">
        <w:trPr>
          <w:trHeight w:val="600"/>
        </w:trPr>
        <w:tc>
          <w:tcPr>
            <w:tcW w:w="6232" w:type="dxa"/>
            <w:hideMark/>
          </w:tcPr>
          <w:p w14:paraId="79C0720B" w14:textId="77777777" w:rsidR="006F48B1" w:rsidRPr="006F48B1" w:rsidRDefault="006F48B1" w:rsidP="006F48B1">
            <w:pPr>
              <w:tabs>
                <w:tab w:val="left" w:pos="1134"/>
              </w:tabs>
              <w:ind w:firstLine="709"/>
              <w:jc w:val="both"/>
            </w:pPr>
            <w:r w:rsidRPr="006F48B1">
              <w:t>сооружения для хранения и запаса воды</w:t>
            </w:r>
          </w:p>
        </w:tc>
        <w:tc>
          <w:tcPr>
            <w:tcW w:w="3119" w:type="dxa"/>
            <w:noWrap/>
            <w:vAlign w:val="center"/>
            <w:hideMark/>
          </w:tcPr>
          <w:p w14:paraId="66E40ABA" w14:textId="77777777" w:rsidR="006F48B1" w:rsidRPr="006F48B1" w:rsidRDefault="006F48B1" w:rsidP="006F48B1">
            <w:pPr>
              <w:tabs>
                <w:tab w:val="left" w:pos="1134"/>
              </w:tabs>
              <w:jc w:val="center"/>
            </w:pPr>
            <w:r w:rsidRPr="006F48B1">
              <w:t>2</w:t>
            </w:r>
          </w:p>
        </w:tc>
      </w:tr>
      <w:tr w:rsidR="006F48B1" w:rsidRPr="006F48B1" w14:paraId="6DA543CD" w14:textId="77777777" w:rsidTr="006F48B1">
        <w:trPr>
          <w:trHeight w:val="300"/>
        </w:trPr>
        <w:tc>
          <w:tcPr>
            <w:tcW w:w="6232" w:type="dxa"/>
            <w:hideMark/>
          </w:tcPr>
          <w:p w14:paraId="21D979A4" w14:textId="77777777" w:rsidR="006F48B1" w:rsidRPr="006F48B1" w:rsidRDefault="006F48B1" w:rsidP="006F48B1">
            <w:pPr>
              <w:tabs>
                <w:tab w:val="left" w:pos="1134"/>
              </w:tabs>
              <w:ind w:firstLine="709"/>
              <w:jc w:val="both"/>
            </w:pPr>
            <w:r w:rsidRPr="006F48B1">
              <w:t>насосные станции водопровода</w:t>
            </w:r>
          </w:p>
        </w:tc>
        <w:tc>
          <w:tcPr>
            <w:tcW w:w="3119" w:type="dxa"/>
            <w:noWrap/>
            <w:vAlign w:val="center"/>
            <w:hideMark/>
          </w:tcPr>
          <w:p w14:paraId="2F1C5994" w14:textId="77777777" w:rsidR="006F48B1" w:rsidRPr="006F48B1" w:rsidRDefault="006F48B1" w:rsidP="006F48B1">
            <w:pPr>
              <w:tabs>
                <w:tab w:val="left" w:pos="1134"/>
              </w:tabs>
              <w:jc w:val="center"/>
            </w:pPr>
            <w:r w:rsidRPr="006F48B1">
              <w:t>7,5</w:t>
            </w:r>
          </w:p>
        </w:tc>
      </w:tr>
      <w:tr w:rsidR="006F48B1" w:rsidRPr="006F48B1" w14:paraId="7ED94F74" w14:textId="77777777" w:rsidTr="006F48B1">
        <w:trPr>
          <w:trHeight w:val="600"/>
        </w:trPr>
        <w:tc>
          <w:tcPr>
            <w:tcW w:w="6232" w:type="dxa"/>
            <w:hideMark/>
          </w:tcPr>
          <w:p w14:paraId="782702C9" w14:textId="77777777" w:rsidR="006F48B1" w:rsidRPr="006F48B1" w:rsidRDefault="006F48B1" w:rsidP="006F48B1">
            <w:pPr>
              <w:tabs>
                <w:tab w:val="left" w:pos="1134"/>
              </w:tabs>
              <w:ind w:firstLine="709"/>
              <w:jc w:val="both"/>
            </w:pPr>
            <w:r w:rsidRPr="006F48B1">
              <w:t>насосные установки для подкачки воды</w:t>
            </w:r>
          </w:p>
        </w:tc>
        <w:tc>
          <w:tcPr>
            <w:tcW w:w="3119" w:type="dxa"/>
            <w:noWrap/>
            <w:vAlign w:val="center"/>
            <w:hideMark/>
          </w:tcPr>
          <w:p w14:paraId="0BA2C7D8" w14:textId="77777777" w:rsidR="006F48B1" w:rsidRPr="006F48B1" w:rsidRDefault="006F48B1" w:rsidP="006F48B1">
            <w:pPr>
              <w:tabs>
                <w:tab w:val="left" w:pos="1134"/>
              </w:tabs>
              <w:jc w:val="center"/>
            </w:pPr>
            <w:r w:rsidRPr="006F48B1">
              <w:t>7</w:t>
            </w:r>
          </w:p>
        </w:tc>
      </w:tr>
      <w:tr w:rsidR="006F48B1" w:rsidRPr="006F48B1" w14:paraId="42DC77A5" w14:textId="77777777" w:rsidTr="006F48B1">
        <w:trPr>
          <w:trHeight w:val="300"/>
        </w:trPr>
        <w:tc>
          <w:tcPr>
            <w:tcW w:w="6232" w:type="dxa"/>
            <w:noWrap/>
            <w:hideMark/>
          </w:tcPr>
          <w:p w14:paraId="71CA18DD" w14:textId="77777777" w:rsidR="006F48B1" w:rsidRPr="006F48B1" w:rsidRDefault="006F48B1" w:rsidP="006F48B1">
            <w:pPr>
              <w:tabs>
                <w:tab w:val="left" w:pos="1134"/>
              </w:tabs>
              <w:ind w:firstLine="709"/>
              <w:jc w:val="both"/>
            </w:pPr>
            <w:r w:rsidRPr="006F48B1">
              <w:t>станции водоподготовки</w:t>
            </w:r>
          </w:p>
        </w:tc>
        <w:tc>
          <w:tcPr>
            <w:tcW w:w="3119" w:type="dxa"/>
            <w:noWrap/>
            <w:vAlign w:val="center"/>
            <w:hideMark/>
          </w:tcPr>
          <w:p w14:paraId="7128BCB6" w14:textId="77777777" w:rsidR="006F48B1" w:rsidRPr="006F48B1" w:rsidRDefault="006F48B1" w:rsidP="006F48B1">
            <w:pPr>
              <w:tabs>
                <w:tab w:val="left" w:pos="1134"/>
              </w:tabs>
              <w:jc w:val="center"/>
            </w:pPr>
            <w:r w:rsidRPr="006F48B1">
              <w:t>17,5</w:t>
            </w:r>
          </w:p>
        </w:tc>
      </w:tr>
      <w:tr w:rsidR="006F48B1" w:rsidRPr="006F48B1" w14:paraId="408908E8" w14:textId="77777777" w:rsidTr="006F48B1">
        <w:trPr>
          <w:trHeight w:val="300"/>
        </w:trPr>
        <w:tc>
          <w:tcPr>
            <w:tcW w:w="6232" w:type="dxa"/>
            <w:noWrap/>
            <w:hideMark/>
          </w:tcPr>
          <w:p w14:paraId="1EE6D394" w14:textId="77777777" w:rsidR="006F48B1" w:rsidRPr="006F48B1" w:rsidRDefault="006F48B1" w:rsidP="006F48B1">
            <w:pPr>
              <w:tabs>
                <w:tab w:val="left" w:pos="1134"/>
              </w:tabs>
              <w:ind w:firstLine="709"/>
              <w:jc w:val="both"/>
              <w:rPr>
                <w:b/>
                <w:bCs/>
              </w:rPr>
            </w:pPr>
            <w:r w:rsidRPr="006F48B1">
              <w:rPr>
                <w:b/>
                <w:bCs/>
              </w:rPr>
              <w:lastRenderedPageBreak/>
              <w:t>Итого основной персонал на ВС</w:t>
            </w:r>
          </w:p>
        </w:tc>
        <w:tc>
          <w:tcPr>
            <w:tcW w:w="3119" w:type="dxa"/>
            <w:noWrap/>
            <w:vAlign w:val="center"/>
            <w:hideMark/>
          </w:tcPr>
          <w:p w14:paraId="184F980E" w14:textId="77777777" w:rsidR="006F48B1" w:rsidRPr="006F48B1" w:rsidRDefault="006F48B1" w:rsidP="006F48B1">
            <w:pPr>
              <w:tabs>
                <w:tab w:val="left" w:pos="1134"/>
              </w:tabs>
              <w:jc w:val="center"/>
              <w:rPr>
                <w:b/>
              </w:rPr>
            </w:pPr>
            <w:r w:rsidRPr="006F48B1">
              <w:rPr>
                <w:b/>
              </w:rPr>
              <w:t>75,10</w:t>
            </w:r>
          </w:p>
        </w:tc>
      </w:tr>
    </w:tbl>
    <w:p w14:paraId="6427927B"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По данным Федеральной службы государственной статистики по Кемеровской области среднемесячная заработная плата за август 2019 года составила 31134  руб./чел. мес. Таким образом, учтенная в тарифе на питьевую воду заработная плата на 2020 год не превышает среднемесячную заработную плату Кемеровской области за август 2019 года согласно статистическим данным.</w:t>
      </w:r>
    </w:p>
    <w:bookmarkEnd w:id="12"/>
    <w:bookmarkEnd w:id="14"/>
    <w:bookmarkEnd w:id="15"/>
    <w:p w14:paraId="5D2B6F98" w14:textId="77777777" w:rsidR="006F48B1" w:rsidRPr="006F48B1" w:rsidRDefault="006F48B1" w:rsidP="0061488E">
      <w:pPr>
        <w:widowControl w:val="0"/>
        <w:numPr>
          <w:ilvl w:val="1"/>
          <w:numId w:val="7"/>
        </w:numPr>
        <w:tabs>
          <w:tab w:val="left" w:pos="1134"/>
        </w:tabs>
        <w:autoSpaceDE w:val="0"/>
        <w:autoSpaceDN w:val="0"/>
        <w:adjustRightInd w:val="0"/>
        <w:contextualSpacing/>
        <w:jc w:val="center"/>
        <w:rPr>
          <w:b/>
          <w:sz w:val="28"/>
          <w:szCs w:val="28"/>
          <w:u w:val="single"/>
        </w:rPr>
      </w:pPr>
      <w:r w:rsidRPr="006F48B1">
        <w:rPr>
          <w:b/>
          <w:sz w:val="28"/>
          <w:szCs w:val="28"/>
          <w:u w:val="single"/>
        </w:rPr>
        <w:t>«Отчисления на социальные нужды от расходов на оплату труда основного производственного персонала»</w:t>
      </w:r>
    </w:p>
    <w:p w14:paraId="6664FE2C"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Затраты по данной статье заявлены организацией в сумме </w:t>
      </w:r>
      <w:r w:rsidRPr="006F48B1">
        <w:rPr>
          <w:b/>
          <w:i/>
          <w:sz w:val="28"/>
          <w:szCs w:val="28"/>
          <w:lang w:eastAsia="ru-RU"/>
        </w:rPr>
        <w:t>9458,25</w:t>
      </w:r>
      <w:r w:rsidRPr="006F48B1">
        <w:rPr>
          <w:sz w:val="28"/>
          <w:szCs w:val="28"/>
          <w:lang w:eastAsia="ru-RU"/>
        </w:rPr>
        <w:t xml:space="preserve"> тыс. руб.</w:t>
      </w:r>
    </w:p>
    <w:p w14:paraId="4B77C3A9"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bookmarkStart w:id="16" w:name="_Hlk524525264"/>
      <w:r w:rsidRPr="006F48B1">
        <w:rPr>
          <w:sz w:val="28"/>
          <w:szCs w:val="28"/>
          <w:lang w:eastAsia="ru-RU"/>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6F48B1">
        <w:rPr>
          <w:b/>
          <w:i/>
          <w:sz w:val="28"/>
          <w:szCs w:val="28"/>
          <w:lang w:eastAsia="ru-RU"/>
        </w:rPr>
        <w:t>7737,91</w:t>
      </w:r>
      <w:r w:rsidRPr="006F48B1">
        <w:rPr>
          <w:b/>
          <w:sz w:val="28"/>
          <w:szCs w:val="28"/>
          <w:lang w:eastAsia="ru-RU"/>
        </w:rPr>
        <w:t xml:space="preserve"> </w:t>
      </w:r>
      <w:r w:rsidRPr="006F48B1">
        <w:rPr>
          <w:sz w:val="28"/>
          <w:szCs w:val="28"/>
          <w:lang w:eastAsia="ru-RU"/>
        </w:rPr>
        <w:t xml:space="preserve">тыс. руб. </w:t>
      </w:r>
    </w:p>
    <w:p w14:paraId="4C9A16E4"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Отчисления на социальные нужды, страховые нужды рассчитаны на основании ст.425 НК РФ (часть вторая) от 05.08.2000 № 117 – ФЗ (30%), в том числе:</w:t>
      </w:r>
    </w:p>
    <w:p w14:paraId="4E6D0344"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bookmarkStart w:id="17" w:name="_Hlk525546738"/>
      <w:r w:rsidRPr="006F48B1">
        <w:rPr>
          <w:sz w:val="28"/>
          <w:szCs w:val="28"/>
          <w:lang w:eastAsia="ru-RU"/>
        </w:rPr>
        <w:t xml:space="preserve">- на обязательное пенсионное страхование 22 % - </w:t>
      </w:r>
      <w:r w:rsidRPr="006F48B1">
        <w:rPr>
          <w:b/>
          <w:i/>
          <w:sz w:val="28"/>
          <w:szCs w:val="28"/>
          <w:lang w:eastAsia="ru-RU"/>
        </w:rPr>
        <w:t>5636,89</w:t>
      </w:r>
      <w:r w:rsidRPr="006F48B1">
        <w:rPr>
          <w:sz w:val="28"/>
          <w:szCs w:val="28"/>
          <w:lang w:eastAsia="ru-RU"/>
        </w:rPr>
        <w:t xml:space="preserve"> тыс. руб.</w:t>
      </w:r>
    </w:p>
    <w:p w14:paraId="47232AC2"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социальное страхование на случай временной нетрудоспособности 2,9 % - </w:t>
      </w:r>
      <w:r w:rsidRPr="006F48B1">
        <w:rPr>
          <w:b/>
          <w:i/>
          <w:sz w:val="28"/>
          <w:szCs w:val="28"/>
          <w:lang w:eastAsia="ru-RU"/>
        </w:rPr>
        <w:t>743,04</w:t>
      </w:r>
      <w:r w:rsidRPr="006F48B1">
        <w:rPr>
          <w:sz w:val="28"/>
          <w:szCs w:val="28"/>
          <w:lang w:eastAsia="ru-RU"/>
        </w:rPr>
        <w:t xml:space="preserve"> тыс. руб.</w:t>
      </w:r>
    </w:p>
    <w:p w14:paraId="2B2C3343"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медицинское страхование 5,1 % - </w:t>
      </w:r>
      <w:r w:rsidRPr="006F48B1">
        <w:rPr>
          <w:b/>
          <w:i/>
          <w:sz w:val="28"/>
          <w:szCs w:val="28"/>
          <w:lang w:eastAsia="ru-RU"/>
        </w:rPr>
        <w:t>1306,73</w:t>
      </w:r>
      <w:r w:rsidRPr="006F48B1">
        <w:rPr>
          <w:sz w:val="28"/>
          <w:szCs w:val="28"/>
          <w:lang w:eastAsia="ru-RU"/>
        </w:rPr>
        <w:t xml:space="preserve"> тыс. руб. а также в соответствии с Федеральным законом от 24.07.1998 № 125– ФЗ на основании уведомления фонда социального страхования (0,20%)– </w:t>
      </w:r>
      <w:r w:rsidRPr="006F48B1">
        <w:rPr>
          <w:b/>
          <w:i/>
          <w:sz w:val="28"/>
          <w:szCs w:val="28"/>
          <w:lang w:eastAsia="ru-RU"/>
        </w:rPr>
        <w:t>51,24</w:t>
      </w:r>
      <w:r w:rsidRPr="006F48B1">
        <w:rPr>
          <w:sz w:val="28"/>
          <w:szCs w:val="28"/>
          <w:lang w:eastAsia="ru-RU"/>
        </w:rPr>
        <w:t xml:space="preserve"> тыс. руб.</w:t>
      </w:r>
    </w:p>
    <w:bookmarkEnd w:id="16"/>
    <w:p w14:paraId="59B76290"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по периодам календарной разбивки приняты в сумме </w:t>
      </w:r>
      <w:r w:rsidRPr="006F48B1">
        <w:rPr>
          <w:b/>
          <w:i/>
          <w:sz w:val="28"/>
          <w:szCs w:val="28"/>
          <w:lang w:eastAsia="ru-RU"/>
        </w:rPr>
        <w:t>7737,91</w:t>
      </w:r>
      <w:r w:rsidRPr="006F48B1">
        <w:rPr>
          <w:sz w:val="28"/>
          <w:szCs w:val="28"/>
          <w:lang w:eastAsia="ru-RU"/>
        </w:rPr>
        <w:t xml:space="preserve"> тыс. руб. с разбивкой по периодам:</w:t>
      </w:r>
    </w:p>
    <w:p w14:paraId="6B4D0441"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3868,96</w:t>
      </w:r>
      <w:r w:rsidRPr="006F48B1">
        <w:rPr>
          <w:sz w:val="28"/>
          <w:szCs w:val="28"/>
          <w:lang w:eastAsia="ru-RU"/>
        </w:rPr>
        <w:t xml:space="preserve"> тыс. руб. (1/2 от </w:t>
      </w:r>
      <w:r w:rsidRPr="006F48B1">
        <w:rPr>
          <w:b/>
          <w:sz w:val="28"/>
          <w:szCs w:val="28"/>
          <w:lang w:eastAsia="ru-RU"/>
        </w:rPr>
        <w:t xml:space="preserve">7737,91 </w:t>
      </w:r>
      <w:r w:rsidRPr="006F48B1">
        <w:rPr>
          <w:sz w:val="28"/>
          <w:szCs w:val="28"/>
          <w:lang w:eastAsia="ru-RU"/>
        </w:rPr>
        <w:t>тыс. руб.);</w:t>
      </w:r>
    </w:p>
    <w:p w14:paraId="04A91892" w14:textId="77777777" w:rsidR="006F48B1" w:rsidRPr="006F48B1" w:rsidRDefault="006F48B1" w:rsidP="006F48B1">
      <w:pPr>
        <w:tabs>
          <w:tab w:val="left" w:pos="1134"/>
        </w:tabs>
        <w:ind w:left="709"/>
        <w:jc w:val="both"/>
        <w:rPr>
          <w:b/>
          <w:sz w:val="32"/>
          <w:szCs w:val="32"/>
          <w:u w:val="single"/>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3868,96</w:t>
      </w:r>
      <w:r w:rsidRPr="006F48B1">
        <w:rPr>
          <w:sz w:val="28"/>
          <w:szCs w:val="28"/>
          <w:lang w:eastAsia="ru-RU"/>
        </w:rPr>
        <w:t xml:space="preserve"> тыс. руб. (1/2 от </w:t>
      </w:r>
      <w:r w:rsidRPr="006F48B1">
        <w:rPr>
          <w:b/>
          <w:sz w:val="28"/>
          <w:szCs w:val="28"/>
          <w:lang w:eastAsia="ru-RU"/>
        </w:rPr>
        <w:t xml:space="preserve">7737,91 </w:t>
      </w:r>
      <w:r w:rsidRPr="006F48B1">
        <w:rPr>
          <w:sz w:val="28"/>
          <w:szCs w:val="28"/>
          <w:lang w:eastAsia="ru-RU"/>
        </w:rPr>
        <w:t>тыс. руб.).</w:t>
      </w:r>
    </w:p>
    <w:bookmarkEnd w:id="17"/>
    <w:p w14:paraId="66203C54"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p>
    <w:p w14:paraId="7DB7518E" w14:textId="77777777" w:rsidR="006F48B1" w:rsidRPr="006F48B1" w:rsidRDefault="006F48B1" w:rsidP="006F48B1">
      <w:pPr>
        <w:tabs>
          <w:tab w:val="left" w:pos="1134"/>
        </w:tabs>
        <w:ind w:left="1429"/>
        <w:contextualSpacing/>
        <w:rPr>
          <w:b/>
          <w:sz w:val="28"/>
          <w:szCs w:val="28"/>
          <w:u w:val="single"/>
        </w:rPr>
      </w:pPr>
      <w:r w:rsidRPr="006F48B1">
        <w:rPr>
          <w:b/>
          <w:sz w:val="28"/>
          <w:szCs w:val="28"/>
        </w:rPr>
        <w:t>1.3</w:t>
      </w:r>
      <w:r w:rsidRPr="006F48B1">
        <w:rPr>
          <w:sz w:val="28"/>
          <w:szCs w:val="28"/>
        </w:rPr>
        <w:t xml:space="preserve">. </w:t>
      </w:r>
      <w:r w:rsidRPr="006F48B1">
        <w:rPr>
          <w:b/>
          <w:sz w:val="28"/>
          <w:szCs w:val="28"/>
          <w:u w:val="single"/>
        </w:rPr>
        <w:t>«Цеховые (общехозяйственные) расходы»</w:t>
      </w:r>
    </w:p>
    <w:p w14:paraId="7CC0BC21" w14:textId="77777777" w:rsidR="006F48B1" w:rsidRPr="006F48B1" w:rsidRDefault="006F48B1" w:rsidP="006F48B1">
      <w:pPr>
        <w:tabs>
          <w:tab w:val="left" w:pos="1134"/>
        </w:tabs>
        <w:ind w:left="1429"/>
        <w:contextualSpacing/>
        <w:rPr>
          <w:b/>
          <w:sz w:val="28"/>
          <w:szCs w:val="28"/>
          <w:u w:val="single"/>
        </w:rPr>
      </w:pPr>
    </w:p>
    <w:p w14:paraId="08FE2E76"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65116,61 </w:t>
      </w:r>
      <w:r w:rsidRPr="006F48B1">
        <w:rPr>
          <w:sz w:val="28"/>
          <w:szCs w:val="28"/>
          <w:lang w:eastAsia="ru-RU"/>
        </w:rPr>
        <w:t>тыс. руб.</w:t>
      </w:r>
    </w:p>
    <w:p w14:paraId="1A490AB5"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по статье включают затраты на заработную плату цехового персонала в сумме </w:t>
      </w:r>
      <w:r w:rsidRPr="006F48B1">
        <w:rPr>
          <w:b/>
          <w:i/>
          <w:sz w:val="28"/>
          <w:szCs w:val="28"/>
          <w:lang w:eastAsia="ru-RU"/>
        </w:rPr>
        <w:t>28600,70</w:t>
      </w:r>
      <w:r w:rsidRPr="006F48B1">
        <w:rPr>
          <w:sz w:val="28"/>
          <w:szCs w:val="28"/>
          <w:lang w:eastAsia="ru-RU"/>
        </w:rPr>
        <w:t xml:space="preserve"> тыс. руб. (средняя заработная плата – 30556,30 руб./чел./мес., численность – 78 человек), отчисления на социальные нужды от заработной платы цехового персонала в сумме </w:t>
      </w:r>
      <w:r w:rsidRPr="006F48B1">
        <w:rPr>
          <w:b/>
          <w:i/>
          <w:sz w:val="28"/>
          <w:szCs w:val="28"/>
          <w:lang w:eastAsia="ru-RU"/>
        </w:rPr>
        <w:t>8637,41</w:t>
      </w:r>
      <w:r w:rsidRPr="006F48B1">
        <w:rPr>
          <w:sz w:val="28"/>
          <w:szCs w:val="28"/>
          <w:lang w:eastAsia="ru-RU"/>
        </w:rPr>
        <w:t xml:space="preserve"> тыс. руб., прочие (общехозяйственные) расходы в размере </w:t>
      </w:r>
      <w:r w:rsidRPr="006F48B1">
        <w:rPr>
          <w:b/>
          <w:i/>
          <w:sz w:val="28"/>
          <w:szCs w:val="28"/>
          <w:lang w:eastAsia="ru-RU"/>
        </w:rPr>
        <w:t>27878,50</w:t>
      </w:r>
      <w:r w:rsidRPr="006F48B1">
        <w:rPr>
          <w:sz w:val="28"/>
          <w:szCs w:val="28"/>
          <w:lang w:eastAsia="ru-RU"/>
        </w:rPr>
        <w:t xml:space="preserve"> тыс. руб., в том числе: электроэнергия общецехового назначения – </w:t>
      </w:r>
      <w:r w:rsidRPr="006F48B1">
        <w:rPr>
          <w:b/>
          <w:i/>
          <w:sz w:val="28"/>
          <w:szCs w:val="28"/>
          <w:lang w:eastAsia="ru-RU"/>
        </w:rPr>
        <w:t>791,30</w:t>
      </w:r>
      <w:r w:rsidRPr="006F48B1">
        <w:rPr>
          <w:sz w:val="28"/>
          <w:szCs w:val="28"/>
          <w:lang w:eastAsia="ru-RU"/>
        </w:rPr>
        <w:t xml:space="preserve"> тыс. руб., амортизация цехового имущества – </w:t>
      </w:r>
      <w:r w:rsidRPr="006F48B1">
        <w:rPr>
          <w:b/>
          <w:i/>
          <w:sz w:val="28"/>
          <w:szCs w:val="28"/>
          <w:lang w:eastAsia="ru-RU"/>
        </w:rPr>
        <w:t>2011,30</w:t>
      </w:r>
      <w:r w:rsidRPr="006F48B1">
        <w:rPr>
          <w:sz w:val="28"/>
          <w:szCs w:val="28"/>
          <w:lang w:eastAsia="ru-RU"/>
        </w:rPr>
        <w:t xml:space="preserve"> тыс. руб., ГСМ – </w:t>
      </w:r>
      <w:r w:rsidRPr="006F48B1">
        <w:rPr>
          <w:b/>
          <w:i/>
          <w:sz w:val="28"/>
          <w:szCs w:val="28"/>
          <w:lang w:eastAsia="ru-RU"/>
        </w:rPr>
        <w:t>5165,40</w:t>
      </w:r>
      <w:r w:rsidRPr="006F48B1">
        <w:rPr>
          <w:sz w:val="28"/>
          <w:szCs w:val="28"/>
          <w:lang w:eastAsia="ru-RU"/>
        </w:rPr>
        <w:t xml:space="preserve"> тыс. руб., уголь для отопления водозабора и очистных сооружений, расположенных за территорией города – </w:t>
      </w:r>
      <w:r w:rsidRPr="006F48B1">
        <w:rPr>
          <w:b/>
          <w:i/>
          <w:sz w:val="28"/>
          <w:szCs w:val="28"/>
          <w:lang w:eastAsia="ru-RU"/>
        </w:rPr>
        <w:t>2820,0</w:t>
      </w:r>
      <w:r w:rsidRPr="006F48B1">
        <w:rPr>
          <w:sz w:val="28"/>
          <w:szCs w:val="28"/>
          <w:lang w:eastAsia="ru-RU"/>
        </w:rPr>
        <w:t xml:space="preserve"> тыс. руб., охрана объектов – </w:t>
      </w:r>
      <w:r w:rsidRPr="006F48B1">
        <w:rPr>
          <w:b/>
          <w:i/>
          <w:sz w:val="28"/>
          <w:szCs w:val="28"/>
          <w:lang w:eastAsia="ru-RU"/>
        </w:rPr>
        <w:t>7047,60</w:t>
      </w:r>
      <w:r w:rsidRPr="006F48B1">
        <w:rPr>
          <w:sz w:val="28"/>
          <w:szCs w:val="28"/>
          <w:lang w:eastAsia="ru-RU"/>
        </w:rPr>
        <w:t xml:space="preserve"> тыс. руб., прочие расходы – </w:t>
      </w:r>
      <w:r w:rsidRPr="006F48B1">
        <w:rPr>
          <w:b/>
          <w:i/>
          <w:sz w:val="28"/>
          <w:szCs w:val="28"/>
          <w:lang w:eastAsia="ru-RU"/>
        </w:rPr>
        <w:t>10042,90</w:t>
      </w:r>
      <w:r w:rsidRPr="006F48B1">
        <w:rPr>
          <w:sz w:val="28"/>
          <w:szCs w:val="28"/>
          <w:lang w:eastAsia="ru-RU"/>
        </w:rPr>
        <w:t xml:space="preserve"> тыс. руб.).</w:t>
      </w:r>
    </w:p>
    <w:p w14:paraId="7F2C912D"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Затраты по статье «Цеховые (общехозяйственные) расходы» приняты на уровне </w:t>
      </w:r>
      <w:r w:rsidRPr="006F48B1">
        <w:rPr>
          <w:b/>
          <w:sz w:val="28"/>
          <w:szCs w:val="28"/>
          <w:lang w:eastAsia="ru-RU"/>
        </w:rPr>
        <w:t xml:space="preserve">60525,99 </w:t>
      </w:r>
      <w:r w:rsidRPr="006F48B1">
        <w:rPr>
          <w:sz w:val="28"/>
          <w:szCs w:val="28"/>
          <w:lang w:eastAsia="ru-RU"/>
        </w:rPr>
        <w:t>тыс. рублей в том числе:</w:t>
      </w:r>
    </w:p>
    <w:p w14:paraId="6BCA59DD"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заработная плата цехового персонала в размере </w:t>
      </w:r>
      <w:r w:rsidRPr="006F48B1">
        <w:rPr>
          <w:b/>
          <w:sz w:val="28"/>
          <w:szCs w:val="28"/>
          <w:lang w:eastAsia="ru-RU"/>
        </w:rPr>
        <w:t xml:space="preserve">25004,14 </w:t>
      </w:r>
      <w:r w:rsidRPr="006F48B1">
        <w:rPr>
          <w:sz w:val="28"/>
          <w:szCs w:val="28"/>
          <w:lang w:eastAsia="ru-RU"/>
        </w:rPr>
        <w:t>тыс. руб.                           (</w:t>
      </w:r>
      <w:r w:rsidRPr="006F48B1">
        <w:rPr>
          <w:color w:val="000000"/>
          <w:sz w:val="28"/>
          <w:szCs w:val="28"/>
          <w:lang w:eastAsia="ru-RU"/>
        </w:rPr>
        <w:t xml:space="preserve">исходя из фактически начисленного фонда заработной платы цехового персонала (счет 25) за 9 месяцев 2019 года в пересчете на годовые значения </w:t>
      </w:r>
      <w:r w:rsidRPr="006F48B1">
        <w:rPr>
          <w:sz w:val="28"/>
          <w:szCs w:val="28"/>
          <w:lang w:eastAsia="ru-RU"/>
        </w:rPr>
        <w:t xml:space="preserve">с </w:t>
      </w:r>
      <w:r w:rsidRPr="006F48B1">
        <w:rPr>
          <w:sz w:val="28"/>
          <w:szCs w:val="28"/>
          <w:lang w:eastAsia="ru-RU"/>
        </w:rPr>
        <w:lastRenderedPageBreak/>
        <w:t>учетом индекса потребительских цен Минэкономразвития России на 2020 год (103%).</w:t>
      </w:r>
    </w:p>
    <w:p w14:paraId="4CE6707D" w14:textId="77777777" w:rsidR="006F48B1" w:rsidRPr="006F48B1" w:rsidRDefault="006F48B1" w:rsidP="006F48B1">
      <w:pPr>
        <w:tabs>
          <w:tab w:val="left" w:pos="1134"/>
        </w:tabs>
        <w:ind w:firstLine="709"/>
        <w:jc w:val="both"/>
        <w:rPr>
          <w:color w:val="FF0000"/>
          <w:sz w:val="28"/>
          <w:szCs w:val="28"/>
          <w:lang w:eastAsia="ru-RU"/>
        </w:rPr>
      </w:pPr>
      <w:r w:rsidRPr="006F48B1">
        <w:rPr>
          <w:sz w:val="28"/>
          <w:szCs w:val="28"/>
          <w:lang w:eastAsia="ru-RU"/>
        </w:rPr>
        <w:t xml:space="preserve">Средняя заработная плата составила </w:t>
      </w:r>
      <w:r w:rsidRPr="006F48B1">
        <w:rPr>
          <w:b/>
          <w:i/>
          <w:sz w:val="28"/>
          <w:szCs w:val="28"/>
          <w:lang w:eastAsia="ru-RU"/>
        </w:rPr>
        <w:t xml:space="preserve">30556,30 </w:t>
      </w:r>
      <w:r w:rsidRPr="006F48B1">
        <w:rPr>
          <w:sz w:val="28"/>
          <w:szCs w:val="28"/>
          <w:lang w:eastAsia="ru-RU"/>
        </w:rPr>
        <w:t xml:space="preserve">руб./чел./мес., численность учтена в количестве 75 человек по </w:t>
      </w:r>
      <w:proofErr w:type="gramStart"/>
      <w:r w:rsidRPr="006F48B1">
        <w:rPr>
          <w:sz w:val="28"/>
          <w:szCs w:val="28"/>
          <w:lang w:eastAsia="ru-RU"/>
        </w:rPr>
        <w:t>согласно фактической расстановки</w:t>
      </w:r>
      <w:proofErr w:type="gramEnd"/>
      <w:r w:rsidRPr="006F48B1">
        <w:rPr>
          <w:sz w:val="28"/>
          <w:szCs w:val="28"/>
          <w:lang w:eastAsia="ru-RU"/>
        </w:rPr>
        <w:t>.</w:t>
      </w:r>
    </w:p>
    <w:p w14:paraId="3F765955"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отчисления на социальные нужды, страховые нужды рассчитаны на основании ст.425 НК РФ (часть вторая) от 05.08.2000 № 117 – ФЗ (30%) – </w:t>
      </w:r>
      <w:r w:rsidRPr="006F48B1">
        <w:rPr>
          <w:b/>
          <w:i/>
          <w:sz w:val="28"/>
          <w:szCs w:val="28"/>
          <w:lang w:eastAsia="ru-RU"/>
        </w:rPr>
        <w:t>7551,25</w:t>
      </w:r>
      <w:r w:rsidRPr="006F48B1">
        <w:rPr>
          <w:sz w:val="28"/>
          <w:szCs w:val="28"/>
          <w:lang w:eastAsia="ru-RU"/>
        </w:rPr>
        <w:t xml:space="preserve"> тыс. руб., в том числе:</w:t>
      </w:r>
    </w:p>
    <w:p w14:paraId="3A4DD743"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пенсионное страхование 22 % - </w:t>
      </w:r>
      <w:r w:rsidRPr="006F48B1">
        <w:rPr>
          <w:b/>
          <w:i/>
          <w:sz w:val="28"/>
          <w:szCs w:val="28"/>
          <w:lang w:eastAsia="ru-RU"/>
        </w:rPr>
        <w:t>5500,91</w:t>
      </w:r>
      <w:r w:rsidRPr="006F48B1">
        <w:rPr>
          <w:sz w:val="28"/>
          <w:szCs w:val="28"/>
          <w:lang w:eastAsia="ru-RU"/>
        </w:rPr>
        <w:t xml:space="preserve"> тыс. руб.</w:t>
      </w:r>
    </w:p>
    <w:p w14:paraId="574806D2"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социальное страхование на случай временной нетрудоспособности 2,9 % - </w:t>
      </w:r>
      <w:r w:rsidRPr="006F48B1">
        <w:rPr>
          <w:b/>
          <w:i/>
          <w:sz w:val="28"/>
          <w:szCs w:val="28"/>
          <w:lang w:eastAsia="ru-RU"/>
        </w:rPr>
        <w:t>725,12</w:t>
      </w:r>
      <w:r w:rsidRPr="006F48B1">
        <w:rPr>
          <w:sz w:val="28"/>
          <w:szCs w:val="28"/>
          <w:lang w:eastAsia="ru-RU"/>
        </w:rPr>
        <w:t xml:space="preserve"> тыс. руб.</w:t>
      </w:r>
    </w:p>
    <w:p w14:paraId="013A8C32" w14:textId="77777777" w:rsidR="006F48B1" w:rsidRPr="006F48B1" w:rsidRDefault="006F48B1" w:rsidP="006F48B1">
      <w:pPr>
        <w:widowControl w:val="0"/>
        <w:tabs>
          <w:tab w:val="left" w:pos="1134"/>
        </w:tabs>
        <w:autoSpaceDE w:val="0"/>
        <w:autoSpaceDN w:val="0"/>
        <w:adjustRightInd w:val="0"/>
        <w:ind w:firstLine="567"/>
        <w:jc w:val="both"/>
        <w:rPr>
          <w:sz w:val="28"/>
          <w:szCs w:val="28"/>
          <w:lang w:eastAsia="ru-RU"/>
        </w:rPr>
      </w:pPr>
      <w:r w:rsidRPr="006F48B1">
        <w:rPr>
          <w:sz w:val="28"/>
          <w:szCs w:val="28"/>
          <w:lang w:eastAsia="ru-RU"/>
        </w:rPr>
        <w:t xml:space="preserve">- на обязательное медицинское страхование 5,1 % - </w:t>
      </w:r>
      <w:r w:rsidRPr="006F48B1">
        <w:rPr>
          <w:b/>
          <w:i/>
          <w:sz w:val="28"/>
          <w:szCs w:val="28"/>
          <w:lang w:eastAsia="ru-RU"/>
        </w:rPr>
        <w:t>1275,21</w:t>
      </w:r>
      <w:r w:rsidRPr="006F48B1">
        <w:rPr>
          <w:sz w:val="28"/>
          <w:szCs w:val="28"/>
          <w:lang w:eastAsia="ru-RU"/>
        </w:rPr>
        <w:t xml:space="preserve"> тыс. руб. а также в соответствии с Федеральным законом от 24.07.1998 № 125– ФЗ на основании уведомления фонда социального страхования (0,20%)–                         </w:t>
      </w:r>
      <w:r w:rsidRPr="006F48B1">
        <w:rPr>
          <w:b/>
          <w:i/>
          <w:sz w:val="28"/>
          <w:szCs w:val="28"/>
          <w:lang w:eastAsia="ru-RU"/>
        </w:rPr>
        <w:t>50,00</w:t>
      </w:r>
      <w:r w:rsidRPr="006F48B1">
        <w:rPr>
          <w:sz w:val="28"/>
          <w:szCs w:val="28"/>
          <w:lang w:eastAsia="ru-RU"/>
        </w:rPr>
        <w:t xml:space="preserve"> тыс. руб.;</w:t>
      </w:r>
    </w:p>
    <w:p w14:paraId="3E210ED7"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прочие расходы в сумме </w:t>
      </w:r>
      <w:r w:rsidRPr="006F48B1">
        <w:rPr>
          <w:b/>
          <w:i/>
          <w:sz w:val="28"/>
          <w:szCs w:val="28"/>
          <w:lang w:eastAsia="ru-RU"/>
        </w:rPr>
        <w:t>27970,60</w:t>
      </w:r>
      <w:r w:rsidRPr="006F48B1">
        <w:rPr>
          <w:sz w:val="28"/>
          <w:szCs w:val="28"/>
          <w:lang w:eastAsia="ru-RU"/>
        </w:rPr>
        <w:t xml:space="preserve"> тыс. руб. в том числе:</w:t>
      </w:r>
    </w:p>
    <w:p w14:paraId="15431C2F"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«Электроэнергия» в сумме </w:t>
      </w:r>
      <w:r w:rsidRPr="006F48B1">
        <w:rPr>
          <w:b/>
          <w:i/>
          <w:sz w:val="28"/>
          <w:szCs w:val="28"/>
          <w:lang w:eastAsia="ru-RU"/>
        </w:rPr>
        <w:t>2703,05</w:t>
      </w:r>
      <w:r w:rsidRPr="006F48B1">
        <w:rPr>
          <w:sz w:val="28"/>
          <w:szCs w:val="28"/>
          <w:lang w:eastAsia="ru-RU"/>
        </w:rPr>
        <w:t xml:space="preserve"> тыс. руб., по фактическому потреблению за 9 месяцев 2019 года в пересчете на годовые значения в доле выручки услуг холодного водоснабжения (51,4%) с </w:t>
      </w:r>
      <w:bookmarkStart w:id="18" w:name="_Hlk533676688"/>
      <w:r w:rsidRPr="006F48B1">
        <w:rPr>
          <w:sz w:val="28"/>
          <w:szCs w:val="28"/>
          <w:lang w:eastAsia="ru-RU"/>
        </w:rPr>
        <w:t>учетом индекса роста цен производителя электроэнергии на 2020 год (104,8%);</w:t>
      </w:r>
      <w:bookmarkEnd w:id="18"/>
      <w:r w:rsidRPr="006F48B1">
        <w:rPr>
          <w:sz w:val="28"/>
          <w:szCs w:val="28"/>
          <w:lang w:eastAsia="ru-RU"/>
        </w:rPr>
        <w:t xml:space="preserve"> Расчет доли фактической выручки за 9 месяцев 2019 года представлен в таблице.</w:t>
      </w:r>
    </w:p>
    <w:p w14:paraId="4A9D005B" w14:textId="77777777" w:rsidR="006F48B1" w:rsidRPr="006F48B1" w:rsidRDefault="006F48B1" w:rsidP="006F48B1">
      <w:pPr>
        <w:tabs>
          <w:tab w:val="left" w:pos="1134"/>
        </w:tabs>
        <w:ind w:firstLine="709"/>
        <w:jc w:val="both"/>
        <w:rPr>
          <w:sz w:val="28"/>
          <w:szCs w:val="28"/>
          <w:lang w:eastAsia="ru-RU"/>
        </w:rPr>
      </w:pPr>
    </w:p>
    <w:p w14:paraId="04236F44" w14:textId="77777777" w:rsidR="006F48B1" w:rsidRPr="006F48B1" w:rsidRDefault="006F48B1" w:rsidP="006F48B1">
      <w:pPr>
        <w:tabs>
          <w:tab w:val="left" w:pos="1134"/>
        </w:tabs>
        <w:jc w:val="both"/>
        <w:rPr>
          <w:sz w:val="28"/>
          <w:szCs w:val="28"/>
          <w:lang w:eastAsia="ru-RU"/>
        </w:rPr>
      </w:pPr>
      <w:r w:rsidRPr="006F48B1">
        <w:rPr>
          <w:noProof/>
          <w:lang w:eastAsia="ru-RU"/>
        </w:rPr>
        <w:drawing>
          <wp:inline distT="0" distB="0" distL="0" distR="0" wp14:anchorId="583EA2AE" wp14:editId="75F3C972">
            <wp:extent cx="5939790" cy="2366707"/>
            <wp:effectExtent l="0" t="0" r="381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9790" cy="2366707"/>
                    </a:xfrm>
                    <a:prstGeom prst="rect">
                      <a:avLst/>
                    </a:prstGeom>
                    <a:noFill/>
                    <a:ln>
                      <a:noFill/>
                    </a:ln>
                  </pic:spPr>
                </pic:pic>
              </a:graphicData>
            </a:graphic>
          </wp:inline>
        </w:drawing>
      </w:r>
    </w:p>
    <w:p w14:paraId="5E702CC3" w14:textId="77777777" w:rsidR="006F48B1" w:rsidRPr="006F48B1" w:rsidRDefault="006F48B1" w:rsidP="006F48B1">
      <w:pPr>
        <w:tabs>
          <w:tab w:val="left" w:pos="1134"/>
        </w:tabs>
        <w:jc w:val="both"/>
        <w:rPr>
          <w:sz w:val="28"/>
          <w:szCs w:val="28"/>
          <w:lang w:eastAsia="ru-RU"/>
        </w:rPr>
      </w:pPr>
      <w:r w:rsidRPr="006F48B1">
        <w:rPr>
          <w:sz w:val="28"/>
          <w:szCs w:val="28"/>
          <w:lang w:eastAsia="ru-RU"/>
        </w:rPr>
        <w:t>Порядок формирования затрат на электроэнергию цехового назначения представлен в таблице.</w:t>
      </w:r>
    </w:p>
    <w:p w14:paraId="1072235D" w14:textId="77777777" w:rsidR="006F48B1" w:rsidRPr="006F48B1" w:rsidRDefault="006F48B1" w:rsidP="006F48B1">
      <w:pPr>
        <w:tabs>
          <w:tab w:val="left" w:pos="1134"/>
        </w:tabs>
        <w:ind w:firstLine="709"/>
        <w:jc w:val="both"/>
        <w:rPr>
          <w:sz w:val="28"/>
          <w:szCs w:val="28"/>
          <w:lang w:eastAsia="ru-RU"/>
        </w:rPr>
      </w:pPr>
      <w:r w:rsidRPr="006F48B1">
        <w:rPr>
          <w:noProof/>
          <w:lang w:eastAsia="ru-RU"/>
        </w:rPr>
        <w:lastRenderedPageBreak/>
        <w:drawing>
          <wp:inline distT="0" distB="0" distL="0" distR="0" wp14:anchorId="24840B42" wp14:editId="78B0ABBB">
            <wp:extent cx="4667250" cy="2438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67250" cy="2438400"/>
                    </a:xfrm>
                    <a:prstGeom prst="rect">
                      <a:avLst/>
                    </a:prstGeom>
                    <a:noFill/>
                    <a:ln>
                      <a:noFill/>
                    </a:ln>
                  </pic:spPr>
                </pic:pic>
              </a:graphicData>
            </a:graphic>
          </wp:inline>
        </w:drawing>
      </w:r>
    </w:p>
    <w:p w14:paraId="05C35731" w14:textId="77777777" w:rsidR="006F48B1" w:rsidRPr="006F48B1" w:rsidRDefault="006F48B1" w:rsidP="006F48B1">
      <w:pPr>
        <w:tabs>
          <w:tab w:val="left" w:pos="1134"/>
        </w:tabs>
        <w:ind w:firstLine="709"/>
        <w:jc w:val="both"/>
        <w:rPr>
          <w:sz w:val="28"/>
          <w:szCs w:val="28"/>
          <w:lang w:eastAsia="ru-RU"/>
        </w:rPr>
      </w:pPr>
    </w:p>
    <w:p w14:paraId="31F4B351"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«амортизация» в сумме </w:t>
      </w:r>
      <w:r w:rsidRPr="006F48B1">
        <w:rPr>
          <w:b/>
          <w:i/>
          <w:sz w:val="28"/>
          <w:szCs w:val="28"/>
          <w:lang w:eastAsia="ru-RU"/>
        </w:rPr>
        <w:t>303</w:t>
      </w:r>
      <w:r w:rsidRPr="006F48B1">
        <w:rPr>
          <w:sz w:val="28"/>
          <w:szCs w:val="28"/>
          <w:lang w:eastAsia="ru-RU"/>
        </w:rPr>
        <w:t xml:space="preserve"> тыс. руб. в сумме фактически начисленной амортизации за 2018 год организацией, ранее обслуживающей данные объекты коммунальной инфраструктуры, по счетам 23,25. Объективного обоснования увеличения амортизационных отчислений не представлено (нет актов приема – передачи основных средств, инвентарных карточек);</w:t>
      </w:r>
    </w:p>
    <w:p w14:paraId="138FECF7" w14:textId="77777777" w:rsidR="006F48B1" w:rsidRPr="006F48B1" w:rsidRDefault="006F48B1" w:rsidP="006F48B1">
      <w:pPr>
        <w:tabs>
          <w:tab w:val="left" w:pos="1134"/>
        </w:tabs>
        <w:ind w:firstLine="709"/>
        <w:jc w:val="both"/>
        <w:rPr>
          <w:color w:val="5B9BD5"/>
          <w:sz w:val="28"/>
          <w:szCs w:val="28"/>
          <w:lang w:eastAsia="ru-RU"/>
        </w:rPr>
      </w:pPr>
      <w:r w:rsidRPr="006F48B1">
        <w:rPr>
          <w:sz w:val="28"/>
          <w:szCs w:val="28"/>
          <w:lang w:eastAsia="ru-RU"/>
        </w:rPr>
        <w:t xml:space="preserve"> «ГСМ» в сумме </w:t>
      </w:r>
      <w:r w:rsidRPr="006F48B1">
        <w:rPr>
          <w:b/>
          <w:i/>
          <w:sz w:val="28"/>
          <w:szCs w:val="28"/>
          <w:lang w:eastAsia="ru-RU"/>
        </w:rPr>
        <w:t>4744,25</w:t>
      </w:r>
      <w:r w:rsidRPr="006F48B1">
        <w:rPr>
          <w:sz w:val="28"/>
          <w:szCs w:val="28"/>
          <w:lang w:eastAsia="ru-RU"/>
        </w:rPr>
        <w:t xml:space="preserve"> тыс. руб. на основании данных расхода топлива исходя из путевых листов за 8 месяцев 2019 года в пересчете на годовые значения и среднестатистической стоимости АИ – 92 (40,75 руб./л) и </w:t>
      </w:r>
      <w:proofErr w:type="spellStart"/>
      <w:r w:rsidRPr="006F48B1">
        <w:rPr>
          <w:sz w:val="28"/>
          <w:szCs w:val="28"/>
          <w:lang w:eastAsia="ru-RU"/>
        </w:rPr>
        <w:t>Дт</w:t>
      </w:r>
      <w:proofErr w:type="spellEnd"/>
      <w:r w:rsidRPr="006F48B1">
        <w:rPr>
          <w:sz w:val="28"/>
          <w:szCs w:val="28"/>
          <w:lang w:eastAsia="ru-RU"/>
        </w:rPr>
        <w:t xml:space="preserve"> (46,22 руб./л), стоимости автомобильного масла согласно представленных счетов за 8 месяцев 2019 года в пересчете на годовые значения, компенсация за использование личного автомобиля в служебных целях (на основании приказа 2 автомобиля по 1200 руб./</w:t>
      </w:r>
      <w:proofErr w:type="spellStart"/>
      <w:r w:rsidRPr="006F48B1">
        <w:rPr>
          <w:sz w:val="28"/>
          <w:szCs w:val="28"/>
          <w:lang w:eastAsia="ru-RU"/>
        </w:rPr>
        <w:t>мес</w:t>
      </w:r>
      <w:proofErr w:type="spellEnd"/>
      <w:r w:rsidRPr="006F48B1">
        <w:rPr>
          <w:sz w:val="28"/>
          <w:szCs w:val="28"/>
          <w:lang w:eastAsia="ru-RU"/>
        </w:rPr>
        <w:t xml:space="preserve">/ авто *12 месяцев) в доле выручки услуг ВС – 51,4%; </w:t>
      </w:r>
    </w:p>
    <w:p w14:paraId="13827E99"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«Уголь» в сумме </w:t>
      </w:r>
      <w:r w:rsidRPr="006F48B1">
        <w:rPr>
          <w:b/>
          <w:i/>
          <w:sz w:val="28"/>
          <w:szCs w:val="28"/>
          <w:lang w:eastAsia="ru-RU"/>
        </w:rPr>
        <w:t>1487,10</w:t>
      </w:r>
      <w:r w:rsidRPr="006F48B1">
        <w:rPr>
          <w:sz w:val="28"/>
          <w:szCs w:val="28"/>
          <w:lang w:eastAsia="ru-RU"/>
        </w:rPr>
        <w:t xml:space="preserve"> тыс. руб. </w:t>
      </w:r>
      <w:bookmarkStart w:id="19" w:name="_Hlk533779457"/>
      <w:r w:rsidRPr="006F48B1">
        <w:rPr>
          <w:sz w:val="28"/>
          <w:szCs w:val="28"/>
          <w:lang w:eastAsia="ru-RU"/>
        </w:rPr>
        <w:t xml:space="preserve">в ходе анализа регулирующим органом выявлено значительное завышение цены на уголь заявленной марки ТР. Учтено по среднерыночной цене угля марки ТР с учетом доставки 817 руб./ тонну и 300 руб. стоимость доставки. </w:t>
      </w:r>
      <w:r w:rsidRPr="006F48B1">
        <w:rPr>
          <w:color w:val="5B9BD5"/>
          <w:sz w:val="28"/>
          <w:szCs w:val="28"/>
          <w:lang w:eastAsia="ru-RU"/>
        </w:rPr>
        <w:t>(</w:t>
      </w:r>
      <w:r w:rsidRPr="006F48B1">
        <w:rPr>
          <w:sz w:val="28"/>
          <w:szCs w:val="28"/>
          <w:lang w:eastAsia="ru-RU"/>
        </w:rPr>
        <w:t xml:space="preserve">согласно данным сводной формы отчетности </w:t>
      </w:r>
      <w:r w:rsidRPr="006F48B1">
        <w:rPr>
          <w:sz w:val="28"/>
          <w:szCs w:val="28"/>
          <w:lang w:val="en-US" w:eastAsia="ru-RU"/>
        </w:rPr>
        <w:t>WARM</w:t>
      </w:r>
      <w:r w:rsidRPr="006F48B1">
        <w:rPr>
          <w:sz w:val="28"/>
          <w:szCs w:val="28"/>
          <w:lang w:eastAsia="ru-RU"/>
        </w:rPr>
        <w:t>.</w:t>
      </w:r>
      <w:r w:rsidRPr="006F48B1">
        <w:rPr>
          <w:sz w:val="28"/>
          <w:szCs w:val="28"/>
          <w:lang w:val="en-US" w:eastAsia="ru-RU"/>
        </w:rPr>
        <w:t>TOPL</w:t>
      </w:r>
      <w:r w:rsidRPr="006F48B1">
        <w:rPr>
          <w:sz w:val="28"/>
          <w:szCs w:val="28"/>
          <w:lang w:eastAsia="ru-RU"/>
        </w:rPr>
        <w:t>.</w:t>
      </w:r>
      <w:r w:rsidRPr="006F48B1">
        <w:rPr>
          <w:sz w:val="28"/>
          <w:szCs w:val="28"/>
          <w:lang w:val="en-US" w:eastAsia="ru-RU"/>
        </w:rPr>
        <w:t>QX</w:t>
      </w:r>
      <w:r w:rsidRPr="006F48B1">
        <w:rPr>
          <w:sz w:val="28"/>
          <w:szCs w:val="28"/>
          <w:lang w:eastAsia="ru-RU"/>
        </w:rPr>
        <w:t xml:space="preserve">.2019 – </w:t>
      </w:r>
      <w:r w:rsidRPr="006F48B1">
        <w:rPr>
          <w:sz w:val="28"/>
          <w:szCs w:val="28"/>
          <w:lang w:val="en-US" w:eastAsia="ru-RU"/>
        </w:rPr>
        <w:t>WARM</w:t>
      </w:r>
      <w:r w:rsidRPr="006F48B1">
        <w:rPr>
          <w:sz w:val="28"/>
          <w:szCs w:val="28"/>
          <w:lang w:eastAsia="ru-RU"/>
        </w:rPr>
        <w:t>.</w:t>
      </w:r>
      <w:r w:rsidRPr="006F48B1">
        <w:rPr>
          <w:sz w:val="28"/>
          <w:szCs w:val="28"/>
          <w:lang w:val="en-US" w:eastAsia="ru-RU"/>
        </w:rPr>
        <w:t>TOPL</w:t>
      </w:r>
      <w:r w:rsidRPr="006F48B1">
        <w:rPr>
          <w:sz w:val="28"/>
          <w:szCs w:val="28"/>
          <w:lang w:eastAsia="ru-RU"/>
        </w:rPr>
        <w:t>.</w:t>
      </w:r>
      <w:r w:rsidRPr="006F48B1">
        <w:rPr>
          <w:sz w:val="28"/>
          <w:szCs w:val="28"/>
          <w:lang w:val="en-US" w:eastAsia="ru-RU"/>
        </w:rPr>
        <w:t>Q</w:t>
      </w:r>
      <w:r w:rsidRPr="006F48B1">
        <w:rPr>
          <w:sz w:val="28"/>
          <w:szCs w:val="28"/>
          <w:lang w:eastAsia="ru-RU"/>
        </w:rPr>
        <w:t>3.2019 по отчётности                                            ООО «</w:t>
      </w:r>
      <w:proofErr w:type="spellStart"/>
      <w:r w:rsidRPr="006F48B1">
        <w:rPr>
          <w:sz w:val="28"/>
          <w:szCs w:val="28"/>
          <w:lang w:eastAsia="ru-RU"/>
        </w:rPr>
        <w:t>Теплоснаб</w:t>
      </w:r>
      <w:proofErr w:type="spellEnd"/>
      <w:r w:rsidRPr="006F48B1">
        <w:rPr>
          <w:sz w:val="28"/>
          <w:szCs w:val="28"/>
          <w:lang w:eastAsia="ru-RU"/>
        </w:rPr>
        <w:t xml:space="preserve">» (г. Мыски), МУП «ТХМ»). Расходы на уголь определены в размере 1487,10 тыс. </w:t>
      </w:r>
      <w:proofErr w:type="spellStart"/>
      <w:proofErr w:type="gramStart"/>
      <w:r w:rsidRPr="006F48B1">
        <w:rPr>
          <w:sz w:val="28"/>
          <w:szCs w:val="28"/>
          <w:lang w:eastAsia="ru-RU"/>
        </w:rPr>
        <w:t>руб.исходя</w:t>
      </w:r>
      <w:proofErr w:type="spellEnd"/>
      <w:proofErr w:type="gramEnd"/>
      <w:r w:rsidRPr="006F48B1">
        <w:rPr>
          <w:sz w:val="28"/>
          <w:szCs w:val="28"/>
          <w:lang w:eastAsia="ru-RU"/>
        </w:rPr>
        <w:t xml:space="preserve"> из количества потребляемого угля по данным организации – 1331,33 тонн и среднерыночной цены на уголь  1117 руб./тонну без НДС. </w:t>
      </w:r>
    </w:p>
    <w:bookmarkEnd w:id="19"/>
    <w:p w14:paraId="103F7645" w14:textId="77777777" w:rsidR="006F48B1" w:rsidRPr="006F48B1" w:rsidRDefault="006F48B1" w:rsidP="006F48B1">
      <w:pPr>
        <w:tabs>
          <w:tab w:val="left" w:pos="1134"/>
        </w:tabs>
        <w:ind w:firstLine="709"/>
        <w:jc w:val="both"/>
        <w:rPr>
          <w:sz w:val="28"/>
          <w:szCs w:val="28"/>
          <w:u w:val="single"/>
          <w:lang w:eastAsia="ru-RU"/>
        </w:rPr>
      </w:pPr>
      <w:r w:rsidRPr="006F48B1">
        <w:rPr>
          <w:sz w:val="28"/>
          <w:szCs w:val="28"/>
          <w:lang w:eastAsia="ru-RU"/>
        </w:rPr>
        <w:t xml:space="preserve">«Охрана объектов» в сумме </w:t>
      </w:r>
      <w:r w:rsidRPr="006F48B1">
        <w:rPr>
          <w:b/>
          <w:i/>
          <w:sz w:val="28"/>
          <w:szCs w:val="28"/>
          <w:lang w:eastAsia="ru-RU"/>
        </w:rPr>
        <w:t xml:space="preserve">8948,46 </w:t>
      </w:r>
      <w:r w:rsidRPr="006F48B1">
        <w:rPr>
          <w:sz w:val="28"/>
          <w:szCs w:val="28"/>
          <w:lang w:eastAsia="ru-RU"/>
        </w:rPr>
        <w:t xml:space="preserve">тыс. руб. в соответствии с представленными договорами (договор от 29.12.2018 № 12/12/2019-223 с                     ООО ЧОП «Охрана Про», контракт от 1.01.2019 № 10С об экстренном вызове вневедомственной охраны средствами тревожной сигнализации с передачей тревожных сообщений по каналу </w:t>
      </w:r>
      <w:r w:rsidRPr="006F48B1">
        <w:rPr>
          <w:sz w:val="28"/>
          <w:szCs w:val="28"/>
          <w:lang w:val="en-US" w:eastAsia="ru-RU"/>
        </w:rPr>
        <w:t>GSM</w:t>
      </w:r>
      <w:r w:rsidRPr="006F48B1">
        <w:rPr>
          <w:sz w:val="28"/>
          <w:szCs w:val="28"/>
          <w:lang w:eastAsia="ru-RU"/>
        </w:rPr>
        <w:t xml:space="preserve"> с ФГКУ «Управление вневедомственной охраны войск национальной гвардии РФ по КО», договор от 01.01.2018 № 08/18 на экстренный вызов нарядов охраны ООО ЧОП «СВД», все документы в папке №4, стр. 1-75)</w:t>
      </w:r>
      <w:r w:rsidRPr="006F48B1">
        <w:rPr>
          <w:color w:val="5B9BD5"/>
          <w:sz w:val="28"/>
          <w:szCs w:val="28"/>
          <w:lang w:eastAsia="ru-RU"/>
        </w:rPr>
        <w:t xml:space="preserve"> </w:t>
      </w:r>
      <w:r w:rsidRPr="006F48B1">
        <w:rPr>
          <w:sz w:val="28"/>
          <w:szCs w:val="28"/>
          <w:lang w:eastAsia="ru-RU"/>
        </w:rPr>
        <w:t>на круглосуточную охрану объектов водоснабжения, обслуживание систем видеонаблюдения и пожарной сигнализации по объектам водоснабжения (договор от 01.01.2019 № 114/19 ТО на выполнение технического обслуживания систем безопасности, договор от 01.01.2019                              № 113/19 ТО на выполнение технического обслуживания систем безопасности);</w:t>
      </w:r>
    </w:p>
    <w:p w14:paraId="6DA901DE"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lastRenderedPageBreak/>
        <w:t>«Прочие расходы» (</w:t>
      </w:r>
      <w:proofErr w:type="spellStart"/>
      <w:r w:rsidRPr="006F48B1">
        <w:rPr>
          <w:sz w:val="28"/>
          <w:szCs w:val="28"/>
          <w:lang w:eastAsia="ru-RU"/>
        </w:rPr>
        <w:t>хозинвентарь</w:t>
      </w:r>
      <w:proofErr w:type="spellEnd"/>
      <w:r w:rsidRPr="006F48B1">
        <w:rPr>
          <w:sz w:val="28"/>
          <w:szCs w:val="28"/>
          <w:lang w:eastAsia="ru-RU"/>
        </w:rPr>
        <w:t xml:space="preserve">, охрана труда, командировочные расходы, ремонт оборудования автомобилей, канцелярские расходы в сумме </w:t>
      </w:r>
      <w:r w:rsidRPr="006F48B1">
        <w:rPr>
          <w:b/>
          <w:i/>
          <w:sz w:val="28"/>
          <w:szCs w:val="28"/>
          <w:lang w:eastAsia="ru-RU"/>
        </w:rPr>
        <w:t>9784,75</w:t>
      </w:r>
      <w:r w:rsidRPr="006F48B1">
        <w:rPr>
          <w:sz w:val="28"/>
          <w:szCs w:val="28"/>
          <w:lang w:eastAsia="ru-RU"/>
        </w:rPr>
        <w:t xml:space="preserve"> тыс. руб. по фактическим затратам организации, ранее обслуживающей данные объекты коммунальной инфраструктуры, за 2018 год с учетом индекса потребительских цен Минэкономразвития России на 2019 год (104,7%), на 2020 год (103%). Порядок расчета представлен в нижеследующей таблице.</w:t>
      </w:r>
    </w:p>
    <w:p w14:paraId="07B98276" w14:textId="77777777" w:rsidR="006F48B1" w:rsidRPr="006F48B1" w:rsidRDefault="006F48B1" w:rsidP="006F48B1">
      <w:pPr>
        <w:tabs>
          <w:tab w:val="left" w:pos="1134"/>
        </w:tabs>
        <w:ind w:hanging="142"/>
        <w:jc w:val="both"/>
        <w:rPr>
          <w:color w:val="000000"/>
          <w:sz w:val="28"/>
          <w:szCs w:val="28"/>
          <w:lang w:eastAsia="ru-RU"/>
        </w:rPr>
      </w:pPr>
      <w:r w:rsidRPr="006F48B1">
        <w:rPr>
          <w:noProof/>
          <w:lang w:eastAsia="ru-RU"/>
        </w:rPr>
        <w:drawing>
          <wp:inline distT="0" distB="0" distL="0" distR="0" wp14:anchorId="2CB90D16" wp14:editId="5237CB0D">
            <wp:extent cx="5936088" cy="5854535"/>
            <wp:effectExtent l="0" t="0" r="762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06328" cy="5923810"/>
                    </a:xfrm>
                    <a:prstGeom prst="rect">
                      <a:avLst/>
                    </a:prstGeom>
                    <a:noFill/>
                    <a:ln>
                      <a:noFill/>
                    </a:ln>
                  </pic:spPr>
                </pic:pic>
              </a:graphicData>
            </a:graphic>
          </wp:inline>
        </w:drawing>
      </w:r>
    </w:p>
    <w:p w14:paraId="72CE900D"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в том числе с разбивкой по периодам:</w:t>
      </w:r>
    </w:p>
    <w:p w14:paraId="797942D9" w14:textId="77777777" w:rsidR="006F48B1" w:rsidRPr="006F48B1" w:rsidRDefault="006F48B1" w:rsidP="006F48B1">
      <w:pPr>
        <w:tabs>
          <w:tab w:val="left" w:pos="1134"/>
        </w:tabs>
        <w:ind w:firstLine="709"/>
        <w:jc w:val="both"/>
        <w:rPr>
          <w:color w:val="000000"/>
          <w:sz w:val="28"/>
          <w:szCs w:val="28"/>
          <w:lang w:eastAsia="ru-RU"/>
        </w:rPr>
      </w:pPr>
      <w:r w:rsidRPr="006F48B1">
        <w:rPr>
          <w:b/>
          <w:sz w:val="28"/>
          <w:szCs w:val="28"/>
          <w:lang w:eastAsia="ru-RU"/>
        </w:rPr>
        <w:t xml:space="preserve">с 01.01.2020 по 30.06.2020 </w:t>
      </w:r>
      <w:r w:rsidRPr="006F48B1">
        <w:rPr>
          <w:sz w:val="28"/>
          <w:szCs w:val="28"/>
          <w:lang w:eastAsia="ru-RU"/>
        </w:rPr>
        <w:t>- в сумме</w:t>
      </w:r>
      <w:r w:rsidRPr="006F48B1">
        <w:rPr>
          <w:b/>
          <w:i/>
          <w:sz w:val="28"/>
          <w:szCs w:val="28"/>
          <w:lang w:eastAsia="ru-RU"/>
        </w:rPr>
        <w:t xml:space="preserve"> 30263 </w:t>
      </w:r>
      <w:r w:rsidRPr="006F48B1">
        <w:rPr>
          <w:sz w:val="28"/>
          <w:szCs w:val="28"/>
          <w:lang w:eastAsia="ru-RU"/>
        </w:rPr>
        <w:t xml:space="preserve">тыс. руб. (1/2 от </w:t>
      </w:r>
      <w:r w:rsidRPr="006F48B1">
        <w:rPr>
          <w:b/>
          <w:sz w:val="28"/>
          <w:szCs w:val="28"/>
          <w:lang w:eastAsia="ru-RU"/>
        </w:rPr>
        <w:t>60525,99</w:t>
      </w:r>
      <w:r w:rsidRPr="006F48B1">
        <w:rPr>
          <w:sz w:val="28"/>
          <w:szCs w:val="28"/>
          <w:lang w:eastAsia="ru-RU"/>
        </w:rPr>
        <w:t xml:space="preserve"> тыс. руб.);</w:t>
      </w:r>
    </w:p>
    <w:p w14:paraId="3C06700D"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 01.07.2020 по 31.12.2020 -</w:t>
      </w:r>
      <w:r w:rsidRPr="006F48B1">
        <w:rPr>
          <w:b/>
          <w:color w:val="FF0000"/>
          <w:sz w:val="28"/>
          <w:szCs w:val="28"/>
          <w:lang w:eastAsia="ru-RU"/>
        </w:rPr>
        <w:t xml:space="preserve"> </w:t>
      </w:r>
      <w:r w:rsidRPr="006F48B1">
        <w:rPr>
          <w:sz w:val="28"/>
          <w:szCs w:val="28"/>
          <w:lang w:eastAsia="ru-RU"/>
        </w:rPr>
        <w:t xml:space="preserve">в сумме </w:t>
      </w:r>
      <w:r w:rsidRPr="006F48B1">
        <w:rPr>
          <w:b/>
          <w:i/>
          <w:sz w:val="28"/>
          <w:szCs w:val="28"/>
          <w:lang w:eastAsia="ru-RU"/>
        </w:rPr>
        <w:t>30263</w:t>
      </w:r>
      <w:r w:rsidRPr="006F48B1">
        <w:rPr>
          <w:sz w:val="28"/>
          <w:szCs w:val="28"/>
          <w:lang w:eastAsia="ru-RU"/>
        </w:rPr>
        <w:t xml:space="preserve"> тыс. руб. (1/2 от </w:t>
      </w:r>
      <w:r w:rsidRPr="006F48B1">
        <w:rPr>
          <w:b/>
          <w:sz w:val="28"/>
          <w:szCs w:val="28"/>
          <w:lang w:eastAsia="ru-RU"/>
        </w:rPr>
        <w:t>60525,99</w:t>
      </w:r>
      <w:r w:rsidRPr="006F48B1">
        <w:rPr>
          <w:sz w:val="28"/>
          <w:szCs w:val="28"/>
          <w:lang w:eastAsia="ru-RU"/>
        </w:rPr>
        <w:t xml:space="preserve"> тыс. руб.).</w:t>
      </w:r>
    </w:p>
    <w:p w14:paraId="5E0567E1"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p>
    <w:p w14:paraId="106F15AE" w14:textId="77777777" w:rsidR="006F48B1" w:rsidRPr="006F48B1" w:rsidRDefault="006F48B1" w:rsidP="006F48B1">
      <w:pPr>
        <w:widowControl w:val="0"/>
        <w:tabs>
          <w:tab w:val="left" w:pos="1134"/>
        </w:tabs>
        <w:autoSpaceDE w:val="0"/>
        <w:autoSpaceDN w:val="0"/>
        <w:adjustRightInd w:val="0"/>
        <w:ind w:firstLine="709"/>
        <w:jc w:val="center"/>
        <w:rPr>
          <w:b/>
          <w:sz w:val="28"/>
          <w:szCs w:val="28"/>
          <w:u w:val="single"/>
          <w:lang w:eastAsia="ru-RU"/>
        </w:rPr>
      </w:pPr>
      <w:r w:rsidRPr="006F48B1">
        <w:rPr>
          <w:b/>
          <w:sz w:val="28"/>
          <w:szCs w:val="28"/>
          <w:u w:val="single"/>
          <w:lang w:eastAsia="ru-RU"/>
        </w:rPr>
        <w:t>1.4. «Капитальный ремонт основных средств»</w:t>
      </w:r>
    </w:p>
    <w:p w14:paraId="109F801E" w14:textId="77777777" w:rsidR="006F48B1" w:rsidRPr="006F48B1" w:rsidRDefault="006F48B1" w:rsidP="006F48B1">
      <w:pPr>
        <w:tabs>
          <w:tab w:val="left" w:pos="1134"/>
        </w:tabs>
        <w:ind w:firstLine="709"/>
        <w:jc w:val="center"/>
        <w:rPr>
          <w:color w:val="FF0000"/>
          <w:sz w:val="12"/>
          <w:szCs w:val="28"/>
          <w:lang w:eastAsia="ru-RU"/>
        </w:rPr>
      </w:pPr>
    </w:p>
    <w:p w14:paraId="5202B273"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6174,10 </w:t>
      </w:r>
      <w:r w:rsidRPr="006F48B1">
        <w:rPr>
          <w:sz w:val="28"/>
          <w:szCs w:val="28"/>
          <w:lang w:eastAsia="ru-RU"/>
        </w:rPr>
        <w:t xml:space="preserve">тыс. руб. </w:t>
      </w:r>
    </w:p>
    <w:p w14:paraId="4C84BE6B"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по статье приняты в соответствии с экспертным заключением по материалам, представленным МУП «Водоканал» для утверждения ремонтной </w:t>
      </w:r>
      <w:r w:rsidRPr="006F48B1">
        <w:rPr>
          <w:sz w:val="28"/>
          <w:szCs w:val="28"/>
          <w:lang w:eastAsia="ru-RU"/>
        </w:rPr>
        <w:lastRenderedPageBreak/>
        <w:t xml:space="preserve">программы в сфере водоснабжения и водоотведения на 2020 – 2022 год (отчет в рамках государственного контракта от 03.06.2019                                           № Ф.2019.275280), в сумме </w:t>
      </w:r>
      <w:r w:rsidRPr="006F48B1">
        <w:rPr>
          <w:b/>
          <w:i/>
          <w:sz w:val="28"/>
          <w:szCs w:val="28"/>
          <w:lang w:eastAsia="ru-RU"/>
        </w:rPr>
        <w:t>6121,53</w:t>
      </w:r>
      <w:r w:rsidRPr="006F48B1">
        <w:rPr>
          <w:sz w:val="28"/>
          <w:szCs w:val="28"/>
          <w:lang w:eastAsia="ru-RU"/>
        </w:rPr>
        <w:t xml:space="preserve"> тыс. руб. по периодам календарной разбивки:</w:t>
      </w:r>
    </w:p>
    <w:p w14:paraId="1B89E424"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3060,77</w:t>
      </w:r>
      <w:r w:rsidRPr="006F48B1">
        <w:rPr>
          <w:sz w:val="28"/>
          <w:szCs w:val="28"/>
          <w:lang w:eastAsia="ru-RU"/>
        </w:rPr>
        <w:t xml:space="preserve"> тыс. руб. (1/2 от </w:t>
      </w:r>
      <w:r w:rsidRPr="006F48B1">
        <w:rPr>
          <w:b/>
          <w:i/>
          <w:sz w:val="28"/>
          <w:szCs w:val="28"/>
          <w:lang w:eastAsia="ru-RU"/>
        </w:rPr>
        <w:t>6121,53</w:t>
      </w:r>
      <w:r w:rsidRPr="006F48B1">
        <w:rPr>
          <w:sz w:val="28"/>
          <w:szCs w:val="28"/>
          <w:lang w:eastAsia="ru-RU"/>
        </w:rPr>
        <w:t xml:space="preserve"> тыс. руб.);</w:t>
      </w:r>
    </w:p>
    <w:p w14:paraId="140207AE"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 xml:space="preserve">3060,77 </w:t>
      </w:r>
      <w:r w:rsidRPr="006F48B1">
        <w:rPr>
          <w:sz w:val="28"/>
          <w:szCs w:val="28"/>
          <w:lang w:eastAsia="ru-RU"/>
        </w:rPr>
        <w:t xml:space="preserve">тыс. руб. (1/2 от </w:t>
      </w:r>
      <w:r w:rsidRPr="006F48B1">
        <w:rPr>
          <w:b/>
          <w:i/>
          <w:sz w:val="28"/>
          <w:szCs w:val="28"/>
          <w:lang w:eastAsia="ru-RU"/>
        </w:rPr>
        <w:t>6121,53</w:t>
      </w:r>
      <w:r w:rsidRPr="006F48B1">
        <w:rPr>
          <w:sz w:val="28"/>
          <w:szCs w:val="28"/>
          <w:lang w:eastAsia="ru-RU"/>
        </w:rPr>
        <w:t xml:space="preserve"> тыс. руб.).</w:t>
      </w:r>
    </w:p>
    <w:p w14:paraId="2CED6671" w14:textId="77777777" w:rsidR="006F48B1" w:rsidRPr="006F48B1" w:rsidRDefault="006F48B1" w:rsidP="006F48B1">
      <w:pPr>
        <w:tabs>
          <w:tab w:val="left" w:pos="1134"/>
        </w:tabs>
        <w:ind w:left="709"/>
        <w:jc w:val="center"/>
        <w:rPr>
          <w:b/>
          <w:sz w:val="32"/>
          <w:szCs w:val="32"/>
          <w:u w:val="single"/>
          <w:lang w:eastAsia="ru-RU"/>
        </w:rPr>
      </w:pPr>
      <w:r w:rsidRPr="006F48B1">
        <w:rPr>
          <w:b/>
          <w:sz w:val="32"/>
          <w:szCs w:val="32"/>
          <w:u w:val="single"/>
          <w:lang w:eastAsia="ru-RU"/>
        </w:rPr>
        <w:t>1.5. «Текущий ремонт основных средств»</w:t>
      </w:r>
    </w:p>
    <w:p w14:paraId="2A7FDACA" w14:textId="77777777" w:rsidR="006F48B1" w:rsidRPr="006F48B1" w:rsidRDefault="006F48B1" w:rsidP="006F48B1">
      <w:pPr>
        <w:tabs>
          <w:tab w:val="left" w:pos="1134"/>
        </w:tabs>
        <w:ind w:firstLine="709"/>
        <w:jc w:val="center"/>
        <w:rPr>
          <w:color w:val="FF0000"/>
          <w:sz w:val="12"/>
          <w:szCs w:val="28"/>
          <w:lang w:eastAsia="ru-RU"/>
        </w:rPr>
      </w:pPr>
    </w:p>
    <w:p w14:paraId="05F933C7"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567,70 </w:t>
      </w:r>
      <w:r w:rsidRPr="006F48B1">
        <w:rPr>
          <w:sz w:val="28"/>
          <w:szCs w:val="28"/>
          <w:lang w:eastAsia="ru-RU"/>
        </w:rPr>
        <w:t>тыс. руб. В качестве обоснования представлены только плановые цифры расхода по технологическим процессам, рассчитанные исходя из фактических затрат 2017 года с применением индекса потребительских цен на 2018 год (102,7%), на 2019 год (104,6%), на 2020 год (103,4%).</w:t>
      </w:r>
    </w:p>
    <w:p w14:paraId="44441C34" w14:textId="77777777" w:rsidR="006F48B1" w:rsidRPr="006F48B1" w:rsidRDefault="006F48B1" w:rsidP="006F48B1">
      <w:pPr>
        <w:ind w:firstLine="720"/>
        <w:jc w:val="both"/>
        <w:rPr>
          <w:sz w:val="28"/>
          <w:szCs w:val="28"/>
          <w:lang w:eastAsia="ru-RU"/>
        </w:rPr>
      </w:pPr>
      <w:r w:rsidRPr="006F48B1">
        <w:rPr>
          <w:sz w:val="28"/>
          <w:szCs w:val="28"/>
          <w:lang w:eastAsia="ru-RU"/>
        </w:rPr>
        <w:t>Расходы по статье включают затраты на «Материалы на ремонт».</w:t>
      </w:r>
    </w:p>
    <w:p w14:paraId="03FAD89A"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Нормативный расчет потребности в материалах не представлен. В связи с отсутствием нормативного расчета согласно подпункту «г» пункта 16 Методических рекомендаций расходы по статье приняты по фактическим расходам организации, ранее обслуживающей объекты коммунальной инфраструктуры, подтвержденных данными бухгалтерского учета за 2018 год, с учетом индекса потребительских цен Минэкономразвития России на 2019 год (104,7%), на 2020 год (103%) в сумме </w:t>
      </w:r>
      <w:r w:rsidRPr="006F48B1">
        <w:rPr>
          <w:b/>
          <w:i/>
          <w:sz w:val="28"/>
          <w:szCs w:val="28"/>
          <w:lang w:eastAsia="ru-RU"/>
        </w:rPr>
        <w:t>460,80</w:t>
      </w:r>
      <w:r w:rsidRPr="006F48B1">
        <w:rPr>
          <w:sz w:val="28"/>
          <w:szCs w:val="28"/>
          <w:lang w:eastAsia="ru-RU"/>
        </w:rPr>
        <w:t xml:space="preserve"> тыс. руб. по периодам календарной разбивки:</w:t>
      </w:r>
    </w:p>
    <w:p w14:paraId="49543A07"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 xml:space="preserve">230,40 </w:t>
      </w:r>
      <w:r w:rsidRPr="006F48B1">
        <w:rPr>
          <w:sz w:val="28"/>
          <w:szCs w:val="28"/>
          <w:lang w:eastAsia="ru-RU"/>
        </w:rPr>
        <w:t xml:space="preserve">тыс. руб. (1/2 от </w:t>
      </w:r>
      <w:r w:rsidRPr="006F48B1">
        <w:rPr>
          <w:b/>
          <w:i/>
          <w:sz w:val="28"/>
          <w:szCs w:val="28"/>
          <w:lang w:eastAsia="ru-RU"/>
        </w:rPr>
        <w:t>460,80</w:t>
      </w:r>
      <w:r w:rsidRPr="006F48B1">
        <w:rPr>
          <w:sz w:val="28"/>
          <w:szCs w:val="28"/>
          <w:lang w:eastAsia="ru-RU"/>
        </w:rPr>
        <w:t xml:space="preserve"> тыс. руб.);</w:t>
      </w:r>
    </w:p>
    <w:p w14:paraId="3F42ED38"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 xml:space="preserve">230,40 </w:t>
      </w:r>
      <w:r w:rsidRPr="006F48B1">
        <w:rPr>
          <w:sz w:val="28"/>
          <w:szCs w:val="28"/>
          <w:lang w:eastAsia="ru-RU"/>
        </w:rPr>
        <w:t xml:space="preserve">тыс. руб. (1/2 от </w:t>
      </w:r>
      <w:r w:rsidRPr="006F48B1">
        <w:rPr>
          <w:b/>
          <w:i/>
          <w:sz w:val="28"/>
          <w:szCs w:val="28"/>
          <w:lang w:eastAsia="ru-RU"/>
        </w:rPr>
        <w:t>460,80</w:t>
      </w:r>
      <w:r w:rsidRPr="006F48B1">
        <w:rPr>
          <w:sz w:val="28"/>
          <w:szCs w:val="28"/>
          <w:lang w:eastAsia="ru-RU"/>
        </w:rPr>
        <w:t xml:space="preserve"> тыс. руб.).</w:t>
      </w:r>
    </w:p>
    <w:p w14:paraId="05934C8C" w14:textId="77777777" w:rsidR="006F48B1" w:rsidRPr="006F48B1" w:rsidRDefault="006F48B1" w:rsidP="006F48B1">
      <w:pPr>
        <w:jc w:val="center"/>
        <w:rPr>
          <w:b/>
          <w:sz w:val="32"/>
          <w:szCs w:val="32"/>
          <w:u w:val="single"/>
          <w:lang w:eastAsia="ru-RU"/>
        </w:rPr>
      </w:pPr>
    </w:p>
    <w:p w14:paraId="7EEC4A1B" w14:textId="77777777" w:rsidR="006F48B1" w:rsidRPr="006F48B1" w:rsidRDefault="006F48B1" w:rsidP="006F48B1">
      <w:pPr>
        <w:jc w:val="center"/>
        <w:rPr>
          <w:b/>
          <w:sz w:val="32"/>
          <w:szCs w:val="32"/>
          <w:u w:val="single"/>
          <w:lang w:eastAsia="ru-RU"/>
        </w:rPr>
      </w:pPr>
      <w:r w:rsidRPr="006F48B1">
        <w:rPr>
          <w:b/>
          <w:sz w:val="32"/>
          <w:szCs w:val="32"/>
          <w:u w:val="single"/>
          <w:lang w:eastAsia="ru-RU"/>
        </w:rPr>
        <w:t>1.6. «Административные расходы»</w:t>
      </w:r>
    </w:p>
    <w:p w14:paraId="49E3F74D" w14:textId="77777777" w:rsidR="006F48B1" w:rsidRPr="006F48B1" w:rsidRDefault="006F48B1" w:rsidP="006F48B1">
      <w:pPr>
        <w:ind w:firstLine="720"/>
        <w:jc w:val="both"/>
        <w:rPr>
          <w:sz w:val="8"/>
          <w:szCs w:val="28"/>
          <w:lang w:eastAsia="ru-RU"/>
        </w:rPr>
      </w:pPr>
    </w:p>
    <w:p w14:paraId="49932ACD" w14:textId="77777777" w:rsidR="006F48B1" w:rsidRPr="006F48B1" w:rsidRDefault="006F48B1" w:rsidP="006F48B1">
      <w:pPr>
        <w:tabs>
          <w:tab w:val="left" w:pos="1134"/>
        </w:tabs>
        <w:jc w:val="center"/>
        <w:rPr>
          <w:b/>
          <w:sz w:val="32"/>
          <w:szCs w:val="32"/>
          <w:u w:val="single"/>
          <w:lang w:eastAsia="ru-RU"/>
        </w:rPr>
      </w:pPr>
      <w:r w:rsidRPr="006F48B1">
        <w:rPr>
          <w:b/>
          <w:sz w:val="32"/>
          <w:szCs w:val="32"/>
          <w:u w:val="single"/>
          <w:lang w:eastAsia="ru-RU"/>
        </w:rPr>
        <w:t>1.6.1. «Заработная плата АУП»</w:t>
      </w:r>
    </w:p>
    <w:p w14:paraId="2DDDCE8B" w14:textId="77777777" w:rsidR="006F48B1" w:rsidRPr="006F48B1" w:rsidRDefault="006F48B1" w:rsidP="006F48B1">
      <w:pPr>
        <w:tabs>
          <w:tab w:val="left" w:pos="1134"/>
        </w:tabs>
        <w:jc w:val="center"/>
        <w:rPr>
          <w:sz w:val="16"/>
          <w:szCs w:val="16"/>
          <w:lang w:eastAsia="ru-RU"/>
        </w:rPr>
      </w:pPr>
    </w:p>
    <w:p w14:paraId="31497CB2"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16090,0 </w:t>
      </w:r>
      <w:r w:rsidRPr="006F48B1">
        <w:rPr>
          <w:sz w:val="28"/>
          <w:szCs w:val="28"/>
          <w:lang w:eastAsia="ru-RU"/>
        </w:rPr>
        <w:t xml:space="preserve">тыс. руб. при численности </w:t>
      </w:r>
      <w:r w:rsidRPr="006F48B1">
        <w:rPr>
          <w:b/>
          <w:i/>
          <w:sz w:val="28"/>
          <w:szCs w:val="28"/>
          <w:lang w:eastAsia="ru-RU"/>
        </w:rPr>
        <w:t xml:space="preserve">30 </w:t>
      </w:r>
      <w:r w:rsidRPr="006F48B1">
        <w:rPr>
          <w:sz w:val="28"/>
          <w:szCs w:val="28"/>
          <w:lang w:eastAsia="ru-RU"/>
        </w:rPr>
        <w:t xml:space="preserve">человек и средней заработной плате </w:t>
      </w:r>
      <w:r w:rsidRPr="006F48B1">
        <w:rPr>
          <w:b/>
          <w:i/>
          <w:sz w:val="28"/>
          <w:szCs w:val="28"/>
          <w:lang w:eastAsia="ru-RU"/>
        </w:rPr>
        <w:t xml:space="preserve">44694,44 </w:t>
      </w:r>
      <w:r w:rsidRPr="006F48B1">
        <w:rPr>
          <w:sz w:val="28"/>
          <w:szCs w:val="28"/>
          <w:lang w:eastAsia="ru-RU"/>
        </w:rPr>
        <w:t>руб./чел./мес.</w:t>
      </w:r>
    </w:p>
    <w:p w14:paraId="6B41761A"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по фонду оплаты труда   приняты в сумме </w:t>
      </w:r>
      <w:r w:rsidRPr="006F48B1">
        <w:rPr>
          <w:b/>
          <w:i/>
          <w:sz w:val="28"/>
          <w:szCs w:val="28"/>
          <w:lang w:eastAsia="ru-RU"/>
        </w:rPr>
        <w:t>12962,55</w:t>
      </w:r>
      <w:r w:rsidRPr="006F48B1">
        <w:rPr>
          <w:sz w:val="28"/>
          <w:szCs w:val="28"/>
          <w:lang w:eastAsia="ru-RU"/>
        </w:rPr>
        <w:t xml:space="preserve"> тыс. руб. и рассчитаны </w:t>
      </w:r>
      <w:r w:rsidRPr="006F48B1">
        <w:rPr>
          <w:color w:val="000000"/>
          <w:sz w:val="28"/>
          <w:szCs w:val="28"/>
          <w:lang w:eastAsia="ru-RU"/>
        </w:rPr>
        <w:t xml:space="preserve">исходя из фактически начисленного фонда заработной платы административного персонала (счет 26) за 9 месяцев 2019 года в пересчете на годовые значения </w:t>
      </w:r>
      <w:r w:rsidRPr="006F48B1">
        <w:rPr>
          <w:sz w:val="28"/>
          <w:szCs w:val="28"/>
          <w:lang w:eastAsia="ru-RU"/>
        </w:rPr>
        <w:t>с учетом индекса потребительских цен Минэкономразвития России на 2020 год (103%) в доле выручки услуг ВС – 51,4%. Порядок расчета заработной платы по категориям персонала представлен в таблице.</w:t>
      </w:r>
    </w:p>
    <w:p w14:paraId="495CC18D" w14:textId="77777777" w:rsidR="006F48B1" w:rsidRPr="006F48B1" w:rsidRDefault="006F48B1" w:rsidP="006F48B1">
      <w:pPr>
        <w:tabs>
          <w:tab w:val="left" w:pos="1134"/>
        </w:tabs>
        <w:jc w:val="both"/>
        <w:rPr>
          <w:sz w:val="28"/>
          <w:szCs w:val="28"/>
          <w:lang w:eastAsia="ru-RU"/>
        </w:rPr>
      </w:pPr>
      <w:r w:rsidRPr="006F48B1">
        <w:rPr>
          <w:noProof/>
          <w:lang w:eastAsia="ru-RU"/>
        </w:rPr>
        <w:lastRenderedPageBreak/>
        <w:drawing>
          <wp:inline distT="0" distB="0" distL="0" distR="0" wp14:anchorId="41758531" wp14:editId="54838FFA">
            <wp:extent cx="5939600" cy="2968831"/>
            <wp:effectExtent l="0" t="0" r="4445" b="317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61030" cy="2979542"/>
                    </a:xfrm>
                    <a:prstGeom prst="rect">
                      <a:avLst/>
                    </a:prstGeom>
                    <a:noFill/>
                    <a:ln>
                      <a:noFill/>
                    </a:ln>
                  </pic:spPr>
                </pic:pic>
              </a:graphicData>
            </a:graphic>
          </wp:inline>
        </w:drawing>
      </w:r>
    </w:p>
    <w:p w14:paraId="067A0CAD"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Средняя заработная плата АУП составила </w:t>
      </w:r>
      <w:r w:rsidRPr="006F48B1">
        <w:rPr>
          <w:b/>
          <w:i/>
          <w:sz w:val="28"/>
          <w:szCs w:val="28"/>
          <w:lang w:eastAsia="ru-RU"/>
        </w:rPr>
        <w:t xml:space="preserve">41207,47 </w:t>
      </w:r>
      <w:r w:rsidRPr="006F48B1">
        <w:rPr>
          <w:sz w:val="28"/>
          <w:szCs w:val="28"/>
          <w:lang w:eastAsia="ru-RU"/>
        </w:rPr>
        <w:t>руб./чел./мес. Численность учтена по количеству персонала в соответствии со штатным расписанием на 2020 год в доле выручки услуг холодного водоснабжения (51 чел. * 51,4%) =</w:t>
      </w:r>
      <w:r w:rsidRPr="006F48B1">
        <w:rPr>
          <w:b/>
          <w:i/>
          <w:sz w:val="28"/>
          <w:szCs w:val="28"/>
          <w:lang w:eastAsia="ru-RU"/>
        </w:rPr>
        <w:t>26,21</w:t>
      </w:r>
      <w:r w:rsidRPr="006F48B1">
        <w:rPr>
          <w:sz w:val="28"/>
          <w:szCs w:val="28"/>
          <w:lang w:eastAsia="ru-RU"/>
        </w:rPr>
        <w:t xml:space="preserve"> чел. </w:t>
      </w:r>
    </w:p>
    <w:p w14:paraId="13450325"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с разбивкой по периодам:</w:t>
      </w:r>
    </w:p>
    <w:p w14:paraId="5996620E"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 xml:space="preserve">64814,28 </w:t>
      </w:r>
      <w:r w:rsidRPr="006F48B1">
        <w:rPr>
          <w:sz w:val="28"/>
          <w:szCs w:val="28"/>
          <w:lang w:eastAsia="ru-RU"/>
        </w:rPr>
        <w:t>тыс. руб. (1/2 от 12962,55 тыс. руб.);</w:t>
      </w:r>
    </w:p>
    <w:p w14:paraId="793C9517"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01.07.2019 по 31.12.2019</w:t>
      </w:r>
      <w:r w:rsidRPr="006F48B1">
        <w:rPr>
          <w:sz w:val="28"/>
          <w:szCs w:val="28"/>
          <w:lang w:eastAsia="ru-RU"/>
        </w:rPr>
        <w:t xml:space="preserve"> – </w:t>
      </w:r>
      <w:r w:rsidRPr="006F48B1">
        <w:rPr>
          <w:b/>
          <w:i/>
          <w:sz w:val="28"/>
          <w:szCs w:val="28"/>
          <w:lang w:eastAsia="ru-RU"/>
        </w:rPr>
        <w:t>6481,28</w:t>
      </w:r>
      <w:r w:rsidRPr="006F48B1">
        <w:rPr>
          <w:sz w:val="28"/>
          <w:szCs w:val="28"/>
          <w:lang w:eastAsia="ru-RU"/>
        </w:rPr>
        <w:t xml:space="preserve"> тыс. руб. (1/2 от 12962,55 тыс. руб.);</w:t>
      </w:r>
    </w:p>
    <w:p w14:paraId="243083AD" w14:textId="77777777" w:rsidR="006F48B1" w:rsidRPr="006F48B1" w:rsidRDefault="006F48B1" w:rsidP="006F48B1">
      <w:pPr>
        <w:tabs>
          <w:tab w:val="left" w:pos="1134"/>
        </w:tabs>
        <w:ind w:firstLine="709"/>
        <w:jc w:val="both"/>
        <w:rPr>
          <w:color w:val="FF0000"/>
          <w:sz w:val="18"/>
          <w:szCs w:val="28"/>
          <w:lang w:eastAsia="ru-RU"/>
        </w:rPr>
      </w:pPr>
    </w:p>
    <w:p w14:paraId="7438421C" w14:textId="77777777" w:rsidR="006F48B1" w:rsidRPr="006F48B1" w:rsidRDefault="006F48B1" w:rsidP="006F48B1">
      <w:pPr>
        <w:tabs>
          <w:tab w:val="left" w:pos="1134"/>
        </w:tabs>
        <w:ind w:left="709"/>
        <w:jc w:val="center"/>
        <w:rPr>
          <w:b/>
          <w:sz w:val="32"/>
          <w:szCs w:val="32"/>
          <w:u w:val="single"/>
          <w:lang w:eastAsia="ru-RU"/>
        </w:rPr>
      </w:pPr>
      <w:r w:rsidRPr="006F48B1">
        <w:rPr>
          <w:b/>
          <w:sz w:val="32"/>
          <w:szCs w:val="32"/>
          <w:u w:val="single"/>
          <w:lang w:eastAsia="ru-RU"/>
        </w:rPr>
        <w:t>1.6.2.«Отчисления на социальные нужды от заработной платы АУП»</w:t>
      </w:r>
    </w:p>
    <w:p w14:paraId="2D4D2A34" w14:textId="77777777" w:rsidR="006F48B1" w:rsidRPr="006F48B1" w:rsidRDefault="006F48B1" w:rsidP="006F48B1">
      <w:pPr>
        <w:tabs>
          <w:tab w:val="left" w:pos="1134"/>
        </w:tabs>
        <w:ind w:left="709"/>
        <w:jc w:val="center"/>
        <w:rPr>
          <w:b/>
          <w:sz w:val="16"/>
          <w:szCs w:val="32"/>
          <w:u w:val="single"/>
          <w:lang w:eastAsia="ru-RU"/>
        </w:rPr>
      </w:pPr>
    </w:p>
    <w:p w14:paraId="0458D473"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4859,18 </w:t>
      </w:r>
      <w:r w:rsidRPr="006F48B1">
        <w:rPr>
          <w:sz w:val="28"/>
          <w:szCs w:val="28"/>
          <w:lang w:eastAsia="ru-RU"/>
        </w:rPr>
        <w:t>тыс. руб.</w:t>
      </w:r>
    </w:p>
    <w:p w14:paraId="5EDB0529"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Расходы по периодам календарной разбивки приняты в сумме </w:t>
      </w:r>
      <w:r w:rsidRPr="006F48B1">
        <w:rPr>
          <w:b/>
          <w:i/>
          <w:sz w:val="28"/>
          <w:szCs w:val="28"/>
          <w:lang w:eastAsia="ru-RU"/>
        </w:rPr>
        <w:t>3914,69</w:t>
      </w:r>
      <w:r w:rsidRPr="006F48B1">
        <w:rPr>
          <w:sz w:val="28"/>
          <w:szCs w:val="28"/>
          <w:lang w:eastAsia="ru-RU"/>
        </w:rPr>
        <w:t xml:space="preserve"> тыс. руб., и рассчитаны на основании Федерального закона от 24.07.2009                           № 212 – ФЗ (30,0%), а также в соответствии с Федеральным законом от 24.07.1998 № 125– ФЗ, уведомлением фонда социального страхования (0,2%), в том числе:</w:t>
      </w:r>
    </w:p>
    <w:p w14:paraId="1361D761"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 на обязательное пенсионное страхование 22 % - </w:t>
      </w:r>
      <w:r w:rsidRPr="006F48B1">
        <w:rPr>
          <w:b/>
          <w:i/>
          <w:sz w:val="28"/>
          <w:szCs w:val="28"/>
          <w:lang w:eastAsia="ru-RU"/>
        </w:rPr>
        <w:t>2851,76</w:t>
      </w:r>
      <w:r w:rsidRPr="006F48B1">
        <w:rPr>
          <w:sz w:val="28"/>
          <w:szCs w:val="28"/>
          <w:lang w:eastAsia="ru-RU"/>
        </w:rPr>
        <w:t xml:space="preserve"> тыс. руб.</w:t>
      </w:r>
    </w:p>
    <w:p w14:paraId="2B9063C7"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социальное страхование на случай временной нетрудоспособности 2,9 % - </w:t>
      </w:r>
      <w:r w:rsidRPr="006F48B1">
        <w:rPr>
          <w:b/>
          <w:i/>
          <w:sz w:val="28"/>
          <w:szCs w:val="28"/>
          <w:lang w:eastAsia="ru-RU"/>
        </w:rPr>
        <w:t>375,91</w:t>
      </w:r>
      <w:r w:rsidRPr="006F48B1">
        <w:rPr>
          <w:sz w:val="28"/>
          <w:szCs w:val="28"/>
          <w:lang w:eastAsia="ru-RU"/>
        </w:rPr>
        <w:t xml:space="preserve"> тыс. руб.</w:t>
      </w:r>
    </w:p>
    <w:p w14:paraId="5D50A454"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медицинское страхование 5,1 % - </w:t>
      </w:r>
      <w:r w:rsidRPr="006F48B1">
        <w:rPr>
          <w:b/>
          <w:i/>
          <w:sz w:val="28"/>
          <w:szCs w:val="28"/>
          <w:lang w:eastAsia="ru-RU"/>
        </w:rPr>
        <w:t>661,09</w:t>
      </w:r>
      <w:r w:rsidRPr="006F48B1">
        <w:rPr>
          <w:sz w:val="28"/>
          <w:szCs w:val="28"/>
          <w:lang w:eastAsia="ru-RU"/>
        </w:rPr>
        <w:t xml:space="preserve"> тыс. руб. а также в соответствии с Федеральным законом от 24.07.1998 № 125– ФЗ на основании уведомления фонда социального страхования (0,20%)– </w:t>
      </w:r>
      <w:r w:rsidRPr="006F48B1">
        <w:rPr>
          <w:b/>
          <w:i/>
          <w:sz w:val="28"/>
          <w:szCs w:val="28"/>
          <w:lang w:eastAsia="ru-RU"/>
        </w:rPr>
        <w:t>25,93</w:t>
      </w:r>
      <w:r w:rsidRPr="006F48B1">
        <w:rPr>
          <w:sz w:val="28"/>
          <w:szCs w:val="28"/>
          <w:lang w:eastAsia="ru-RU"/>
        </w:rPr>
        <w:t xml:space="preserve"> тыс. руб.;</w:t>
      </w:r>
    </w:p>
    <w:p w14:paraId="79BD1EF3"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с разбивкой по периодам:</w:t>
      </w:r>
    </w:p>
    <w:p w14:paraId="67595AD1"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1957,35</w:t>
      </w:r>
      <w:r w:rsidRPr="006F48B1">
        <w:rPr>
          <w:sz w:val="28"/>
          <w:szCs w:val="28"/>
          <w:lang w:eastAsia="ru-RU"/>
        </w:rPr>
        <w:t xml:space="preserve"> тыс. руб. (1/2 от </w:t>
      </w:r>
      <w:r w:rsidRPr="006F48B1">
        <w:rPr>
          <w:b/>
          <w:i/>
          <w:sz w:val="28"/>
          <w:szCs w:val="28"/>
          <w:lang w:eastAsia="ru-RU"/>
        </w:rPr>
        <w:t>3914,69</w:t>
      </w:r>
      <w:r w:rsidRPr="006F48B1">
        <w:rPr>
          <w:sz w:val="28"/>
          <w:szCs w:val="28"/>
          <w:lang w:eastAsia="ru-RU"/>
        </w:rPr>
        <w:t xml:space="preserve"> тыс. руб.);</w:t>
      </w:r>
    </w:p>
    <w:p w14:paraId="69FDFE95"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1957,35</w:t>
      </w:r>
      <w:r w:rsidRPr="006F48B1">
        <w:rPr>
          <w:sz w:val="28"/>
          <w:szCs w:val="28"/>
          <w:lang w:eastAsia="ru-RU"/>
        </w:rPr>
        <w:t xml:space="preserve"> тыс. руб. (1/2 от </w:t>
      </w:r>
      <w:r w:rsidRPr="006F48B1">
        <w:rPr>
          <w:b/>
          <w:i/>
          <w:sz w:val="28"/>
          <w:szCs w:val="28"/>
          <w:lang w:eastAsia="ru-RU"/>
        </w:rPr>
        <w:t>3914,69</w:t>
      </w:r>
      <w:r w:rsidRPr="006F48B1">
        <w:rPr>
          <w:sz w:val="28"/>
          <w:szCs w:val="28"/>
          <w:lang w:eastAsia="ru-RU"/>
        </w:rPr>
        <w:t xml:space="preserve"> тыс. руб.).</w:t>
      </w:r>
    </w:p>
    <w:p w14:paraId="501C813B" w14:textId="77777777" w:rsidR="006F48B1" w:rsidRPr="006F48B1" w:rsidRDefault="006F48B1" w:rsidP="006F48B1">
      <w:pPr>
        <w:tabs>
          <w:tab w:val="left" w:pos="1134"/>
        </w:tabs>
        <w:ind w:left="709"/>
        <w:jc w:val="both"/>
        <w:rPr>
          <w:b/>
          <w:sz w:val="32"/>
          <w:szCs w:val="32"/>
          <w:u w:val="single"/>
          <w:lang w:eastAsia="ru-RU"/>
        </w:rPr>
      </w:pPr>
      <w:r w:rsidRPr="006F48B1">
        <w:rPr>
          <w:sz w:val="28"/>
          <w:szCs w:val="28"/>
          <w:lang w:eastAsia="ru-RU"/>
        </w:rPr>
        <w:t xml:space="preserve"> </w:t>
      </w:r>
    </w:p>
    <w:p w14:paraId="70968BDF" w14:textId="77777777" w:rsidR="006F48B1" w:rsidRPr="006F48B1" w:rsidRDefault="006F48B1" w:rsidP="006F48B1">
      <w:pPr>
        <w:tabs>
          <w:tab w:val="left" w:pos="1134"/>
        </w:tabs>
        <w:ind w:left="709"/>
        <w:jc w:val="center"/>
        <w:rPr>
          <w:b/>
          <w:sz w:val="32"/>
          <w:szCs w:val="32"/>
          <w:u w:val="single"/>
          <w:lang w:eastAsia="ru-RU"/>
        </w:rPr>
      </w:pPr>
      <w:r w:rsidRPr="006F48B1">
        <w:rPr>
          <w:b/>
          <w:sz w:val="32"/>
          <w:szCs w:val="32"/>
          <w:u w:val="single"/>
          <w:lang w:eastAsia="ru-RU"/>
        </w:rPr>
        <w:t>1.6.3. «Прочие административные расходы»</w:t>
      </w:r>
    </w:p>
    <w:p w14:paraId="5A80E93D" w14:textId="77777777" w:rsidR="006F48B1" w:rsidRPr="006F48B1" w:rsidRDefault="006F48B1" w:rsidP="006F48B1">
      <w:pPr>
        <w:tabs>
          <w:tab w:val="left" w:pos="1134"/>
        </w:tabs>
        <w:ind w:firstLine="709"/>
        <w:jc w:val="center"/>
        <w:rPr>
          <w:color w:val="FF0000"/>
          <w:sz w:val="12"/>
          <w:szCs w:val="28"/>
          <w:lang w:eastAsia="ru-RU"/>
        </w:rPr>
      </w:pPr>
    </w:p>
    <w:p w14:paraId="1E80B37C"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4738,90 </w:t>
      </w:r>
      <w:r w:rsidRPr="006F48B1">
        <w:rPr>
          <w:sz w:val="28"/>
          <w:szCs w:val="28"/>
          <w:lang w:eastAsia="ru-RU"/>
        </w:rPr>
        <w:t xml:space="preserve">тыс. руб., в том числе: электроэнергия </w:t>
      </w:r>
      <w:r w:rsidRPr="006F48B1">
        <w:rPr>
          <w:sz w:val="28"/>
          <w:szCs w:val="28"/>
          <w:lang w:eastAsia="ru-RU"/>
        </w:rPr>
        <w:lastRenderedPageBreak/>
        <w:t xml:space="preserve">– </w:t>
      </w:r>
      <w:r w:rsidRPr="006F48B1">
        <w:rPr>
          <w:b/>
          <w:i/>
          <w:sz w:val="28"/>
          <w:szCs w:val="28"/>
          <w:lang w:eastAsia="ru-RU"/>
        </w:rPr>
        <w:t>149</w:t>
      </w:r>
      <w:r w:rsidRPr="006F48B1">
        <w:rPr>
          <w:sz w:val="28"/>
          <w:szCs w:val="28"/>
          <w:lang w:eastAsia="ru-RU"/>
        </w:rPr>
        <w:t xml:space="preserve"> тыс. руб., амортизация – </w:t>
      </w:r>
      <w:r w:rsidRPr="006F48B1">
        <w:rPr>
          <w:b/>
          <w:i/>
          <w:sz w:val="28"/>
          <w:szCs w:val="28"/>
          <w:lang w:eastAsia="ru-RU"/>
        </w:rPr>
        <w:t>262,50</w:t>
      </w:r>
      <w:r w:rsidRPr="006F48B1">
        <w:rPr>
          <w:sz w:val="28"/>
          <w:szCs w:val="28"/>
          <w:lang w:eastAsia="ru-RU"/>
        </w:rPr>
        <w:t xml:space="preserve"> тыс. руб., прочие расходы (сч.26 за вычетом оплаты труда с начислениями и заявленных выше) – </w:t>
      </w:r>
      <w:r w:rsidRPr="006F48B1">
        <w:rPr>
          <w:b/>
          <w:i/>
          <w:sz w:val="28"/>
          <w:szCs w:val="28"/>
          <w:lang w:eastAsia="ru-RU"/>
        </w:rPr>
        <w:t>4327,40</w:t>
      </w:r>
      <w:r w:rsidRPr="006F48B1">
        <w:rPr>
          <w:sz w:val="28"/>
          <w:szCs w:val="28"/>
          <w:lang w:eastAsia="ru-RU"/>
        </w:rPr>
        <w:t xml:space="preserve"> тыс. руб. В качестве обоснования представлены: </w:t>
      </w:r>
      <w:proofErr w:type="spellStart"/>
      <w:r w:rsidRPr="006F48B1">
        <w:rPr>
          <w:sz w:val="28"/>
          <w:szCs w:val="28"/>
          <w:lang w:eastAsia="ru-RU"/>
        </w:rPr>
        <w:t>оборотно</w:t>
      </w:r>
      <w:proofErr w:type="spellEnd"/>
      <w:r w:rsidRPr="006F48B1">
        <w:rPr>
          <w:sz w:val="28"/>
          <w:szCs w:val="28"/>
          <w:lang w:eastAsia="ru-RU"/>
        </w:rPr>
        <w:t xml:space="preserve"> – сальдовая ведомость по счету 26, обороты счета, структура расходов в разрезе счета 26, отчет по проводкам по статье «Вывоз мусора и утилизация ТКО», счета – фактуры, договоры, договоры поставки с ООО «Офис сити» от 15.01.2018 № КМ1/18, 2/18, договор на оказание услуг связи с ФГУП «Почта России» от 26.03.2018 №740-18, авансовые отчеты, договор на оказание услуг с ООО «Оптима – Сервис» от 14.01.2019 № 14 полный перечень обосновывающих материалов представлен в папке №6 материалов тарифного дела.</w:t>
      </w:r>
    </w:p>
    <w:p w14:paraId="4A726C38"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Проанализировав представленное предложение, предлагаю принять расходы в сумме </w:t>
      </w:r>
      <w:bookmarkStart w:id="20" w:name="_Hlk533689168"/>
      <w:r w:rsidRPr="006F48B1">
        <w:rPr>
          <w:b/>
          <w:sz w:val="28"/>
          <w:szCs w:val="28"/>
          <w:lang w:eastAsia="ru-RU"/>
        </w:rPr>
        <w:t xml:space="preserve">2674,82 </w:t>
      </w:r>
      <w:r w:rsidRPr="006F48B1">
        <w:rPr>
          <w:sz w:val="28"/>
          <w:szCs w:val="28"/>
          <w:lang w:eastAsia="ru-RU"/>
        </w:rPr>
        <w:t>тыс. рублей</w:t>
      </w:r>
      <w:bookmarkEnd w:id="20"/>
      <w:r w:rsidRPr="006F48B1">
        <w:rPr>
          <w:sz w:val="28"/>
          <w:szCs w:val="28"/>
          <w:lang w:eastAsia="ru-RU"/>
        </w:rPr>
        <w:t>, в том числе:</w:t>
      </w:r>
    </w:p>
    <w:p w14:paraId="22AE87D2"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-электроэнергия – </w:t>
      </w:r>
      <w:r w:rsidRPr="006F48B1">
        <w:rPr>
          <w:b/>
          <w:i/>
          <w:sz w:val="28"/>
          <w:szCs w:val="28"/>
          <w:lang w:eastAsia="ru-RU"/>
        </w:rPr>
        <w:t>86,99</w:t>
      </w:r>
      <w:r w:rsidRPr="006F48B1">
        <w:rPr>
          <w:sz w:val="28"/>
          <w:szCs w:val="28"/>
          <w:lang w:eastAsia="ru-RU"/>
        </w:rPr>
        <w:t xml:space="preserve"> тыс. руб. по фактическому потреблению за 9 месяцев 2019 года для управленческих нужд в пересчете на годовые значения с учетом индекса роста цен производителей электроэнергии на 2020 год (104,8%) в доле выручки ВС – 51,4%. Расчет представлен в таблице.</w:t>
      </w:r>
    </w:p>
    <w:p w14:paraId="1C9D5736" w14:textId="77777777" w:rsidR="006F48B1" w:rsidRPr="006F48B1" w:rsidRDefault="006F48B1" w:rsidP="006F48B1">
      <w:pPr>
        <w:tabs>
          <w:tab w:val="left" w:pos="1134"/>
        </w:tabs>
        <w:ind w:firstLine="709"/>
        <w:jc w:val="both"/>
        <w:rPr>
          <w:sz w:val="28"/>
          <w:szCs w:val="28"/>
          <w:lang w:eastAsia="ru-RU"/>
        </w:rPr>
      </w:pPr>
      <w:r w:rsidRPr="006F48B1">
        <w:rPr>
          <w:noProof/>
          <w:lang w:eastAsia="ru-RU"/>
        </w:rPr>
        <w:drawing>
          <wp:inline distT="0" distB="0" distL="0" distR="0" wp14:anchorId="5637483B" wp14:editId="21DAD42E">
            <wp:extent cx="4667250" cy="17907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67250" cy="1790700"/>
                    </a:xfrm>
                    <a:prstGeom prst="rect">
                      <a:avLst/>
                    </a:prstGeom>
                    <a:noFill/>
                    <a:ln>
                      <a:noFill/>
                    </a:ln>
                  </pic:spPr>
                </pic:pic>
              </a:graphicData>
            </a:graphic>
          </wp:inline>
        </w:drawing>
      </w:r>
    </w:p>
    <w:p w14:paraId="5B2776E0"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амортизация – </w:t>
      </w:r>
      <w:r w:rsidRPr="006F48B1">
        <w:rPr>
          <w:b/>
          <w:sz w:val="28"/>
          <w:szCs w:val="28"/>
          <w:lang w:eastAsia="ru-RU"/>
        </w:rPr>
        <w:t xml:space="preserve">172,19 </w:t>
      </w:r>
      <w:r w:rsidRPr="006F48B1">
        <w:rPr>
          <w:sz w:val="28"/>
          <w:szCs w:val="28"/>
          <w:lang w:eastAsia="ru-RU"/>
        </w:rPr>
        <w:t>тыс. руб. в сумме фактически начисленной амортизации за 2018 год организацией, ранее обслуживающей данные объекты коммунальной инфраструктуры, (счет 26) в доле выручки услуг ВС – 51,4 %*334991,41 тыс. руб.);</w:t>
      </w:r>
    </w:p>
    <w:p w14:paraId="14085B6D" w14:textId="77777777" w:rsidR="006F48B1" w:rsidRPr="006F48B1" w:rsidRDefault="006F48B1" w:rsidP="006F48B1">
      <w:pPr>
        <w:autoSpaceDE w:val="0"/>
        <w:autoSpaceDN w:val="0"/>
        <w:adjustRightInd w:val="0"/>
        <w:ind w:firstLine="540"/>
        <w:jc w:val="both"/>
        <w:rPr>
          <w:sz w:val="28"/>
          <w:szCs w:val="28"/>
          <w:lang w:eastAsia="ru-RU"/>
        </w:rPr>
      </w:pPr>
      <w:r w:rsidRPr="006F48B1">
        <w:rPr>
          <w:sz w:val="28"/>
          <w:szCs w:val="28"/>
          <w:lang w:eastAsia="ru-RU"/>
        </w:rPr>
        <w:t xml:space="preserve">  - прочие расходы (сч.26 за вычетом выше принятых расходов) –                         </w:t>
      </w:r>
      <w:r w:rsidRPr="006F48B1">
        <w:rPr>
          <w:b/>
          <w:sz w:val="28"/>
          <w:szCs w:val="28"/>
          <w:lang w:eastAsia="ru-RU"/>
        </w:rPr>
        <w:t>2415,64 тыс. руб.</w:t>
      </w:r>
      <w:r w:rsidRPr="006F48B1">
        <w:rPr>
          <w:sz w:val="28"/>
          <w:szCs w:val="28"/>
          <w:lang w:eastAsia="ru-RU"/>
        </w:rPr>
        <w:t xml:space="preserve"> Рассчитаны исходя из фактических расходов организации, ранее обслуживающей объекты коммунальной инфраструктуры по данным счета 26 за 2018 год в доле выручки услуг ВС (51,4%) с учетом ИПЦ Минэкономразвития России на 2019 год (104,7%), на 2020 год (103%), а также проведен анализ фактической номенклатуры затрат на предмет соответствия проведенным конкурсным процедурам, по результатам которого исключены затраты на поверку счетчиков и объезд контролеров. Порядок формирования затрат представлен в таблице. </w:t>
      </w:r>
    </w:p>
    <w:p w14:paraId="1FA8153A" w14:textId="77777777" w:rsidR="006F48B1" w:rsidRPr="006F48B1" w:rsidRDefault="006F48B1" w:rsidP="006F48B1">
      <w:pPr>
        <w:autoSpaceDE w:val="0"/>
        <w:autoSpaceDN w:val="0"/>
        <w:adjustRightInd w:val="0"/>
        <w:ind w:firstLine="540"/>
        <w:jc w:val="both"/>
        <w:rPr>
          <w:sz w:val="28"/>
          <w:szCs w:val="28"/>
          <w:lang w:eastAsia="ru-RU"/>
        </w:rPr>
      </w:pPr>
      <w:r w:rsidRPr="006F48B1">
        <w:rPr>
          <w:sz w:val="28"/>
          <w:szCs w:val="28"/>
          <w:lang w:eastAsia="ru-RU"/>
        </w:rPr>
        <w:t xml:space="preserve">в том числе по периодам календарной разбивки: </w:t>
      </w:r>
    </w:p>
    <w:p w14:paraId="0E43277E" w14:textId="77777777" w:rsidR="006F48B1" w:rsidRPr="006F48B1" w:rsidRDefault="006F48B1" w:rsidP="006F48B1">
      <w:pPr>
        <w:tabs>
          <w:tab w:val="left" w:pos="1134"/>
        </w:tabs>
        <w:ind w:firstLine="709"/>
        <w:jc w:val="both"/>
        <w:rPr>
          <w:sz w:val="28"/>
          <w:szCs w:val="28"/>
          <w:lang w:eastAsia="ru-RU"/>
        </w:rPr>
      </w:pPr>
      <w:bookmarkStart w:id="21" w:name="_Hlk532992804"/>
      <w:r w:rsidRPr="006F48B1">
        <w:rPr>
          <w:b/>
          <w:sz w:val="28"/>
          <w:szCs w:val="28"/>
          <w:lang w:eastAsia="ru-RU"/>
        </w:rPr>
        <w:t xml:space="preserve">с 01.01.2020 по 30.06.2020 </w:t>
      </w:r>
      <w:r w:rsidRPr="006F48B1">
        <w:rPr>
          <w:sz w:val="28"/>
          <w:szCs w:val="28"/>
          <w:lang w:eastAsia="ru-RU"/>
        </w:rPr>
        <w:t xml:space="preserve">– </w:t>
      </w:r>
      <w:r w:rsidRPr="006F48B1">
        <w:rPr>
          <w:b/>
          <w:i/>
          <w:sz w:val="28"/>
          <w:szCs w:val="28"/>
          <w:lang w:eastAsia="ru-RU"/>
        </w:rPr>
        <w:t>1337,41</w:t>
      </w:r>
      <w:r w:rsidRPr="006F48B1">
        <w:rPr>
          <w:sz w:val="28"/>
          <w:szCs w:val="28"/>
          <w:lang w:eastAsia="ru-RU"/>
        </w:rPr>
        <w:t xml:space="preserve"> тыс. руб. (1/2 от </w:t>
      </w:r>
      <w:r w:rsidRPr="006F48B1">
        <w:rPr>
          <w:b/>
          <w:sz w:val="28"/>
          <w:szCs w:val="28"/>
          <w:lang w:eastAsia="ru-RU"/>
        </w:rPr>
        <w:t xml:space="preserve">2674,82 </w:t>
      </w:r>
      <w:r w:rsidRPr="006F48B1">
        <w:rPr>
          <w:sz w:val="28"/>
          <w:szCs w:val="28"/>
          <w:lang w:eastAsia="ru-RU"/>
        </w:rPr>
        <w:t xml:space="preserve">тыс. руб.), </w:t>
      </w:r>
    </w:p>
    <w:p w14:paraId="414EC2F2" w14:textId="77777777" w:rsidR="006F48B1" w:rsidRPr="006F48B1" w:rsidRDefault="006F48B1" w:rsidP="006F48B1">
      <w:pPr>
        <w:tabs>
          <w:tab w:val="left" w:pos="1134"/>
        </w:tabs>
        <w:ind w:firstLine="709"/>
        <w:jc w:val="both"/>
        <w:rPr>
          <w:sz w:val="20"/>
          <w:szCs w:val="28"/>
          <w:lang w:eastAsia="ru-RU"/>
        </w:rPr>
      </w:pPr>
      <w:r w:rsidRPr="006F48B1">
        <w:rPr>
          <w:b/>
          <w:sz w:val="28"/>
          <w:szCs w:val="28"/>
          <w:lang w:eastAsia="ru-RU"/>
        </w:rPr>
        <w:t>с 01.07.2020 по 31.12.2020 -</w:t>
      </w:r>
      <w:r w:rsidRPr="006F48B1">
        <w:rPr>
          <w:b/>
          <w:i/>
          <w:sz w:val="28"/>
          <w:szCs w:val="28"/>
          <w:lang w:eastAsia="ru-RU"/>
        </w:rPr>
        <w:t xml:space="preserve">1337,41 </w:t>
      </w:r>
      <w:r w:rsidRPr="006F48B1">
        <w:rPr>
          <w:sz w:val="28"/>
          <w:szCs w:val="28"/>
          <w:lang w:eastAsia="ru-RU"/>
        </w:rPr>
        <w:t xml:space="preserve">тыс. руб. </w:t>
      </w:r>
      <w:r w:rsidRPr="006F48B1">
        <w:rPr>
          <w:b/>
          <w:color w:val="FF0000"/>
          <w:sz w:val="28"/>
          <w:szCs w:val="28"/>
          <w:lang w:eastAsia="ru-RU"/>
        </w:rPr>
        <w:t xml:space="preserve"> </w:t>
      </w:r>
      <w:bookmarkEnd w:id="21"/>
      <w:r w:rsidRPr="006F48B1">
        <w:rPr>
          <w:sz w:val="28"/>
          <w:szCs w:val="28"/>
          <w:lang w:eastAsia="ru-RU"/>
        </w:rPr>
        <w:t xml:space="preserve">(1/2 от </w:t>
      </w:r>
      <w:r w:rsidRPr="006F48B1">
        <w:rPr>
          <w:b/>
          <w:sz w:val="28"/>
          <w:szCs w:val="28"/>
          <w:lang w:eastAsia="ru-RU"/>
        </w:rPr>
        <w:t xml:space="preserve">2674,82 </w:t>
      </w:r>
      <w:r w:rsidRPr="006F48B1">
        <w:rPr>
          <w:sz w:val="28"/>
          <w:szCs w:val="28"/>
          <w:lang w:eastAsia="ru-RU"/>
        </w:rPr>
        <w:t>тыс. руб.).</w:t>
      </w:r>
    </w:p>
    <w:p w14:paraId="0599A445" w14:textId="77777777" w:rsidR="006F48B1" w:rsidRPr="006F48B1" w:rsidRDefault="006F48B1" w:rsidP="006F48B1">
      <w:pPr>
        <w:autoSpaceDE w:val="0"/>
        <w:autoSpaceDN w:val="0"/>
        <w:adjustRightInd w:val="0"/>
        <w:ind w:firstLine="540"/>
        <w:jc w:val="both"/>
        <w:rPr>
          <w:sz w:val="28"/>
          <w:szCs w:val="28"/>
          <w:lang w:eastAsia="ru-RU"/>
        </w:rPr>
      </w:pPr>
    </w:p>
    <w:p w14:paraId="723FA32F" w14:textId="77777777" w:rsidR="006F48B1" w:rsidRPr="006F48B1" w:rsidRDefault="006F48B1" w:rsidP="006F48B1">
      <w:pPr>
        <w:autoSpaceDE w:val="0"/>
        <w:autoSpaceDN w:val="0"/>
        <w:adjustRightInd w:val="0"/>
        <w:jc w:val="both"/>
        <w:rPr>
          <w:sz w:val="28"/>
          <w:szCs w:val="28"/>
          <w:lang w:eastAsia="ru-RU"/>
        </w:rPr>
      </w:pPr>
      <w:r w:rsidRPr="006F48B1">
        <w:rPr>
          <w:noProof/>
          <w:lang w:eastAsia="ru-RU"/>
        </w:rPr>
        <w:lastRenderedPageBreak/>
        <w:drawing>
          <wp:inline distT="0" distB="0" distL="0" distR="0" wp14:anchorId="630AACE5" wp14:editId="2B97B245">
            <wp:extent cx="5913911" cy="6911340"/>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27808" cy="6927581"/>
                    </a:xfrm>
                    <a:prstGeom prst="rect">
                      <a:avLst/>
                    </a:prstGeom>
                    <a:noFill/>
                    <a:ln>
                      <a:noFill/>
                    </a:ln>
                  </pic:spPr>
                </pic:pic>
              </a:graphicData>
            </a:graphic>
          </wp:inline>
        </w:drawing>
      </w:r>
    </w:p>
    <w:p w14:paraId="0E644427" w14:textId="77777777" w:rsidR="006F48B1" w:rsidRPr="006F48B1" w:rsidRDefault="006F48B1" w:rsidP="006F48B1">
      <w:pPr>
        <w:tabs>
          <w:tab w:val="left" w:pos="1134"/>
        </w:tabs>
        <w:ind w:left="1069"/>
        <w:contextualSpacing/>
        <w:rPr>
          <w:b/>
          <w:sz w:val="22"/>
          <w:szCs w:val="32"/>
          <w:u w:val="single"/>
        </w:rPr>
      </w:pPr>
    </w:p>
    <w:p w14:paraId="37974C3C" w14:textId="77777777" w:rsidR="006F48B1" w:rsidRPr="006F48B1" w:rsidRDefault="006F48B1" w:rsidP="006F48B1">
      <w:pPr>
        <w:ind w:firstLine="709"/>
        <w:jc w:val="both"/>
        <w:rPr>
          <w:sz w:val="28"/>
          <w:szCs w:val="28"/>
          <w:lang w:eastAsia="ru-RU"/>
        </w:rPr>
      </w:pPr>
      <w:r w:rsidRPr="006F48B1">
        <w:rPr>
          <w:sz w:val="28"/>
          <w:szCs w:val="28"/>
          <w:lang w:eastAsia="ru-RU"/>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425458E3" w14:textId="77777777" w:rsidR="006F48B1" w:rsidRPr="006F48B1" w:rsidRDefault="006F48B1" w:rsidP="006F48B1">
      <w:pPr>
        <w:rPr>
          <w:sz w:val="28"/>
          <w:szCs w:val="28"/>
          <w:lang w:eastAsia="ru-RU"/>
        </w:rPr>
      </w:pPr>
    </w:p>
    <w:p w14:paraId="38E2D40F" w14:textId="77777777" w:rsidR="006F48B1" w:rsidRPr="006F48B1" w:rsidRDefault="006F48B1" w:rsidP="006F48B1">
      <w:pPr>
        <w:ind w:firstLine="709"/>
        <w:rPr>
          <w:sz w:val="28"/>
          <w:szCs w:val="28"/>
          <w:lang w:eastAsia="ru-RU"/>
        </w:rPr>
      </w:pPr>
      <w:r w:rsidRPr="006F48B1">
        <w:rPr>
          <w:noProof/>
          <w:sz w:val="28"/>
          <w:szCs w:val="28"/>
          <w:lang w:eastAsia="ru-RU"/>
        </w:rPr>
        <w:drawing>
          <wp:inline distT="0" distB="0" distL="0" distR="0" wp14:anchorId="759EDC2D" wp14:editId="6A71A5C1">
            <wp:extent cx="4800600" cy="3238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6F48B1">
        <w:rPr>
          <w:sz w:val="28"/>
          <w:szCs w:val="28"/>
          <w:lang w:eastAsia="ru-RU"/>
        </w:rPr>
        <w:t>,</w:t>
      </w:r>
    </w:p>
    <w:p w14:paraId="70EE03E3" w14:textId="77777777" w:rsidR="006F48B1" w:rsidRPr="006F48B1" w:rsidRDefault="006F48B1" w:rsidP="006F48B1">
      <w:pPr>
        <w:ind w:firstLine="709"/>
        <w:rPr>
          <w:sz w:val="28"/>
          <w:szCs w:val="28"/>
          <w:lang w:eastAsia="ru-RU"/>
        </w:rPr>
      </w:pPr>
      <w:r w:rsidRPr="006F48B1">
        <w:rPr>
          <w:sz w:val="28"/>
          <w:szCs w:val="28"/>
          <w:lang w:eastAsia="ru-RU"/>
        </w:rPr>
        <w:t>где:</w:t>
      </w:r>
    </w:p>
    <w:p w14:paraId="7617FD65" w14:textId="77777777" w:rsidR="006F48B1" w:rsidRPr="006F48B1" w:rsidRDefault="006F48B1" w:rsidP="006F48B1">
      <w:pPr>
        <w:ind w:firstLine="709"/>
        <w:rPr>
          <w:sz w:val="28"/>
          <w:szCs w:val="28"/>
          <w:lang w:eastAsia="ru-RU"/>
        </w:rPr>
      </w:pPr>
      <w:proofErr w:type="spellStart"/>
      <w:r w:rsidRPr="006F48B1">
        <w:rPr>
          <w:sz w:val="28"/>
          <w:szCs w:val="28"/>
          <w:lang w:eastAsia="ru-RU"/>
        </w:rPr>
        <w:t>ОР</w:t>
      </w:r>
      <w:r w:rsidRPr="006F48B1">
        <w:rPr>
          <w:sz w:val="28"/>
          <w:szCs w:val="28"/>
          <w:vertAlign w:val="subscript"/>
          <w:lang w:eastAsia="ru-RU"/>
        </w:rPr>
        <w:t>i</w:t>
      </w:r>
      <w:proofErr w:type="spellEnd"/>
      <w:r w:rsidRPr="006F48B1">
        <w:rPr>
          <w:sz w:val="28"/>
          <w:szCs w:val="28"/>
          <w:lang w:eastAsia="ru-RU"/>
        </w:rPr>
        <w:t xml:space="preserve"> - операционные расходы в году i (базовый уровень), тыс. руб.;</w:t>
      </w:r>
    </w:p>
    <w:p w14:paraId="1160F51E" w14:textId="77777777" w:rsidR="006F48B1" w:rsidRPr="006F48B1" w:rsidRDefault="006F48B1" w:rsidP="006F48B1">
      <w:pPr>
        <w:ind w:firstLine="709"/>
        <w:rPr>
          <w:sz w:val="28"/>
          <w:szCs w:val="28"/>
          <w:lang w:eastAsia="ru-RU"/>
        </w:rPr>
      </w:pPr>
      <w:r w:rsidRPr="006F48B1">
        <w:rPr>
          <w:sz w:val="28"/>
          <w:szCs w:val="28"/>
          <w:lang w:eastAsia="ru-RU"/>
        </w:rPr>
        <w:t>ИЭР - индекс эффективности операционных расходов, процентов;</w:t>
      </w:r>
    </w:p>
    <w:p w14:paraId="4FA84941" w14:textId="77777777" w:rsidR="006F48B1" w:rsidRPr="006F48B1" w:rsidRDefault="006F48B1" w:rsidP="006F48B1">
      <w:pPr>
        <w:ind w:firstLine="709"/>
        <w:rPr>
          <w:sz w:val="28"/>
          <w:szCs w:val="28"/>
          <w:lang w:eastAsia="ru-RU"/>
        </w:rPr>
      </w:pPr>
      <w:r w:rsidRPr="006F48B1">
        <w:rPr>
          <w:sz w:val="28"/>
          <w:szCs w:val="28"/>
          <w:lang w:eastAsia="ru-RU"/>
        </w:rPr>
        <w:lastRenderedPageBreak/>
        <w:t xml:space="preserve">ИПЦ </w:t>
      </w:r>
      <w:r w:rsidRPr="006F48B1">
        <w:rPr>
          <w:sz w:val="28"/>
          <w:szCs w:val="28"/>
          <w:vertAlign w:val="subscript"/>
          <w:lang w:eastAsia="ru-RU"/>
        </w:rPr>
        <w:t>i-1</w:t>
      </w:r>
      <w:r w:rsidRPr="006F48B1">
        <w:rPr>
          <w:sz w:val="28"/>
          <w:szCs w:val="28"/>
          <w:lang w:eastAsia="ru-RU"/>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14:paraId="060F15CA" w14:textId="77777777" w:rsidR="006F48B1" w:rsidRPr="006F48B1" w:rsidRDefault="006F48B1" w:rsidP="006F48B1">
      <w:pPr>
        <w:ind w:firstLine="709"/>
        <w:rPr>
          <w:sz w:val="28"/>
          <w:szCs w:val="28"/>
          <w:lang w:eastAsia="ru-RU"/>
        </w:rPr>
      </w:pPr>
      <w:r w:rsidRPr="006F48B1">
        <w:rPr>
          <w:sz w:val="28"/>
          <w:szCs w:val="28"/>
          <w:lang w:eastAsia="ru-RU"/>
        </w:rPr>
        <w:t xml:space="preserve">ИКА </w:t>
      </w:r>
      <w:r w:rsidRPr="006F48B1">
        <w:rPr>
          <w:sz w:val="28"/>
          <w:szCs w:val="28"/>
          <w:vertAlign w:val="subscript"/>
          <w:lang w:eastAsia="ru-RU"/>
        </w:rPr>
        <w:t>i-</w:t>
      </w:r>
      <w:proofErr w:type="gramStart"/>
      <w:r w:rsidRPr="006F48B1">
        <w:rPr>
          <w:sz w:val="28"/>
          <w:szCs w:val="28"/>
          <w:vertAlign w:val="subscript"/>
          <w:lang w:eastAsia="ru-RU"/>
        </w:rPr>
        <w:t>1</w:t>
      </w:r>
      <w:r w:rsidRPr="006F48B1">
        <w:rPr>
          <w:sz w:val="28"/>
          <w:szCs w:val="28"/>
          <w:lang w:eastAsia="ru-RU"/>
        </w:rPr>
        <w:t xml:space="preserve">  -</w:t>
      </w:r>
      <w:proofErr w:type="gramEnd"/>
      <w:r w:rsidRPr="006F48B1">
        <w:rPr>
          <w:sz w:val="28"/>
          <w:szCs w:val="28"/>
          <w:lang w:eastAsia="ru-RU"/>
        </w:rPr>
        <w:t xml:space="preserve"> индекс изменения количества активов в году i-1.</w:t>
      </w:r>
    </w:p>
    <w:p w14:paraId="0BC38B53" w14:textId="77777777" w:rsidR="006F48B1" w:rsidRPr="006F48B1" w:rsidRDefault="006F48B1" w:rsidP="006F48B1">
      <w:pPr>
        <w:jc w:val="both"/>
        <w:rPr>
          <w:sz w:val="28"/>
          <w:szCs w:val="28"/>
          <w:lang w:eastAsia="ru-RU"/>
        </w:rPr>
      </w:pPr>
      <w:r w:rsidRPr="006F48B1">
        <w:rPr>
          <w:sz w:val="28"/>
          <w:szCs w:val="28"/>
          <w:lang w:eastAsia="ru-RU"/>
        </w:rPr>
        <w:t xml:space="preserve">        </w:t>
      </w:r>
      <w:r w:rsidRPr="006F48B1">
        <w:rPr>
          <w:noProof/>
          <w:sz w:val="28"/>
          <w:szCs w:val="28"/>
          <w:lang w:eastAsia="ru-RU"/>
        </w:rPr>
        <w:drawing>
          <wp:inline distT="0" distB="0" distL="0" distR="0" wp14:anchorId="24F0BD40" wp14:editId="4298F573">
            <wp:extent cx="4514850" cy="457200"/>
            <wp:effectExtent l="0" t="0" r="0" b="0"/>
            <wp:docPr id="32" name="Рисунок 32"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6F48B1">
        <w:rPr>
          <w:sz w:val="28"/>
          <w:szCs w:val="28"/>
          <w:lang w:eastAsia="ru-RU"/>
        </w:rPr>
        <w:t xml:space="preserve">, </w:t>
      </w:r>
    </w:p>
    <w:p w14:paraId="67C4B7AE" w14:textId="77777777" w:rsidR="006F48B1" w:rsidRPr="006F48B1" w:rsidRDefault="006F48B1" w:rsidP="006F48B1">
      <w:pPr>
        <w:jc w:val="both"/>
        <w:rPr>
          <w:sz w:val="28"/>
          <w:szCs w:val="28"/>
          <w:lang w:eastAsia="ru-RU"/>
        </w:rPr>
      </w:pPr>
    </w:p>
    <w:p w14:paraId="00C787D3" w14:textId="77777777" w:rsidR="006F48B1" w:rsidRPr="006F48B1" w:rsidRDefault="006F48B1" w:rsidP="006F48B1">
      <w:pPr>
        <w:jc w:val="both"/>
        <w:rPr>
          <w:sz w:val="28"/>
          <w:szCs w:val="28"/>
          <w:lang w:eastAsia="ru-RU"/>
        </w:rPr>
      </w:pPr>
      <w:r w:rsidRPr="006F48B1">
        <w:rPr>
          <w:sz w:val="28"/>
          <w:szCs w:val="28"/>
          <w:lang w:eastAsia="ru-RU"/>
        </w:rPr>
        <w:t>где:</w:t>
      </w:r>
    </w:p>
    <w:p w14:paraId="01B25591" w14:textId="77777777" w:rsidR="006F48B1" w:rsidRPr="006F48B1" w:rsidRDefault="006F48B1" w:rsidP="006F48B1">
      <w:pPr>
        <w:jc w:val="both"/>
        <w:rPr>
          <w:sz w:val="28"/>
          <w:szCs w:val="28"/>
          <w:lang w:eastAsia="ru-RU"/>
        </w:rPr>
      </w:pPr>
      <w:r w:rsidRPr="006F48B1">
        <w:rPr>
          <w:noProof/>
          <w:sz w:val="28"/>
          <w:szCs w:val="28"/>
          <w:lang w:eastAsia="ru-RU"/>
        </w:rPr>
        <w:drawing>
          <wp:inline distT="0" distB="0" distL="0" distR="0" wp14:anchorId="010D1546" wp14:editId="6DF5BF65">
            <wp:extent cx="457200" cy="247650"/>
            <wp:effectExtent l="0" t="0" r="0" b="0"/>
            <wp:docPr id="33" name="Рисунок 33"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6F48B1">
        <w:rPr>
          <w:sz w:val="28"/>
          <w:szCs w:val="28"/>
          <w:lang w:eastAsia="ru-RU"/>
        </w:rPr>
        <w:t xml:space="preserve"> - индекс изменения количества активов в году i;</w:t>
      </w:r>
    </w:p>
    <w:p w14:paraId="318939B9" w14:textId="77777777" w:rsidR="006F48B1" w:rsidRPr="006F48B1" w:rsidRDefault="006F48B1" w:rsidP="006F48B1">
      <w:pPr>
        <w:jc w:val="both"/>
        <w:rPr>
          <w:sz w:val="28"/>
          <w:szCs w:val="28"/>
          <w:lang w:eastAsia="ru-RU"/>
        </w:rPr>
      </w:pPr>
      <w:r w:rsidRPr="006F48B1">
        <w:rPr>
          <w:noProof/>
          <w:sz w:val="28"/>
          <w:szCs w:val="28"/>
          <w:lang w:eastAsia="ru-RU"/>
        </w:rPr>
        <w:drawing>
          <wp:inline distT="0" distB="0" distL="0" distR="0" wp14:anchorId="07BC82E7" wp14:editId="65F684A6">
            <wp:extent cx="323850" cy="247650"/>
            <wp:effectExtent l="0" t="0" r="0" b="0"/>
            <wp:docPr id="34" name="Рисунок 34"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6F48B1">
        <w:rPr>
          <w:sz w:val="28"/>
          <w:szCs w:val="28"/>
          <w:lang w:eastAsia="ru-RU"/>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8784D53" w14:textId="77777777" w:rsidR="006F48B1" w:rsidRPr="006F48B1" w:rsidRDefault="006F48B1" w:rsidP="006F48B1">
      <w:pPr>
        <w:jc w:val="both"/>
        <w:rPr>
          <w:sz w:val="28"/>
          <w:szCs w:val="28"/>
          <w:lang w:eastAsia="ru-RU"/>
        </w:rPr>
      </w:pPr>
      <w:r w:rsidRPr="006F48B1">
        <w:rPr>
          <w:noProof/>
          <w:sz w:val="28"/>
          <w:szCs w:val="28"/>
          <w:lang w:eastAsia="ru-RU"/>
        </w:rPr>
        <w:drawing>
          <wp:inline distT="0" distB="0" distL="0" distR="0" wp14:anchorId="3D4BBF01" wp14:editId="1DEB5604">
            <wp:extent cx="581025" cy="247650"/>
            <wp:effectExtent l="0" t="0" r="9525" b="0"/>
            <wp:docPr id="35" name="Рисунок 35"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6F48B1">
        <w:rPr>
          <w:sz w:val="28"/>
          <w:szCs w:val="28"/>
          <w:lang w:eastAsia="ru-RU"/>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A3B55E9" w14:textId="77777777" w:rsidR="006F48B1" w:rsidRPr="006F48B1" w:rsidRDefault="006F48B1" w:rsidP="006F48B1">
      <w:pPr>
        <w:jc w:val="both"/>
        <w:rPr>
          <w:sz w:val="28"/>
          <w:szCs w:val="28"/>
          <w:lang w:eastAsia="ru-RU"/>
        </w:rPr>
      </w:pPr>
      <w:r w:rsidRPr="006F48B1">
        <w:rPr>
          <w:noProof/>
          <w:sz w:val="28"/>
          <w:szCs w:val="28"/>
          <w:lang w:eastAsia="ru-RU"/>
        </w:rPr>
        <w:drawing>
          <wp:inline distT="0" distB="0" distL="0" distR="0" wp14:anchorId="684FAA52" wp14:editId="534607F2">
            <wp:extent cx="390525" cy="247650"/>
            <wp:effectExtent l="0" t="0" r="9525" b="0"/>
            <wp:docPr id="36" name="Рисунок 36"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6F48B1">
        <w:rPr>
          <w:sz w:val="28"/>
          <w:szCs w:val="28"/>
          <w:lang w:eastAsia="ru-RU"/>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15BAB55" w14:textId="77777777" w:rsidR="006F48B1" w:rsidRPr="006F48B1" w:rsidRDefault="006F48B1" w:rsidP="006F48B1">
      <w:pPr>
        <w:ind w:firstLine="709"/>
        <w:jc w:val="both"/>
        <w:rPr>
          <w:sz w:val="28"/>
          <w:szCs w:val="28"/>
          <w:lang w:eastAsia="ru-RU"/>
        </w:rPr>
      </w:pPr>
      <w:r w:rsidRPr="006F48B1">
        <w:rPr>
          <w:sz w:val="28"/>
          <w:szCs w:val="28"/>
          <w:lang w:eastAsia="ru-RU"/>
        </w:rPr>
        <w:t>При расчете Операционных расходов на 2020-2022 годы регулятором использовались следующие показатели:</w:t>
      </w:r>
    </w:p>
    <w:p w14:paraId="04C88DA3" w14:textId="77777777" w:rsidR="006F48B1" w:rsidRPr="006F48B1" w:rsidRDefault="006F48B1" w:rsidP="006F48B1">
      <w:pPr>
        <w:jc w:val="both"/>
        <w:rPr>
          <w:sz w:val="28"/>
          <w:szCs w:val="28"/>
          <w:lang w:eastAsia="ru-RU"/>
        </w:rPr>
      </w:pPr>
      <w:r w:rsidRPr="006F48B1">
        <w:rPr>
          <w:sz w:val="28"/>
          <w:szCs w:val="28"/>
          <w:lang w:eastAsia="ru-RU"/>
        </w:rPr>
        <w:t xml:space="preserve">         базовый уровень операционных расходов 2020 года – 120020,53 тыс. руб.;</w:t>
      </w:r>
    </w:p>
    <w:p w14:paraId="1CEE4AB5" w14:textId="77777777" w:rsidR="006F48B1" w:rsidRPr="006F48B1" w:rsidRDefault="006F48B1" w:rsidP="006F48B1">
      <w:pPr>
        <w:jc w:val="both"/>
        <w:rPr>
          <w:sz w:val="28"/>
          <w:szCs w:val="28"/>
          <w:lang w:eastAsia="ru-RU"/>
        </w:rPr>
      </w:pPr>
      <w:r w:rsidRPr="006F48B1">
        <w:rPr>
          <w:sz w:val="28"/>
          <w:szCs w:val="28"/>
          <w:lang w:eastAsia="ru-RU"/>
        </w:rPr>
        <w:t xml:space="preserve">         индекс потребительских цен на 2021 год – 103,7%, на 2022 год – 104%, согласно прогнозу Минэкономразвития России;</w:t>
      </w:r>
    </w:p>
    <w:p w14:paraId="7CB4C6D6" w14:textId="77777777" w:rsidR="006F48B1" w:rsidRPr="006F48B1" w:rsidRDefault="006F48B1" w:rsidP="006F48B1">
      <w:pPr>
        <w:jc w:val="both"/>
        <w:rPr>
          <w:sz w:val="28"/>
          <w:szCs w:val="28"/>
          <w:lang w:eastAsia="ru-RU"/>
        </w:rPr>
      </w:pPr>
      <w:r w:rsidRPr="006F48B1">
        <w:rPr>
          <w:sz w:val="28"/>
          <w:szCs w:val="28"/>
          <w:lang w:eastAsia="ru-RU"/>
        </w:rPr>
        <w:t xml:space="preserve">        индекс эффективности операционных расходов на 2020-2022 годы -1%;</w:t>
      </w:r>
    </w:p>
    <w:p w14:paraId="3E3CEBB7" w14:textId="77777777" w:rsidR="006F48B1" w:rsidRPr="006F48B1" w:rsidRDefault="006F48B1" w:rsidP="006F48B1">
      <w:pPr>
        <w:jc w:val="both"/>
        <w:rPr>
          <w:sz w:val="28"/>
          <w:szCs w:val="28"/>
          <w:lang w:eastAsia="ru-RU"/>
        </w:rPr>
      </w:pPr>
      <w:r w:rsidRPr="006F48B1">
        <w:rPr>
          <w:sz w:val="28"/>
          <w:szCs w:val="28"/>
          <w:lang w:eastAsia="ru-RU"/>
        </w:rPr>
        <w:t xml:space="preserve">        индекс изменения количества активов на 2020-2022 годы – 0;</w:t>
      </w:r>
    </w:p>
    <w:p w14:paraId="422B9B94" w14:textId="77777777" w:rsidR="006F48B1" w:rsidRPr="006F48B1" w:rsidRDefault="006F48B1" w:rsidP="006F48B1">
      <w:pPr>
        <w:ind w:firstLine="709"/>
        <w:jc w:val="both"/>
        <w:rPr>
          <w:sz w:val="28"/>
          <w:szCs w:val="28"/>
          <w:lang w:eastAsia="ru-RU"/>
        </w:rPr>
      </w:pPr>
      <w:r w:rsidRPr="006F48B1">
        <w:rPr>
          <w:sz w:val="28"/>
          <w:szCs w:val="28"/>
          <w:lang w:eastAsia="ru-RU"/>
        </w:rPr>
        <w:t>В соответствии с вышеуказанной формулой, уровень операционных расходов составляет:</w:t>
      </w:r>
    </w:p>
    <w:p w14:paraId="1DFC5D47" w14:textId="77777777" w:rsidR="006F48B1" w:rsidRPr="006F48B1" w:rsidRDefault="006F48B1" w:rsidP="006F48B1">
      <w:pPr>
        <w:ind w:firstLine="567"/>
        <w:jc w:val="both"/>
        <w:rPr>
          <w:sz w:val="28"/>
          <w:szCs w:val="28"/>
          <w:lang w:eastAsia="ru-RU"/>
        </w:rPr>
      </w:pPr>
      <w:r w:rsidRPr="006F48B1">
        <w:rPr>
          <w:sz w:val="28"/>
          <w:szCs w:val="28"/>
          <w:lang w:eastAsia="ru-RU"/>
        </w:rPr>
        <w:t xml:space="preserve"> - на 2021 год – </w:t>
      </w:r>
      <w:r w:rsidRPr="006F48B1">
        <w:rPr>
          <w:b/>
          <w:i/>
          <w:sz w:val="28"/>
          <w:szCs w:val="28"/>
          <w:lang w:eastAsia="ru-RU"/>
        </w:rPr>
        <w:t>123216,68</w:t>
      </w:r>
      <w:r w:rsidRPr="006F48B1">
        <w:rPr>
          <w:sz w:val="28"/>
          <w:szCs w:val="28"/>
          <w:lang w:eastAsia="ru-RU"/>
        </w:rPr>
        <w:t xml:space="preserve"> тыс. руб. </w:t>
      </w:r>
    </w:p>
    <w:p w14:paraId="75931E78"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2022 год – </w:t>
      </w:r>
      <w:r w:rsidRPr="006F48B1">
        <w:rPr>
          <w:b/>
          <w:i/>
          <w:sz w:val="28"/>
          <w:szCs w:val="28"/>
          <w:lang w:eastAsia="ru-RU"/>
        </w:rPr>
        <w:t xml:space="preserve">126863,89   </w:t>
      </w:r>
      <w:r w:rsidRPr="006F48B1">
        <w:rPr>
          <w:sz w:val="28"/>
          <w:szCs w:val="28"/>
          <w:lang w:eastAsia="ru-RU"/>
        </w:rPr>
        <w:t>тыс. руб.</w:t>
      </w:r>
    </w:p>
    <w:p w14:paraId="2804CBD8" w14:textId="77777777" w:rsidR="006F48B1" w:rsidRPr="006F48B1" w:rsidRDefault="006F48B1" w:rsidP="006F48B1">
      <w:pPr>
        <w:autoSpaceDE w:val="0"/>
        <w:autoSpaceDN w:val="0"/>
        <w:adjustRightInd w:val="0"/>
        <w:rPr>
          <w:sz w:val="28"/>
          <w:szCs w:val="28"/>
          <w:lang w:eastAsia="ru-RU"/>
        </w:rPr>
      </w:pPr>
      <w:r w:rsidRPr="006F48B1">
        <w:rPr>
          <w:sz w:val="28"/>
          <w:szCs w:val="28"/>
          <w:lang w:eastAsia="ru-RU"/>
        </w:rPr>
        <w:t xml:space="preserve">        ОР2021 = 120020,53 х [(1- 1%/100%) х (1+0,037)] х (1+0) = 123216,68 тыс. руб.</w:t>
      </w:r>
    </w:p>
    <w:p w14:paraId="5B0CE6D2" w14:textId="77777777" w:rsidR="006F48B1" w:rsidRPr="006F48B1" w:rsidRDefault="006F48B1" w:rsidP="006F48B1">
      <w:pPr>
        <w:autoSpaceDE w:val="0"/>
        <w:autoSpaceDN w:val="0"/>
        <w:adjustRightInd w:val="0"/>
        <w:rPr>
          <w:sz w:val="28"/>
          <w:szCs w:val="28"/>
          <w:lang w:eastAsia="ru-RU"/>
        </w:rPr>
      </w:pPr>
      <w:r w:rsidRPr="006F48B1">
        <w:rPr>
          <w:sz w:val="28"/>
          <w:szCs w:val="28"/>
          <w:lang w:eastAsia="ru-RU"/>
        </w:rPr>
        <w:t xml:space="preserve">        ОР2022 = 120020,53 х [(1- 1%/100%) х (1+0,037)] х [(1- 1%/100%) х (1+0,040)] х (1+0) = 126863,89 тыс. руб.</w:t>
      </w:r>
    </w:p>
    <w:p w14:paraId="18FFFFD3" w14:textId="77777777" w:rsidR="006F48B1" w:rsidRPr="006F48B1" w:rsidRDefault="006F48B1" w:rsidP="006F48B1">
      <w:pPr>
        <w:autoSpaceDE w:val="0"/>
        <w:autoSpaceDN w:val="0"/>
        <w:adjustRightInd w:val="0"/>
        <w:rPr>
          <w:sz w:val="28"/>
          <w:szCs w:val="28"/>
          <w:lang w:eastAsia="ru-RU"/>
        </w:rPr>
      </w:pPr>
    </w:p>
    <w:p w14:paraId="30060CF5" w14:textId="77777777" w:rsidR="006F48B1" w:rsidRPr="006F48B1" w:rsidRDefault="006F48B1" w:rsidP="006F48B1">
      <w:pPr>
        <w:autoSpaceDE w:val="0"/>
        <w:autoSpaceDN w:val="0"/>
        <w:adjustRightInd w:val="0"/>
        <w:rPr>
          <w:sz w:val="28"/>
          <w:szCs w:val="28"/>
          <w:lang w:eastAsia="ru-RU"/>
        </w:rPr>
      </w:pPr>
    </w:p>
    <w:p w14:paraId="732BDB88" w14:textId="77777777" w:rsidR="006F48B1" w:rsidRPr="006F48B1" w:rsidRDefault="006F48B1" w:rsidP="006F48B1">
      <w:pPr>
        <w:autoSpaceDE w:val="0"/>
        <w:autoSpaceDN w:val="0"/>
        <w:adjustRightInd w:val="0"/>
        <w:rPr>
          <w:sz w:val="28"/>
          <w:szCs w:val="28"/>
          <w:lang w:eastAsia="ru-RU"/>
        </w:rPr>
      </w:pPr>
    </w:p>
    <w:p w14:paraId="7491EA03" w14:textId="77777777" w:rsidR="006F48B1" w:rsidRPr="006F48B1" w:rsidRDefault="006F48B1" w:rsidP="006F48B1">
      <w:pPr>
        <w:autoSpaceDE w:val="0"/>
        <w:autoSpaceDN w:val="0"/>
        <w:adjustRightInd w:val="0"/>
        <w:rPr>
          <w:sz w:val="28"/>
          <w:szCs w:val="28"/>
          <w:lang w:eastAsia="ru-RU"/>
        </w:rPr>
      </w:pPr>
    </w:p>
    <w:p w14:paraId="1CCB6DCD" w14:textId="77777777" w:rsidR="006F48B1" w:rsidRPr="006F48B1" w:rsidRDefault="006F48B1" w:rsidP="006F48B1">
      <w:pPr>
        <w:autoSpaceDE w:val="0"/>
        <w:autoSpaceDN w:val="0"/>
        <w:adjustRightInd w:val="0"/>
        <w:rPr>
          <w:sz w:val="28"/>
          <w:szCs w:val="28"/>
          <w:lang w:eastAsia="ru-RU"/>
        </w:rPr>
      </w:pPr>
    </w:p>
    <w:p w14:paraId="43401CED" w14:textId="77777777" w:rsidR="006F48B1" w:rsidRPr="006F48B1" w:rsidRDefault="006F48B1" w:rsidP="006F48B1">
      <w:pPr>
        <w:tabs>
          <w:tab w:val="left" w:pos="1134"/>
        </w:tabs>
        <w:jc w:val="center"/>
        <w:rPr>
          <w:b/>
          <w:sz w:val="32"/>
          <w:szCs w:val="32"/>
          <w:u w:val="single"/>
          <w:lang w:eastAsia="ru-RU"/>
        </w:rPr>
      </w:pPr>
      <w:r w:rsidRPr="006F48B1">
        <w:rPr>
          <w:b/>
          <w:sz w:val="32"/>
          <w:szCs w:val="32"/>
          <w:u w:val="single"/>
          <w:lang w:val="en-US" w:eastAsia="ru-RU"/>
        </w:rPr>
        <w:t>II</w:t>
      </w:r>
      <w:r w:rsidRPr="006F48B1">
        <w:rPr>
          <w:b/>
          <w:sz w:val="32"/>
          <w:szCs w:val="32"/>
          <w:u w:val="single"/>
          <w:lang w:eastAsia="ru-RU"/>
        </w:rPr>
        <w:t>. Расходы на приобретение энергетических ресурсов</w:t>
      </w:r>
    </w:p>
    <w:p w14:paraId="0DA28691" w14:textId="77777777" w:rsidR="006F48B1" w:rsidRPr="006F48B1" w:rsidRDefault="006F48B1" w:rsidP="006F48B1">
      <w:pPr>
        <w:tabs>
          <w:tab w:val="left" w:pos="1134"/>
        </w:tabs>
        <w:ind w:firstLine="709"/>
        <w:jc w:val="center"/>
        <w:rPr>
          <w:b/>
          <w:sz w:val="16"/>
          <w:szCs w:val="32"/>
          <w:u w:val="single"/>
          <w:lang w:eastAsia="ru-RU"/>
        </w:rPr>
      </w:pPr>
    </w:p>
    <w:p w14:paraId="2F1133AE" w14:textId="77777777" w:rsidR="006F48B1" w:rsidRPr="006F48B1" w:rsidRDefault="006F48B1" w:rsidP="006F48B1">
      <w:pPr>
        <w:jc w:val="center"/>
        <w:rPr>
          <w:b/>
          <w:sz w:val="32"/>
          <w:szCs w:val="32"/>
          <w:u w:val="single"/>
          <w:lang w:eastAsia="ru-RU"/>
        </w:rPr>
      </w:pPr>
      <w:r w:rsidRPr="006F48B1">
        <w:rPr>
          <w:b/>
          <w:sz w:val="32"/>
          <w:szCs w:val="32"/>
          <w:u w:val="single"/>
          <w:lang w:eastAsia="ru-RU"/>
        </w:rPr>
        <w:t>«Затраты на покупную электрическую энергию»</w:t>
      </w:r>
    </w:p>
    <w:p w14:paraId="41F86D3B" w14:textId="77777777" w:rsidR="006F48B1" w:rsidRPr="006F48B1" w:rsidRDefault="006F48B1" w:rsidP="006F48B1">
      <w:pPr>
        <w:tabs>
          <w:tab w:val="left" w:pos="1134"/>
        </w:tabs>
        <w:ind w:left="1069"/>
        <w:contextualSpacing/>
        <w:rPr>
          <w:b/>
          <w:sz w:val="22"/>
          <w:szCs w:val="32"/>
          <w:u w:val="single"/>
        </w:rPr>
      </w:pPr>
    </w:p>
    <w:p w14:paraId="72835429"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lastRenderedPageBreak/>
        <w:t xml:space="preserve">Организацией заявлены для учета в необходимой валовой выручке на 2020 год расходы по данной статье в сумме </w:t>
      </w:r>
      <w:r w:rsidRPr="006F48B1">
        <w:rPr>
          <w:b/>
          <w:i/>
          <w:sz w:val="28"/>
          <w:szCs w:val="28"/>
          <w:lang w:eastAsia="ru-RU"/>
        </w:rPr>
        <w:t>29398,49</w:t>
      </w:r>
      <w:r w:rsidRPr="006F48B1">
        <w:rPr>
          <w:sz w:val="28"/>
          <w:szCs w:val="28"/>
          <w:lang w:eastAsia="ru-RU"/>
        </w:rPr>
        <w:t xml:space="preserve"> тыс. руб., в том числе: </w:t>
      </w:r>
    </w:p>
    <w:p w14:paraId="3340A008" w14:textId="77777777" w:rsidR="006F48B1" w:rsidRPr="006F48B1" w:rsidRDefault="006F48B1" w:rsidP="006F48B1">
      <w:pPr>
        <w:tabs>
          <w:tab w:val="left" w:pos="1134"/>
          <w:tab w:val="left" w:pos="9356"/>
          <w:tab w:val="left" w:pos="9781"/>
          <w:tab w:val="left" w:pos="9923"/>
        </w:tabs>
        <w:ind w:firstLine="709"/>
        <w:jc w:val="both"/>
        <w:rPr>
          <w:color w:val="000000"/>
          <w:sz w:val="28"/>
          <w:szCs w:val="28"/>
          <w:lang w:eastAsia="ru-RU"/>
        </w:rPr>
      </w:pPr>
      <w:r w:rsidRPr="006F48B1">
        <w:rPr>
          <w:color w:val="000000"/>
          <w:sz w:val="28"/>
          <w:szCs w:val="28"/>
          <w:lang w:eastAsia="ru-RU"/>
        </w:rPr>
        <w:t xml:space="preserve">- </w:t>
      </w:r>
      <w:r w:rsidRPr="006F48B1">
        <w:rPr>
          <w:i/>
          <w:color w:val="000000"/>
          <w:sz w:val="28"/>
          <w:szCs w:val="28"/>
          <w:u w:val="single"/>
          <w:lang w:eastAsia="ru-RU"/>
        </w:rPr>
        <w:t>по уровню напряжения НН</w:t>
      </w:r>
      <w:r w:rsidRPr="006F48B1">
        <w:rPr>
          <w:color w:val="000000"/>
          <w:sz w:val="28"/>
          <w:szCs w:val="28"/>
          <w:lang w:eastAsia="ru-RU"/>
        </w:rPr>
        <w:t>: объем электрической энергии – 116,20 тыс. кВт*ч., тариф – 6,34 руб./кВт*ч.;</w:t>
      </w:r>
    </w:p>
    <w:p w14:paraId="5148258D" w14:textId="77777777" w:rsidR="006F48B1" w:rsidRPr="006F48B1" w:rsidRDefault="006F48B1" w:rsidP="006F48B1">
      <w:pPr>
        <w:tabs>
          <w:tab w:val="left" w:pos="1134"/>
          <w:tab w:val="left" w:pos="9356"/>
          <w:tab w:val="left" w:pos="9781"/>
          <w:tab w:val="left" w:pos="9923"/>
        </w:tabs>
        <w:ind w:firstLine="709"/>
        <w:jc w:val="both"/>
        <w:rPr>
          <w:color w:val="000000"/>
          <w:sz w:val="28"/>
          <w:szCs w:val="28"/>
          <w:lang w:eastAsia="ru-RU"/>
        </w:rPr>
      </w:pPr>
      <w:r w:rsidRPr="006F48B1">
        <w:rPr>
          <w:color w:val="000000"/>
          <w:sz w:val="28"/>
          <w:szCs w:val="28"/>
          <w:lang w:eastAsia="ru-RU"/>
        </w:rPr>
        <w:t xml:space="preserve">- </w:t>
      </w:r>
      <w:r w:rsidRPr="006F48B1">
        <w:rPr>
          <w:i/>
          <w:color w:val="000000"/>
          <w:sz w:val="28"/>
          <w:szCs w:val="28"/>
          <w:u w:val="single"/>
          <w:lang w:eastAsia="ru-RU"/>
        </w:rPr>
        <w:t>по уровню напряжения СН2</w:t>
      </w:r>
      <w:r w:rsidRPr="006F48B1">
        <w:rPr>
          <w:color w:val="000000"/>
          <w:sz w:val="28"/>
          <w:szCs w:val="28"/>
          <w:lang w:eastAsia="ru-RU"/>
        </w:rPr>
        <w:t xml:space="preserve">: объем электрической энергии – </w:t>
      </w:r>
      <w:bookmarkStart w:id="22" w:name="_Hlk533690177"/>
      <w:r w:rsidRPr="006F48B1">
        <w:rPr>
          <w:color w:val="000000"/>
          <w:sz w:val="28"/>
          <w:szCs w:val="28"/>
          <w:lang w:eastAsia="ru-RU"/>
        </w:rPr>
        <w:t xml:space="preserve">7170,60 </w:t>
      </w:r>
      <w:proofErr w:type="spellStart"/>
      <w:r w:rsidRPr="006F48B1">
        <w:rPr>
          <w:color w:val="000000"/>
          <w:sz w:val="28"/>
          <w:szCs w:val="28"/>
          <w:lang w:eastAsia="ru-RU"/>
        </w:rPr>
        <w:t>тыс.кВт</w:t>
      </w:r>
      <w:proofErr w:type="spellEnd"/>
      <w:r w:rsidRPr="006F48B1">
        <w:rPr>
          <w:color w:val="000000"/>
          <w:sz w:val="28"/>
          <w:szCs w:val="28"/>
          <w:lang w:eastAsia="ru-RU"/>
        </w:rPr>
        <w:t>*ч</w:t>
      </w:r>
      <w:bookmarkEnd w:id="22"/>
      <w:r w:rsidRPr="006F48B1">
        <w:rPr>
          <w:color w:val="000000"/>
          <w:sz w:val="28"/>
          <w:szCs w:val="28"/>
          <w:lang w:eastAsia="ru-RU"/>
        </w:rPr>
        <w:t>., тариф – 3,11 руб./кВт*ч., объем заявленной мощности – 8,80  МВт., тариф – 725,57 руб./</w:t>
      </w:r>
      <w:proofErr w:type="spellStart"/>
      <w:r w:rsidRPr="006F48B1">
        <w:rPr>
          <w:color w:val="000000"/>
          <w:sz w:val="28"/>
          <w:szCs w:val="28"/>
          <w:lang w:eastAsia="ru-RU"/>
        </w:rPr>
        <w:t>кВт.мес</w:t>
      </w:r>
      <w:proofErr w:type="spellEnd"/>
      <w:r w:rsidRPr="006F48B1">
        <w:rPr>
          <w:color w:val="000000"/>
          <w:sz w:val="28"/>
          <w:szCs w:val="28"/>
          <w:lang w:eastAsia="ru-RU"/>
        </w:rPr>
        <w:t>.</w:t>
      </w:r>
    </w:p>
    <w:p w14:paraId="57D57979" w14:textId="77777777" w:rsidR="006F48B1" w:rsidRPr="006F48B1" w:rsidRDefault="006F48B1" w:rsidP="006F48B1">
      <w:pPr>
        <w:ind w:firstLine="709"/>
        <w:jc w:val="both"/>
        <w:rPr>
          <w:sz w:val="28"/>
          <w:szCs w:val="28"/>
          <w:lang w:eastAsia="ru-RU"/>
        </w:rPr>
      </w:pPr>
      <w:r w:rsidRPr="006F48B1">
        <w:rPr>
          <w:sz w:val="28"/>
          <w:szCs w:val="28"/>
          <w:lang w:eastAsia="ru-RU"/>
        </w:rPr>
        <w:t>Основными поставщиками энергетических ресурсов являются                               ПАО «</w:t>
      </w:r>
      <w:bookmarkStart w:id="23" w:name="_Hlk532981164"/>
      <w:r w:rsidRPr="006F48B1">
        <w:rPr>
          <w:sz w:val="28"/>
          <w:szCs w:val="28"/>
          <w:lang w:eastAsia="ru-RU"/>
        </w:rPr>
        <w:t>Кузбасская энергетическая сбытовая компания» (ПАО «</w:t>
      </w:r>
      <w:proofErr w:type="spellStart"/>
      <w:r w:rsidRPr="006F48B1">
        <w:rPr>
          <w:sz w:val="28"/>
          <w:szCs w:val="28"/>
          <w:lang w:eastAsia="ru-RU"/>
        </w:rPr>
        <w:t>Кузбассэнергосбыт</w:t>
      </w:r>
      <w:proofErr w:type="spellEnd"/>
      <w:r w:rsidRPr="006F48B1">
        <w:rPr>
          <w:sz w:val="28"/>
          <w:szCs w:val="28"/>
          <w:lang w:eastAsia="ru-RU"/>
        </w:rPr>
        <w:t xml:space="preserve">) договор от 01.01.2019 № 700877, № </w:t>
      </w:r>
      <w:proofErr w:type="gramStart"/>
      <w:r w:rsidRPr="006F48B1">
        <w:rPr>
          <w:sz w:val="28"/>
          <w:szCs w:val="28"/>
          <w:lang w:eastAsia="ru-RU"/>
        </w:rPr>
        <w:t xml:space="preserve">700878,   </w:t>
      </w:r>
      <w:proofErr w:type="gramEnd"/>
      <w:r w:rsidRPr="006F48B1">
        <w:rPr>
          <w:sz w:val="28"/>
          <w:szCs w:val="28"/>
          <w:lang w:eastAsia="ru-RU"/>
        </w:rPr>
        <w:t xml:space="preserve">                              ООО «Мечел – Энерго» договор от 21.12.2018 № 42 -ЭЭ-096/18. В качестве обосновывающих материалов регулятор использовал счета – фактуры, расшифровки к счетам – фактурам за 2018 год, 9 месяцев 2019 года своды по фактическому потреблению электроэнергии по участкам потребления, видам напряжения и распределению по видам деятельности на основании расшифровок к счетам – фактурам поставщиков ресурсов. </w:t>
      </w:r>
    </w:p>
    <w:p w14:paraId="33A1FC56" w14:textId="77777777" w:rsidR="006F48B1" w:rsidRPr="006F48B1" w:rsidRDefault="006F48B1" w:rsidP="006F48B1">
      <w:pPr>
        <w:tabs>
          <w:tab w:val="left" w:pos="1134"/>
        </w:tabs>
        <w:ind w:firstLine="709"/>
        <w:jc w:val="both"/>
        <w:rPr>
          <w:sz w:val="28"/>
          <w:szCs w:val="28"/>
          <w:lang w:eastAsia="ru-RU"/>
        </w:rPr>
      </w:pPr>
      <w:bookmarkStart w:id="24" w:name="_Hlk533765906"/>
      <w:r w:rsidRPr="006F48B1">
        <w:rPr>
          <w:sz w:val="28"/>
          <w:szCs w:val="28"/>
          <w:lang w:eastAsia="ru-RU"/>
        </w:rPr>
        <w:t xml:space="preserve">Регулирующим органом учтены фактические данные действующей организации за 9 месяцев 2019 год в пересчете на годовые значения. Результат проведенной работы обобщен в таблице. </w:t>
      </w:r>
    </w:p>
    <w:p w14:paraId="685A3FDD" w14:textId="77777777" w:rsidR="006F48B1" w:rsidRPr="006F48B1" w:rsidRDefault="006F48B1" w:rsidP="006F48B1">
      <w:pPr>
        <w:tabs>
          <w:tab w:val="left" w:pos="1134"/>
        </w:tabs>
        <w:jc w:val="both"/>
        <w:rPr>
          <w:sz w:val="28"/>
          <w:szCs w:val="28"/>
          <w:lang w:eastAsia="ru-RU"/>
        </w:rPr>
      </w:pPr>
      <w:r w:rsidRPr="006F48B1">
        <w:rPr>
          <w:noProof/>
          <w:lang w:eastAsia="ru-RU"/>
        </w:rPr>
        <w:drawing>
          <wp:inline distT="0" distB="0" distL="0" distR="0" wp14:anchorId="40ABA7EE" wp14:editId="14562736">
            <wp:extent cx="5935579" cy="4049486"/>
            <wp:effectExtent l="0" t="0" r="8255" b="82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50714" cy="4128035"/>
                    </a:xfrm>
                    <a:prstGeom prst="rect">
                      <a:avLst/>
                    </a:prstGeom>
                    <a:noFill/>
                    <a:ln>
                      <a:noFill/>
                    </a:ln>
                  </pic:spPr>
                </pic:pic>
              </a:graphicData>
            </a:graphic>
          </wp:inline>
        </w:drawing>
      </w:r>
    </w:p>
    <w:p w14:paraId="6950EC35" w14:textId="77777777" w:rsidR="006F48B1" w:rsidRPr="006F48B1" w:rsidRDefault="006F48B1" w:rsidP="006F48B1">
      <w:pPr>
        <w:tabs>
          <w:tab w:val="left" w:pos="1134"/>
        </w:tabs>
        <w:ind w:firstLine="709"/>
        <w:jc w:val="both"/>
        <w:rPr>
          <w:sz w:val="28"/>
          <w:szCs w:val="28"/>
          <w:lang w:eastAsia="ru-RU"/>
        </w:rPr>
      </w:pPr>
    </w:p>
    <w:p w14:paraId="60828ECF"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Соответственно расходы приняты в размере </w:t>
      </w:r>
      <w:r w:rsidRPr="006F48B1">
        <w:rPr>
          <w:b/>
          <w:sz w:val="28"/>
          <w:szCs w:val="28"/>
          <w:lang w:eastAsia="ru-RU"/>
        </w:rPr>
        <w:t xml:space="preserve">27254,53 </w:t>
      </w:r>
      <w:r w:rsidRPr="006F48B1">
        <w:rPr>
          <w:sz w:val="28"/>
          <w:szCs w:val="28"/>
          <w:lang w:eastAsia="ru-RU"/>
        </w:rPr>
        <w:t>тыс. руб</w:t>
      </w:r>
      <w:r w:rsidRPr="006F48B1">
        <w:rPr>
          <w:b/>
          <w:sz w:val="28"/>
          <w:szCs w:val="28"/>
          <w:lang w:eastAsia="ru-RU"/>
        </w:rPr>
        <w:t>.</w:t>
      </w:r>
      <w:r w:rsidRPr="006F48B1">
        <w:rPr>
          <w:sz w:val="28"/>
          <w:szCs w:val="28"/>
          <w:lang w:eastAsia="ru-RU"/>
        </w:rPr>
        <w:t>, в том числе:</w:t>
      </w:r>
    </w:p>
    <w:p w14:paraId="0BAD8813" w14:textId="77777777" w:rsidR="006F48B1" w:rsidRPr="006F48B1" w:rsidRDefault="006F48B1" w:rsidP="006F48B1">
      <w:pPr>
        <w:tabs>
          <w:tab w:val="left" w:pos="1134"/>
        </w:tabs>
        <w:ind w:firstLine="709"/>
        <w:jc w:val="both"/>
        <w:rPr>
          <w:sz w:val="28"/>
          <w:szCs w:val="28"/>
          <w:lang w:eastAsia="ru-RU"/>
        </w:rPr>
      </w:pPr>
      <w:r w:rsidRPr="006F48B1">
        <w:rPr>
          <w:i/>
          <w:color w:val="000000"/>
          <w:sz w:val="28"/>
          <w:szCs w:val="28"/>
          <w:u w:val="single"/>
          <w:lang w:eastAsia="ru-RU"/>
        </w:rPr>
        <w:t>-по уровню напряжения НН</w:t>
      </w:r>
      <w:r w:rsidRPr="006F48B1">
        <w:rPr>
          <w:color w:val="000000"/>
          <w:sz w:val="28"/>
          <w:szCs w:val="28"/>
          <w:lang w:eastAsia="ru-RU"/>
        </w:rPr>
        <w:t>- о</w:t>
      </w:r>
      <w:r w:rsidRPr="006F48B1">
        <w:rPr>
          <w:sz w:val="28"/>
          <w:szCs w:val="28"/>
          <w:lang w:eastAsia="ru-RU"/>
        </w:rPr>
        <w:t>бъем электроэнергии принят на уровне</w:t>
      </w:r>
      <w:r w:rsidRPr="006F48B1">
        <w:rPr>
          <w:i/>
          <w:color w:val="000000"/>
          <w:sz w:val="28"/>
          <w:szCs w:val="28"/>
          <w:u w:val="single"/>
          <w:lang w:eastAsia="ru-RU"/>
        </w:rPr>
        <w:t xml:space="preserve"> </w:t>
      </w:r>
      <w:r w:rsidRPr="006F48B1">
        <w:rPr>
          <w:color w:val="000000"/>
          <w:sz w:val="28"/>
          <w:szCs w:val="28"/>
          <w:lang w:eastAsia="ru-RU"/>
        </w:rPr>
        <w:t>129,30 тыс. кВт*ч</w:t>
      </w:r>
      <w:r w:rsidRPr="006F48B1">
        <w:rPr>
          <w:sz w:val="28"/>
          <w:szCs w:val="28"/>
          <w:lang w:eastAsia="ru-RU"/>
        </w:rPr>
        <w:t xml:space="preserve"> (по фактическому расходу за 9 месяцев в пересчете на годовые значения), средний тариф электроэнергии принят на уровне </w:t>
      </w:r>
      <w:r w:rsidRPr="006F48B1">
        <w:rPr>
          <w:color w:val="000000"/>
          <w:sz w:val="28"/>
          <w:szCs w:val="28"/>
          <w:lang w:eastAsia="ru-RU"/>
        </w:rPr>
        <w:t xml:space="preserve">–                          6,11 </w:t>
      </w:r>
      <w:r w:rsidRPr="006F48B1">
        <w:rPr>
          <w:color w:val="000000"/>
          <w:sz w:val="28"/>
          <w:szCs w:val="28"/>
          <w:lang w:eastAsia="ru-RU"/>
        </w:rPr>
        <w:lastRenderedPageBreak/>
        <w:t>руб./кВт*ч</w:t>
      </w:r>
      <w:r w:rsidRPr="006F48B1">
        <w:rPr>
          <w:sz w:val="28"/>
          <w:szCs w:val="28"/>
          <w:lang w:eastAsia="ru-RU"/>
        </w:rPr>
        <w:t xml:space="preserve"> (по средневзвешенному тарифу за 9 месяцев 2019 года с учетом индекса цен производителя электроэнергии на 2020 год (104,8%);</w:t>
      </w:r>
    </w:p>
    <w:p w14:paraId="1B49F175" w14:textId="77777777" w:rsidR="006F48B1" w:rsidRPr="006F48B1" w:rsidRDefault="006F48B1" w:rsidP="006F48B1">
      <w:pPr>
        <w:tabs>
          <w:tab w:val="left" w:pos="1134"/>
        </w:tabs>
        <w:ind w:firstLine="709"/>
        <w:jc w:val="both"/>
        <w:rPr>
          <w:sz w:val="28"/>
          <w:szCs w:val="28"/>
          <w:lang w:eastAsia="ru-RU"/>
        </w:rPr>
      </w:pPr>
      <w:r w:rsidRPr="006F48B1">
        <w:rPr>
          <w:color w:val="000000"/>
          <w:sz w:val="28"/>
          <w:szCs w:val="28"/>
          <w:lang w:eastAsia="ru-RU"/>
        </w:rPr>
        <w:t xml:space="preserve">- </w:t>
      </w:r>
      <w:r w:rsidRPr="006F48B1">
        <w:rPr>
          <w:i/>
          <w:color w:val="000000"/>
          <w:sz w:val="28"/>
          <w:szCs w:val="28"/>
          <w:u w:val="single"/>
          <w:lang w:eastAsia="ru-RU"/>
        </w:rPr>
        <w:t>по уровню напряжения СН2-</w:t>
      </w:r>
      <w:r w:rsidRPr="006F48B1">
        <w:rPr>
          <w:color w:val="000000"/>
          <w:sz w:val="28"/>
          <w:szCs w:val="28"/>
          <w:lang w:eastAsia="ru-RU"/>
        </w:rPr>
        <w:t xml:space="preserve"> объем электрической энергии принят на уровне 6763,03 тыс. кВт*ч </w:t>
      </w:r>
      <w:bookmarkStart w:id="25" w:name="_Hlk533690412"/>
      <w:r w:rsidRPr="006F48B1">
        <w:rPr>
          <w:sz w:val="28"/>
          <w:szCs w:val="28"/>
          <w:lang w:eastAsia="ru-RU"/>
        </w:rPr>
        <w:t>(по фактическому расходу за 9 месяцев в пересчете на годовые значения)</w:t>
      </w:r>
      <w:bookmarkEnd w:id="25"/>
      <w:r w:rsidRPr="006F48B1">
        <w:rPr>
          <w:sz w:val="28"/>
          <w:szCs w:val="28"/>
          <w:lang w:eastAsia="ru-RU"/>
        </w:rPr>
        <w:t xml:space="preserve"> тариф принят</w:t>
      </w:r>
      <w:r w:rsidRPr="006F48B1">
        <w:rPr>
          <w:color w:val="000000"/>
          <w:sz w:val="28"/>
          <w:szCs w:val="28"/>
          <w:lang w:eastAsia="ru-RU"/>
        </w:rPr>
        <w:t xml:space="preserve"> на уровне – 3,10 руб./кВт*ч</w:t>
      </w:r>
      <w:r w:rsidRPr="006F48B1">
        <w:rPr>
          <w:sz w:val="28"/>
          <w:szCs w:val="28"/>
          <w:lang w:eastAsia="ru-RU"/>
        </w:rPr>
        <w:t xml:space="preserve"> (по средневзвешенному тарифу за 9 месяцев 2019 года с учетом индекса цен производителя электроэнергии на 2020 год (104,8%);</w:t>
      </w:r>
    </w:p>
    <w:p w14:paraId="7EC0E3F3" w14:textId="77777777" w:rsidR="006F48B1" w:rsidRPr="006F48B1" w:rsidRDefault="006F48B1" w:rsidP="006F48B1">
      <w:pPr>
        <w:tabs>
          <w:tab w:val="left" w:pos="1134"/>
          <w:tab w:val="left" w:pos="9356"/>
          <w:tab w:val="left" w:pos="9781"/>
          <w:tab w:val="left" w:pos="9923"/>
        </w:tabs>
        <w:ind w:firstLine="709"/>
        <w:jc w:val="both"/>
        <w:rPr>
          <w:sz w:val="28"/>
          <w:szCs w:val="28"/>
          <w:lang w:eastAsia="ru-RU"/>
        </w:rPr>
      </w:pPr>
      <w:r w:rsidRPr="006F48B1">
        <w:rPr>
          <w:color w:val="000000"/>
          <w:sz w:val="28"/>
          <w:szCs w:val="28"/>
          <w:lang w:eastAsia="ru-RU"/>
        </w:rPr>
        <w:t xml:space="preserve">объем заявленной мощности – 8,50 МВт </w:t>
      </w:r>
      <w:r w:rsidRPr="006F48B1">
        <w:rPr>
          <w:sz w:val="28"/>
          <w:szCs w:val="28"/>
          <w:lang w:eastAsia="ru-RU"/>
        </w:rPr>
        <w:t>(по фактическому расходу за 9 месяцев в пересчете на годовые значения)</w:t>
      </w:r>
      <w:r w:rsidRPr="006F48B1">
        <w:rPr>
          <w:color w:val="000000"/>
          <w:sz w:val="28"/>
          <w:szCs w:val="28"/>
          <w:lang w:eastAsia="ru-RU"/>
        </w:rPr>
        <w:t>, тариф принят на уровне –                        650,79 руб./</w:t>
      </w:r>
      <w:proofErr w:type="spellStart"/>
      <w:r w:rsidRPr="006F48B1">
        <w:rPr>
          <w:color w:val="000000"/>
          <w:sz w:val="28"/>
          <w:szCs w:val="28"/>
          <w:lang w:eastAsia="ru-RU"/>
        </w:rPr>
        <w:t>кВт.мес</w:t>
      </w:r>
      <w:proofErr w:type="spellEnd"/>
      <w:r w:rsidRPr="006F48B1">
        <w:rPr>
          <w:color w:val="000000"/>
          <w:sz w:val="28"/>
          <w:szCs w:val="28"/>
          <w:lang w:eastAsia="ru-RU"/>
        </w:rPr>
        <w:t>.</w:t>
      </w:r>
      <w:r w:rsidRPr="006F48B1">
        <w:rPr>
          <w:sz w:val="28"/>
          <w:szCs w:val="28"/>
          <w:lang w:eastAsia="ru-RU"/>
        </w:rPr>
        <w:t xml:space="preserve"> по средневзвешенному тарифу за 9 месяцев 2019 года с учетом индекса цен производителя электроэнергии на 2020 год (104,8%);</w:t>
      </w:r>
    </w:p>
    <w:p w14:paraId="48F5E84C" w14:textId="77777777" w:rsidR="006F48B1" w:rsidRPr="006F48B1" w:rsidRDefault="006F48B1" w:rsidP="006F48B1">
      <w:pPr>
        <w:tabs>
          <w:tab w:val="left" w:pos="1134"/>
          <w:tab w:val="left" w:pos="9356"/>
          <w:tab w:val="left" w:pos="9781"/>
          <w:tab w:val="left" w:pos="9923"/>
        </w:tabs>
        <w:ind w:firstLine="709"/>
        <w:jc w:val="both"/>
        <w:rPr>
          <w:sz w:val="28"/>
          <w:szCs w:val="28"/>
          <w:lang w:eastAsia="ru-RU"/>
        </w:rPr>
      </w:pPr>
      <w:r w:rsidRPr="006F48B1">
        <w:rPr>
          <w:sz w:val="28"/>
          <w:szCs w:val="28"/>
          <w:lang w:eastAsia="ru-RU"/>
        </w:rPr>
        <w:t xml:space="preserve">Удельный расход на 2020-2022 годы предлагается установить на уровне 0,47 </w:t>
      </w:r>
      <w:proofErr w:type="spellStart"/>
      <w:r w:rsidRPr="006F48B1">
        <w:rPr>
          <w:sz w:val="28"/>
          <w:szCs w:val="28"/>
          <w:lang w:eastAsia="ru-RU"/>
        </w:rPr>
        <w:t>кВт.ч</w:t>
      </w:r>
      <w:proofErr w:type="spellEnd"/>
      <w:r w:rsidRPr="006F48B1">
        <w:rPr>
          <w:sz w:val="28"/>
          <w:szCs w:val="28"/>
          <w:lang w:eastAsia="ru-RU"/>
        </w:rPr>
        <w:t>/м3.</w:t>
      </w:r>
    </w:p>
    <w:p w14:paraId="1CDD91BD"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Затраты на электрическую энергию составят по периодам календарной разбивки:</w:t>
      </w:r>
    </w:p>
    <w:p w14:paraId="7B2CC93D"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 xml:space="preserve">13627,27 </w:t>
      </w:r>
      <w:r w:rsidRPr="006F48B1">
        <w:rPr>
          <w:sz w:val="28"/>
          <w:szCs w:val="28"/>
          <w:lang w:eastAsia="ru-RU"/>
        </w:rPr>
        <w:t xml:space="preserve">тыс. </w:t>
      </w:r>
      <w:proofErr w:type="gramStart"/>
      <w:r w:rsidRPr="006F48B1">
        <w:rPr>
          <w:sz w:val="28"/>
          <w:szCs w:val="28"/>
          <w:lang w:eastAsia="ru-RU"/>
        </w:rPr>
        <w:t>руб.(</w:t>
      </w:r>
      <w:proofErr w:type="gramEnd"/>
      <w:r w:rsidRPr="006F48B1">
        <w:rPr>
          <w:sz w:val="28"/>
          <w:szCs w:val="28"/>
          <w:lang w:eastAsia="ru-RU"/>
        </w:rPr>
        <w:t xml:space="preserve">1/2 от </w:t>
      </w:r>
      <w:r w:rsidRPr="006F48B1">
        <w:rPr>
          <w:b/>
          <w:sz w:val="28"/>
          <w:szCs w:val="28"/>
          <w:lang w:eastAsia="ru-RU"/>
        </w:rPr>
        <w:t xml:space="preserve">27254,53 </w:t>
      </w:r>
      <w:r w:rsidRPr="006F48B1">
        <w:rPr>
          <w:sz w:val="28"/>
          <w:szCs w:val="28"/>
          <w:lang w:eastAsia="ru-RU"/>
        </w:rPr>
        <w:t>тыс. руб.);</w:t>
      </w:r>
    </w:p>
    <w:p w14:paraId="0031113D"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01.07.2020по 31.12.2020</w:t>
      </w:r>
      <w:r w:rsidRPr="006F48B1">
        <w:rPr>
          <w:sz w:val="28"/>
          <w:szCs w:val="28"/>
          <w:lang w:eastAsia="ru-RU"/>
        </w:rPr>
        <w:t xml:space="preserve"> – </w:t>
      </w:r>
      <w:r w:rsidRPr="006F48B1">
        <w:rPr>
          <w:b/>
          <w:i/>
          <w:sz w:val="28"/>
          <w:szCs w:val="28"/>
          <w:lang w:eastAsia="ru-RU"/>
        </w:rPr>
        <w:t xml:space="preserve">13627,27 </w:t>
      </w:r>
      <w:r w:rsidRPr="006F48B1">
        <w:rPr>
          <w:sz w:val="28"/>
          <w:szCs w:val="28"/>
          <w:lang w:eastAsia="ru-RU"/>
        </w:rPr>
        <w:t xml:space="preserve">тыс. </w:t>
      </w:r>
      <w:proofErr w:type="gramStart"/>
      <w:r w:rsidRPr="006F48B1">
        <w:rPr>
          <w:sz w:val="28"/>
          <w:szCs w:val="28"/>
          <w:lang w:eastAsia="ru-RU"/>
        </w:rPr>
        <w:t>руб.(</w:t>
      </w:r>
      <w:proofErr w:type="gramEnd"/>
      <w:r w:rsidRPr="006F48B1">
        <w:rPr>
          <w:sz w:val="28"/>
          <w:szCs w:val="28"/>
          <w:lang w:eastAsia="ru-RU"/>
        </w:rPr>
        <w:t xml:space="preserve">1/2 от </w:t>
      </w:r>
      <w:r w:rsidRPr="006F48B1">
        <w:rPr>
          <w:b/>
          <w:sz w:val="28"/>
          <w:szCs w:val="28"/>
          <w:lang w:eastAsia="ru-RU"/>
        </w:rPr>
        <w:t xml:space="preserve">13627,27 </w:t>
      </w:r>
      <w:r w:rsidRPr="006F48B1">
        <w:rPr>
          <w:sz w:val="28"/>
          <w:szCs w:val="28"/>
          <w:lang w:eastAsia="ru-RU"/>
        </w:rPr>
        <w:t xml:space="preserve">тыс. руб.). </w:t>
      </w:r>
      <w:bookmarkEnd w:id="23"/>
    </w:p>
    <w:p w14:paraId="756F102C"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Затраты на 2021 год учтены в сумме </w:t>
      </w:r>
      <w:r w:rsidRPr="006F48B1">
        <w:rPr>
          <w:b/>
          <w:i/>
          <w:sz w:val="28"/>
          <w:szCs w:val="28"/>
          <w:lang w:eastAsia="ru-RU"/>
        </w:rPr>
        <w:t>28371,97</w:t>
      </w:r>
      <w:r w:rsidRPr="006F48B1">
        <w:rPr>
          <w:sz w:val="28"/>
          <w:szCs w:val="28"/>
          <w:lang w:eastAsia="ru-RU"/>
        </w:rPr>
        <w:t xml:space="preserve"> тыс. руб.</w:t>
      </w:r>
    </w:p>
    <w:p w14:paraId="40CC5EF9" w14:textId="77777777" w:rsidR="006F48B1" w:rsidRPr="006F48B1" w:rsidRDefault="006F48B1" w:rsidP="006F48B1">
      <w:pPr>
        <w:tabs>
          <w:tab w:val="left" w:pos="1134"/>
        </w:tabs>
        <w:ind w:firstLine="709"/>
        <w:jc w:val="both"/>
        <w:rPr>
          <w:sz w:val="28"/>
          <w:szCs w:val="28"/>
          <w:lang w:eastAsia="ru-RU"/>
        </w:rPr>
      </w:pPr>
      <w:r w:rsidRPr="006F48B1">
        <w:rPr>
          <w:i/>
          <w:sz w:val="28"/>
          <w:szCs w:val="28"/>
          <w:u w:val="single"/>
          <w:lang w:eastAsia="ru-RU"/>
        </w:rPr>
        <w:t>- по уровню напряжения НН</w:t>
      </w:r>
      <w:r w:rsidRPr="006F48B1">
        <w:rPr>
          <w:sz w:val="28"/>
          <w:szCs w:val="28"/>
          <w:lang w:eastAsia="ru-RU"/>
        </w:rPr>
        <w:t>- объем электроэнергии принят на уровне</w:t>
      </w:r>
      <w:r w:rsidRPr="006F48B1">
        <w:rPr>
          <w:i/>
          <w:sz w:val="28"/>
          <w:szCs w:val="28"/>
          <w:u w:val="single"/>
          <w:lang w:eastAsia="ru-RU"/>
        </w:rPr>
        <w:t xml:space="preserve"> </w:t>
      </w:r>
      <w:r w:rsidRPr="006F48B1">
        <w:rPr>
          <w:sz w:val="28"/>
          <w:szCs w:val="28"/>
          <w:lang w:eastAsia="ru-RU"/>
        </w:rPr>
        <w:t>129,30 тыс. кВт*ч (по удельному расходу, утвержденному ДПР - 0,47), средний тариф электроэнергии принят на уровне – 6,36 руб./кВт*ч (средневзвешенному тарифу 2020 года с учетом индекса цен производителя электроэнергии на 2021 год (104,1%);</w:t>
      </w:r>
    </w:p>
    <w:p w14:paraId="7B644966"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w:t>
      </w:r>
      <w:r w:rsidRPr="006F48B1">
        <w:rPr>
          <w:i/>
          <w:sz w:val="28"/>
          <w:szCs w:val="28"/>
          <w:u w:val="single"/>
          <w:lang w:eastAsia="ru-RU"/>
        </w:rPr>
        <w:t>по уровню напряжения СН2-</w:t>
      </w:r>
      <w:r w:rsidRPr="006F48B1">
        <w:rPr>
          <w:sz w:val="28"/>
          <w:szCs w:val="28"/>
          <w:lang w:eastAsia="ru-RU"/>
        </w:rPr>
        <w:t xml:space="preserve"> объем электрической энергии принят на уровне 6763,03 тыс. кВт*ч (по удельному расходу, утвержденному ДПР – 0,47 </w:t>
      </w:r>
      <w:proofErr w:type="spellStart"/>
      <w:r w:rsidRPr="006F48B1">
        <w:rPr>
          <w:sz w:val="28"/>
          <w:szCs w:val="28"/>
          <w:lang w:eastAsia="ru-RU"/>
        </w:rPr>
        <w:t>кВт.ч</w:t>
      </w:r>
      <w:proofErr w:type="spellEnd"/>
      <w:r w:rsidRPr="006F48B1">
        <w:rPr>
          <w:sz w:val="28"/>
          <w:szCs w:val="28"/>
          <w:lang w:eastAsia="ru-RU"/>
        </w:rPr>
        <w:t>/м3) тариф принят на уровне – 3,22 руб./кВт*ч (средневзвешенному тарифу 2020 года с учетом индекса цен производителя электроэнергии на 2021 год (104,1%), объем заявленной мощности – 8,50 МВт (по удельному расходу, утвержденном ДПР  - 0,47), тариф принят на уровне – 677,47 руб./</w:t>
      </w:r>
      <w:proofErr w:type="spellStart"/>
      <w:r w:rsidRPr="006F48B1">
        <w:rPr>
          <w:sz w:val="28"/>
          <w:szCs w:val="28"/>
          <w:lang w:eastAsia="ru-RU"/>
        </w:rPr>
        <w:t>кВт.мес</w:t>
      </w:r>
      <w:proofErr w:type="spellEnd"/>
      <w:r w:rsidRPr="006F48B1">
        <w:rPr>
          <w:sz w:val="28"/>
          <w:szCs w:val="28"/>
          <w:lang w:eastAsia="ru-RU"/>
        </w:rPr>
        <w:t xml:space="preserve">  по средневзвешенному тарифу 2020 года с учетом индекса цен производителя электроэнергии на 2021 год (104,1%).</w:t>
      </w:r>
    </w:p>
    <w:p w14:paraId="5160D12E"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Затраты на 2022 год учтены в сумме </w:t>
      </w:r>
      <w:r w:rsidRPr="006F48B1">
        <w:rPr>
          <w:b/>
          <w:i/>
          <w:sz w:val="28"/>
          <w:szCs w:val="28"/>
          <w:lang w:eastAsia="ru-RU"/>
        </w:rPr>
        <w:t>29506,85</w:t>
      </w:r>
      <w:r w:rsidRPr="006F48B1">
        <w:rPr>
          <w:sz w:val="28"/>
          <w:szCs w:val="28"/>
          <w:lang w:eastAsia="ru-RU"/>
        </w:rPr>
        <w:t xml:space="preserve"> тыс. руб.</w:t>
      </w:r>
    </w:p>
    <w:p w14:paraId="0A45A6C2" w14:textId="77777777" w:rsidR="006F48B1" w:rsidRPr="006F48B1" w:rsidRDefault="006F48B1" w:rsidP="006F48B1">
      <w:pPr>
        <w:tabs>
          <w:tab w:val="left" w:pos="1134"/>
        </w:tabs>
        <w:ind w:firstLine="709"/>
        <w:jc w:val="both"/>
        <w:rPr>
          <w:sz w:val="28"/>
          <w:szCs w:val="28"/>
          <w:lang w:eastAsia="ru-RU"/>
        </w:rPr>
      </w:pPr>
      <w:r w:rsidRPr="006F48B1">
        <w:rPr>
          <w:i/>
          <w:sz w:val="28"/>
          <w:szCs w:val="28"/>
          <w:u w:val="single"/>
          <w:lang w:eastAsia="ru-RU"/>
        </w:rPr>
        <w:t>- по уровню напряжения НН</w:t>
      </w:r>
      <w:r w:rsidRPr="006F48B1">
        <w:rPr>
          <w:sz w:val="28"/>
          <w:szCs w:val="28"/>
          <w:lang w:eastAsia="ru-RU"/>
        </w:rPr>
        <w:t>- объем электроэнергии принят на уровне</w:t>
      </w:r>
      <w:r w:rsidRPr="006F48B1">
        <w:rPr>
          <w:i/>
          <w:sz w:val="28"/>
          <w:szCs w:val="28"/>
          <w:u w:val="single"/>
          <w:lang w:eastAsia="ru-RU"/>
        </w:rPr>
        <w:t xml:space="preserve"> </w:t>
      </w:r>
      <w:r w:rsidRPr="006F48B1">
        <w:rPr>
          <w:sz w:val="28"/>
          <w:szCs w:val="28"/>
          <w:lang w:eastAsia="ru-RU"/>
        </w:rPr>
        <w:t xml:space="preserve">129,30 тыс. кВт*ч (по удельному расходу, утвержденному ДПР - 0,47 </w:t>
      </w:r>
      <w:proofErr w:type="spellStart"/>
      <w:r w:rsidRPr="006F48B1">
        <w:rPr>
          <w:sz w:val="28"/>
          <w:szCs w:val="28"/>
          <w:lang w:eastAsia="ru-RU"/>
        </w:rPr>
        <w:t>кВт.ч</w:t>
      </w:r>
      <w:proofErr w:type="spellEnd"/>
      <w:r w:rsidRPr="006F48B1">
        <w:rPr>
          <w:sz w:val="28"/>
          <w:szCs w:val="28"/>
          <w:lang w:eastAsia="ru-RU"/>
        </w:rPr>
        <w:t>/м3), средний тариф электроэнергии принят на уровне – 6,61 руб./кВт*ч (средневзвешенному тарифу 2021 года с учетом индекса цен производителя электроэнергии на 2022 год (104%);</w:t>
      </w:r>
    </w:p>
    <w:p w14:paraId="2D1B1A2C"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w:t>
      </w:r>
      <w:r w:rsidRPr="006F48B1">
        <w:rPr>
          <w:i/>
          <w:sz w:val="28"/>
          <w:szCs w:val="28"/>
          <w:u w:val="single"/>
          <w:lang w:eastAsia="ru-RU"/>
        </w:rPr>
        <w:t>по уровню напряжения СН2-</w:t>
      </w:r>
      <w:r w:rsidRPr="006F48B1">
        <w:rPr>
          <w:sz w:val="28"/>
          <w:szCs w:val="28"/>
          <w:lang w:eastAsia="ru-RU"/>
        </w:rPr>
        <w:t xml:space="preserve"> объем электрической энергии принят на уровне 6763,03 тыс. кВт*ч (по удельному расходу, утвержденному ДПР – 0,47 </w:t>
      </w:r>
      <w:proofErr w:type="spellStart"/>
      <w:r w:rsidRPr="006F48B1">
        <w:rPr>
          <w:sz w:val="28"/>
          <w:szCs w:val="28"/>
          <w:lang w:eastAsia="ru-RU"/>
        </w:rPr>
        <w:t>кВт.ч</w:t>
      </w:r>
      <w:proofErr w:type="spellEnd"/>
      <w:r w:rsidRPr="006F48B1">
        <w:rPr>
          <w:sz w:val="28"/>
          <w:szCs w:val="28"/>
          <w:lang w:eastAsia="ru-RU"/>
        </w:rPr>
        <w:t xml:space="preserve">/м3) тариф принят на уровне – 3,35 руб./кВт*ч (средневзвешенному тарифу 2021 года с учетом индекса цен производителя электроэнергии на 2022 год (104%), объем заявленной мощности – 8,50 МВт (по удельному расходу, утвержденном ДПР - 0,47 </w:t>
      </w:r>
      <w:proofErr w:type="spellStart"/>
      <w:r w:rsidRPr="006F48B1">
        <w:rPr>
          <w:sz w:val="28"/>
          <w:szCs w:val="28"/>
          <w:lang w:eastAsia="ru-RU"/>
        </w:rPr>
        <w:t>кВт.ч</w:t>
      </w:r>
      <w:proofErr w:type="spellEnd"/>
      <w:r w:rsidRPr="006F48B1">
        <w:rPr>
          <w:sz w:val="28"/>
          <w:szCs w:val="28"/>
          <w:lang w:eastAsia="ru-RU"/>
        </w:rPr>
        <w:t>/м3), тариф принят на уровне – 704,57 руб./</w:t>
      </w:r>
      <w:proofErr w:type="spellStart"/>
      <w:r w:rsidRPr="006F48B1">
        <w:rPr>
          <w:sz w:val="28"/>
          <w:szCs w:val="28"/>
          <w:lang w:eastAsia="ru-RU"/>
        </w:rPr>
        <w:t>кВт.мес</w:t>
      </w:r>
      <w:proofErr w:type="spellEnd"/>
      <w:r w:rsidRPr="006F48B1">
        <w:rPr>
          <w:sz w:val="28"/>
          <w:szCs w:val="28"/>
          <w:lang w:eastAsia="ru-RU"/>
        </w:rPr>
        <w:t xml:space="preserve">  по средневзвешенному тарифу 2021 года с учетом индекса цен производителя электроэнергии на 2022 год (104%).</w:t>
      </w:r>
    </w:p>
    <w:p w14:paraId="03C7DE95" w14:textId="77777777" w:rsidR="006F48B1" w:rsidRPr="006F48B1" w:rsidRDefault="006F48B1" w:rsidP="006F48B1">
      <w:pPr>
        <w:tabs>
          <w:tab w:val="left" w:pos="1134"/>
        </w:tabs>
        <w:ind w:firstLine="709"/>
        <w:jc w:val="both"/>
        <w:rPr>
          <w:sz w:val="28"/>
          <w:szCs w:val="28"/>
          <w:lang w:eastAsia="ru-RU"/>
        </w:rPr>
      </w:pPr>
    </w:p>
    <w:bookmarkEnd w:id="24"/>
    <w:p w14:paraId="25B2B061" w14:textId="77777777" w:rsidR="006F48B1" w:rsidRPr="006F48B1" w:rsidRDefault="006F48B1" w:rsidP="006F48B1">
      <w:pPr>
        <w:widowControl w:val="0"/>
        <w:tabs>
          <w:tab w:val="left" w:pos="1134"/>
        </w:tabs>
        <w:autoSpaceDE w:val="0"/>
        <w:autoSpaceDN w:val="0"/>
        <w:adjustRightInd w:val="0"/>
        <w:ind w:firstLine="709"/>
        <w:jc w:val="center"/>
        <w:rPr>
          <w:b/>
          <w:sz w:val="28"/>
          <w:szCs w:val="28"/>
          <w:u w:val="single"/>
          <w:lang w:eastAsia="ru-RU"/>
        </w:rPr>
      </w:pPr>
      <w:r w:rsidRPr="006F48B1">
        <w:rPr>
          <w:b/>
          <w:sz w:val="28"/>
          <w:szCs w:val="28"/>
          <w:u w:val="single"/>
          <w:lang w:val="en-US" w:eastAsia="ru-RU"/>
        </w:rPr>
        <w:lastRenderedPageBreak/>
        <w:t>III</w:t>
      </w:r>
      <w:r w:rsidRPr="006F48B1">
        <w:rPr>
          <w:b/>
          <w:sz w:val="28"/>
          <w:szCs w:val="28"/>
          <w:u w:val="single"/>
          <w:lang w:eastAsia="ru-RU"/>
        </w:rPr>
        <w:t>. Амортизация</w:t>
      </w:r>
    </w:p>
    <w:p w14:paraId="53254032" w14:textId="77777777" w:rsidR="006F48B1" w:rsidRPr="006F48B1" w:rsidRDefault="006F48B1" w:rsidP="006F48B1">
      <w:pPr>
        <w:widowControl w:val="0"/>
        <w:tabs>
          <w:tab w:val="left" w:pos="1134"/>
        </w:tabs>
        <w:autoSpaceDE w:val="0"/>
        <w:autoSpaceDN w:val="0"/>
        <w:adjustRightInd w:val="0"/>
        <w:ind w:firstLine="709"/>
        <w:jc w:val="center"/>
        <w:rPr>
          <w:b/>
          <w:sz w:val="28"/>
          <w:szCs w:val="28"/>
          <w:u w:val="single"/>
          <w:lang w:eastAsia="ru-RU"/>
        </w:rPr>
      </w:pPr>
      <w:r w:rsidRPr="006F48B1">
        <w:rPr>
          <w:b/>
          <w:sz w:val="28"/>
          <w:szCs w:val="28"/>
          <w:u w:val="single"/>
          <w:lang w:eastAsia="ru-RU"/>
        </w:rPr>
        <w:t>«Амортизация основных средств»</w:t>
      </w:r>
    </w:p>
    <w:p w14:paraId="571C9887" w14:textId="77777777" w:rsidR="006F48B1" w:rsidRPr="006F48B1" w:rsidRDefault="006F48B1" w:rsidP="006F48B1">
      <w:pPr>
        <w:widowControl w:val="0"/>
        <w:tabs>
          <w:tab w:val="left" w:pos="1134"/>
        </w:tabs>
        <w:autoSpaceDE w:val="0"/>
        <w:autoSpaceDN w:val="0"/>
        <w:adjustRightInd w:val="0"/>
        <w:ind w:firstLine="709"/>
        <w:jc w:val="center"/>
        <w:rPr>
          <w:b/>
          <w:sz w:val="28"/>
          <w:szCs w:val="28"/>
          <w:u w:val="single"/>
          <w:lang w:eastAsia="ru-RU"/>
        </w:rPr>
      </w:pPr>
    </w:p>
    <w:p w14:paraId="7F144F20" w14:textId="77777777" w:rsidR="006F48B1" w:rsidRPr="006F48B1" w:rsidRDefault="006F48B1" w:rsidP="006F48B1">
      <w:pPr>
        <w:autoSpaceDE w:val="0"/>
        <w:autoSpaceDN w:val="0"/>
        <w:adjustRightInd w:val="0"/>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на 2020 год в сумме </w:t>
      </w:r>
      <w:r w:rsidRPr="006F48B1">
        <w:rPr>
          <w:b/>
          <w:i/>
          <w:sz w:val="28"/>
          <w:szCs w:val="28"/>
          <w:lang w:eastAsia="ru-RU"/>
        </w:rPr>
        <w:t>13422</w:t>
      </w:r>
      <w:r w:rsidRPr="006F48B1">
        <w:rPr>
          <w:sz w:val="28"/>
          <w:szCs w:val="28"/>
          <w:lang w:eastAsia="ru-RU"/>
        </w:rPr>
        <w:t xml:space="preserve"> тыс. руб. В качестве обоснования Затраты по данной статье отклонены.</w:t>
      </w:r>
    </w:p>
    <w:p w14:paraId="492C87E5" w14:textId="77777777" w:rsidR="006F48B1" w:rsidRPr="006F48B1" w:rsidRDefault="006F48B1" w:rsidP="006F48B1">
      <w:pPr>
        <w:autoSpaceDE w:val="0"/>
        <w:autoSpaceDN w:val="0"/>
        <w:adjustRightInd w:val="0"/>
        <w:ind w:firstLine="709"/>
        <w:jc w:val="both"/>
        <w:rPr>
          <w:rFonts w:eastAsia="Calibri"/>
          <w:sz w:val="28"/>
          <w:szCs w:val="28"/>
        </w:rPr>
      </w:pPr>
      <w:r w:rsidRPr="006F48B1">
        <w:rPr>
          <w:rFonts w:eastAsia="Calibri"/>
          <w:sz w:val="28"/>
          <w:szCs w:val="28"/>
        </w:rPr>
        <w:t xml:space="preserve"> 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C662D0A" w14:textId="77777777" w:rsidR="006F48B1" w:rsidRPr="006F48B1" w:rsidRDefault="006F48B1" w:rsidP="006F48B1">
      <w:pPr>
        <w:autoSpaceDE w:val="0"/>
        <w:autoSpaceDN w:val="0"/>
        <w:adjustRightInd w:val="0"/>
        <w:ind w:firstLine="709"/>
        <w:jc w:val="both"/>
        <w:rPr>
          <w:rFonts w:eastAsia="Calibri"/>
          <w:sz w:val="28"/>
          <w:szCs w:val="28"/>
        </w:rPr>
      </w:pPr>
      <w:r w:rsidRPr="006F48B1">
        <w:rPr>
          <w:sz w:val="28"/>
          <w:szCs w:val="28"/>
          <w:lang w:eastAsia="ru-RU"/>
        </w:rPr>
        <w:t>Согласно пунктам 7,8 Приказа Минфина России от 30.03.2001 № 26н «Об утверждении Положения по бухгалтерскому учету «Учет основных средств» ПБУ 6/01» о</w:t>
      </w:r>
      <w:r w:rsidRPr="006F48B1">
        <w:rPr>
          <w:rFonts w:eastAsia="Calibri"/>
          <w:sz w:val="28"/>
          <w:szCs w:val="28"/>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6F48B1">
        <w:rPr>
          <w:rFonts w:eastAsia="Calibri"/>
          <w:b/>
          <w:sz w:val="28"/>
          <w:szCs w:val="28"/>
        </w:rPr>
        <w:t>сумма фактических затрат организации на приобретение, сооружение и изготовление</w:t>
      </w:r>
      <w:r w:rsidRPr="006F48B1">
        <w:rPr>
          <w:rFonts w:eastAsia="Calibri"/>
          <w:sz w:val="28"/>
          <w:szCs w:val="28"/>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06DAB21A"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rFonts w:eastAsia="Calibri"/>
          <w:sz w:val="28"/>
          <w:szCs w:val="28"/>
        </w:rPr>
        <w:t xml:space="preserve">В тарифном деле отсутствуют доказательства приобретения имущества МУП «Междуреченский водоканал», соответственно расходы в сумме                     </w:t>
      </w:r>
      <w:r w:rsidRPr="006F48B1">
        <w:rPr>
          <w:b/>
          <w:i/>
          <w:sz w:val="28"/>
          <w:szCs w:val="28"/>
          <w:lang w:eastAsia="ru-RU"/>
        </w:rPr>
        <w:t>9637,0</w:t>
      </w:r>
      <w:r w:rsidRPr="006F48B1">
        <w:rPr>
          <w:sz w:val="28"/>
          <w:szCs w:val="28"/>
          <w:lang w:eastAsia="ru-RU"/>
        </w:rPr>
        <w:t xml:space="preserve"> тыс. руб. отклонены регулирующим органом. 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 Ввиду того, что имущество МУП «Междуреченский Водоканал» приобретено за счет средств собственника (органа местного самоуправления), то оно не подлежит начислению амортизации, так как затраты на его создание организация не несла и возмещать их не может. </w:t>
      </w:r>
    </w:p>
    <w:p w14:paraId="0EEF3E47"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p>
    <w:p w14:paraId="0B34F16E" w14:textId="77777777" w:rsidR="006F48B1" w:rsidRPr="006F48B1" w:rsidRDefault="006F48B1" w:rsidP="006F48B1">
      <w:pPr>
        <w:widowControl w:val="0"/>
        <w:tabs>
          <w:tab w:val="left" w:pos="1134"/>
        </w:tabs>
        <w:autoSpaceDE w:val="0"/>
        <w:autoSpaceDN w:val="0"/>
        <w:adjustRightInd w:val="0"/>
        <w:ind w:left="709"/>
        <w:jc w:val="center"/>
        <w:rPr>
          <w:b/>
          <w:sz w:val="28"/>
          <w:szCs w:val="28"/>
          <w:u w:val="single"/>
          <w:lang w:eastAsia="ru-RU"/>
        </w:rPr>
      </w:pPr>
      <w:r w:rsidRPr="006F48B1">
        <w:rPr>
          <w:b/>
          <w:sz w:val="28"/>
          <w:szCs w:val="28"/>
          <w:u w:val="single"/>
          <w:lang w:val="en-US" w:eastAsia="ru-RU"/>
        </w:rPr>
        <w:t>IV</w:t>
      </w:r>
      <w:r w:rsidRPr="006F48B1">
        <w:rPr>
          <w:b/>
          <w:sz w:val="28"/>
          <w:szCs w:val="28"/>
          <w:u w:val="single"/>
          <w:lang w:eastAsia="ru-RU"/>
        </w:rPr>
        <w:t>. Неподконтрольные расходы</w:t>
      </w:r>
    </w:p>
    <w:p w14:paraId="091EAEF4" w14:textId="77777777" w:rsidR="006F48B1" w:rsidRPr="006F48B1" w:rsidRDefault="006F48B1" w:rsidP="006F48B1">
      <w:pPr>
        <w:widowControl w:val="0"/>
        <w:autoSpaceDE w:val="0"/>
        <w:autoSpaceDN w:val="0"/>
        <w:adjustRightInd w:val="0"/>
        <w:jc w:val="both"/>
        <w:rPr>
          <w:sz w:val="28"/>
          <w:szCs w:val="28"/>
          <w:lang w:eastAsia="ru-RU"/>
        </w:rPr>
      </w:pPr>
      <w:r w:rsidRPr="006F48B1">
        <w:rPr>
          <w:sz w:val="28"/>
          <w:szCs w:val="28"/>
          <w:lang w:eastAsia="ru-RU"/>
        </w:rPr>
        <w:t>Неподконтрольные расходы включают в себя:</w:t>
      </w:r>
    </w:p>
    <w:p w14:paraId="792A7DA3"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 в том числе расходы на реагенты;</w:t>
      </w:r>
    </w:p>
    <w:p w14:paraId="6E22BC7D"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5A6055D"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D28A7AA"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BB4E74B"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61A0D7A"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083C416"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A062D66"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8) расходы на концессионную плату;</w:t>
      </w:r>
    </w:p>
    <w:p w14:paraId="3A087EBE"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6F48B1">
        <w:rPr>
          <w:sz w:val="28"/>
          <w:szCs w:val="28"/>
          <w:lang w:eastAsia="ru-RU"/>
        </w:rPr>
        <w:t>концедента</w:t>
      </w:r>
      <w:proofErr w:type="spellEnd"/>
      <w:r w:rsidRPr="006F48B1">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6F48B1">
        <w:rPr>
          <w:sz w:val="28"/>
          <w:szCs w:val="28"/>
          <w:lang w:eastAsia="ru-RU"/>
        </w:rPr>
        <w:t>концедентом</w:t>
      </w:r>
      <w:proofErr w:type="spellEnd"/>
      <w:r w:rsidRPr="006F48B1">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6F48B1">
        <w:rPr>
          <w:sz w:val="28"/>
          <w:szCs w:val="28"/>
          <w:lang w:eastAsia="ru-RU"/>
        </w:rPr>
        <w:t>концеденту</w:t>
      </w:r>
      <w:proofErr w:type="spellEnd"/>
      <w:r w:rsidRPr="006F48B1">
        <w:rPr>
          <w:sz w:val="28"/>
          <w:szCs w:val="28"/>
          <w:lang w:eastAsia="ru-RU"/>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6F48B1">
        <w:rPr>
          <w:sz w:val="28"/>
          <w:szCs w:val="28"/>
          <w:lang w:eastAsia="ru-RU"/>
        </w:rPr>
        <w:t>концедент</w:t>
      </w:r>
      <w:proofErr w:type="spellEnd"/>
      <w:r w:rsidRPr="006F48B1">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2F31869" w14:textId="77777777" w:rsidR="006F48B1" w:rsidRPr="006F48B1" w:rsidRDefault="006F48B1" w:rsidP="006F48B1">
      <w:pPr>
        <w:widowControl w:val="0"/>
        <w:autoSpaceDE w:val="0"/>
        <w:autoSpaceDN w:val="0"/>
        <w:adjustRightInd w:val="0"/>
        <w:jc w:val="both"/>
        <w:rPr>
          <w:sz w:val="28"/>
          <w:szCs w:val="28"/>
          <w:lang w:eastAsia="ru-RU"/>
        </w:rPr>
      </w:pPr>
      <w:r w:rsidRPr="006F48B1">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2FC68BB" w14:textId="77777777" w:rsidR="006F48B1" w:rsidRPr="006F48B1" w:rsidRDefault="006F48B1" w:rsidP="006F48B1">
      <w:pPr>
        <w:widowControl w:val="0"/>
        <w:autoSpaceDE w:val="0"/>
        <w:autoSpaceDN w:val="0"/>
        <w:adjustRightInd w:val="0"/>
        <w:jc w:val="both"/>
        <w:rPr>
          <w:sz w:val="28"/>
          <w:szCs w:val="28"/>
          <w:lang w:eastAsia="ru-RU"/>
        </w:rPr>
      </w:pPr>
      <w:r w:rsidRPr="006F48B1">
        <w:rPr>
          <w:sz w:val="28"/>
          <w:szCs w:val="28"/>
          <w:lang w:eastAsia="ru-RU"/>
        </w:rPr>
        <w:t xml:space="preserve">     Организаций заявлены следующие неподконтрольные расходы:</w:t>
      </w:r>
    </w:p>
    <w:p w14:paraId="584AC00C" w14:textId="77777777" w:rsidR="006F48B1" w:rsidRPr="006F48B1" w:rsidRDefault="006F48B1" w:rsidP="006F48B1">
      <w:pPr>
        <w:widowControl w:val="0"/>
        <w:autoSpaceDE w:val="0"/>
        <w:autoSpaceDN w:val="0"/>
        <w:adjustRightInd w:val="0"/>
        <w:ind w:left="709"/>
        <w:jc w:val="center"/>
        <w:rPr>
          <w:b/>
          <w:sz w:val="28"/>
          <w:szCs w:val="28"/>
          <w:u w:val="single"/>
          <w:lang w:eastAsia="ru-RU"/>
        </w:rPr>
      </w:pPr>
      <w:r w:rsidRPr="006F48B1">
        <w:rPr>
          <w:b/>
          <w:sz w:val="28"/>
          <w:szCs w:val="28"/>
          <w:u w:val="single"/>
          <w:lang w:eastAsia="ru-RU"/>
        </w:rPr>
        <w:t>«Реагенты»</w:t>
      </w:r>
    </w:p>
    <w:p w14:paraId="46B67EC6" w14:textId="77777777" w:rsidR="006F48B1" w:rsidRPr="006F48B1" w:rsidRDefault="006F48B1" w:rsidP="006F48B1">
      <w:pPr>
        <w:tabs>
          <w:tab w:val="left" w:pos="1134"/>
        </w:tabs>
        <w:ind w:firstLine="709"/>
        <w:jc w:val="both"/>
        <w:rPr>
          <w:color w:val="000000"/>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в сумме </w:t>
      </w:r>
      <w:r w:rsidRPr="006F48B1">
        <w:rPr>
          <w:b/>
          <w:i/>
          <w:sz w:val="28"/>
          <w:szCs w:val="28"/>
          <w:lang w:eastAsia="ru-RU"/>
        </w:rPr>
        <w:t xml:space="preserve">3940,39 </w:t>
      </w:r>
      <w:r w:rsidRPr="006F48B1">
        <w:rPr>
          <w:sz w:val="28"/>
          <w:szCs w:val="28"/>
          <w:lang w:eastAsia="ru-RU"/>
        </w:rPr>
        <w:t>тыс. руб.</w:t>
      </w:r>
    </w:p>
    <w:p w14:paraId="622A59C7"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В данной статье отражены затраты на покупку следующих реагентов:</w:t>
      </w:r>
    </w:p>
    <w:p w14:paraId="0DC31E0F"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lastRenderedPageBreak/>
        <w:t xml:space="preserve">- хлор жидкий – </w:t>
      </w:r>
      <w:r w:rsidRPr="006F48B1">
        <w:rPr>
          <w:b/>
          <w:i/>
          <w:color w:val="000000"/>
          <w:sz w:val="28"/>
          <w:szCs w:val="28"/>
          <w:lang w:eastAsia="ru-RU"/>
        </w:rPr>
        <w:t>2081,98</w:t>
      </w:r>
      <w:r w:rsidRPr="006F48B1">
        <w:rPr>
          <w:color w:val="000000"/>
          <w:sz w:val="28"/>
          <w:szCs w:val="28"/>
          <w:lang w:eastAsia="ru-RU"/>
        </w:rPr>
        <w:t xml:space="preserve"> тыс. руб., количество – 36,79 </w:t>
      </w:r>
      <w:proofErr w:type="spellStart"/>
      <w:r w:rsidRPr="006F48B1">
        <w:rPr>
          <w:color w:val="000000"/>
          <w:sz w:val="28"/>
          <w:szCs w:val="28"/>
          <w:lang w:eastAsia="ru-RU"/>
        </w:rPr>
        <w:t>тн</w:t>
      </w:r>
      <w:proofErr w:type="spellEnd"/>
      <w:r w:rsidRPr="006F48B1">
        <w:rPr>
          <w:color w:val="000000"/>
          <w:sz w:val="28"/>
          <w:szCs w:val="28"/>
          <w:lang w:eastAsia="ru-RU"/>
        </w:rPr>
        <w:t>., цена – 56590,82 руб./</w:t>
      </w:r>
      <w:proofErr w:type="spellStart"/>
      <w:r w:rsidRPr="006F48B1">
        <w:rPr>
          <w:color w:val="000000"/>
          <w:sz w:val="28"/>
          <w:szCs w:val="28"/>
          <w:lang w:eastAsia="ru-RU"/>
        </w:rPr>
        <w:t>тн</w:t>
      </w:r>
      <w:proofErr w:type="spellEnd"/>
      <w:r w:rsidRPr="006F48B1">
        <w:rPr>
          <w:color w:val="000000"/>
          <w:sz w:val="28"/>
          <w:szCs w:val="28"/>
          <w:lang w:eastAsia="ru-RU"/>
        </w:rPr>
        <w:t>;</w:t>
      </w:r>
    </w:p>
    <w:p w14:paraId="1164D51B"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 сода кальцинированная – </w:t>
      </w:r>
      <w:r w:rsidRPr="006F48B1">
        <w:rPr>
          <w:b/>
          <w:i/>
          <w:color w:val="000000"/>
          <w:sz w:val="28"/>
          <w:szCs w:val="28"/>
          <w:lang w:eastAsia="ru-RU"/>
        </w:rPr>
        <w:t>410,99</w:t>
      </w:r>
      <w:r w:rsidRPr="006F48B1">
        <w:rPr>
          <w:color w:val="000000"/>
          <w:sz w:val="28"/>
          <w:szCs w:val="28"/>
          <w:lang w:eastAsia="ru-RU"/>
        </w:rPr>
        <w:t xml:space="preserve"> тыс. руб., количество – 15,69 </w:t>
      </w:r>
      <w:proofErr w:type="spellStart"/>
      <w:r w:rsidRPr="006F48B1">
        <w:rPr>
          <w:color w:val="000000"/>
          <w:sz w:val="28"/>
          <w:szCs w:val="28"/>
          <w:lang w:eastAsia="ru-RU"/>
        </w:rPr>
        <w:t>тн</w:t>
      </w:r>
      <w:proofErr w:type="spellEnd"/>
      <w:r w:rsidRPr="006F48B1">
        <w:rPr>
          <w:color w:val="000000"/>
          <w:sz w:val="28"/>
          <w:szCs w:val="28"/>
          <w:lang w:eastAsia="ru-RU"/>
        </w:rPr>
        <w:t>., цена – 26194,66 руб./</w:t>
      </w:r>
      <w:proofErr w:type="spellStart"/>
      <w:r w:rsidRPr="006F48B1">
        <w:rPr>
          <w:color w:val="000000"/>
          <w:sz w:val="28"/>
          <w:szCs w:val="28"/>
          <w:lang w:eastAsia="ru-RU"/>
        </w:rPr>
        <w:t>тн</w:t>
      </w:r>
      <w:proofErr w:type="spellEnd"/>
      <w:r w:rsidRPr="006F48B1">
        <w:rPr>
          <w:color w:val="000000"/>
          <w:sz w:val="28"/>
          <w:szCs w:val="28"/>
          <w:lang w:eastAsia="ru-RU"/>
        </w:rPr>
        <w:t>.</w:t>
      </w:r>
    </w:p>
    <w:p w14:paraId="6450345D"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 </w:t>
      </w:r>
      <w:proofErr w:type="spellStart"/>
      <w:r w:rsidRPr="006F48B1">
        <w:rPr>
          <w:color w:val="000000"/>
          <w:sz w:val="28"/>
          <w:szCs w:val="28"/>
          <w:lang w:eastAsia="ru-RU"/>
        </w:rPr>
        <w:t>оксихлорид</w:t>
      </w:r>
      <w:proofErr w:type="spellEnd"/>
      <w:r w:rsidRPr="006F48B1">
        <w:rPr>
          <w:color w:val="000000"/>
          <w:sz w:val="28"/>
          <w:szCs w:val="28"/>
          <w:lang w:eastAsia="ru-RU"/>
        </w:rPr>
        <w:t xml:space="preserve"> алюминия – </w:t>
      </w:r>
      <w:r w:rsidRPr="006F48B1">
        <w:rPr>
          <w:b/>
          <w:i/>
          <w:color w:val="000000"/>
          <w:sz w:val="28"/>
          <w:szCs w:val="28"/>
          <w:lang w:eastAsia="ru-RU"/>
        </w:rPr>
        <w:t>1357,85</w:t>
      </w:r>
      <w:r w:rsidRPr="006F48B1">
        <w:rPr>
          <w:color w:val="000000"/>
          <w:sz w:val="28"/>
          <w:szCs w:val="28"/>
          <w:lang w:eastAsia="ru-RU"/>
        </w:rPr>
        <w:t xml:space="preserve"> тыс. руб., количество – 64,32 </w:t>
      </w:r>
      <w:proofErr w:type="spellStart"/>
      <w:r w:rsidRPr="006F48B1">
        <w:rPr>
          <w:color w:val="000000"/>
          <w:sz w:val="28"/>
          <w:szCs w:val="28"/>
          <w:lang w:eastAsia="ru-RU"/>
        </w:rPr>
        <w:t>тн</w:t>
      </w:r>
      <w:proofErr w:type="spellEnd"/>
      <w:r w:rsidRPr="006F48B1">
        <w:rPr>
          <w:color w:val="000000"/>
          <w:sz w:val="28"/>
          <w:szCs w:val="28"/>
          <w:lang w:eastAsia="ru-RU"/>
        </w:rPr>
        <w:t>., цена – 21110,84 руб./</w:t>
      </w:r>
      <w:proofErr w:type="spellStart"/>
      <w:r w:rsidRPr="006F48B1">
        <w:rPr>
          <w:color w:val="000000"/>
          <w:sz w:val="28"/>
          <w:szCs w:val="28"/>
          <w:lang w:eastAsia="ru-RU"/>
        </w:rPr>
        <w:t>тн</w:t>
      </w:r>
      <w:proofErr w:type="spellEnd"/>
      <w:r w:rsidRPr="006F48B1">
        <w:rPr>
          <w:color w:val="000000"/>
          <w:sz w:val="28"/>
          <w:szCs w:val="28"/>
          <w:lang w:eastAsia="ru-RU"/>
        </w:rPr>
        <w:t>;</w:t>
      </w:r>
    </w:p>
    <w:p w14:paraId="73F5BF87"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 </w:t>
      </w:r>
      <w:proofErr w:type="spellStart"/>
      <w:r w:rsidRPr="006F48B1">
        <w:rPr>
          <w:color w:val="000000"/>
          <w:sz w:val="28"/>
          <w:szCs w:val="28"/>
          <w:lang w:eastAsia="ru-RU"/>
        </w:rPr>
        <w:t>флокулянт</w:t>
      </w:r>
      <w:proofErr w:type="spellEnd"/>
      <w:r w:rsidRPr="006F48B1">
        <w:rPr>
          <w:color w:val="000000"/>
          <w:sz w:val="28"/>
          <w:szCs w:val="28"/>
          <w:lang w:eastAsia="ru-RU"/>
        </w:rPr>
        <w:t xml:space="preserve"> «</w:t>
      </w:r>
      <w:proofErr w:type="spellStart"/>
      <w:r w:rsidRPr="006F48B1">
        <w:rPr>
          <w:color w:val="000000"/>
          <w:sz w:val="28"/>
          <w:szCs w:val="28"/>
          <w:lang w:eastAsia="ru-RU"/>
        </w:rPr>
        <w:t>Праестол</w:t>
      </w:r>
      <w:proofErr w:type="spellEnd"/>
      <w:r w:rsidRPr="006F48B1">
        <w:rPr>
          <w:color w:val="000000"/>
          <w:sz w:val="28"/>
          <w:szCs w:val="28"/>
          <w:lang w:eastAsia="ru-RU"/>
        </w:rPr>
        <w:t xml:space="preserve"> 650» - </w:t>
      </w:r>
      <w:r w:rsidRPr="006F48B1">
        <w:rPr>
          <w:b/>
          <w:i/>
          <w:color w:val="000000"/>
          <w:sz w:val="28"/>
          <w:szCs w:val="28"/>
          <w:lang w:eastAsia="ru-RU"/>
        </w:rPr>
        <w:t>89,57</w:t>
      </w:r>
      <w:r w:rsidRPr="006F48B1">
        <w:rPr>
          <w:color w:val="000000"/>
          <w:sz w:val="28"/>
          <w:szCs w:val="28"/>
          <w:lang w:eastAsia="ru-RU"/>
        </w:rPr>
        <w:t xml:space="preserve"> тыс. руб., количество – 0,21 </w:t>
      </w:r>
      <w:proofErr w:type="spellStart"/>
      <w:r w:rsidRPr="006F48B1">
        <w:rPr>
          <w:color w:val="000000"/>
          <w:sz w:val="28"/>
          <w:szCs w:val="28"/>
          <w:lang w:eastAsia="ru-RU"/>
        </w:rPr>
        <w:t>тн</w:t>
      </w:r>
      <w:proofErr w:type="spellEnd"/>
      <w:r w:rsidRPr="006F48B1">
        <w:rPr>
          <w:color w:val="000000"/>
          <w:sz w:val="28"/>
          <w:szCs w:val="28"/>
          <w:lang w:eastAsia="ru-RU"/>
        </w:rPr>
        <w:t>., цена – 426525 руб./</w:t>
      </w:r>
      <w:proofErr w:type="spellStart"/>
      <w:r w:rsidRPr="006F48B1">
        <w:rPr>
          <w:color w:val="000000"/>
          <w:sz w:val="28"/>
          <w:szCs w:val="28"/>
          <w:lang w:eastAsia="ru-RU"/>
        </w:rPr>
        <w:t>тн</w:t>
      </w:r>
      <w:proofErr w:type="spellEnd"/>
      <w:r w:rsidRPr="006F48B1">
        <w:rPr>
          <w:color w:val="000000"/>
          <w:sz w:val="28"/>
          <w:szCs w:val="28"/>
          <w:lang w:eastAsia="ru-RU"/>
        </w:rPr>
        <w:t>.</w:t>
      </w:r>
    </w:p>
    <w:p w14:paraId="35C1A5E4"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Расходы по статье приняты в размере </w:t>
      </w:r>
      <w:r w:rsidRPr="006F48B1">
        <w:rPr>
          <w:b/>
          <w:i/>
          <w:sz w:val="28"/>
          <w:szCs w:val="28"/>
          <w:lang w:eastAsia="ru-RU"/>
        </w:rPr>
        <w:t>3489,43</w:t>
      </w:r>
      <w:r w:rsidRPr="006F48B1">
        <w:rPr>
          <w:sz w:val="28"/>
          <w:szCs w:val="28"/>
          <w:lang w:eastAsia="ru-RU"/>
        </w:rPr>
        <w:t xml:space="preserve"> </w:t>
      </w:r>
      <w:r w:rsidRPr="006F48B1">
        <w:rPr>
          <w:color w:val="000000"/>
          <w:sz w:val="28"/>
          <w:szCs w:val="28"/>
          <w:lang w:eastAsia="ru-RU"/>
        </w:rPr>
        <w:t xml:space="preserve">тыс. руб., в том числе: </w:t>
      </w:r>
    </w:p>
    <w:p w14:paraId="6105DB71"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-Объем </w:t>
      </w:r>
      <w:r w:rsidRPr="006F48B1">
        <w:rPr>
          <w:i/>
          <w:color w:val="000000"/>
          <w:sz w:val="28"/>
          <w:szCs w:val="28"/>
          <w:u w:val="single"/>
          <w:lang w:eastAsia="ru-RU"/>
        </w:rPr>
        <w:t>хлора жидкого</w:t>
      </w:r>
      <w:r w:rsidRPr="006F48B1">
        <w:rPr>
          <w:color w:val="000000"/>
          <w:sz w:val="28"/>
          <w:szCs w:val="28"/>
          <w:lang w:eastAsia="ru-RU"/>
        </w:rPr>
        <w:t xml:space="preserve"> был принят специалистом по предложению, не превышающему фактически подтвержденный данными бухгалтерского учета расход за 2018 год (счет 10 субсчет «реагенты). Регулирующим органом при анализе цен на аналогичный реагент выявлено завышение цены относительно среднерыночной по Кемеровской области, учтено по среднерыночной цене за 2019 год с учетом   индекса потребительских цен Минэкономразвития России на 2020 год (103%) в размере – </w:t>
      </w:r>
      <w:r w:rsidRPr="006F48B1">
        <w:rPr>
          <w:b/>
          <w:i/>
          <w:color w:val="000000"/>
          <w:sz w:val="28"/>
          <w:szCs w:val="28"/>
          <w:lang w:eastAsia="ru-RU"/>
        </w:rPr>
        <w:t>50426,63</w:t>
      </w:r>
      <w:r w:rsidRPr="006F48B1">
        <w:rPr>
          <w:color w:val="000000"/>
          <w:sz w:val="28"/>
          <w:szCs w:val="28"/>
          <w:lang w:eastAsia="ru-RU"/>
        </w:rPr>
        <w:t xml:space="preserve"> руб./</w:t>
      </w:r>
      <w:proofErr w:type="spellStart"/>
      <w:r w:rsidRPr="006F48B1">
        <w:rPr>
          <w:color w:val="000000"/>
          <w:sz w:val="28"/>
          <w:szCs w:val="28"/>
          <w:lang w:eastAsia="ru-RU"/>
        </w:rPr>
        <w:t>тн</w:t>
      </w:r>
      <w:proofErr w:type="spellEnd"/>
      <w:r w:rsidRPr="006F48B1">
        <w:rPr>
          <w:color w:val="000000"/>
          <w:sz w:val="28"/>
          <w:szCs w:val="28"/>
          <w:lang w:eastAsia="ru-RU"/>
        </w:rPr>
        <w:t>.(48957,89*103%). Расчет среднерыночной цены представлен в таблице.</w:t>
      </w:r>
    </w:p>
    <w:p w14:paraId="38C0600F" w14:textId="77777777" w:rsidR="006F48B1" w:rsidRPr="006F48B1" w:rsidRDefault="006F48B1" w:rsidP="006F48B1">
      <w:pPr>
        <w:tabs>
          <w:tab w:val="left" w:pos="1134"/>
        </w:tabs>
        <w:ind w:firstLine="709"/>
        <w:jc w:val="both"/>
        <w:rPr>
          <w:color w:val="FF0000"/>
          <w:sz w:val="28"/>
          <w:szCs w:val="28"/>
          <w:lang w:eastAsia="ru-RU"/>
        </w:rPr>
      </w:pPr>
    </w:p>
    <w:p w14:paraId="4731E967" w14:textId="77777777" w:rsidR="006F48B1" w:rsidRPr="006F48B1" w:rsidRDefault="006F48B1" w:rsidP="006F48B1">
      <w:pPr>
        <w:tabs>
          <w:tab w:val="left" w:pos="1134"/>
        </w:tabs>
        <w:ind w:hanging="142"/>
        <w:jc w:val="both"/>
        <w:rPr>
          <w:color w:val="FF0000"/>
          <w:sz w:val="28"/>
          <w:szCs w:val="28"/>
          <w:lang w:eastAsia="ru-RU"/>
        </w:rPr>
      </w:pPr>
      <w:r w:rsidRPr="006F48B1">
        <w:rPr>
          <w:noProof/>
          <w:lang w:eastAsia="ru-RU"/>
        </w:rPr>
        <w:drawing>
          <wp:inline distT="0" distB="0" distL="0" distR="0" wp14:anchorId="482AFC9D" wp14:editId="3429DD24">
            <wp:extent cx="5972175" cy="1762125"/>
            <wp:effectExtent l="0" t="0" r="9525" b="952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72175" cy="1762125"/>
                    </a:xfrm>
                    <a:prstGeom prst="rect">
                      <a:avLst/>
                    </a:prstGeom>
                    <a:noFill/>
                    <a:ln>
                      <a:noFill/>
                    </a:ln>
                  </pic:spPr>
                </pic:pic>
              </a:graphicData>
            </a:graphic>
          </wp:inline>
        </w:drawing>
      </w:r>
    </w:p>
    <w:p w14:paraId="60D3F8F8"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-Объем </w:t>
      </w:r>
      <w:r w:rsidRPr="006F48B1">
        <w:rPr>
          <w:i/>
          <w:color w:val="000000"/>
          <w:sz w:val="28"/>
          <w:szCs w:val="28"/>
          <w:u w:val="single"/>
          <w:lang w:eastAsia="ru-RU"/>
        </w:rPr>
        <w:t>соды кальцинированной</w:t>
      </w:r>
      <w:r w:rsidRPr="006F48B1">
        <w:rPr>
          <w:color w:val="000000"/>
          <w:sz w:val="28"/>
          <w:szCs w:val="28"/>
          <w:lang w:eastAsia="ru-RU"/>
        </w:rPr>
        <w:t xml:space="preserve"> был принят специалистом по предложению, не превышающему фактически подтвержденный данными бухгалтерского учета расход за 2018 год (счет 10 субсчет «реагенты). В количестве 15,69 </w:t>
      </w:r>
      <w:proofErr w:type="spellStart"/>
      <w:r w:rsidRPr="006F48B1">
        <w:rPr>
          <w:color w:val="000000"/>
          <w:sz w:val="28"/>
          <w:szCs w:val="28"/>
          <w:lang w:eastAsia="ru-RU"/>
        </w:rPr>
        <w:t>тн</w:t>
      </w:r>
      <w:proofErr w:type="spellEnd"/>
      <w:r w:rsidRPr="006F48B1">
        <w:rPr>
          <w:color w:val="000000"/>
          <w:sz w:val="28"/>
          <w:szCs w:val="28"/>
          <w:lang w:eastAsia="ru-RU"/>
        </w:rPr>
        <w:t xml:space="preserve">, стоимость реагента принята в соответствии с договором от 25.02.2019 № 11/02/2019-223 (30400 руб. в том числе НДС) в размере – </w:t>
      </w:r>
      <w:r w:rsidRPr="006F48B1">
        <w:rPr>
          <w:b/>
          <w:i/>
          <w:color w:val="000000"/>
          <w:sz w:val="28"/>
          <w:szCs w:val="28"/>
          <w:lang w:eastAsia="ru-RU"/>
        </w:rPr>
        <w:t>25333,33</w:t>
      </w:r>
      <w:r w:rsidRPr="006F48B1">
        <w:rPr>
          <w:color w:val="000000"/>
          <w:sz w:val="28"/>
          <w:szCs w:val="28"/>
          <w:lang w:eastAsia="ru-RU"/>
        </w:rPr>
        <w:t xml:space="preserve"> руб./</w:t>
      </w:r>
      <w:proofErr w:type="spellStart"/>
      <w:r w:rsidRPr="006F48B1">
        <w:rPr>
          <w:color w:val="000000"/>
          <w:sz w:val="28"/>
          <w:szCs w:val="28"/>
          <w:lang w:eastAsia="ru-RU"/>
        </w:rPr>
        <w:t>тн</w:t>
      </w:r>
      <w:proofErr w:type="spellEnd"/>
      <w:r w:rsidRPr="006F48B1">
        <w:rPr>
          <w:color w:val="000000"/>
          <w:sz w:val="28"/>
          <w:szCs w:val="28"/>
          <w:lang w:eastAsia="ru-RU"/>
        </w:rPr>
        <w:t>. Заявленная в договоре цена не превышает среднюю по Кемеровской области.</w:t>
      </w:r>
    </w:p>
    <w:p w14:paraId="3F033928"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-Объем </w:t>
      </w:r>
      <w:proofErr w:type="spellStart"/>
      <w:r w:rsidRPr="006F48B1">
        <w:rPr>
          <w:i/>
          <w:color w:val="000000"/>
          <w:sz w:val="28"/>
          <w:szCs w:val="28"/>
          <w:u w:val="single"/>
          <w:lang w:eastAsia="ru-RU"/>
        </w:rPr>
        <w:t>оксихлорида</w:t>
      </w:r>
      <w:proofErr w:type="spellEnd"/>
      <w:r w:rsidRPr="006F48B1">
        <w:rPr>
          <w:i/>
          <w:color w:val="000000"/>
          <w:sz w:val="28"/>
          <w:szCs w:val="28"/>
          <w:u w:val="single"/>
          <w:lang w:eastAsia="ru-RU"/>
        </w:rPr>
        <w:t xml:space="preserve"> алюминия</w:t>
      </w:r>
      <w:r w:rsidRPr="006F48B1">
        <w:rPr>
          <w:color w:val="000000"/>
          <w:sz w:val="28"/>
          <w:szCs w:val="28"/>
          <w:lang w:eastAsia="ru-RU"/>
        </w:rPr>
        <w:t xml:space="preserve"> был принят специалистом по предложению, не превышающему фактически подтвержденный данными бухгалтерского учета расход за 2018 год (счет 10 субсчет «реагенты), в количестве 64,32 </w:t>
      </w:r>
      <w:proofErr w:type="spellStart"/>
      <w:r w:rsidRPr="006F48B1">
        <w:rPr>
          <w:color w:val="000000"/>
          <w:sz w:val="28"/>
          <w:szCs w:val="28"/>
          <w:lang w:eastAsia="ru-RU"/>
        </w:rPr>
        <w:t>тн</w:t>
      </w:r>
      <w:proofErr w:type="spellEnd"/>
      <w:r w:rsidRPr="006F48B1">
        <w:rPr>
          <w:color w:val="000000"/>
          <w:sz w:val="28"/>
          <w:szCs w:val="28"/>
          <w:lang w:eastAsia="ru-RU"/>
        </w:rPr>
        <w:t xml:space="preserve">, Регулирующим органом при анализе цен на аналогичный реагент выявлено завышение цены относительно среднерыночной по Кемеровской области, учтено по среднерыночной цене за 2019 год с учетом   индекса потребительских цен Минэкономразвития России на 2020 год (103%) в размере – </w:t>
      </w:r>
      <w:r w:rsidRPr="006F48B1">
        <w:rPr>
          <w:b/>
          <w:i/>
          <w:color w:val="000000"/>
          <w:sz w:val="28"/>
          <w:szCs w:val="28"/>
          <w:lang w:eastAsia="ru-RU"/>
        </w:rPr>
        <w:t>18074,59</w:t>
      </w:r>
      <w:r w:rsidRPr="006F48B1">
        <w:rPr>
          <w:color w:val="000000"/>
          <w:sz w:val="28"/>
          <w:szCs w:val="28"/>
          <w:lang w:eastAsia="ru-RU"/>
        </w:rPr>
        <w:t xml:space="preserve"> руб./</w:t>
      </w:r>
      <w:proofErr w:type="spellStart"/>
      <w:r w:rsidRPr="006F48B1">
        <w:rPr>
          <w:color w:val="000000"/>
          <w:sz w:val="28"/>
          <w:szCs w:val="28"/>
          <w:lang w:eastAsia="ru-RU"/>
        </w:rPr>
        <w:t>тн</w:t>
      </w:r>
      <w:proofErr w:type="spellEnd"/>
      <w:r w:rsidRPr="006F48B1">
        <w:rPr>
          <w:color w:val="000000"/>
          <w:sz w:val="28"/>
          <w:szCs w:val="28"/>
          <w:lang w:eastAsia="ru-RU"/>
        </w:rPr>
        <w:t>.(17458,15*103%).</w:t>
      </w:r>
    </w:p>
    <w:p w14:paraId="79B47F0E" w14:textId="77777777" w:rsidR="006F48B1" w:rsidRPr="006F48B1" w:rsidRDefault="006F48B1" w:rsidP="006F48B1">
      <w:pPr>
        <w:tabs>
          <w:tab w:val="left" w:pos="1134"/>
        </w:tabs>
        <w:ind w:hanging="284"/>
        <w:jc w:val="both"/>
        <w:rPr>
          <w:color w:val="000000"/>
          <w:sz w:val="28"/>
          <w:szCs w:val="28"/>
          <w:lang w:eastAsia="ru-RU"/>
        </w:rPr>
      </w:pPr>
      <w:r w:rsidRPr="006F48B1">
        <w:rPr>
          <w:noProof/>
          <w:lang w:eastAsia="ru-RU"/>
        </w:rPr>
        <w:lastRenderedPageBreak/>
        <w:drawing>
          <wp:inline distT="0" distB="0" distL="0" distR="0" wp14:anchorId="45157A35" wp14:editId="63FE0BB5">
            <wp:extent cx="6031230" cy="3114841"/>
            <wp:effectExtent l="0" t="0" r="762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31230" cy="3114841"/>
                    </a:xfrm>
                    <a:prstGeom prst="rect">
                      <a:avLst/>
                    </a:prstGeom>
                    <a:noFill/>
                    <a:ln>
                      <a:noFill/>
                    </a:ln>
                  </pic:spPr>
                </pic:pic>
              </a:graphicData>
            </a:graphic>
          </wp:inline>
        </w:drawing>
      </w:r>
    </w:p>
    <w:p w14:paraId="1C7B3FE3"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-Объем </w:t>
      </w:r>
      <w:proofErr w:type="spellStart"/>
      <w:r w:rsidRPr="006F48B1">
        <w:rPr>
          <w:i/>
          <w:color w:val="000000"/>
          <w:sz w:val="28"/>
          <w:szCs w:val="28"/>
          <w:u w:val="single"/>
          <w:lang w:eastAsia="ru-RU"/>
        </w:rPr>
        <w:t>флокулянта</w:t>
      </w:r>
      <w:proofErr w:type="spellEnd"/>
      <w:r w:rsidRPr="006F48B1">
        <w:rPr>
          <w:i/>
          <w:color w:val="000000"/>
          <w:sz w:val="28"/>
          <w:szCs w:val="28"/>
          <w:u w:val="single"/>
          <w:lang w:eastAsia="ru-RU"/>
        </w:rPr>
        <w:t xml:space="preserve"> «</w:t>
      </w:r>
      <w:proofErr w:type="spellStart"/>
      <w:r w:rsidRPr="006F48B1">
        <w:rPr>
          <w:i/>
          <w:color w:val="000000"/>
          <w:sz w:val="28"/>
          <w:szCs w:val="28"/>
          <w:u w:val="single"/>
          <w:lang w:eastAsia="ru-RU"/>
        </w:rPr>
        <w:t>Праестол</w:t>
      </w:r>
      <w:proofErr w:type="spellEnd"/>
      <w:r w:rsidRPr="006F48B1">
        <w:rPr>
          <w:i/>
          <w:color w:val="000000"/>
          <w:sz w:val="28"/>
          <w:szCs w:val="28"/>
          <w:u w:val="single"/>
          <w:lang w:eastAsia="ru-RU"/>
        </w:rPr>
        <w:t>»</w:t>
      </w:r>
      <w:r w:rsidRPr="006F48B1">
        <w:rPr>
          <w:color w:val="000000"/>
          <w:sz w:val="28"/>
          <w:szCs w:val="28"/>
          <w:lang w:eastAsia="ru-RU"/>
        </w:rPr>
        <w:t xml:space="preserve"> был принят специалистом по предложению, не превышающему фактически подтвержденный данными бухгалтерского учета расход за 2018 год (счет 10 субсчет «реагенты), в количестве 0,</w:t>
      </w:r>
      <w:proofErr w:type="gramStart"/>
      <w:r w:rsidRPr="006F48B1">
        <w:rPr>
          <w:color w:val="000000"/>
          <w:sz w:val="28"/>
          <w:szCs w:val="28"/>
          <w:lang w:eastAsia="ru-RU"/>
        </w:rPr>
        <w:t xml:space="preserve">21  </w:t>
      </w:r>
      <w:proofErr w:type="spellStart"/>
      <w:r w:rsidRPr="006F48B1">
        <w:rPr>
          <w:color w:val="000000"/>
          <w:sz w:val="28"/>
          <w:szCs w:val="28"/>
          <w:lang w:eastAsia="ru-RU"/>
        </w:rPr>
        <w:t>тн</w:t>
      </w:r>
      <w:proofErr w:type="spellEnd"/>
      <w:proofErr w:type="gramEnd"/>
      <w:r w:rsidRPr="006F48B1">
        <w:rPr>
          <w:color w:val="000000"/>
          <w:sz w:val="28"/>
          <w:szCs w:val="28"/>
          <w:lang w:eastAsia="ru-RU"/>
        </w:rPr>
        <w:t xml:space="preserve">. Регулирующим органом при анализе цен на аналогичный реагент выявлено завышение цены относительно среднерыночной по Кемеровской области, учтено по среднерыночной цене за 2019 год с учетом   индекса потребительских цен Минэкономразвития России на 2020 год (103%) в размере – </w:t>
      </w:r>
      <w:r w:rsidRPr="006F48B1">
        <w:rPr>
          <w:b/>
          <w:i/>
          <w:color w:val="000000"/>
          <w:sz w:val="28"/>
          <w:szCs w:val="28"/>
          <w:lang w:eastAsia="ru-RU"/>
        </w:rPr>
        <w:t>353335,53</w:t>
      </w:r>
      <w:r w:rsidRPr="006F48B1">
        <w:rPr>
          <w:color w:val="000000"/>
          <w:sz w:val="28"/>
          <w:szCs w:val="28"/>
          <w:lang w:eastAsia="ru-RU"/>
        </w:rPr>
        <w:t xml:space="preserve"> руб./</w:t>
      </w:r>
      <w:proofErr w:type="spellStart"/>
      <w:r w:rsidRPr="006F48B1">
        <w:rPr>
          <w:color w:val="000000"/>
          <w:sz w:val="28"/>
          <w:szCs w:val="28"/>
          <w:lang w:eastAsia="ru-RU"/>
        </w:rPr>
        <w:t>тн</w:t>
      </w:r>
      <w:proofErr w:type="spellEnd"/>
      <w:r w:rsidRPr="006F48B1">
        <w:rPr>
          <w:color w:val="000000"/>
          <w:sz w:val="28"/>
          <w:szCs w:val="28"/>
          <w:lang w:eastAsia="ru-RU"/>
        </w:rPr>
        <w:t>.(343044,2*103%). Расчет среднерыночной стоимости представлен в таблице.</w:t>
      </w:r>
    </w:p>
    <w:p w14:paraId="3F4EAE6C" w14:textId="77777777" w:rsidR="006F48B1" w:rsidRPr="006F48B1" w:rsidRDefault="006F48B1" w:rsidP="006F48B1">
      <w:pPr>
        <w:tabs>
          <w:tab w:val="left" w:pos="1134"/>
        </w:tabs>
        <w:ind w:firstLine="709"/>
        <w:jc w:val="both"/>
        <w:rPr>
          <w:color w:val="FF0000"/>
          <w:sz w:val="28"/>
          <w:szCs w:val="28"/>
          <w:lang w:eastAsia="ru-RU"/>
        </w:rPr>
      </w:pPr>
      <w:r w:rsidRPr="006F48B1">
        <w:rPr>
          <w:noProof/>
          <w:lang w:eastAsia="ru-RU"/>
        </w:rPr>
        <w:drawing>
          <wp:inline distT="0" distB="0" distL="0" distR="0" wp14:anchorId="24141165" wp14:editId="30EC2616">
            <wp:extent cx="4761865" cy="1935678"/>
            <wp:effectExtent l="0" t="0" r="635" b="762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123456" cy="2082663"/>
                    </a:xfrm>
                    <a:prstGeom prst="rect">
                      <a:avLst/>
                    </a:prstGeom>
                    <a:noFill/>
                    <a:ln>
                      <a:noFill/>
                    </a:ln>
                  </pic:spPr>
                </pic:pic>
              </a:graphicData>
            </a:graphic>
          </wp:inline>
        </w:drawing>
      </w:r>
    </w:p>
    <w:p w14:paraId="48863F99"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по периодам календарной разбивки:</w:t>
      </w:r>
    </w:p>
    <w:p w14:paraId="6142ACAB" w14:textId="77777777" w:rsidR="006F48B1" w:rsidRPr="006F48B1" w:rsidRDefault="006F48B1" w:rsidP="006F48B1">
      <w:pPr>
        <w:tabs>
          <w:tab w:val="left" w:pos="1134"/>
        </w:tabs>
        <w:ind w:firstLine="709"/>
        <w:jc w:val="both"/>
        <w:rPr>
          <w:color w:val="000000"/>
          <w:sz w:val="28"/>
          <w:szCs w:val="28"/>
          <w:lang w:eastAsia="ru-RU"/>
        </w:rPr>
      </w:pPr>
      <w:r w:rsidRPr="006F48B1">
        <w:rPr>
          <w:b/>
          <w:color w:val="000000"/>
          <w:sz w:val="28"/>
          <w:szCs w:val="28"/>
          <w:lang w:eastAsia="ru-RU"/>
        </w:rPr>
        <w:t>с</w:t>
      </w:r>
      <w:r w:rsidRPr="006F48B1">
        <w:rPr>
          <w:color w:val="000000"/>
          <w:sz w:val="28"/>
          <w:szCs w:val="28"/>
          <w:lang w:eastAsia="ru-RU"/>
        </w:rPr>
        <w:t xml:space="preserve"> </w:t>
      </w:r>
      <w:r w:rsidRPr="006F48B1">
        <w:rPr>
          <w:b/>
          <w:color w:val="000000"/>
          <w:sz w:val="28"/>
          <w:szCs w:val="28"/>
          <w:lang w:eastAsia="ru-RU"/>
        </w:rPr>
        <w:t>01.01.2020 по 30.06.2020</w:t>
      </w:r>
      <w:r w:rsidRPr="006F48B1">
        <w:rPr>
          <w:color w:val="000000"/>
          <w:sz w:val="28"/>
          <w:szCs w:val="28"/>
          <w:lang w:eastAsia="ru-RU"/>
        </w:rPr>
        <w:t xml:space="preserve"> – </w:t>
      </w:r>
      <w:r w:rsidRPr="006F48B1">
        <w:rPr>
          <w:b/>
          <w:i/>
          <w:sz w:val="28"/>
          <w:szCs w:val="28"/>
          <w:lang w:eastAsia="ru-RU"/>
        </w:rPr>
        <w:t xml:space="preserve">1744,72 </w:t>
      </w:r>
      <w:r w:rsidRPr="006F48B1">
        <w:rPr>
          <w:sz w:val="28"/>
          <w:szCs w:val="28"/>
          <w:lang w:eastAsia="ru-RU"/>
        </w:rPr>
        <w:t>тыс</w:t>
      </w:r>
      <w:r w:rsidRPr="006F48B1">
        <w:rPr>
          <w:color w:val="000000"/>
          <w:sz w:val="28"/>
          <w:szCs w:val="28"/>
          <w:lang w:eastAsia="ru-RU"/>
        </w:rPr>
        <w:t xml:space="preserve">. руб. (1/2 от </w:t>
      </w:r>
      <w:r w:rsidRPr="006F48B1">
        <w:rPr>
          <w:b/>
          <w:i/>
          <w:sz w:val="28"/>
          <w:szCs w:val="28"/>
          <w:lang w:eastAsia="ru-RU"/>
        </w:rPr>
        <w:t>3489,43</w:t>
      </w:r>
      <w:r w:rsidRPr="006F48B1">
        <w:rPr>
          <w:sz w:val="28"/>
          <w:szCs w:val="28"/>
          <w:lang w:eastAsia="ru-RU"/>
        </w:rPr>
        <w:t xml:space="preserve"> </w:t>
      </w:r>
      <w:r w:rsidRPr="006F48B1">
        <w:rPr>
          <w:color w:val="000000"/>
          <w:sz w:val="28"/>
          <w:szCs w:val="28"/>
          <w:lang w:eastAsia="ru-RU"/>
        </w:rPr>
        <w:t>тыс. руб.);</w:t>
      </w:r>
    </w:p>
    <w:p w14:paraId="55E6FF07" w14:textId="77777777" w:rsidR="006F48B1" w:rsidRPr="006F48B1" w:rsidRDefault="006F48B1" w:rsidP="006F48B1">
      <w:pPr>
        <w:tabs>
          <w:tab w:val="left" w:pos="1134"/>
        </w:tabs>
        <w:ind w:firstLine="709"/>
        <w:jc w:val="both"/>
        <w:rPr>
          <w:color w:val="000000"/>
          <w:sz w:val="28"/>
          <w:szCs w:val="28"/>
          <w:lang w:eastAsia="ru-RU"/>
        </w:rPr>
      </w:pPr>
      <w:r w:rsidRPr="006F48B1">
        <w:rPr>
          <w:b/>
          <w:color w:val="000000"/>
          <w:sz w:val="28"/>
          <w:szCs w:val="28"/>
          <w:lang w:eastAsia="ru-RU"/>
        </w:rPr>
        <w:t>с</w:t>
      </w:r>
      <w:r w:rsidRPr="006F48B1">
        <w:rPr>
          <w:color w:val="000000"/>
          <w:sz w:val="28"/>
          <w:szCs w:val="28"/>
          <w:lang w:eastAsia="ru-RU"/>
        </w:rPr>
        <w:t xml:space="preserve"> </w:t>
      </w:r>
      <w:r w:rsidRPr="006F48B1">
        <w:rPr>
          <w:b/>
          <w:color w:val="000000"/>
          <w:sz w:val="28"/>
          <w:szCs w:val="28"/>
          <w:lang w:eastAsia="ru-RU"/>
        </w:rPr>
        <w:t>01.07.2020 по 31.12.2020</w:t>
      </w:r>
      <w:r w:rsidRPr="006F48B1">
        <w:rPr>
          <w:color w:val="000000"/>
          <w:sz w:val="28"/>
          <w:szCs w:val="28"/>
          <w:lang w:eastAsia="ru-RU"/>
        </w:rPr>
        <w:t xml:space="preserve"> – </w:t>
      </w:r>
      <w:r w:rsidRPr="006F48B1">
        <w:rPr>
          <w:b/>
          <w:i/>
          <w:color w:val="000000"/>
          <w:sz w:val="28"/>
          <w:szCs w:val="28"/>
          <w:lang w:eastAsia="ru-RU"/>
        </w:rPr>
        <w:t>1744,72</w:t>
      </w:r>
      <w:r w:rsidRPr="006F48B1">
        <w:rPr>
          <w:color w:val="000000"/>
          <w:sz w:val="28"/>
          <w:szCs w:val="28"/>
          <w:lang w:eastAsia="ru-RU"/>
        </w:rPr>
        <w:t xml:space="preserve"> тыс. руб. (1/2 от </w:t>
      </w:r>
      <w:r w:rsidRPr="006F48B1">
        <w:rPr>
          <w:b/>
          <w:i/>
          <w:sz w:val="28"/>
          <w:szCs w:val="28"/>
          <w:lang w:eastAsia="ru-RU"/>
        </w:rPr>
        <w:t>3489,4381</w:t>
      </w:r>
      <w:r w:rsidRPr="006F48B1">
        <w:rPr>
          <w:sz w:val="28"/>
          <w:szCs w:val="28"/>
          <w:lang w:eastAsia="ru-RU"/>
        </w:rPr>
        <w:t xml:space="preserve"> </w:t>
      </w:r>
      <w:r w:rsidRPr="006F48B1">
        <w:rPr>
          <w:color w:val="000000"/>
          <w:sz w:val="28"/>
          <w:szCs w:val="28"/>
          <w:lang w:eastAsia="ru-RU"/>
        </w:rPr>
        <w:t>тыс. руб.).</w:t>
      </w:r>
    </w:p>
    <w:p w14:paraId="19D28065" w14:textId="77777777" w:rsidR="006F48B1" w:rsidRPr="006F48B1" w:rsidRDefault="006F48B1" w:rsidP="006F48B1">
      <w:pPr>
        <w:tabs>
          <w:tab w:val="left" w:pos="1134"/>
        </w:tabs>
        <w:ind w:firstLine="709"/>
        <w:jc w:val="both"/>
        <w:rPr>
          <w:b/>
          <w:sz w:val="32"/>
          <w:szCs w:val="32"/>
          <w:u w:val="single"/>
          <w:lang w:eastAsia="ru-RU"/>
        </w:rPr>
      </w:pPr>
    </w:p>
    <w:p w14:paraId="3B9455CB" w14:textId="77777777" w:rsidR="006F48B1" w:rsidRPr="006F48B1" w:rsidRDefault="006F48B1" w:rsidP="006F48B1">
      <w:pPr>
        <w:tabs>
          <w:tab w:val="left" w:pos="1134"/>
        </w:tabs>
        <w:ind w:firstLine="709"/>
        <w:jc w:val="center"/>
        <w:rPr>
          <w:b/>
          <w:sz w:val="32"/>
          <w:szCs w:val="32"/>
          <w:u w:val="single"/>
          <w:lang w:eastAsia="ru-RU"/>
        </w:rPr>
      </w:pPr>
      <w:r w:rsidRPr="006F48B1">
        <w:rPr>
          <w:b/>
          <w:sz w:val="32"/>
          <w:szCs w:val="32"/>
          <w:u w:val="single"/>
          <w:lang w:eastAsia="ru-RU"/>
        </w:rPr>
        <w:t>«Затраты на тепловую энергию»</w:t>
      </w:r>
    </w:p>
    <w:p w14:paraId="44AC21F1" w14:textId="77777777" w:rsidR="006F48B1" w:rsidRPr="006F48B1" w:rsidRDefault="006F48B1" w:rsidP="006F48B1">
      <w:pPr>
        <w:widowControl w:val="0"/>
        <w:tabs>
          <w:tab w:val="left" w:pos="1134"/>
        </w:tabs>
        <w:autoSpaceDE w:val="0"/>
        <w:autoSpaceDN w:val="0"/>
        <w:adjustRightInd w:val="0"/>
        <w:jc w:val="both"/>
        <w:rPr>
          <w:sz w:val="28"/>
          <w:szCs w:val="28"/>
          <w:lang w:eastAsia="ru-RU"/>
        </w:rPr>
      </w:pPr>
    </w:p>
    <w:p w14:paraId="1A9EE22F"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(в расчете на год) расходы на 2020 год по данной статье в сумме </w:t>
      </w:r>
      <w:r w:rsidRPr="006F48B1">
        <w:rPr>
          <w:b/>
          <w:i/>
          <w:sz w:val="28"/>
          <w:szCs w:val="28"/>
          <w:lang w:eastAsia="ru-RU"/>
        </w:rPr>
        <w:t>4815,44</w:t>
      </w:r>
      <w:r w:rsidRPr="006F48B1">
        <w:rPr>
          <w:sz w:val="28"/>
          <w:szCs w:val="28"/>
          <w:lang w:eastAsia="ru-RU"/>
        </w:rPr>
        <w:t xml:space="preserve"> тыс. руб., на 2021 год – </w:t>
      </w:r>
      <w:r w:rsidRPr="006F48B1">
        <w:rPr>
          <w:b/>
          <w:i/>
          <w:sz w:val="28"/>
          <w:szCs w:val="28"/>
          <w:lang w:eastAsia="ru-RU"/>
        </w:rPr>
        <w:t>5008,06</w:t>
      </w:r>
      <w:r w:rsidRPr="006F48B1">
        <w:rPr>
          <w:sz w:val="28"/>
          <w:szCs w:val="28"/>
          <w:lang w:eastAsia="ru-RU"/>
        </w:rPr>
        <w:t xml:space="preserve"> тыс. руб., на 2022 год – </w:t>
      </w:r>
      <w:r w:rsidRPr="006F48B1">
        <w:rPr>
          <w:b/>
          <w:i/>
          <w:sz w:val="28"/>
          <w:szCs w:val="28"/>
          <w:lang w:eastAsia="ru-RU"/>
        </w:rPr>
        <w:t>5203,37</w:t>
      </w:r>
      <w:r w:rsidRPr="006F48B1">
        <w:rPr>
          <w:sz w:val="28"/>
          <w:szCs w:val="28"/>
          <w:lang w:eastAsia="ru-RU"/>
        </w:rPr>
        <w:t xml:space="preserve"> тыс. руб.</w:t>
      </w:r>
    </w:p>
    <w:p w14:paraId="5C57F16D" w14:textId="77777777" w:rsidR="006F48B1" w:rsidRPr="006F48B1" w:rsidRDefault="006F48B1" w:rsidP="006F48B1">
      <w:pPr>
        <w:widowControl w:val="0"/>
        <w:tabs>
          <w:tab w:val="left" w:pos="1134"/>
        </w:tabs>
        <w:autoSpaceDE w:val="0"/>
        <w:autoSpaceDN w:val="0"/>
        <w:adjustRightInd w:val="0"/>
        <w:jc w:val="both"/>
        <w:rPr>
          <w:sz w:val="28"/>
          <w:szCs w:val="28"/>
          <w:lang w:eastAsia="ru-RU"/>
        </w:rPr>
      </w:pPr>
      <w:r w:rsidRPr="006F48B1">
        <w:rPr>
          <w:sz w:val="28"/>
          <w:szCs w:val="28"/>
          <w:lang w:eastAsia="ru-RU"/>
        </w:rPr>
        <w:t>Порядок расчета затрат регулирующим органом обобщен в таблице.</w:t>
      </w:r>
    </w:p>
    <w:p w14:paraId="34D5BFF6" w14:textId="77777777" w:rsidR="006F48B1" w:rsidRPr="006F48B1" w:rsidRDefault="006F48B1" w:rsidP="006F48B1">
      <w:pPr>
        <w:widowControl w:val="0"/>
        <w:tabs>
          <w:tab w:val="left" w:pos="1134"/>
        </w:tabs>
        <w:autoSpaceDE w:val="0"/>
        <w:autoSpaceDN w:val="0"/>
        <w:adjustRightInd w:val="0"/>
        <w:jc w:val="both"/>
        <w:rPr>
          <w:color w:val="000000"/>
          <w:sz w:val="28"/>
          <w:szCs w:val="28"/>
          <w:lang w:eastAsia="ru-RU"/>
        </w:rPr>
      </w:pPr>
      <w:r w:rsidRPr="006F48B1">
        <w:rPr>
          <w:noProof/>
          <w:lang w:eastAsia="ru-RU"/>
        </w:rPr>
        <w:lastRenderedPageBreak/>
        <w:drawing>
          <wp:inline distT="0" distB="0" distL="0" distR="0" wp14:anchorId="6E7DDE06" wp14:editId="6DBB89AF">
            <wp:extent cx="5938520" cy="5498275"/>
            <wp:effectExtent l="0" t="0" r="5080" b="762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7355" cy="5506455"/>
                    </a:xfrm>
                    <a:prstGeom prst="rect">
                      <a:avLst/>
                    </a:prstGeom>
                    <a:noFill/>
                    <a:ln>
                      <a:noFill/>
                    </a:ln>
                  </pic:spPr>
                </pic:pic>
              </a:graphicData>
            </a:graphic>
          </wp:inline>
        </w:drawing>
      </w:r>
    </w:p>
    <w:p w14:paraId="07320049" w14:textId="77777777" w:rsidR="006F48B1" w:rsidRPr="006F48B1" w:rsidRDefault="006F48B1" w:rsidP="006F48B1">
      <w:pPr>
        <w:tabs>
          <w:tab w:val="left" w:pos="1134"/>
        </w:tabs>
        <w:ind w:firstLine="709"/>
        <w:jc w:val="both"/>
        <w:rPr>
          <w:sz w:val="28"/>
          <w:szCs w:val="28"/>
          <w:lang w:eastAsia="ru-RU"/>
        </w:rPr>
      </w:pPr>
    </w:p>
    <w:p w14:paraId="2441A1AD"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Соответственно расходы учтены на основании отчета относимых Гкал на холодное водоснабжение и тарифов на тепловую энергию и теплоноситель в соответствии с постановлением РЭК КО от 19.12.2018 № 605 для МУП «МТСК» (на 2019 год), постановлением от 07.12.2018 № 436 для ООО «УТС» (на 2019 – 2021 гг.) в сумме 4570,96 тыс. руб.</w:t>
      </w:r>
    </w:p>
    <w:p w14:paraId="04E42352" w14:textId="77777777" w:rsidR="006F48B1" w:rsidRPr="006F48B1" w:rsidRDefault="006F48B1" w:rsidP="006F48B1">
      <w:pPr>
        <w:ind w:firstLine="709"/>
        <w:jc w:val="both"/>
        <w:rPr>
          <w:sz w:val="28"/>
          <w:szCs w:val="28"/>
          <w:lang w:eastAsia="ru-RU"/>
        </w:rPr>
      </w:pPr>
      <w:r w:rsidRPr="006F48B1">
        <w:rPr>
          <w:sz w:val="28"/>
          <w:szCs w:val="28"/>
          <w:lang w:eastAsia="ru-RU"/>
        </w:rPr>
        <w:t>в том числе по периодам календарной разбивки:</w:t>
      </w:r>
    </w:p>
    <w:p w14:paraId="3F2BC07A"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 xml:space="preserve">2285,48 </w:t>
      </w:r>
      <w:r w:rsidRPr="006F48B1">
        <w:rPr>
          <w:sz w:val="28"/>
          <w:szCs w:val="28"/>
          <w:lang w:eastAsia="ru-RU"/>
        </w:rPr>
        <w:t xml:space="preserve">тыс. руб. (1/2 от </w:t>
      </w:r>
      <w:r w:rsidRPr="006F48B1">
        <w:rPr>
          <w:b/>
          <w:sz w:val="28"/>
          <w:szCs w:val="28"/>
          <w:lang w:eastAsia="ru-RU"/>
        </w:rPr>
        <w:t xml:space="preserve">4570,96 </w:t>
      </w:r>
      <w:r w:rsidRPr="006F48B1">
        <w:rPr>
          <w:sz w:val="28"/>
          <w:szCs w:val="28"/>
          <w:lang w:eastAsia="ru-RU"/>
        </w:rPr>
        <w:t>тыс. руб.);</w:t>
      </w:r>
    </w:p>
    <w:p w14:paraId="0C83F14C"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 xml:space="preserve">2285,48 </w:t>
      </w:r>
      <w:r w:rsidRPr="006F48B1">
        <w:rPr>
          <w:sz w:val="28"/>
          <w:szCs w:val="28"/>
          <w:lang w:eastAsia="ru-RU"/>
        </w:rPr>
        <w:t xml:space="preserve">тыс. руб. (1/2 от </w:t>
      </w:r>
      <w:r w:rsidRPr="006F48B1">
        <w:rPr>
          <w:b/>
          <w:sz w:val="28"/>
          <w:szCs w:val="28"/>
          <w:lang w:eastAsia="ru-RU"/>
        </w:rPr>
        <w:t xml:space="preserve">4570,96 </w:t>
      </w:r>
      <w:r w:rsidRPr="006F48B1">
        <w:rPr>
          <w:sz w:val="28"/>
          <w:szCs w:val="28"/>
          <w:lang w:eastAsia="ru-RU"/>
        </w:rPr>
        <w:t>тыс. руб.).</w:t>
      </w:r>
    </w:p>
    <w:p w14:paraId="3CCCB671"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 xml:space="preserve">На 2021 год величина затрат учтена в сумме </w:t>
      </w:r>
      <w:r w:rsidRPr="006F48B1">
        <w:rPr>
          <w:b/>
          <w:i/>
          <w:sz w:val="28"/>
          <w:szCs w:val="28"/>
          <w:lang w:eastAsia="ru-RU"/>
        </w:rPr>
        <w:t>4740,09</w:t>
      </w:r>
      <w:r w:rsidRPr="006F48B1">
        <w:rPr>
          <w:sz w:val="28"/>
          <w:szCs w:val="28"/>
          <w:lang w:eastAsia="ru-RU"/>
        </w:rPr>
        <w:t xml:space="preserve"> тыс. руб., затраты 2020 года в сумме </w:t>
      </w:r>
      <w:r w:rsidRPr="006F48B1">
        <w:rPr>
          <w:b/>
          <w:i/>
          <w:sz w:val="28"/>
          <w:szCs w:val="28"/>
          <w:lang w:eastAsia="ru-RU"/>
        </w:rPr>
        <w:t>4570,96</w:t>
      </w:r>
      <w:r w:rsidRPr="006F48B1">
        <w:rPr>
          <w:sz w:val="28"/>
          <w:szCs w:val="28"/>
          <w:lang w:eastAsia="ru-RU"/>
        </w:rPr>
        <w:t xml:space="preserve"> тыс. руб. с учетом индекса потребительских цен Минэкономразвития России на 2021 год (103,7%) = 4570,96*103,7%=</w:t>
      </w:r>
      <w:r w:rsidRPr="006F48B1">
        <w:rPr>
          <w:b/>
          <w:i/>
          <w:sz w:val="28"/>
          <w:szCs w:val="28"/>
          <w:lang w:eastAsia="ru-RU"/>
        </w:rPr>
        <w:t>4740,09</w:t>
      </w:r>
      <w:r w:rsidRPr="006F48B1">
        <w:rPr>
          <w:sz w:val="28"/>
          <w:szCs w:val="28"/>
          <w:lang w:eastAsia="ru-RU"/>
        </w:rPr>
        <w:t xml:space="preserve"> тыс. руб.</w:t>
      </w:r>
    </w:p>
    <w:p w14:paraId="147FF1FB"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 xml:space="preserve">Затраты на 2022 год в сумме </w:t>
      </w:r>
      <w:r w:rsidRPr="006F48B1">
        <w:rPr>
          <w:b/>
          <w:i/>
          <w:sz w:val="28"/>
          <w:szCs w:val="28"/>
          <w:lang w:eastAsia="ru-RU"/>
        </w:rPr>
        <w:t>4929,69</w:t>
      </w:r>
      <w:r w:rsidRPr="006F48B1">
        <w:rPr>
          <w:sz w:val="28"/>
          <w:szCs w:val="28"/>
          <w:lang w:eastAsia="ru-RU"/>
        </w:rPr>
        <w:t xml:space="preserve"> тыс. руб., затраты 2021 года в сумме 4740,09 тыс. руб. с учетом индекса потребительских цен Минэкономразвития России на 2022 год (104%) = 4740,09*104%=</w:t>
      </w:r>
      <w:r w:rsidRPr="006F48B1">
        <w:rPr>
          <w:b/>
          <w:i/>
          <w:sz w:val="28"/>
          <w:szCs w:val="28"/>
          <w:lang w:eastAsia="ru-RU"/>
        </w:rPr>
        <w:t>4929,69</w:t>
      </w:r>
      <w:r w:rsidRPr="006F48B1">
        <w:rPr>
          <w:sz w:val="28"/>
          <w:szCs w:val="28"/>
          <w:lang w:eastAsia="ru-RU"/>
        </w:rPr>
        <w:t xml:space="preserve"> тыс. руб.</w:t>
      </w:r>
    </w:p>
    <w:p w14:paraId="0B72F75D" w14:textId="77777777" w:rsidR="006F48B1" w:rsidRPr="006F48B1" w:rsidRDefault="006F48B1" w:rsidP="006F48B1">
      <w:pPr>
        <w:widowControl w:val="0"/>
        <w:autoSpaceDE w:val="0"/>
        <w:autoSpaceDN w:val="0"/>
        <w:adjustRightInd w:val="0"/>
        <w:rPr>
          <w:sz w:val="28"/>
          <w:szCs w:val="28"/>
          <w:lang w:eastAsia="ru-RU"/>
        </w:rPr>
      </w:pPr>
    </w:p>
    <w:p w14:paraId="548861B5" w14:textId="77777777" w:rsidR="006F48B1" w:rsidRPr="006F48B1" w:rsidRDefault="006F48B1" w:rsidP="006F48B1">
      <w:pPr>
        <w:widowControl w:val="0"/>
        <w:tabs>
          <w:tab w:val="left" w:pos="1134"/>
        </w:tabs>
        <w:autoSpaceDE w:val="0"/>
        <w:autoSpaceDN w:val="0"/>
        <w:adjustRightInd w:val="0"/>
        <w:ind w:left="709"/>
        <w:jc w:val="center"/>
        <w:rPr>
          <w:b/>
          <w:sz w:val="28"/>
          <w:szCs w:val="28"/>
          <w:lang w:eastAsia="ru-RU"/>
        </w:rPr>
      </w:pPr>
      <w:r w:rsidRPr="006F48B1">
        <w:rPr>
          <w:b/>
          <w:sz w:val="32"/>
          <w:szCs w:val="32"/>
          <w:lang w:eastAsia="ru-RU"/>
        </w:rPr>
        <w:t>«Расходы, связанные с оплатой налогов и сборов»</w:t>
      </w:r>
    </w:p>
    <w:p w14:paraId="0F193C11"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w:t>
      </w:r>
      <w:r w:rsidRPr="006F48B1">
        <w:rPr>
          <w:sz w:val="28"/>
          <w:szCs w:val="28"/>
          <w:lang w:eastAsia="ru-RU"/>
        </w:rPr>
        <w:lastRenderedPageBreak/>
        <w:t>расходы на 2020 год в следующем размере:</w:t>
      </w:r>
    </w:p>
    <w:p w14:paraId="56220D73"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На уплату водного, транспортного налогов, налога на имущество в общей сумме </w:t>
      </w:r>
      <w:r w:rsidRPr="006F48B1">
        <w:rPr>
          <w:b/>
          <w:i/>
          <w:sz w:val="28"/>
          <w:szCs w:val="28"/>
          <w:lang w:eastAsia="ru-RU"/>
        </w:rPr>
        <w:t>11107,70</w:t>
      </w:r>
      <w:r w:rsidRPr="006F48B1">
        <w:rPr>
          <w:sz w:val="28"/>
          <w:szCs w:val="28"/>
          <w:lang w:eastAsia="ru-RU"/>
        </w:rPr>
        <w:t xml:space="preserve"> тыс. руб., в том числе: на уплату водного налога – </w:t>
      </w:r>
      <w:r w:rsidRPr="006F48B1">
        <w:rPr>
          <w:b/>
          <w:i/>
          <w:sz w:val="28"/>
          <w:szCs w:val="28"/>
          <w:lang w:eastAsia="ru-RU"/>
        </w:rPr>
        <w:t>8143,0</w:t>
      </w:r>
      <w:r w:rsidRPr="006F48B1">
        <w:rPr>
          <w:sz w:val="28"/>
          <w:szCs w:val="28"/>
          <w:lang w:eastAsia="ru-RU"/>
        </w:rPr>
        <w:t xml:space="preserve"> тыс. руб., транспортного налога – </w:t>
      </w:r>
      <w:r w:rsidRPr="006F48B1">
        <w:rPr>
          <w:b/>
          <w:i/>
          <w:sz w:val="28"/>
          <w:szCs w:val="28"/>
          <w:lang w:eastAsia="ru-RU"/>
        </w:rPr>
        <w:t>107,30</w:t>
      </w:r>
      <w:r w:rsidRPr="006F48B1">
        <w:rPr>
          <w:sz w:val="28"/>
          <w:szCs w:val="28"/>
          <w:lang w:eastAsia="ru-RU"/>
        </w:rPr>
        <w:t xml:space="preserve"> тыс. руб., налога на имущество – </w:t>
      </w:r>
      <w:r w:rsidRPr="006F48B1">
        <w:rPr>
          <w:b/>
          <w:i/>
          <w:sz w:val="28"/>
          <w:szCs w:val="28"/>
          <w:lang w:eastAsia="ru-RU"/>
        </w:rPr>
        <w:t>2229,80</w:t>
      </w:r>
      <w:r w:rsidRPr="006F48B1">
        <w:rPr>
          <w:sz w:val="28"/>
          <w:szCs w:val="28"/>
          <w:lang w:eastAsia="ru-RU"/>
        </w:rPr>
        <w:t xml:space="preserve"> тыс. руб., налог на прибыль на реализацию производственной программы – </w:t>
      </w:r>
      <w:r w:rsidRPr="006F48B1">
        <w:rPr>
          <w:b/>
          <w:i/>
          <w:sz w:val="28"/>
          <w:szCs w:val="28"/>
          <w:lang w:eastAsia="ru-RU"/>
        </w:rPr>
        <w:t>627,60</w:t>
      </w:r>
      <w:r w:rsidRPr="006F48B1">
        <w:rPr>
          <w:sz w:val="28"/>
          <w:szCs w:val="28"/>
          <w:lang w:eastAsia="ru-RU"/>
        </w:rPr>
        <w:t xml:space="preserve"> тыс. руб.</w:t>
      </w:r>
    </w:p>
    <w:p w14:paraId="736AD43C"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На 2021 год в общей сумме </w:t>
      </w:r>
      <w:r w:rsidRPr="006F48B1">
        <w:rPr>
          <w:b/>
          <w:i/>
          <w:sz w:val="28"/>
          <w:szCs w:val="28"/>
          <w:lang w:eastAsia="ru-RU"/>
        </w:rPr>
        <w:t>12352,10</w:t>
      </w:r>
      <w:r w:rsidRPr="006F48B1">
        <w:rPr>
          <w:sz w:val="28"/>
          <w:szCs w:val="28"/>
          <w:lang w:eastAsia="ru-RU"/>
        </w:rPr>
        <w:t xml:space="preserve"> тыс. руб., в том числе:</w:t>
      </w:r>
    </w:p>
    <w:p w14:paraId="645CEB5E"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Водный налог – 9364,50 тыс. руб.;</w:t>
      </w:r>
    </w:p>
    <w:p w14:paraId="5BBE72CD"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Транспортный налог – 107,30 тыс. руб.;</w:t>
      </w:r>
    </w:p>
    <w:p w14:paraId="344713C4"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Налог на имущество организаций – 2229,80 тыс. руб.;</w:t>
      </w:r>
    </w:p>
    <w:p w14:paraId="25CE1242"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Налог на прибыль – 650,50 тыс. руб.</w:t>
      </w:r>
    </w:p>
    <w:p w14:paraId="6D9F2F76"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На 2022 год в общей сумме 13793,70 тыс. руб., в том числе:</w:t>
      </w:r>
    </w:p>
    <w:p w14:paraId="0EECB8A2"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Водный налог – 10769,10 тыс. руб.;</w:t>
      </w:r>
    </w:p>
    <w:p w14:paraId="2A73CE95"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Транспортный налог – 107,30 тыс. руб.;</w:t>
      </w:r>
    </w:p>
    <w:p w14:paraId="37C8F8A8"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Налог на имущество организаций – 2229,80 тыс. руб.;</w:t>
      </w:r>
    </w:p>
    <w:p w14:paraId="33F8064B"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Налог на прибыль – 687,50 тыс. руб.</w:t>
      </w:r>
    </w:p>
    <w:p w14:paraId="4D164D1A"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p>
    <w:p w14:paraId="6B98C0D3"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Расходы приняты регулятором на 2020 год на следующем уровне – </w:t>
      </w:r>
      <w:r w:rsidRPr="006F48B1">
        <w:rPr>
          <w:b/>
          <w:sz w:val="28"/>
          <w:szCs w:val="28"/>
          <w:lang w:eastAsia="ru-RU"/>
        </w:rPr>
        <w:t xml:space="preserve">10239,63 </w:t>
      </w:r>
      <w:r w:rsidRPr="006F48B1">
        <w:rPr>
          <w:sz w:val="28"/>
          <w:szCs w:val="28"/>
          <w:lang w:eastAsia="ru-RU"/>
        </w:rPr>
        <w:t>тыс. руб. в том числе:</w:t>
      </w:r>
    </w:p>
    <w:p w14:paraId="5E2A4B72"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водный налог - в размере </w:t>
      </w:r>
      <w:r w:rsidRPr="006F48B1">
        <w:rPr>
          <w:b/>
          <w:sz w:val="28"/>
          <w:szCs w:val="28"/>
          <w:lang w:eastAsia="ru-RU"/>
        </w:rPr>
        <w:t>8118,89 тыс. руб.</w:t>
      </w:r>
      <w:r w:rsidRPr="006F48B1">
        <w:rPr>
          <w:sz w:val="28"/>
          <w:szCs w:val="28"/>
          <w:lang w:eastAsia="ru-RU"/>
        </w:rPr>
        <w:t xml:space="preserve"> учтен по предложению, исходя из фактически уплаченного налога за 2018 год, и коэффициентом роста налоговой ставки на 1,15 относительно предыдущего периода (подпункт 1.1. статьи 333.12 НК РФ) в соответствии с Главой 25.2 НК РФ (величина водного налога учтена в пределах лимитов). Порядок расчета: 6157,30*1,15-1,15 = 8118,89 тыс. руб. (сумма уплаченного налога за 2018 год * 1,15 (2019 год) *1,15 (2020 год).</w:t>
      </w:r>
    </w:p>
    <w:p w14:paraId="179D4ABB"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транспортный налог в размере </w:t>
      </w:r>
      <w:r w:rsidRPr="006F48B1">
        <w:rPr>
          <w:b/>
          <w:i/>
          <w:sz w:val="28"/>
          <w:szCs w:val="28"/>
          <w:lang w:eastAsia="ru-RU"/>
        </w:rPr>
        <w:t>90,68</w:t>
      </w:r>
      <w:r w:rsidRPr="006F48B1">
        <w:rPr>
          <w:sz w:val="28"/>
          <w:szCs w:val="28"/>
          <w:lang w:eastAsia="ru-RU"/>
        </w:rPr>
        <w:t xml:space="preserve"> тыс. руб. рассчитан на основании декларации по транспортному налогу за 2018 год (по доле выручки от реализации услуг холодного водоснабжения – 51,4%. Учтены только транспортные средства, указанные в акте приема – передачи к договору хозяйственного ведения;</w:t>
      </w:r>
    </w:p>
    <w:p w14:paraId="08489425"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налог на имущество – </w:t>
      </w:r>
      <w:r w:rsidRPr="006F48B1">
        <w:rPr>
          <w:b/>
          <w:i/>
          <w:sz w:val="28"/>
          <w:szCs w:val="28"/>
          <w:lang w:eastAsia="ru-RU"/>
        </w:rPr>
        <w:t>2030,07</w:t>
      </w:r>
      <w:r w:rsidRPr="006F48B1">
        <w:rPr>
          <w:sz w:val="28"/>
          <w:szCs w:val="28"/>
          <w:lang w:eastAsia="ru-RU"/>
        </w:rPr>
        <w:t xml:space="preserve"> тыс. руб. в соответствии с расчетом, представленным организацией, на основании среднегодовой стоимости ОС на 2020 год в доле выручки услуг холодного водоснабжения (51,4%).</w:t>
      </w:r>
    </w:p>
    <w:p w14:paraId="6368095C"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налог на прибыль отклонен регулирующим органом, так как у организации отсутствует прибыль от реализации мероприятий производственной программы.</w:t>
      </w:r>
    </w:p>
    <w:p w14:paraId="293BF7EC"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с разбивкой по периодам:</w:t>
      </w:r>
    </w:p>
    <w:p w14:paraId="7CA2E8FB"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w:t>
      </w:r>
      <w:r w:rsidRPr="006F48B1">
        <w:rPr>
          <w:b/>
          <w:sz w:val="28"/>
          <w:szCs w:val="28"/>
          <w:lang w:eastAsia="ru-RU"/>
        </w:rPr>
        <w:t xml:space="preserve">с 01.01.2020 по 30.06.2020 </w:t>
      </w:r>
      <w:r w:rsidRPr="006F48B1">
        <w:rPr>
          <w:sz w:val="28"/>
          <w:szCs w:val="28"/>
          <w:lang w:eastAsia="ru-RU"/>
        </w:rPr>
        <w:t xml:space="preserve">– </w:t>
      </w:r>
      <w:r w:rsidRPr="006F48B1">
        <w:rPr>
          <w:b/>
          <w:i/>
          <w:sz w:val="28"/>
          <w:szCs w:val="28"/>
          <w:lang w:eastAsia="ru-RU"/>
        </w:rPr>
        <w:t>3621,76</w:t>
      </w:r>
      <w:r w:rsidRPr="006F48B1">
        <w:rPr>
          <w:sz w:val="28"/>
          <w:szCs w:val="28"/>
          <w:lang w:eastAsia="ru-RU"/>
        </w:rPr>
        <w:t xml:space="preserve"> тыс. руб. </w:t>
      </w:r>
    </w:p>
    <w:p w14:paraId="10D0D3A2"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 01.07.2020 по 31.12.2020 –</w:t>
      </w:r>
      <w:r w:rsidRPr="006F48B1">
        <w:rPr>
          <w:b/>
          <w:color w:val="FF0000"/>
          <w:sz w:val="28"/>
          <w:szCs w:val="28"/>
          <w:lang w:eastAsia="ru-RU"/>
        </w:rPr>
        <w:t xml:space="preserve"> </w:t>
      </w:r>
      <w:r w:rsidRPr="006F48B1">
        <w:rPr>
          <w:b/>
          <w:i/>
          <w:sz w:val="28"/>
          <w:szCs w:val="28"/>
          <w:lang w:eastAsia="ru-RU"/>
        </w:rPr>
        <w:t>6617,88</w:t>
      </w:r>
      <w:r w:rsidRPr="006F48B1">
        <w:rPr>
          <w:sz w:val="28"/>
          <w:szCs w:val="28"/>
          <w:lang w:eastAsia="ru-RU"/>
        </w:rPr>
        <w:t xml:space="preserve"> тыс. руб.</w:t>
      </w:r>
    </w:p>
    <w:p w14:paraId="36539770"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на уплату налогов и сборов учтены на 2021 год в сумме </w:t>
      </w:r>
      <w:r w:rsidRPr="006F48B1">
        <w:rPr>
          <w:b/>
          <w:i/>
          <w:sz w:val="28"/>
          <w:szCs w:val="28"/>
          <w:lang w:eastAsia="ru-RU"/>
        </w:rPr>
        <w:t>11472,72</w:t>
      </w:r>
      <w:r w:rsidRPr="006F48B1">
        <w:rPr>
          <w:sz w:val="28"/>
          <w:szCs w:val="28"/>
          <w:lang w:eastAsia="ru-RU"/>
        </w:rPr>
        <w:t xml:space="preserve"> тыс. руб., в том числе:</w:t>
      </w:r>
    </w:p>
    <w:p w14:paraId="3FE57642"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водный налог - в размере </w:t>
      </w:r>
      <w:r w:rsidRPr="006F48B1">
        <w:rPr>
          <w:b/>
          <w:sz w:val="28"/>
          <w:szCs w:val="28"/>
          <w:lang w:eastAsia="ru-RU"/>
        </w:rPr>
        <w:t>9351,97 тыс. руб.</w:t>
      </w:r>
      <w:r w:rsidRPr="006F48B1">
        <w:rPr>
          <w:sz w:val="28"/>
          <w:szCs w:val="28"/>
          <w:lang w:eastAsia="ru-RU"/>
        </w:rPr>
        <w:t xml:space="preserve"> по сумме учтенного налога на 2020 год с учетом и коэффициентом роста налоговой ставки на 1,15 относительно предыдущего периода (подпункт 1.1. статьи 333.12 НК РФ). </w:t>
      </w:r>
      <w:r w:rsidRPr="006F48B1">
        <w:rPr>
          <w:sz w:val="28"/>
          <w:szCs w:val="28"/>
          <w:lang w:eastAsia="ru-RU"/>
        </w:rPr>
        <w:lastRenderedPageBreak/>
        <w:t>Порядок расчета: 8118,89*1,15 = 9351,97 тыс. руб. (сумма уплаченного налога за 2020 год * 1,15 (2021 год).</w:t>
      </w:r>
    </w:p>
    <w:p w14:paraId="60F6A242" w14:textId="77777777" w:rsidR="006F48B1" w:rsidRPr="006F48B1" w:rsidRDefault="006F48B1" w:rsidP="006F48B1">
      <w:pPr>
        <w:tabs>
          <w:tab w:val="left" w:pos="1134"/>
        </w:tabs>
        <w:ind w:firstLine="709"/>
        <w:jc w:val="both"/>
        <w:rPr>
          <w:sz w:val="28"/>
          <w:szCs w:val="28"/>
          <w:lang w:eastAsia="ru-RU"/>
        </w:rPr>
      </w:pPr>
      <w:r w:rsidRPr="006F48B1">
        <w:rPr>
          <w:color w:val="5B9BD5"/>
          <w:sz w:val="28"/>
          <w:szCs w:val="28"/>
          <w:lang w:eastAsia="ru-RU"/>
        </w:rPr>
        <w:t xml:space="preserve"> </w:t>
      </w:r>
      <w:r w:rsidRPr="006F48B1">
        <w:rPr>
          <w:sz w:val="28"/>
          <w:szCs w:val="28"/>
          <w:lang w:eastAsia="ru-RU"/>
        </w:rPr>
        <w:t xml:space="preserve">- транспортный налог в размере </w:t>
      </w:r>
      <w:r w:rsidRPr="006F48B1">
        <w:rPr>
          <w:b/>
          <w:i/>
          <w:sz w:val="28"/>
          <w:szCs w:val="28"/>
          <w:lang w:eastAsia="ru-RU"/>
        </w:rPr>
        <w:t>90,68</w:t>
      </w:r>
      <w:r w:rsidRPr="006F48B1">
        <w:rPr>
          <w:sz w:val="28"/>
          <w:szCs w:val="28"/>
          <w:lang w:eastAsia="ru-RU"/>
        </w:rPr>
        <w:t xml:space="preserve"> тыс. руб. рассчитан на уплачиваемого налога на уровне 2020 года;</w:t>
      </w:r>
    </w:p>
    <w:p w14:paraId="70BBA779"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налог на имущество – </w:t>
      </w:r>
      <w:r w:rsidRPr="006F48B1">
        <w:rPr>
          <w:b/>
          <w:i/>
          <w:sz w:val="28"/>
          <w:szCs w:val="28"/>
          <w:lang w:eastAsia="ru-RU"/>
        </w:rPr>
        <w:t>2030,07</w:t>
      </w:r>
      <w:r w:rsidRPr="006F48B1">
        <w:rPr>
          <w:sz w:val="28"/>
          <w:szCs w:val="28"/>
          <w:lang w:eastAsia="ru-RU"/>
        </w:rPr>
        <w:t xml:space="preserve"> тыс. руб. рассчитан на уровне 2020 года</w:t>
      </w:r>
    </w:p>
    <w:p w14:paraId="6A14C391"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на уплату налогов и сборов учтены на 2022 год в сумме </w:t>
      </w:r>
      <w:r w:rsidRPr="006F48B1">
        <w:rPr>
          <w:b/>
          <w:i/>
          <w:sz w:val="28"/>
          <w:szCs w:val="28"/>
          <w:lang w:eastAsia="ru-RU"/>
        </w:rPr>
        <w:t>12888,80</w:t>
      </w:r>
      <w:r w:rsidRPr="006F48B1">
        <w:rPr>
          <w:sz w:val="28"/>
          <w:szCs w:val="28"/>
          <w:lang w:eastAsia="ru-RU"/>
        </w:rPr>
        <w:t xml:space="preserve"> тыс. руб., в том числе:</w:t>
      </w:r>
    </w:p>
    <w:p w14:paraId="399F8032"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водный налог - в размере </w:t>
      </w:r>
      <w:r w:rsidRPr="006F48B1">
        <w:rPr>
          <w:b/>
          <w:sz w:val="28"/>
          <w:szCs w:val="28"/>
          <w:lang w:eastAsia="ru-RU"/>
        </w:rPr>
        <w:t>10768,06 тыс. руб.</w:t>
      </w:r>
      <w:r w:rsidRPr="006F48B1">
        <w:rPr>
          <w:sz w:val="28"/>
          <w:szCs w:val="28"/>
          <w:lang w:eastAsia="ru-RU"/>
        </w:rPr>
        <w:t xml:space="preserve"> по сумме учтенного налога на 2021 год с учетом повышающего коэффициента 1,15. Порядок расчета: 9351,97*1,15 = 10768,06 тыс. руб. (сумма уплаченного налога за 2021 год * 1,15 (2022 год).</w:t>
      </w:r>
    </w:p>
    <w:p w14:paraId="3705D4EF"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 транспортный налог в размере </w:t>
      </w:r>
      <w:r w:rsidRPr="006F48B1">
        <w:rPr>
          <w:b/>
          <w:i/>
          <w:sz w:val="28"/>
          <w:szCs w:val="28"/>
          <w:lang w:eastAsia="ru-RU"/>
        </w:rPr>
        <w:t>90,68</w:t>
      </w:r>
      <w:r w:rsidRPr="006F48B1">
        <w:rPr>
          <w:sz w:val="28"/>
          <w:szCs w:val="28"/>
          <w:lang w:eastAsia="ru-RU"/>
        </w:rPr>
        <w:t xml:space="preserve"> тыс. руб. рассчитан </w:t>
      </w:r>
      <w:proofErr w:type="gramStart"/>
      <w:r w:rsidRPr="006F48B1">
        <w:rPr>
          <w:sz w:val="28"/>
          <w:szCs w:val="28"/>
          <w:lang w:eastAsia="ru-RU"/>
        </w:rPr>
        <w:t>на  уровне</w:t>
      </w:r>
      <w:proofErr w:type="gramEnd"/>
      <w:r w:rsidRPr="006F48B1">
        <w:rPr>
          <w:sz w:val="28"/>
          <w:szCs w:val="28"/>
          <w:lang w:eastAsia="ru-RU"/>
        </w:rPr>
        <w:t xml:space="preserve"> 2021 года;</w:t>
      </w:r>
    </w:p>
    <w:p w14:paraId="75C69556"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налог на имущество – </w:t>
      </w:r>
      <w:r w:rsidRPr="006F48B1">
        <w:rPr>
          <w:b/>
          <w:i/>
          <w:sz w:val="28"/>
          <w:szCs w:val="28"/>
          <w:lang w:eastAsia="ru-RU"/>
        </w:rPr>
        <w:t>2030,07</w:t>
      </w:r>
      <w:r w:rsidRPr="006F48B1">
        <w:rPr>
          <w:sz w:val="28"/>
          <w:szCs w:val="28"/>
          <w:lang w:eastAsia="ru-RU"/>
        </w:rPr>
        <w:t xml:space="preserve"> тыс. руб. рассчитан на уровне 2021 года</w:t>
      </w:r>
    </w:p>
    <w:p w14:paraId="5E5BED24" w14:textId="77777777" w:rsidR="006F48B1" w:rsidRPr="006F48B1" w:rsidRDefault="006F48B1" w:rsidP="006F48B1">
      <w:pPr>
        <w:tabs>
          <w:tab w:val="left" w:pos="1134"/>
        </w:tabs>
        <w:ind w:firstLine="709"/>
        <w:jc w:val="both"/>
        <w:rPr>
          <w:sz w:val="28"/>
          <w:szCs w:val="28"/>
          <w:lang w:eastAsia="ru-RU"/>
        </w:rPr>
      </w:pPr>
    </w:p>
    <w:p w14:paraId="07A5634F" w14:textId="77777777" w:rsidR="006F48B1" w:rsidRPr="006F48B1" w:rsidRDefault="006F48B1" w:rsidP="006F48B1">
      <w:pPr>
        <w:tabs>
          <w:tab w:val="left" w:pos="1134"/>
        </w:tabs>
        <w:jc w:val="center"/>
        <w:rPr>
          <w:b/>
          <w:sz w:val="32"/>
          <w:szCs w:val="32"/>
          <w:u w:val="single"/>
          <w:lang w:eastAsia="ru-RU"/>
        </w:rPr>
      </w:pPr>
      <w:bookmarkStart w:id="26" w:name="_Hlk532994106"/>
      <w:r w:rsidRPr="006F48B1">
        <w:rPr>
          <w:b/>
          <w:sz w:val="32"/>
          <w:szCs w:val="32"/>
          <w:u w:val="single"/>
          <w:lang w:val="en-US" w:eastAsia="ru-RU"/>
        </w:rPr>
        <w:t>V</w:t>
      </w:r>
      <w:r w:rsidRPr="006F48B1">
        <w:rPr>
          <w:b/>
          <w:sz w:val="32"/>
          <w:szCs w:val="32"/>
          <w:u w:val="single"/>
          <w:lang w:eastAsia="ru-RU"/>
        </w:rPr>
        <w:t>. Нормативная прибыль</w:t>
      </w:r>
    </w:p>
    <w:p w14:paraId="6EDF9062" w14:textId="77777777" w:rsidR="006F48B1" w:rsidRPr="006F48B1" w:rsidRDefault="006F48B1" w:rsidP="006F48B1">
      <w:pPr>
        <w:tabs>
          <w:tab w:val="left" w:pos="1134"/>
        </w:tabs>
        <w:jc w:val="center"/>
        <w:rPr>
          <w:b/>
          <w:sz w:val="32"/>
          <w:szCs w:val="32"/>
          <w:u w:val="single"/>
          <w:lang w:eastAsia="ru-RU"/>
        </w:rPr>
      </w:pPr>
    </w:p>
    <w:p w14:paraId="11B2F2C5" w14:textId="77777777" w:rsidR="006F48B1" w:rsidRPr="006F48B1" w:rsidRDefault="006F48B1" w:rsidP="006F48B1">
      <w:pPr>
        <w:autoSpaceDE w:val="0"/>
        <w:autoSpaceDN w:val="0"/>
        <w:adjustRightInd w:val="0"/>
        <w:ind w:firstLine="540"/>
        <w:jc w:val="both"/>
        <w:rPr>
          <w:bCs/>
          <w:sz w:val="28"/>
          <w:szCs w:val="28"/>
          <w:lang w:eastAsia="ru-RU"/>
        </w:rPr>
      </w:pPr>
      <w:bookmarkStart w:id="27" w:name="_Hlk529542952"/>
      <w:r w:rsidRPr="006F48B1">
        <w:rPr>
          <w:bCs/>
          <w:sz w:val="28"/>
          <w:szCs w:val="28"/>
          <w:lang w:eastAsia="ru-RU"/>
        </w:rPr>
        <w:t>Величина нормативной прибыли регулируемой организации включает:</w:t>
      </w:r>
    </w:p>
    <w:p w14:paraId="19182A17"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4F136283"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5B7113C"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Нормативная прибыль рассчитывается по формуле:</w:t>
      </w:r>
    </w:p>
    <w:p w14:paraId="4B1CF5E0" w14:textId="77777777" w:rsidR="006F48B1" w:rsidRPr="006F48B1" w:rsidRDefault="006F48B1" w:rsidP="006F48B1">
      <w:pPr>
        <w:autoSpaceDE w:val="0"/>
        <w:autoSpaceDN w:val="0"/>
        <w:adjustRightInd w:val="0"/>
        <w:jc w:val="both"/>
        <w:outlineLvl w:val="0"/>
        <w:rPr>
          <w:bCs/>
          <w:sz w:val="28"/>
          <w:szCs w:val="28"/>
          <w:lang w:eastAsia="ru-RU"/>
        </w:rPr>
      </w:pPr>
    </w:p>
    <w:p w14:paraId="31116C5D" w14:textId="77777777" w:rsidR="006F48B1" w:rsidRPr="006F48B1" w:rsidRDefault="006F48B1" w:rsidP="006F48B1">
      <w:pPr>
        <w:autoSpaceDE w:val="0"/>
        <w:autoSpaceDN w:val="0"/>
        <w:adjustRightInd w:val="0"/>
        <w:jc w:val="center"/>
        <w:rPr>
          <w:bCs/>
          <w:sz w:val="28"/>
          <w:szCs w:val="28"/>
          <w:lang w:eastAsia="ru-RU"/>
        </w:rPr>
      </w:pPr>
      <w:r w:rsidRPr="006F48B1">
        <w:rPr>
          <w:bCs/>
          <w:noProof/>
          <w:position w:val="-16"/>
          <w:sz w:val="28"/>
          <w:szCs w:val="28"/>
          <w:lang w:eastAsia="ru-RU"/>
        </w:rPr>
        <w:drawing>
          <wp:inline distT="0" distB="0" distL="0" distR="0" wp14:anchorId="4E9DE201" wp14:editId="19F41BB4">
            <wp:extent cx="1905000" cy="4191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6F48B1">
        <w:rPr>
          <w:bCs/>
          <w:sz w:val="28"/>
          <w:szCs w:val="28"/>
          <w:lang w:eastAsia="ru-RU"/>
        </w:rPr>
        <w:t xml:space="preserve">, </w:t>
      </w:r>
    </w:p>
    <w:p w14:paraId="04770B66" w14:textId="77777777" w:rsidR="006F48B1" w:rsidRPr="006F48B1" w:rsidRDefault="006F48B1" w:rsidP="006F48B1">
      <w:pPr>
        <w:autoSpaceDE w:val="0"/>
        <w:autoSpaceDN w:val="0"/>
        <w:adjustRightInd w:val="0"/>
        <w:jc w:val="both"/>
        <w:rPr>
          <w:bCs/>
          <w:sz w:val="28"/>
          <w:szCs w:val="28"/>
          <w:lang w:eastAsia="ru-RU"/>
        </w:rPr>
      </w:pPr>
    </w:p>
    <w:p w14:paraId="65FCF2D6"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где:</w:t>
      </w:r>
    </w:p>
    <w:p w14:paraId="33FCF115"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noProof/>
          <w:position w:val="-1"/>
          <w:sz w:val="28"/>
          <w:szCs w:val="28"/>
          <w:lang w:eastAsia="ru-RU"/>
        </w:rPr>
        <w:drawing>
          <wp:inline distT="0" distB="0" distL="0" distR="0" wp14:anchorId="44D78BFA" wp14:editId="1C21C985">
            <wp:extent cx="219075" cy="2190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F48B1">
        <w:rPr>
          <w:bCs/>
          <w:sz w:val="28"/>
          <w:szCs w:val="28"/>
          <w:lang w:eastAsia="ru-RU"/>
        </w:rPr>
        <w:t xml:space="preserve"> - нормативный уровень прибыли, определенный органом регулирования тарифов.</w:t>
      </w:r>
    </w:p>
    <w:p w14:paraId="09B97757"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2B240DBD"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212FC9EE"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на 2020 год в сумме </w:t>
      </w:r>
      <w:r w:rsidRPr="006F48B1">
        <w:rPr>
          <w:b/>
          <w:i/>
          <w:sz w:val="28"/>
          <w:szCs w:val="28"/>
          <w:lang w:eastAsia="ru-RU"/>
        </w:rPr>
        <w:t xml:space="preserve">2503,90 </w:t>
      </w:r>
      <w:r w:rsidRPr="006F48B1">
        <w:rPr>
          <w:sz w:val="28"/>
          <w:szCs w:val="28"/>
          <w:lang w:eastAsia="ru-RU"/>
        </w:rPr>
        <w:t xml:space="preserve">тыс. руб. на социальное развитие и поощрение – </w:t>
      </w:r>
      <w:r w:rsidRPr="006F48B1">
        <w:rPr>
          <w:b/>
          <w:i/>
          <w:sz w:val="28"/>
          <w:szCs w:val="28"/>
          <w:lang w:eastAsia="ru-RU"/>
        </w:rPr>
        <w:t>2503,90</w:t>
      </w:r>
      <w:r w:rsidRPr="006F48B1">
        <w:rPr>
          <w:sz w:val="28"/>
          <w:szCs w:val="28"/>
          <w:lang w:eastAsia="ru-RU"/>
        </w:rPr>
        <w:t xml:space="preserve"> тыс. руб.</w:t>
      </w:r>
    </w:p>
    <w:p w14:paraId="416260C4"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Порядок расчета величины нормативной прибыли отражен в таблице.</w:t>
      </w:r>
    </w:p>
    <w:p w14:paraId="7627069B" w14:textId="77777777" w:rsidR="006F48B1" w:rsidRPr="006F48B1" w:rsidRDefault="006F48B1" w:rsidP="006F48B1">
      <w:pPr>
        <w:tabs>
          <w:tab w:val="left" w:pos="1134"/>
        </w:tabs>
        <w:jc w:val="both"/>
        <w:rPr>
          <w:sz w:val="28"/>
          <w:szCs w:val="28"/>
          <w:lang w:eastAsia="ru-RU"/>
        </w:rPr>
      </w:pPr>
      <w:r w:rsidRPr="006F48B1">
        <w:rPr>
          <w:noProof/>
          <w:lang w:eastAsia="ru-RU"/>
        </w:rPr>
        <w:lastRenderedPageBreak/>
        <w:drawing>
          <wp:inline distT="0" distB="0" distL="0" distR="0" wp14:anchorId="573CA2AC" wp14:editId="4C397288">
            <wp:extent cx="5647975" cy="4393871"/>
            <wp:effectExtent l="0" t="0" r="0" b="698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50326" cy="4473496"/>
                    </a:xfrm>
                    <a:prstGeom prst="rect">
                      <a:avLst/>
                    </a:prstGeom>
                    <a:noFill/>
                    <a:ln>
                      <a:noFill/>
                    </a:ln>
                  </pic:spPr>
                </pic:pic>
              </a:graphicData>
            </a:graphic>
          </wp:inline>
        </w:drawing>
      </w:r>
    </w:p>
    <w:p w14:paraId="52356C7B" w14:textId="77777777" w:rsidR="006F48B1" w:rsidRPr="006F48B1" w:rsidRDefault="006F48B1" w:rsidP="006F48B1">
      <w:pPr>
        <w:tabs>
          <w:tab w:val="left" w:pos="1134"/>
        </w:tabs>
        <w:jc w:val="center"/>
        <w:rPr>
          <w:b/>
          <w:sz w:val="32"/>
          <w:szCs w:val="32"/>
          <w:u w:val="single"/>
          <w:lang w:eastAsia="ru-RU"/>
        </w:rPr>
      </w:pPr>
      <w:bookmarkStart w:id="28" w:name="_Hlk532994356"/>
      <w:bookmarkEnd w:id="26"/>
      <w:bookmarkEnd w:id="27"/>
    </w:p>
    <w:p w14:paraId="668F9468" w14:textId="77777777" w:rsidR="006F48B1" w:rsidRPr="006F48B1" w:rsidRDefault="006F48B1" w:rsidP="006F48B1">
      <w:pPr>
        <w:tabs>
          <w:tab w:val="left" w:pos="1134"/>
        </w:tabs>
        <w:ind w:firstLine="709"/>
        <w:jc w:val="both"/>
        <w:rPr>
          <w:color w:val="FF0000"/>
          <w:sz w:val="28"/>
          <w:szCs w:val="28"/>
          <w:lang w:eastAsia="ru-RU"/>
        </w:rPr>
      </w:pPr>
    </w:p>
    <w:p w14:paraId="2D3D3EF0"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Норма прибыли на 2020 год составит 0,7%. Соответственно на 2020, 2021, 2022 – 0,7%.</w:t>
      </w:r>
    </w:p>
    <w:p w14:paraId="21A438E8"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Таким образом на 2020 год учтена величина нормативной прибыли в сумме </w:t>
      </w:r>
      <w:r w:rsidRPr="006F48B1">
        <w:rPr>
          <w:b/>
          <w:i/>
          <w:sz w:val="28"/>
          <w:szCs w:val="28"/>
          <w:lang w:eastAsia="ru-RU"/>
        </w:rPr>
        <w:t>1176,36</w:t>
      </w:r>
      <w:r w:rsidRPr="006F48B1">
        <w:rPr>
          <w:sz w:val="28"/>
          <w:szCs w:val="28"/>
          <w:lang w:eastAsia="ru-RU"/>
        </w:rPr>
        <w:t xml:space="preserve"> тыс. руб., на 2021 – 2022 годы на уровне 2020 года.</w:t>
      </w:r>
    </w:p>
    <w:bookmarkEnd w:id="28"/>
    <w:p w14:paraId="3427ED34" w14:textId="77777777" w:rsidR="006F48B1" w:rsidRPr="006F48B1" w:rsidRDefault="006F48B1" w:rsidP="006F48B1">
      <w:pPr>
        <w:tabs>
          <w:tab w:val="left" w:pos="1134"/>
        </w:tabs>
        <w:jc w:val="center"/>
        <w:rPr>
          <w:b/>
          <w:sz w:val="22"/>
          <w:szCs w:val="32"/>
          <w:u w:val="single"/>
          <w:lang w:eastAsia="ru-RU"/>
        </w:rPr>
      </w:pPr>
    </w:p>
    <w:bookmarkEnd w:id="10"/>
    <w:p w14:paraId="7AC3C452" w14:textId="77777777" w:rsidR="006F48B1" w:rsidRPr="006F48B1" w:rsidRDefault="006F48B1" w:rsidP="006F48B1">
      <w:pPr>
        <w:jc w:val="center"/>
        <w:rPr>
          <w:b/>
          <w:sz w:val="32"/>
          <w:szCs w:val="32"/>
          <w:u w:val="single"/>
          <w:lang w:eastAsia="ru-RU"/>
        </w:rPr>
      </w:pPr>
      <w:r w:rsidRPr="006F48B1">
        <w:rPr>
          <w:b/>
          <w:sz w:val="32"/>
          <w:szCs w:val="32"/>
          <w:u w:val="single"/>
          <w:lang w:eastAsia="ru-RU"/>
        </w:rPr>
        <w:t>«Водоотведение»</w:t>
      </w:r>
    </w:p>
    <w:p w14:paraId="434F753A" w14:textId="77777777" w:rsidR="006F48B1" w:rsidRPr="006F48B1" w:rsidRDefault="006F48B1" w:rsidP="006F48B1">
      <w:pPr>
        <w:widowControl w:val="0"/>
        <w:autoSpaceDE w:val="0"/>
        <w:autoSpaceDN w:val="0"/>
        <w:adjustRightInd w:val="0"/>
        <w:ind w:left="1069"/>
        <w:jc w:val="both"/>
        <w:rPr>
          <w:color w:val="FF0000"/>
          <w:sz w:val="28"/>
          <w:szCs w:val="28"/>
          <w:lang w:eastAsia="ru-RU"/>
        </w:rPr>
      </w:pPr>
    </w:p>
    <w:p w14:paraId="5A50FA3A" w14:textId="77777777" w:rsidR="006F48B1" w:rsidRPr="006F48B1" w:rsidRDefault="006F48B1" w:rsidP="006F48B1">
      <w:pPr>
        <w:widowControl w:val="0"/>
        <w:autoSpaceDE w:val="0"/>
        <w:autoSpaceDN w:val="0"/>
        <w:adjustRightInd w:val="0"/>
        <w:jc w:val="center"/>
        <w:rPr>
          <w:b/>
          <w:sz w:val="32"/>
          <w:szCs w:val="32"/>
          <w:u w:val="single"/>
          <w:lang w:eastAsia="ru-RU"/>
        </w:rPr>
      </w:pPr>
      <w:r w:rsidRPr="006F48B1">
        <w:rPr>
          <w:b/>
          <w:sz w:val="32"/>
          <w:szCs w:val="32"/>
          <w:u w:val="single"/>
          <w:lang w:eastAsia="ru-RU"/>
        </w:rPr>
        <w:t>Анализ расчета величины необходимой валовой выручки</w:t>
      </w:r>
    </w:p>
    <w:p w14:paraId="6F9C59D6" w14:textId="77777777" w:rsidR="006F48B1" w:rsidRPr="006F48B1" w:rsidRDefault="006F48B1" w:rsidP="006F48B1">
      <w:pPr>
        <w:widowControl w:val="0"/>
        <w:autoSpaceDE w:val="0"/>
        <w:autoSpaceDN w:val="0"/>
        <w:adjustRightInd w:val="0"/>
        <w:ind w:firstLine="709"/>
        <w:jc w:val="center"/>
        <w:rPr>
          <w:sz w:val="16"/>
          <w:szCs w:val="16"/>
          <w:lang w:eastAsia="ru-RU"/>
        </w:rPr>
      </w:pPr>
    </w:p>
    <w:p w14:paraId="5C2F4D9E" w14:textId="77777777" w:rsidR="006F48B1" w:rsidRPr="006F48B1" w:rsidRDefault="006F48B1" w:rsidP="006F48B1">
      <w:pPr>
        <w:widowControl w:val="0"/>
        <w:autoSpaceDE w:val="0"/>
        <w:autoSpaceDN w:val="0"/>
        <w:adjustRightInd w:val="0"/>
        <w:ind w:firstLine="567"/>
        <w:jc w:val="both"/>
        <w:rPr>
          <w:sz w:val="28"/>
          <w:szCs w:val="28"/>
          <w:lang w:eastAsia="ru-RU"/>
        </w:rPr>
      </w:pPr>
      <w:r w:rsidRPr="006F48B1">
        <w:rPr>
          <w:sz w:val="28"/>
          <w:szCs w:val="28"/>
          <w:lang w:eastAsia="ru-RU"/>
        </w:rPr>
        <w:t>Организацией было направлено заявление об установлении тарифа на водоотведение на период с 01.01.2020 по 31.12.2022 исх. от 29.04.2019 № 7-1492 (</w:t>
      </w:r>
      <w:proofErr w:type="spellStart"/>
      <w:r w:rsidRPr="006F48B1">
        <w:rPr>
          <w:sz w:val="28"/>
          <w:szCs w:val="28"/>
          <w:lang w:eastAsia="ru-RU"/>
        </w:rPr>
        <w:t>вх</w:t>
      </w:r>
      <w:proofErr w:type="spellEnd"/>
      <w:r w:rsidRPr="006F48B1">
        <w:rPr>
          <w:sz w:val="28"/>
          <w:szCs w:val="28"/>
          <w:lang w:eastAsia="ru-RU"/>
        </w:rPr>
        <w:t xml:space="preserve">. от 30.04.2019 № 2229). Необходимая валовая выручка (далее – «НВВ») на 2020 год заявлена на уровне – </w:t>
      </w:r>
      <w:r w:rsidRPr="006F48B1">
        <w:rPr>
          <w:b/>
          <w:i/>
          <w:sz w:val="28"/>
          <w:szCs w:val="28"/>
          <w:lang w:eastAsia="ru-RU"/>
        </w:rPr>
        <w:t xml:space="preserve">219282,28 </w:t>
      </w:r>
      <w:r w:rsidRPr="006F48B1">
        <w:rPr>
          <w:sz w:val="28"/>
          <w:szCs w:val="28"/>
          <w:lang w:eastAsia="ru-RU"/>
        </w:rPr>
        <w:t xml:space="preserve">тыс. руб. Тариф в заявление заявлен – </w:t>
      </w:r>
      <w:r w:rsidRPr="006F48B1">
        <w:rPr>
          <w:b/>
          <w:i/>
          <w:sz w:val="28"/>
          <w:szCs w:val="28"/>
          <w:lang w:eastAsia="ru-RU"/>
        </w:rPr>
        <w:t xml:space="preserve">40,18 </w:t>
      </w:r>
      <w:r w:rsidRPr="006F48B1">
        <w:rPr>
          <w:sz w:val="28"/>
          <w:szCs w:val="28"/>
          <w:lang w:eastAsia="ru-RU"/>
        </w:rPr>
        <w:t xml:space="preserve">руб./м3. НВВ на 2021 год заявлена на уровне – </w:t>
      </w:r>
      <w:r w:rsidRPr="006F48B1">
        <w:rPr>
          <w:b/>
          <w:i/>
          <w:sz w:val="28"/>
          <w:szCs w:val="28"/>
          <w:lang w:eastAsia="ru-RU"/>
        </w:rPr>
        <w:t xml:space="preserve">243326,29 </w:t>
      </w:r>
      <w:r w:rsidRPr="006F48B1">
        <w:rPr>
          <w:sz w:val="28"/>
          <w:szCs w:val="28"/>
          <w:lang w:eastAsia="ru-RU"/>
        </w:rPr>
        <w:t xml:space="preserve">тыс. руб., тариф заявлен – </w:t>
      </w:r>
      <w:r w:rsidRPr="006F48B1">
        <w:rPr>
          <w:b/>
          <w:i/>
          <w:sz w:val="28"/>
          <w:szCs w:val="28"/>
          <w:lang w:eastAsia="ru-RU"/>
        </w:rPr>
        <w:t>44,59</w:t>
      </w:r>
      <w:r w:rsidRPr="006F48B1">
        <w:rPr>
          <w:sz w:val="28"/>
          <w:szCs w:val="28"/>
          <w:lang w:eastAsia="ru-RU"/>
        </w:rPr>
        <w:t xml:space="preserve"> руб./м3.  НВВ на 2022 год заявлена на уровне </w:t>
      </w:r>
      <w:r w:rsidRPr="006F48B1">
        <w:rPr>
          <w:b/>
          <w:i/>
          <w:sz w:val="28"/>
          <w:szCs w:val="28"/>
          <w:lang w:eastAsia="ru-RU"/>
        </w:rPr>
        <w:t xml:space="preserve">265356,23 </w:t>
      </w:r>
      <w:r w:rsidRPr="006F48B1">
        <w:rPr>
          <w:sz w:val="28"/>
          <w:szCs w:val="28"/>
          <w:lang w:eastAsia="ru-RU"/>
        </w:rPr>
        <w:t xml:space="preserve">тыс. руб., тариф заявлен – </w:t>
      </w:r>
      <w:r w:rsidRPr="006F48B1">
        <w:rPr>
          <w:b/>
          <w:i/>
          <w:sz w:val="28"/>
          <w:szCs w:val="28"/>
          <w:lang w:eastAsia="ru-RU"/>
        </w:rPr>
        <w:t>48,63</w:t>
      </w:r>
      <w:r w:rsidRPr="006F48B1">
        <w:rPr>
          <w:sz w:val="28"/>
          <w:szCs w:val="28"/>
          <w:lang w:eastAsia="ru-RU"/>
        </w:rPr>
        <w:t xml:space="preserve"> руб./м3. </w:t>
      </w:r>
    </w:p>
    <w:p w14:paraId="1DC18F60" w14:textId="77777777" w:rsidR="006F48B1" w:rsidRPr="006F48B1" w:rsidRDefault="006F48B1" w:rsidP="006F48B1">
      <w:pPr>
        <w:widowControl w:val="0"/>
        <w:autoSpaceDE w:val="0"/>
        <w:autoSpaceDN w:val="0"/>
        <w:adjustRightInd w:val="0"/>
        <w:ind w:firstLine="567"/>
        <w:jc w:val="both"/>
        <w:rPr>
          <w:sz w:val="28"/>
          <w:szCs w:val="28"/>
          <w:lang w:eastAsia="ru-RU"/>
        </w:rPr>
      </w:pPr>
      <w:r w:rsidRPr="006F48B1">
        <w:rPr>
          <w:sz w:val="28"/>
          <w:szCs w:val="28"/>
          <w:lang w:eastAsia="ru-RU"/>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14:paraId="25A61BB6" w14:textId="77777777" w:rsidR="006F48B1" w:rsidRPr="006F48B1" w:rsidRDefault="006F48B1" w:rsidP="006F48B1">
      <w:pPr>
        <w:widowControl w:val="0"/>
        <w:autoSpaceDE w:val="0"/>
        <w:autoSpaceDN w:val="0"/>
        <w:jc w:val="center"/>
        <w:rPr>
          <w:sz w:val="28"/>
          <w:szCs w:val="28"/>
          <w:lang w:eastAsia="ru-RU"/>
        </w:rPr>
      </w:pPr>
      <w:r w:rsidRPr="006F48B1">
        <w:rPr>
          <w:noProof/>
          <w:position w:val="-12"/>
          <w:sz w:val="28"/>
          <w:szCs w:val="28"/>
          <w:lang w:eastAsia="ru-RU"/>
        </w:rPr>
        <w:drawing>
          <wp:inline distT="0" distB="0" distL="0" distR="0" wp14:anchorId="52EBA146" wp14:editId="3496DA6A">
            <wp:extent cx="2657475" cy="257175"/>
            <wp:effectExtent l="0" t="0" r="9525" b="9525"/>
            <wp:docPr id="46" name="Рисунок 46"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78584_447"/>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57475" cy="257175"/>
                    </a:xfrm>
                    <a:prstGeom prst="rect">
                      <a:avLst/>
                    </a:prstGeom>
                    <a:noFill/>
                    <a:ln>
                      <a:noFill/>
                    </a:ln>
                  </pic:spPr>
                </pic:pic>
              </a:graphicData>
            </a:graphic>
          </wp:inline>
        </w:drawing>
      </w:r>
      <w:r w:rsidRPr="006F48B1">
        <w:rPr>
          <w:sz w:val="28"/>
          <w:szCs w:val="28"/>
          <w:lang w:eastAsia="ru-RU"/>
        </w:rPr>
        <w:t>,</w:t>
      </w:r>
    </w:p>
    <w:p w14:paraId="7081D3AE" w14:textId="77777777" w:rsidR="006F48B1" w:rsidRPr="006F48B1" w:rsidRDefault="006F48B1" w:rsidP="006F48B1">
      <w:pPr>
        <w:widowControl w:val="0"/>
        <w:autoSpaceDE w:val="0"/>
        <w:autoSpaceDN w:val="0"/>
        <w:jc w:val="both"/>
        <w:rPr>
          <w:sz w:val="28"/>
          <w:szCs w:val="28"/>
          <w:lang w:eastAsia="ru-RU"/>
        </w:rPr>
      </w:pPr>
    </w:p>
    <w:p w14:paraId="3FA2ADC0" w14:textId="77777777" w:rsidR="006F48B1" w:rsidRPr="006F48B1" w:rsidRDefault="006F48B1" w:rsidP="006F48B1">
      <w:pPr>
        <w:widowControl w:val="0"/>
        <w:autoSpaceDE w:val="0"/>
        <w:autoSpaceDN w:val="0"/>
        <w:ind w:firstLine="540"/>
        <w:jc w:val="both"/>
        <w:rPr>
          <w:sz w:val="28"/>
          <w:szCs w:val="28"/>
          <w:lang w:eastAsia="ru-RU"/>
        </w:rPr>
      </w:pPr>
      <w:r w:rsidRPr="006F48B1">
        <w:rPr>
          <w:sz w:val="28"/>
          <w:szCs w:val="28"/>
          <w:lang w:eastAsia="ru-RU"/>
        </w:rPr>
        <w:t>где:</w:t>
      </w:r>
    </w:p>
    <w:p w14:paraId="5EF07C2F"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1A45E223" wp14:editId="06011316">
            <wp:extent cx="457200" cy="247650"/>
            <wp:effectExtent l="0" t="0" r="0" b="0"/>
            <wp:docPr id="47" name="Рисунок 47"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78584_44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6F48B1">
        <w:rPr>
          <w:sz w:val="28"/>
          <w:szCs w:val="28"/>
          <w:lang w:eastAsia="ru-RU"/>
        </w:rPr>
        <w:t xml:space="preserve"> - необходимая валовая выручка, установленная на год i долгосрочного периода регулирования, тыс. руб.;</w:t>
      </w:r>
    </w:p>
    <w:p w14:paraId="4AD90452"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7245F992" wp14:editId="01845A4B">
            <wp:extent cx="276225" cy="247650"/>
            <wp:effectExtent l="0" t="0" r="9525" b="0"/>
            <wp:docPr id="48" name="Рисунок 48"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449"/>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6F48B1">
        <w:rPr>
          <w:sz w:val="28"/>
          <w:szCs w:val="28"/>
          <w:lang w:eastAsia="ru-RU"/>
        </w:rPr>
        <w:t xml:space="preserve"> - текущие расходы регулируемой организации, планируемые на год i, тыс. руб.;</w:t>
      </w:r>
    </w:p>
    <w:p w14:paraId="02879130"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4D889349" wp14:editId="0B873F86">
            <wp:extent cx="209550" cy="247650"/>
            <wp:effectExtent l="0" t="0" r="0" b="0"/>
            <wp:docPr id="49" name="Рисунок 49"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450"/>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6F48B1">
        <w:rPr>
          <w:sz w:val="28"/>
          <w:szCs w:val="28"/>
          <w:lang w:eastAsia="ru-RU"/>
        </w:rPr>
        <w:t xml:space="preserve"> - расходы на амортизацию основных средств и нематериальных активов в году i, тыс. руб.;</w:t>
      </w:r>
    </w:p>
    <w:p w14:paraId="25D99849"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5E9CBB1D" wp14:editId="3DC333A8">
            <wp:extent cx="304800" cy="247650"/>
            <wp:effectExtent l="0" t="0" r="0" b="0"/>
            <wp:docPr id="50" name="Рисунок 50"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451"/>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6F48B1">
        <w:rPr>
          <w:sz w:val="28"/>
          <w:szCs w:val="28"/>
          <w:lang w:eastAsia="ru-RU"/>
        </w:rPr>
        <w:t xml:space="preserve"> - нормативная прибыль, установленная на год i, тыс. руб.;</w:t>
      </w:r>
    </w:p>
    <w:p w14:paraId="27B3E4B1"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04A191FF" wp14:editId="456A8E92">
            <wp:extent cx="552450" cy="276225"/>
            <wp:effectExtent l="0" t="0" r="0" b="9525"/>
            <wp:docPr id="51" name="Рисунок 51"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452"/>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6F48B1">
        <w:rPr>
          <w:sz w:val="28"/>
          <w:szCs w:val="28"/>
          <w:lang w:eastAsia="ru-RU"/>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3B591F4F"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23EC53F4" wp14:editId="3C5D741C">
            <wp:extent cx="371475" cy="257175"/>
            <wp:effectExtent l="0" t="0" r="9525" b="9525"/>
            <wp:docPr id="52" name="Рисунок 52"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45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6F48B1">
        <w:rPr>
          <w:sz w:val="28"/>
          <w:szCs w:val="28"/>
          <w:lang w:eastAsia="ru-RU"/>
        </w:rPr>
        <w:t xml:space="preserve"> - расчетная предпринимательская прибыль гарантирующей организации на год i, тыс. руб.</w:t>
      </w:r>
    </w:p>
    <w:p w14:paraId="6512FEB3" w14:textId="77777777" w:rsidR="006F48B1" w:rsidRPr="006F48B1" w:rsidRDefault="006F48B1" w:rsidP="006F48B1">
      <w:pPr>
        <w:widowControl w:val="0"/>
        <w:autoSpaceDE w:val="0"/>
        <w:autoSpaceDN w:val="0"/>
        <w:ind w:firstLine="540"/>
        <w:jc w:val="both"/>
        <w:rPr>
          <w:sz w:val="28"/>
          <w:szCs w:val="28"/>
          <w:lang w:eastAsia="ru-RU"/>
        </w:rPr>
      </w:pPr>
      <w:r w:rsidRPr="006F48B1">
        <w:rPr>
          <w:sz w:val="28"/>
          <w:szCs w:val="28"/>
          <w:lang w:eastAsia="ru-RU"/>
        </w:rPr>
        <w:t>Текущие расходы рассчитываются по формуле:</w:t>
      </w:r>
    </w:p>
    <w:p w14:paraId="24C21389" w14:textId="77777777" w:rsidR="006F48B1" w:rsidRPr="006F48B1" w:rsidRDefault="006F48B1" w:rsidP="006F48B1">
      <w:pPr>
        <w:widowControl w:val="0"/>
        <w:autoSpaceDE w:val="0"/>
        <w:autoSpaceDN w:val="0"/>
        <w:jc w:val="both"/>
        <w:rPr>
          <w:sz w:val="28"/>
          <w:szCs w:val="28"/>
          <w:lang w:eastAsia="ru-RU"/>
        </w:rPr>
      </w:pPr>
    </w:p>
    <w:p w14:paraId="447447EF" w14:textId="77777777" w:rsidR="006F48B1" w:rsidRPr="006F48B1" w:rsidRDefault="006F48B1" w:rsidP="006F48B1">
      <w:pPr>
        <w:widowControl w:val="0"/>
        <w:autoSpaceDE w:val="0"/>
        <w:autoSpaceDN w:val="0"/>
        <w:jc w:val="center"/>
        <w:rPr>
          <w:sz w:val="28"/>
          <w:szCs w:val="28"/>
          <w:lang w:eastAsia="ru-RU"/>
        </w:rPr>
      </w:pPr>
      <w:r w:rsidRPr="006F48B1">
        <w:rPr>
          <w:noProof/>
          <w:position w:val="-12"/>
          <w:sz w:val="28"/>
          <w:szCs w:val="28"/>
          <w:lang w:eastAsia="ru-RU"/>
        </w:rPr>
        <w:drawing>
          <wp:inline distT="0" distB="0" distL="0" distR="0" wp14:anchorId="683C200D" wp14:editId="65A6704E">
            <wp:extent cx="1619250" cy="247650"/>
            <wp:effectExtent l="0" t="0" r="0" b="0"/>
            <wp:docPr id="53" name="Рисунок 53"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278584_32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r w:rsidRPr="006F48B1">
        <w:rPr>
          <w:sz w:val="28"/>
          <w:szCs w:val="28"/>
          <w:lang w:eastAsia="ru-RU"/>
        </w:rPr>
        <w:t>,</w:t>
      </w:r>
    </w:p>
    <w:p w14:paraId="3BF87B82" w14:textId="77777777" w:rsidR="006F48B1" w:rsidRPr="006F48B1" w:rsidRDefault="006F48B1" w:rsidP="006F48B1">
      <w:pPr>
        <w:widowControl w:val="0"/>
        <w:autoSpaceDE w:val="0"/>
        <w:autoSpaceDN w:val="0"/>
        <w:jc w:val="both"/>
        <w:rPr>
          <w:sz w:val="28"/>
          <w:szCs w:val="28"/>
          <w:lang w:eastAsia="ru-RU"/>
        </w:rPr>
      </w:pPr>
    </w:p>
    <w:p w14:paraId="46A70258" w14:textId="77777777" w:rsidR="006F48B1" w:rsidRPr="006F48B1" w:rsidRDefault="006F48B1" w:rsidP="006F48B1">
      <w:pPr>
        <w:widowControl w:val="0"/>
        <w:autoSpaceDE w:val="0"/>
        <w:autoSpaceDN w:val="0"/>
        <w:ind w:firstLine="540"/>
        <w:jc w:val="both"/>
        <w:rPr>
          <w:sz w:val="28"/>
          <w:szCs w:val="28"/>
          <w:lang w:eastAsia="ru-RU"/>
        </w:rPr>
      </w:pPr>
      <w:r w:rsidRPr="006F48B1">
        <w:rPr>
          <w:sz w:val="28"/>
          <w:szCs w:val="28"/>
          <w:lang w:eastAsia="ru-RU"/>
        </w:rPr>
        <w:t>где:</w:t>
      </w:r>
    </w:p>
    <w:p w14:paraId="1011B4D3"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3D2F5B85" wp14:editId="5CD6C878">
            <wp:extent cx="276225" cy="247650"/>
            <wp:effectExtent l="0" t="0" r="9525" b="0"/>
            <wp:docPr id="54" name="Рисунок 54"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278584_32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6F48B1">
        <w:rPr>
          <w:sz w:val="28"/>
          <w:szCs w:val="28"/>
          <w:lang w:eastAsia="ru-RU"/>
        </w:rPr>
        <w:t xml:space="preserve"> - текущие расходы, тыс. руб.;</w:t>
      </w:r>
    </w:p>
    <w:p w14:paraId="1252C7BD"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36D5848D" wp14:editId="384AF0B6">
            <wp:extent cx="295275" cy="247650"/>
            <wp:effectExtent l="0" t="0" r="9525" b="0"/>
            <wp:docPr id="55" name="Рисунок 55"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278584_32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6F48B1">
        <w:rPr>
          <w:sz w:val="28"/>
          <w:szCs w:val="28"/>
          <w:lang w:eastAsia="ru-RU"/>
        </w:rPr>
        <w:t xml:space="preserve"> - операционные расходы, тыс. руб.;</w:t>
      </w:r>
    </w:p>
    <w:p w14:paraId="0CC56346"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2E0147A4" wp14:editId="02262A09">
            <wp:extent cx="295275" cy="247650"/>
            <wp:effectExtent l="0" t="0" r="9525" b="0"/>
            <wp:docPr id="56" name="Рисунок 56"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278584_326"/>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6F48B1">
        <w:rPr>
          <w:sz w:val="28"/>
          <w:szCs w:val="28"/>
          <w:lang w:eastAsia="ru-RU"/>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0B7E1E18"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lang w:eastAsia="ru-RU"/>
        </w:rPr>
        <w:drawing>
          <wp:inline distT="0" distB="0" distL="0" distR="0" wp14:anchorId="0D274B60" wp14:editId="37836CE2">
            <wp:extent cx="304800" cy="247650"/>
            <wp:effectExtent l="0" t="0" r="0" b="0"/>
            <wp:docPr id="57" name="Рисунок 57" descr="base_1_278584_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78584_327"/>
                    <pic:cNvPicPr>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6F48B1">
        <w:rPr>
          <w:sz w:val="28"/>
          <w:szCs w:val="28"/>
          <w:lang w:eastAsia="ru-RU"/>
        </w:rPr>
        <w:t xml:space="preserve"> - неподконтрольные расходы, тыс. руб.</w:t>
      </w:r>
    </w:p>
    <w:p w14:paraId="005531E6" w14:textId="77777777" w:rsidR="006F48B1" w:rsidRPr="006F48B1" w:rsidRDefault="006F48B1" w:rsidP="006F48B1">
      <w:pPr>
        <w:autoSpaceDE w:val="0"/>
        <w:autoSpaceDN w:val="0"/>
        <w:adjustRightInd w:val="0"/>
        <w:spacing w:before="280"/>
        <w:ind w:firstLine="540"/>
        <w:jc w:val="both"/>
        <w:rPr>
          <w:sz w:val="28"/>
          <w:szCs w:val="28"/>
          <w:lang w:eastAsia="ru-RU"/>
        </w:rPr>
      </w:pPr>
      <w:r w:rsidRPr="006F48B1">
        <w:rPr>
          <w:sz w:val="28"/>
          <w:szCs w:val="28"/>
          <w:lang w:eastAsia="ru-RU"/>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5F67FA5A" w14:textId="77777777" w:rsidR="006F48B1" w:rsidRPr="006F48B1" w:rsidRDefault="006F48B1" w:rsidP="006F48B1">
      <w:pPr>
        <w:autoSpaceDE w:val="0"/>
        <w:autoSpaceDN w:val="0"/>
        <w:adjustRightInd w:val="0"/>
        <w:spacing w:before="280"/>
        <w:ind w:firstLine="540"/>
        <w:jc w:val="both"/>
        <w:rPr>
          <w:sz w:val="28"/>
          <w:szCs w:val="28"/>
          <w:lang w:eastAsia="ru-RU"/>
        </w:rPr>
      </w:pPr>
      <w:r w:rsidRPr="006F48B1">
        <w:rPr>
          <w:sz w:val="28"/>
          <w:szCs w:val="28"/>
          <w:lang w:eastAsia="ru-RU"/>
        </w:rPr>
        <w:t>Необходимая валовая выручка (далее также – «НВВ») с учетом календарной разбивки определена специалистом РЭК КО на следующем уровне:</w:t>
      </w:r>
    </w:p>
    <w:p w14:paraId="32FC3892"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01.01.2020 по 30.06.2020 – </w:t>
      </w:r>
      <w:r w:rsidRPr="006F48B1">
        <w:rPr>
          <w:b/>
          <w:i/>
          <w:sz w:val="28"/>
          <w:szCs w:val="28"/>
          <w:lang w:eastAsia="ru-RU"/>
        </w:rPr>
        <w:t xml:space="preserve">87817,18 </w:t>
      </w:r>
      <w:r w:rsidRPr="006F48B1">
        <w:rPr>
          <w:sz w:val="28"/>
          <w:szCs w:val="28"/>
          <w:lang w:eastAsia="ru-RU"/>
        </w:rPr>
        <w:t xml:space="preserve">тыс. руб., в том числе на потребительский рынок </w:t>
      </w:r>
      <w:r w:rsidRPr="006F48B1">
        <w:rPr>
          <w:b/>
          <w:i/>
          <w:sz w:val="28"/>
          <w:szCs w:val="28"/>
          <w:lang w:eastAsia="ru-RU"/>
        </w:rPr>
        <w:t>87817,18</w:t>
      </w:r>
      <w:r w:rsidRPr="006F48B1">
        <w:rPr>
          <w:sz w:val="28"/>
          <w:szCs w:val="28"/>
          <w:lang w:eastAsia="ru-RU"/>
        </w:rPr>
        <w:t xml:space="preserve"> тыс. руб.;</w:t>
      </w:r>
    </w:p>
    <w:p w14:paraId="11131428" w14:textId="77777777" w:rsidR="006F48B1" w:rsidRPr="006F48B1" w:rsidRDefault="006F48B1" w:rsidP="006F48B1">
      <w:pPr>
        <w:ind w:firstLine="709"/>
        <w:jc w:val="both"/>
        <w:rPr>
          <w:sz w:val="28"/>
          <w:szCs w:val="28"/>
          <w:lang w:eastAsia="ru-RU"/>
        </w:rPr>
      </w:pPr>
      <w:r w:rsidRPr="006F48B1">
        <w:rPr>
          <w:sz w:val="28"/>
          <w:szCs w:val="28"/>
          <w:lang w:eastAsia="ru-RU"/>
        </w:rPr>
        <w:lastRenderedPageBreak/>
        <w:t xml:space="preserve">- на период с 01.07.2020 по 31.12.2020 – </w:t>
      </w:r>
      <w:r w:rsidRPr="006F48B1">
        <w:rPr>
          <w:b/>
          <w:i/>
          <w:sz w:val="28"/>
          <w:szCs w:val="28"/>
          <w:lang w:eastAsia="ru-RU"/>
        </w:rPr>
        <w:t>88368,17</w:t>
      </w:r>
      <w:r w:rsidRPr="006F48B1">
        <w:rPr>
          <w:sz w:val="28"/>
          <w:szCs w:val="28"/>
          <w:lang w:eastAsia="ru-RU"/>
        </w:rPr>
        <w:t xml:space="preserve"> тыс. руб., в том числе на потребительский рынок </w:t>
      </w:r>
      <w:r w:rsidRPr="006F48B1">
        <w:rPr>
          <w:b/>
          <w:i/>
          <w:sz w:val="28"/>
          <w:szCs w:val="28"/>
          <w:lang w:eastAsia="ru-RU"/>
        </w:rPr>
        <w:t>88368,17</w:t>
      </w:r>
      <w:r w:rsidRPr="006F48B1">
        <w:rPr>
          <w:sz w:val="28"/>
          <w:szCs w:val="28"/>
          <w:lang w:eastAsia="ru-RU"/>
        </w:rPr>
        <w:t xml:space="preserve"> тыс. руб.;</w:t>
      </w:r>
    </w:p>
    <w:p w14:paraId="23F8F137"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01.01.2021 по 30.06.2021 – </w:t>
      </w:r>
      <w:r w:rsidRPr="006F48B1">
        <w:rPr>
          <w:b/>
          <w:i/>
          <w:sz w:val="28"/>
          <w:szCs w:val="28"/>
          <w:lang w:eastAsia="ru-RU"/>
        </w:rPr>
        <w:t xml:space="preserve">88368,17 </w:t>
      </w:r>
      <w:r w:rsidRPr="006F48B1">
        <w:rPr>
          <w:sz w:val="28"/>
          <w:szCs w:val="28"/>
          <w:lang w:eastAsia="ru-RU"/>
        </w:rPr>
        <w:t xml:space="preserve">тыс. руб., в том числе на потребительский рынок </w:t>
      </w:r>
      <w:r w:rsidRPr="006F48B1">
        <w:rPr>
          <w:b/>
          <w:i/>
          <w:sz w:val="28"/>
          <w:szCs w:val="28"/>
          <w:lang w:eastAsia="ru-RU"/>
        </w:rPr>
        <w:t xml:space="preserve">88368,17 </w:t>
      </w:r>
      <w:r w:rsidRPr="006F48B1">
        <w:rPr>
          <w:sz w:val="28"/>
          <w:szCs w:val="28"/>
          <w:lang w:eastAsia="ru-RU"/>
        </w:rPr>
        <w:t>тыс. руб.;</w:t>
      </w:r>
    </w:p>
    <w:p w14:paraId="204A84AD"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01.07.2021 по 31.12.2021 – </w:t>
      </w:r>
      <w:r w:rsidRPr="006F48B1">
        <w:rPr>
          <w:b/>
          <w:i/>
          <w:sz w:val="28"/>
          <w:szCs w:val="28"/>
          <w:lang w:eastAsia="ru-RU"/>
        </w:rPr>
        <w:t>92881,04</w:t>
      </w:r>
      <w:r w:rsidRPr="006F48B1">
        <w:rPr>
          <w:sz w:val="28"/>
          <w:szCs w:val="28"/>
          <w:lang w:eastAsia="ru-RU"/>
        </w:rPr>
        <w:t xml:space="preserve"> тыс. руб., в том числе на потребительский рынок </w:t>
      </w:r>
      <w:r w:rsidRPr="006F48B1">
        <w:rPr>
          <w:b/>
          <w:i/>
          <w:sz w:val="28"/>
          <w:szCs w:val="28"/>
          <w:lang w:eastAsia="ru-RU"/>
        </w:rPr>
        <w:t xml:space="preserve">92881,04 </w:t>
      </w:r>
      <w:r w:rsidRPr="006F48B1">
        <w:rPr>
          <w:sz w:val="28"/>
          <w:szCs w:val="28"/>
          <w:lang w:eastAsia="ru-RU"/>
        </w:rPr>
        <w:t>тыс. руб.;</w:t>
      </w:r>
    </w:p>
    <w:p w14:paraId="65D0B571"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01.01.2022 по 30.06.2022 – </w:t>
      </w:r>
      <w:r w:rsidRPr="006F48B1">
        <w:rPr>
          <w:b/>
          <w:i/>
          <w:sz w:val="28"/>
          <w:szCs w:val="28"/>
          <w:lang w:eastAsia="ru-RU"/>
        </w:rPr>
        <w:t xml:space="preserve">92881,04 </w:t>
      </w:r>
      <w:r w:rsidRPr="006F48B1">
        <w:rPr>
          <w:sz w:val="28"/>
          <w:szCs w:val="28"/>
          <w:lang w:eastAsia="ru-RU"/>
        </w:rPr>
        <w:t xml:space="preserve">тыс. руб., в том числе на потребительский рынок </w:t>
      </w:r>
      <w:r w:rsidRPr="006F48B1">
        <w:rPr>
          <w:b/>
          <w:i/>
          <w:sz w:val="28"/>
          <w:szCs w:val="28"/>
          <w:lang w:eastAsia="ru-RU"/>
        </w:rPr>
        <w:t>92881,04</w:t>
      </w:r>
      <w:r w:rsidRPr="006F48B1">
        <w:rPr>
          <w:sz w:val="28"/>
          <w:szCs w:val="28"/>
          <w:lang w:eastAsia="ru-RU"/>
        </w:rPr>
        <w:t xml:space="preserve"> тыс. руб.;</w:t>
      </w:r>
    </w:p>
    <w:p w14:paraId="12CD8CAA"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период с 01.07.2022 по 31.12.2022 – </w:t>
      </w:r>
      <w:r w:rsidRPr="006F48B1">
        <w:rPr>
          <w:b/>
          <w:i/>
          <w:sz w:val="28"/>
          <w:szCs w:val="28"/>
          <w:lang w:eastAsia="ru-RU"/>
        </w:rPr>
        <w:t>94009,25</w:t>
      </w:r>
      <w:r w:rsidRPr="006F48B1">
        <w:rPr>
          <w:sz w:val="28"/>
          <w:szCs w:val="28"/>
          <w:lang w:eastAsia="ru-RU"/>
        </w:rPr>
        <w:t xml:space="preserve"> тыс. руб., в том числе на потребительский рынок </w:t>
      </w:r>
      <w:r w:rsidRPr="006F48B1">
        <w:rPr>
          <w:b/>
          <w:i/>
          <w:sz w:val="28"/>
          <w:szCs w:val="28"/>
          <w:lang w:eastAsia="ru-RU"/>
        </w:rPr>
        <w:t>94009,25</w:t>
      </w:r>
      <w:r w:rsidRPr="006F48B1">
        <w:rPr>
          <w:sz w:val="28"/>
          <w:szCs w:val="28"/>
          <w:lang w:eastAsia="ru-RU"/>
        </w:rPr>
        <w:t xml:space="preserve"> тыс. руб.</w:t>
      </w:r>
    </w:p>
    <w:p w14:paraId="729A1CB6" w14:textId="77777777" w:rsidR="006F48B1" w:rsidRPr="006F48B1" w:rsidRDefault="006F48B1" w:rsidP="006F48B1">
      <w:pPr>
        <w:widowControl w:val="0"/>
        <w:autoSpaceDE w:val="0"/>
        <w:autoSpaceDN w:val="0"/>
        <w:adjustRightInd w:val="0"/>
        <w:ind w:firstLine="567"/>
        <w:jc w:val="both"/>
        <w:rPr>
          <w:sz w:val="28"/>
          <w:szCs w:val="28"/>
          <w:lang w:eastAsia="ru-RU"/>
        </w:rPr>
      </w:pPr>
      <w:r w:rsidRPr="006F48B1">
        <w:rPr>
          <w:sz w:val="28"/>
          <w:szCs w:val="28"/>
          <w:lang w:eastAsia="ru-RU"/>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1D4C72D9" w14:textId="77777777" w:rsidR="006F48B1" w:rsidRPr="006F48B1" w:rsidRDefault="006F48B1" w:rsidP="006F48B1">
      <w:pPr>
        <w:widowControl w:val="0"/>
        <w:autoSpaceDE w:val="0"/>
        <w:autoSpaceDN w:val="0"/>
        <w:adjustRightInd w:val="0"/>
        <w:ind w:firstLine="567"/>
        <w:jc w:val="both"/>
        <w:rPr>
          <w:sz w:val="28"/>
          <w:szCs w:val="28"/>
          <w:lang w:eastAsia="ru-RU"/>
        </w:rPr>
      </w:pPr>
    </w:p>
    <w:p w14:paraId="18DEA4B5" w14:textId="77777777" w:rsidR="006F48B1" w:rsidRPr="006F48B1" w:rsidRDefault="006F48B1" w:rsidP="0061488E">
      <w:pPr>
        <w:widowControl w:val="0"/>
        <w:numPr>
          <w:ilvl w:val="0"/>
          <w:numId w:val="7"/>
        </w:numPr>
        <w:autoSpaceDE w:val="0"/>
        <w:autoSpaceDN w:val="0"/>
        <w:adjustRightInd w:val="0"/>
        <w:contextualSpacing/>
        <w:jc w:val="center"/>
        <w:rPr>
          <w:b/>
          <w:sz w:val="28"/>
          <w:szCs w:val="28"/>
          <w:u w:val="single"/>
        </w:rPr>
      </w:pPr>
      <w:r w:rsidRPr="006F48B1">
        <w:rPr>
          <w:b/>
          <w:sz w:val="28"/>
          <w:szCs w:val="28"/>
          <w:u w:val="single"/>
        </w:rPr>
        <w:t>Базовый уровень операционных расходов на 2020 год</w:t>
      </w:r>
    </w:p>
    <w:p w14:paraId="30617E3C" w14:textId="77777777" w:rsidR="006F48B1" w:rsidRPr="006F48B1" w:rsidRDefault="006F48B1" w:rsidP="006F48B1">
      <w:pPr>
        <w:widowControl w:val="0"/>
        <w:autoSpaceDE w:val="0"/>
        <w:autoSpaceDN w:val="0"/>
        <w:adjustRightInd w:val="0"/>
        <w:ind w:firstLine="567"/>
        <w:jc w:val="both"/>
        <w:rPr>
          <w:sz w:val="28"/>
          <w:szCs w:val="28"/>
          <w:lang w:eastAsia="ru-RU"/>
        </w:rPr>
      </w:pPr>
    </w:p>
    <w:p w14:paraId="27348C67" w14:textId="77777777" w:rsidR="006F48B1" w:rsidRPr="006F48B1" w:rsidRDefault="006F48B1" w:rsidP="0061488E">
      <w:pPr>
        <w:widowControl w:val="0"/>
        <w:numPr>
          <w:ilvl w:val="1"/>
          <w:numId w:val="7"/>
        </w:numPr>
        <w:tabs>
          <w:tab w:val="left" w:pos="1134"/>
        </w:tabs>
        <w:autoSpaceDE w:val="0"/>
        <w:autoSpaceDN w:val="0"/>
        <w:adjustRightInd w:val="0"/>
        <w:contextualSpacing/>
        <w:jc w:val="center"/>
        <w:rPr>
          <w:b/>
          <w:sz w:val="28"/>
          <w:szCs w:val="28"/>
          <w:u w:val="single"/>
        </w:rPr>
      </w:pPr>
      <w:r w:rsidRPr="006F48B1">
        <w:rPr>
          <w:b/>
          <w:sz w:val="28"/>
          <w:szCs w:val="28"/>
          <w:u w:val="single"/>
        </w:rPr>
        <w:t xml:space="preserve"> Расходы на оплату труда основного производственного персонала</w:t>
      </w:r>
    </w:p>
    <w:p w14:paraId="25FB25A2"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на 2020 год по данной статье в сумме </w:t>
      </w:r>
      <w:r w:rsidRPr="006F48B1">
        <w:rPr>
          <w:b/>
          <w:i/>
          <w:sz w:val="28"/>
          <w:szCs w:val="28"/>
          <w:lang w:eastAsia="ru-RU"/>
        </w:rPr>
        <w:t xml:space="preserve">45963,10 </w:t>
      </w:r>
      <w:r w:rsidRPr="006F48B1">
        <w:rPr>
          <w:sz w:val="28"/>
          <w:szCs w:val="28"/>
          <w:lang w:eastAsia="ru-RU"/>
        </w:rPr>
        <w:t xml:space="preserve">тыс. руб. при численности </w:t>
      </w:r>
      <w:r w:rsidRPr="006F48B1">
        <w:rPr>
          <w:b/>
          <w:i/>
          <w:sz w:val="28"/>
          <w:szCs w:val="28"/>
          <w:lang w:eastAsia="ru-RU"/>
        </w:rPr>
        <w:t xml:space="preserve">137 </w:t>
      </w:r>
      <w:r w:rsidRPr="006F48B1">
        <w:rPr>
          <w:sz w:val="28"/>
          <w:szCs w:val="28"/>
          <w:lang w:eastAsia="ru-RU"/>
        </w:rPr>
        <w:t xml:space="preserve">человек и средней заработной плате </w:t>
      </w:r>
      <w:r w:rsidRPr="006F48B1">
        <w:rPr>
          <w:b/>
          <w:i/>
          <w:sz w:val="28"/>
          <w:szCs w:val="28"/>
          <w:lang w:eastAsia="ru-RU"/>
        </w:rPr>
        <w:t xml:space="preserve">27958,09 </w:t>
      </w:r>
      <w:r w:rsidRPr="006F48B1">
        <w:rPr>
          <w:sz w:val="28"/>
          <w:szCs w:val="28"/>
          <w:lang w:eastAsia="ru-RU"/>
        </w:rPr>
        <w:t>руб./чел./мес.</w:t>
      </w:r>
    </w:p>
    <w:p w14:paraId="2EDF8601"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на оплату труда приняты в сумме </w:t>
      </w:r>
      <w:r w:rsidRPr="006F48B1">
        <w:rPr>
          <w:b/>
          <w:i/>
          <w:sz w:val="28"/>
          <w:szCs w:val="28"/>
          <w:lang w:eastAsia="ru-RU"/>
        </w:rPr>
        <w:t>40691,69</w:t>
      </w:r>
      <w:r w:rsidRPr="006F48B1">
        <w:rPr>
          <w:sz w:val="28"/>
          <w:szCs w:val="28"/>
          <w:lang w:eastAsia="ru-RU"/>
        </w:rPr>
        <w:t xml:space="preserve"> тыс. руб. и </w:t>
      </w:r>
      <w:r w:rsidRPr="006F48B1">
        <w:rPr>
          <w:color w:val="000000"/>
          <w:sz w:val="28"/>
          <w:szCs w:val="28"/>
          <w:lang w:eastAsia="ru-RU"/>
        </w:rPr>
        <w:t xml:space="preserve">рассчитаны исходя из фактически начисленного фонда заработной платы основного производственного персонала за 9 месяцев 2019 года в пересчете на годовые значения </w:t>
      </w:r>
      <w:r w:rsidRPr="006F48B1">
        <w:rPr>
          <w:sz w:val="28"/>
          <w:szCs w:val="28"/>
          <w:lang w:eastAsia="ru-RU"/>
        </w:rPr>
        <w:t>с учетом индекса потребительских цен Минэкономразвития России на 2020 год (103%), с разбивкой по периодам:</w:t>
      </w:r>
    </w:p>
    <w:p w14:paraId="50249926"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 xml:space="preserve">20345,84 </w:t>
      </w:r>
      <w:r w:rsidRPr="006F48B1">
        <w:rPr>
          <w:sz w:val="28"/>
          <w:szCs w:val="28"/>
          <w:lang w:eastAsia="ru-RU"/>
        </w:rPr>
        <w:t xml:space="preserve">тыс. руб. (1/2 от </w:t>
      </w:r>
      <w:r w:rsidRPr="006F48B1">
        <w:rPr>
          <w:b/>
          <w:sz w:val="28"/>
          <w:szCs w:val="28"/>
          <w:lang w:eastAsia="ru-RU"/>
        </w:rPr>
        <w:t xml:space="preserve">40691,69 </w:t>
      </w:r>
      <w:r w:rsidRPr="006F48B1">
        <w:rPr>
          <w:sz w:val="28"/>
          <w:szCs w:val="28"/>
          <w:lang w:eastAsia="ru-RU"/>
        </w:rPr>
        <w:t>тыс. руб.);</w:t>
      </w:r>
    </w:p>
    <w:p w14:paraId="271416E8" w14:textId="77777777" w:rsidR="006F48B1" w:rsidRPr="006F48B1" w:rsidRDefault="006F48B1" w:rsidP="006F48B1">
      <w:pPr>
        <w:tabs>
          <w:tab w:val="left" w:pos="1134"/>
        </w:tabs>
        <w:ind w:left="709"/>
        <w:jc w:val="both"/>
        <w:rPr>
          <w:color w:val="FF0000"/>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20345,84</w:t>
      </w:r>
      <w:r w:rsidRPr="006F48B1">
        <w:rPr>
          <w:sz w:val="28"/>
          <w:szCs w:val="28"/>
          <w:lang w:eastAsia="ru-RU"/>
        </w:rPr>
        <w:t xml:space="preserve"> тыс. руб. (1/2 от </w:t>
      </w:r>
      <w:r w:rsidRPr="006F48B1">
        <w:rPr>
          <w:b/>
          <w:sz w:val="28"/>
          <w:szCs w:val="28"/>
          <w:lang w:eastAsia="ru-RU"/>
        </w:rPr>
        <w:t xml:space="preserve">40691,69 </w:t>
      </w:r>
      <w:r w:rsidRPr="006F48B1">
        <w:rPr>
          <w:sz w:val="28"/>
          <w:szCs w:val="28"/>
          <w:lang w:eastAsia="ru-RU"/>
        </w:rPr>
        <w:t>тыс. руб.);</w:t>
      </w:r>
    </w:p>
    <w:p w14:paraId="48BF7C6D"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Средняя заработная плата основного производственного персонала составила </w:t>
      </w:r>
      <w:r w:rsidRPr="006F48B1">
        <w:rPr>
          <w:b/>
          <w:i/>
          <w:sz w:val="28"/>
          <w:szCs w:val="28"/>
          <w:lang w:eastAsia="ru-RU"/>
        </w:rPr>
        <w:t xml:space="preserve">25118,33 </w:t>
      </w:r>
      <w:r w:rsidRPr="006F48B1">
        <w:rPr>
          <w:sz w:val="28"/>
          <w:szCs w:val="28"/>
          <w:lang w:eastAsia="ru-RU"/>
        </w:rPr>
        <w:t>руб./чел./мес. Численность учтена по фактической расстановке численности и составила 135 человек. Учтенная численность не превышает нормативную численность, рассчитанную в нижеследующей таблице.</w:t>
      </w:r>
    </w:p>
    <w:p w14:paraId="751539A3" w14:textId="77777777" w:rsidR="006F48B1" w:rsidRPr="006F48B1" w:rsidRDefault="006F48B1" w:rsidP="006F48B1">
      <w:pPr>
        <w:tabs>
          <w:tab w:val="left" w:pos="1134"/>
        </w:tabs>
        <w:ind w:firstLine="709"/>
        <w:jc w:val="center"/>
        <w:rPr>
          <w:sz w:val="28"/>
          <w:szCs w:val="28"/>
          <w:lang w:eastAsia="ru-RU"/>
        </w:rPr>
      </w:pPr>
      <w:r w:rsidRPr="006F48B1">
        <w:rPr>
          <w:sz w:val="28"/>
          <w:szCs w:val="28"/>
          <w:lang w:eastAsia="ru-RU"/>
        </w:rPr>
        <w:t>Расчет нормативной численности</w:t>
      </w:r>
    </w:p>
    <w:tbl>
      <w:tblPr>
        <w:tblStyle w:val="1180"/>
        <w:tblW w:w="9351" w:type="dxa"/>
        <w:tblLook w:val="04A0" w:firstRow="1" w:lastRow="0" w:firstColumn="1" w:lastColumn="0" w:noHBand="0" w:noVBand="1"/>
      </w:tblPr>
      <w:tblGrid>
        <w:gridCol w:w="6232"/>
        <w:gridCol w:w="3119"/>
      </w:tblGrid>
      <w:tr w:rsidR="006F48B1" w:rsidRPr="006F48B1" w14:paraId="24351FAA" w14:textId="77777777" w:rsidTr="006F48B1">
        <w:trPr>
          <w:trHeight w:val="300"/>
        </w:trPr>
        <w:tc>
          <w:tcPr>
            <w:tcW w:w="6232" w:type="dxa"/>
            <w:noWrap/>
            <w:vAlign w:val="center"/>
          </w:tcPr>
          <w:p w14:paraId="4A510C76" w14:textId="77777777" w:rsidR="006F48B1" w:rsidRPr="006F48B1" w:rsidRDefault="006F48B1" w:rsidP="006F48B1">
            <w:pPr>
              <w:tabs>
                <w:tab w:val="left" w:pos="1134"/>
              </w:tabs>
              <w:ind w:firstLine="709"/>
              <w:jc w:val="both"/>
            </w:pPr>
            <w:r w:rsidRPr="006F48B1">
              <w:t xml:space="preserve">Обслуживаемые объекты </w:t>
            </w:r>
          </w:p>
        </w:tc>
        <w:tc>
          <w:tcPr>
            <w:tcW w:w="3119" w:type="dxa"/>
            <w:noWrap/>
            <w:vAlign w:val="center"/>
          </w:tcPr>
          <w:p w14:paraId="2257FA96" w14:textId="77777777" w:rsidR="006F48B1" w:rsidRPr="006F48B1" w:rsidRDefault="006F48B1" w:rsidP="006F48B1">
            <w:pPr>
              <w:tabs>
                <w:tab w:val="left" w:pos="1134"/>
              </w:tabs>
              <w:jc w:val="center"/>
            </w:pPr>
            <w:r w:rsidRPr="006F48B1">
              <w:t>Нормативная численности, чел</w:t>
            </w:r>
          </w:p>
        </w:tc>
      </w:tr>
      <w:tr w:rsidR="006F48B1" w:rsidRPr="006F48B1" w14:paraId="6CCC9657" w14:textId="77777777" w:rsidTr="006F48B1">
        <w:trPr>
          <w:trHeight w:val="300"/>
        </w:trPr>
        <w:tc>
          <w:tcPr>
            <w:tcW w:w="9351" w:type="dxa"/>
            <w:gridSpan w:val="2"/>
            <w:noWrap/>
            <w:vAlign w:val="center"/>
          </w:tcPr>
          <w:p w14:paraId="250C8810" w14:textId="77777777" w:rsidR="006F48B1" w:rsidRPr="006F48B1" w:rsidRDefault="006F48B1" w:rsidP="006F48B1">
            <w:pPr>
              <w:tabs>
                <w:tab w:val="left" w:pos="1134"/>
              </w:tabs>
              <w:jc w:val="center"/>
            </w:pPr>
            <w:r w:rsidRPr="006F48B1">
              <w:t>Городские очистные сооружения, производительностью 45,1 тыс. м3/</w:t>
            </w:r>
            <w:proofErr w:type="spellStart"/>
            <w:r w:rsidRPr="006F48B1">
              <w:t>сут</w:t>
            </w:r>
            <w:proofErr w:type="spellEnd"/>
            <w:r w:rsidRPr="006F48B1">
              <w:t>.</w:t>
            </w:r>
          </w:p>
        </w:tc>
      </w:tr>
      <w:tr w:rsidR="006F48B1" w:rsidRPr="006F48B1" w14:paraId="61F27AF7" w14:textId="77777777" w:rsidTr="006F48B1">
        <w:trPr>
          <w:trHeight w:val="300"/>
        </w:trPr>
        <w:tc>
          <w:tcPr>
            <w:tcW w:w="6232" w:type="dxa"/>
            <w:noWrap/>
            <w:hideMark/>
          </w:tcPr>
          <w:p w14:paraId="7FB08136" w14:textId="77777777" w:rsidR="006F48B1" w:rsidRPr="006F48B1" w:rsidRDefault="006F48B1" w:rsidP="006F48B1">
            <w:pPr>
              <w:tabs>
                <w:tab w:val="left" w:pos="1134"/>
              </w:tabs>
              <w:ind w:firstLine="709"/>
              <w:jc w:val="both"/>
            </w:pPr>
            <w:r w:rsidRPr="006F48B1">
              <w:t xml:space="preserve">Решетки с ручной очисткой </w:t>
            </w:r>
          </w:p>
        </w:tc>
        <w:tc>
          <w:tcPr>
            <w:tcW w:w="3119" w:type="dxa"/>
            <w:noWrap/>
            <w:vAlign w:val="center"/>
            <w:hideMark/>
          </w:tcPr>
          <w:p w14:paraId="3159ED54" w14:textId="77777777" w:rsidR="006F48B1" w:rsidRPr="006F48B1" w:rsidRDefault="006F48B1" w:rsidP="006F48B1">
            <w:pPr>
              <w:tabs>
                <w:tab w:val="left" w:pos="1134"/>
              </w:tabs>
              <w:jc w:val="center"/>
            </w:pPr>
            <w:r w:rsidRPr="006F48B1">
              <w:t>3,4</w:t>
            </w:r>
          </w:p>
        </w:tc>
      </w:tr>
      <w:tr w:rsidR="006F48B1" w:rsidRPr="006F48B1" w14:paraId="3BFDDB72" w14:textId="77777777" w:rsidTr="006F48B1">
        <w:trPr>
          <w:trHeight w:val="300"/>
        </w:trPr>
        <w:tc>
          <w:tcPr>
            <w:tcW w:w="6232" w:type="dxa"/>
            <w:hideMark/>
          </w:tcPr>
          <w:p w14:paraId="2E645290" w14:textId="77777777" w:rsidR="006F48B1" w:rsidRPr="006F48B1" w:rsidRDefault="006F48B1" w:rsidP="006F48B1">
            <w:pPr>
              <w:tabs>
                <w:tab w:val="left" w:pos="1134"/>
              </w:tabs>
              <w:ind w:firstLine="709"/>
              <w:jc w:val="both"/>
            </w:pPr>
            <w:r w:rsidRPr="006F48B1">
              <w:t>Первичные отстойники</w:t>
            </w:r>
          </w:p>
        </w:tc>
        <w:tc>
          <w:tcPr>
            <w:tcW w:w="3119" w:type="dxa"/>
            <w:noWrap/>
            <w:vAlign w:val="center"/>
            <w:hideMark/>
          </w:tcPr>
          <w:p w14:paraId="59C02951" w14:textId="77777777" w:rsidR="006F48B1" w:rsidRPr="006F48B1" w:rsidRDefault="006F48B1" w:rsidP="006F48B1">
            <w:pPr>
              <w:tabs>
                <w:tab w:val="left" w:pos="1134"/>
              </w:tabs>
              <w:jc w:val="center"/>
            </w:pPr>
            <w:r w:rsidRPr="006F48B1">
              <w:t>5,5</w:t>
            </w:r>
          </w:p>
        </w:tc>
      </w:tr>
      <w:tr w:rsidR="006F48B1" w:rsidRPr="006F48B1" w14:paraId="5CD3447A" w14:textId="77777777" w:rsidTr="006F48B1">
        <w:trPr>
          <w:trHeight w:val="255"/>
        </w:trPr>
        <w:tc>
          <w:tcPr>
            <w:tcW w:w="6232" w:type="dxa"/>
            <w:hideMark/>
          </w:tcPr>
          <w:p w14:paraId="14D88826" w14:textId="77777777" w:rsidR="006F48B1" w:rsidRPr="006F48B1" w:rsidRDefault="006F48B1" w:rsidP="006F48B1">
            <w:pPr>
              <w:tabs>
                <w:tab w:val="left" w:pos="1134"/>
              </w:tabs>
              <w:ind w:firstLine="709"/>
              <w:jc w:val="both"/>
            </w:pPr>
            <w:proofErr w:type="spellStart"/>
            <w:r w:rsidRPr="006F48B1">
              <w:t>аэротенки</w:t>
            </w:r>
            <w:proofErr w:type="spellEnd"/>
          </w:p>
        </w:tc>
        <w:tc>
          <w:tcPr>
            <w:tcW w:w="3119" w:type="dxa"/>
            <w:noWrap/>
            <w:vAlign w:val="center"/>
            <w:hideMark/>
          </w:tcPr>
          <w:p w14:paraId="51EBC437" w14:textId="77777777" w:rsidR="006F48B1" w:rsidRPr="006F48B1" w:rsidRDefault="006F48B1" w:rsidP="006F48B1">
            <w:pPr>
              <w:tabs>
                <w:tab w:val="left" w:pos="1134"/>
              </w:tabs>
              <w:jc w:val="center"/>
            </w:pPr>
            <w:r w:rsidRPr="006F48B1">
              <w:t>3,5</w:t>
            </w:r>
          </w:p>
        </w:tc>
      </w:tr>
      <w:tr w:rsidR="006F48B1" w:rsidRPr="006F48B1" w14:paraId="4C6912D5" w14:textId="77777777" w:rsidTr="006F48B1">
        <w:trPr>
          <w:trHeight w:val="300"/>
        </w:trPr>
        <w:tc>
          <w:tcPr>
            <w:tcW w:w="6232" w:type="dxa"/>
            <w:hideMark/>
          </w:tcPr>
          <w:p w14:paraId="2FF6D5A3" w14:textId="77777777" w:rsidR="006F48B1" w:rsidRPr="006F48B1" w:rsidRDefault="006F48B1" w:rsidP="006F48B1">
            <w:pPr>
              <w:tabs>
                <w:tab w:val="left" w:pos="1134"/>
              </w:tabs>
              <w:ind w:firstLine="709"/>
              <w:jc w:val="both"/>
            </w:pPr>
            <w:r w:rsidRPr="006F48B1">
              <w:t>Вторичные отстойники</w:t>
            </w:r>
          </w:p>
        </w:tc>
        <w:tc>
          <w:tcPr>
            <w:tcW w:w="3119" w:type="dxa"/>
            <w:noWrap/>
            <w:vAlign w:val="center"/>
            <w:hideMark/>
          </w:tcPr>
          <w:p w14:paraId="2B6E9579" w14:textId="77777777" w:rsidR="006F48B1" w:rsidRPr="006F48B1" w:rsidRDefault="006F48B1" w:rsidP="006F48B1">
            <w:pPr>
              <w:tabs>
                <w:tab w:val="left" w:pos="1134"/>
              </w:tabs>
              <w:jc w:val="center"/>
            </w:pPr>
            <w:r w:rsidRPr="006F48B1">
              <w:t>2</w:t>
            </w:r>
          </w:p>
        </w:tc>
      </w:tr>
      <w:tr w:rsidR="006F48B1" w:rsidRPr="006F48B1" w14:paraId="0838809F" w14:textId="77777777" w:rsidTr="006F48B1">
        <w:trPr>
          <w:trHeight w:val="296"/>
        </w:trPr>
        <w:tc>
          <w:tcPr>
            <w:tcW w:w="6232" w:type="dxa"/>
            <w:hideMark/>
          </w:tcPr>
          <w:p w14:paraId="760440FB" w14:textId="77777777" w:rsidR="006F48B1" w:rsidRPr="006F48B1" w:rsidRDefault="006F48B1" w:rsidP="006F48B1">
            <w:pPr>
              <w:tabs>
                <w:tab w:val="left" w:pos="1134"/>
              </w:tabs>
              <w:ind w:firstLine="709"/>
              <w:jc w:val="both"/>
            </w:pPr>
            <w:r w:rsidRPr="006F48B1">
              <w:t>песколовки</w:t>
            </w:r>
          </w:p>
        </w:tc>
        <w:tc>
          <w:tcPr>
            <w:tcW w:w="3119" w:type="dxa"/>
            <w:noWrap/>
            <w:vAlign w:val="center"/>
            <w:hideMark/>
          </w:tcPr>
          <w:p w14:paraId="1C3DC197" w14:textId="77777777" w:rsidR="006F48B1" w:rsidRPr="006F48B1" w:rsidRDefault="006F48B1" w:rsidP="006F48B1">
            <w:pPr>
              <w:tabs>
                <w:tab w:val="left" w:pos="1134"/>
              </w:tabs>
              <w:jc w:val="center"/>
            </w:pPr>
            <w:r w:rsidRPr="006F48B1">
              <w:t>3</w:t>
            </w:r>
          </w:p>
        </w:tc>
      </w:tr>
      <w:tr w:rsidR="006F48B1" w:rsidRPr="006F48B1" w14:paraId="1DB0C3B4" w14:textId="77777777" w:rsidTr="006F48B1">
        <w:trPr>
          <w:trHeight w:val="300"/>
        </w:trPr>
        <w:tc>
          <w:tcPr>
            <w:tcW w:w="6232" w:type="dxa"/>
            <w:noWrap/>
            <w:hideMark/>
          </w:tcPr>
          <w:p w14:paraId="7AAB012A" w14:textId="77777777" w:rsidR="006F48B1" w:rsidRPr="006F48B1" w:rsidRDefault="006F48B1" w:rsidP="006F48B1">
            <w:pPr>
              <w:tabs>
                <w:tab w:val="left" w:pos="1134"/>
              </w:tabs>
              <w:ind w:firstLine="709"/>
              <w:jc w:val="both"/>
            </w:pPr>
            <w:r w:rsidRPr="006F48B1">
              <w:t>Иловые площадки</w:t>
            </w:r>
          </w:p>
        </w:tc>
        <w:tc>
          <w:tcPr>
            <w:tcW w:w="3119" w:type="dxa"/>
            <w:noWrap/>
            <w:vAlign w:val="center"/>
            <w:hideMark/>
          </w:tcPr>
          <w:p w14:paraId="0D58AB50" w14:textId="77777777" w:rsidR="006F48B1" w:rsidRPr="006F48B1" w:rsidRDefault="006F48B1" w:rsidP="006F48B1">
            <w:pPr>
              <w:tabs>
                <w:tab w:val="left" w:pos="1134"/>
              </w:tabs>
              <w:jc w:val="center"/>
            </w:pPr>
            <w:r w:rsidRPr="006F48B1">
              <w:t>3,5</w:t>
            </w:r>
          </w:p>
        </w:tc>
      </w:tr>
      <w:tr w:rsidR="006F48B1" w:rsidRPr="006F48B1" w14:paraId="0A699943" w14:textId="77777777" w:rsidTr="006F48B1">
        <w:trPr>
          <w:trHeight w:val="300"/>
        </w:trPr>
        <w:tc>
          <w:tcPr>
            <w:tcW w:w="6232" w:type="dxa"/>
            <w:noWrap/>
          </w:tcPr>
          <w:p w14:paraId="2150873E" w14:textId="77777777" w:rsidR="006F48B1" w:rsidRPr="006F48B1" w:rsidRDefault="006F48B1" w:rsidP="006F48B1">
            <w:pPr>
              <w:tabs>
                <w:tab w:val="left" w:pos="1134"/>
              </w:tabs>
              <w:ind w:firstLine="709"/>
              <w:jc w:val="both"/>
            </w:pPr>
            <w:proofErr w:type="spellStart"/>
            <w:r w:rsidRPr="006F48B1">
              <w:t>Хлораторные</w:t>
            </w:r>
            <w:proofErr w:type="spellEnd"/>
            <w:r w:rsidRPr="006F48B1">
              <w:t xml:space="preserve"> установки</w:t>
            </w:r>
          </w:p>
        </w:tc>
        <w:tc>
          <w:tcPr>
            <w:tcW w:w="3119" w:type="dxa"/>
            <w:noWrap/>
            <w:vAlign w:val="center"/>
          </w:tcPr>
          <w:p w14:paraId="29610781" w14:textId="77777777" w:rsidR="006F48B1" w:rsidRPr="006F48B1" w:rsidRDefault="006F48B1" w:rsidP="006F48B1">
            <w:pPr>
              <w:tabs>
                <w:tab w:val="left" w:pos="1134"/>
              </w:tabs>
              <w:jc w:val="center"/>
            </w:pPr>
            <w:r w:rsidRPr="006F48B1">
              <w:t>3,1</w:t>
            </w:r>
          </w:p>
        </w:tc>
      </w:tr>
      <w:tr w:rsidR="006F48B1" w:rsidRPr="006F48B1" w14:paraId="0E9AD452" w14:textId="77777777" w:rsidTr="006F48B1">
        <w:trPr>
          <w:trHeight w:val="300"/>
        </w:trPr>
        <w:tc>
          <w:tcPr>
            <w:tcW w:w="6232" w:type="dxa"/>
            <w:noWrap/>
          </w:tcPr>
          <w:p w14:paraId="10295810" w14:textId="77777777" w:rsidR="006F48B1" w:rsidRPr="006F48B1" w:rsidRDefault="006F48B1" w:rsidP="006F48B1">
            <w:pPr>
              <w:tabs>
                <w:tab w:val="left" w:pos="1134"/>
              </w:tabs>
              <w:ind w:firstLine="709"/>
              <w:jc w:val="both"/>
            </w:pPr>
            <w:proofErr w:type="spellStart"/>
            <w:r w:rsidRPr="006F48B1">
              <w:t>Насосоная</w:t>
            </w:r>
            <w:proofErr w:type="spellEnd"/>
            <w:r w:rsidRPr="006F48B1">
              <w:t xml:space="preserve"> станция</w:t>
            </w:r>
          </w:p>
        </w:tc>
        <w:tc>
          <w:tcPr>
            <w:tcW w:w="3119" w:type="dxa"/>
            <w:noWrap/>
            <w:vAlign w:val="center"/>
          </w:tcPr>
          <w:p w14:paraId="1D24248C" w14:textId="77777777" w:rsidR="006F48B1" w:rsidRPr="006F48B1" w:rsidRDefault="006F48B1" w:rsidP="006F48B1">
            <w:pPr>
              <w:tabs>
                <w:tab w:val="left" w:pos="1134"/>
              </w:tabs>
              <w:jc w:val="center"/>
            </w:pPr>
            <w:r w:rsidRPr="006F48B1">
              <w:t>6</w:t>
            </w:r>
          </w:p>
        </w:tc>
      </w:tr>
      <w:tr w:rsidR="006F48B1" w:rsidRPr="006F48B1" w14:paraId="537367F1" w14:textId="77777777" w:rsidTr="006F48B1">
        <w:trPr>
          <w:trHeight w:val="300"/>
        </w:trPr>
        <w:tc>
          <w:tcPr>
            <w:tcW w:w="6232" w:type="dxa"/>
            <w:noWrap/>
          </w:tcPr>
          <w:p w14:paraId="64D00FE0" w14:textId="77777777" w:rsidR="006F48B1" w:rsidRPr="006F48B1" w:rsidRDefault="006F48B1" w:rsidP="006F48B1">
            <w:pPr>
              <w:tabs>
                <w:tab w:val="left" w:pos="1134"/>
              </w:tabs>
              <w:ind w:firstLine="709"/>
              <w:jc w:val="both"/>
            </w:pPr>
            <w:r w:rsidRPr="006F48B1">
              <w:t>Воздуходувная станция</w:t>
            </w:r>
          </w:p>
        </w:tc>
        <w:tc>
          <w:tcPr>
            <w:tcW w:w="3119" w:type="dxa"/>
            <w:noWrap/>
            <w:vAlign w:val="center"/>
          </w:tcPr>
          <w:p w14:paraId="1CFDE629" w14:textId="77777777" w:rsidR="006F48B1" w:rsidRPr="006F48B1" w:rsidRDefault="006F48B1" w:rsidP="006F48B1">
            <w:pPr>
              <w:tabs>
                <w:tab w:val="left" w:pos="1134"/>
              </w:tabs>
              <w:jc w:val="center"/>
            </w:pPr>
            <w:r w:rsidRPr="006F48B1">
              <w:t>6</w:t>
            </w:r>
          </w:p>
        </w:tc>
      </w:tr>
      <w:tr w:rsidR="006F48B1" w:rsidRPr="006F48B1" w14:paraId="38F807B7" w14:textId="77777777" w:rsidTr="006F48B1">
        <w:trPr>
          <w:trHeight w:val="300"/>
        </w:trPr>
        <w:tc>
          <w:tcPr>
            <w:tcW w:w="6232" w:type="dxa"/>
            <w:noWrap/>
          </w:tcPr>
          <w:p w14:paraId="0D677979" w14:textId="77777777" w:rsidR="006F48B1" w:rsidRPr="006F48B1" w:rsidRDefault="006F48B1" w:rsidP="006F48B1">
            <w:pPr>
              <w:tabs>
                <w:tab w:val="left" w:pos="1134"/>
              </w:tabs>
              <w:ind w:firstLine="709"/>
              <w:jc w:val="both"/>
            </w:pPr>
            <w:r w:rsidRPr="006F48B1">
              <w:lastRenderedPageBreak/>
              <w:t>Насосная станция № 12</w:t>
            </w:r>
          </w:p>
        </w:tc>
        <w:tc>
          <w:tcPr>
            <w:tcW w:w="3119" w:type="dxa"/>
            <w:noWrap/>
            <w:vAlign w:val="center"/>
          </w:tcPr>
          <w:p w14:paraId="55ABC02B" w14:textId="77777777" w:rsidR="006F48B1" w:rsidRPr="006F48B1" w:rsidRDefault="006F48B1" w:rsidP="006F48B1">
            <w:pPr>
              <w:tabs>
                <w:tab w:val="left" w:pos="1134"/>
              </w:tabs>
              <w:jc w:val="center"/>
            </w:pPr>
            <w:r w:rsidRPr="006F48B1">
              <w:t>8</w:t>
            </w:r>
          </w:p>
        </w:tc>
      </w:tr>
      <w:tr w:rsidR="006F48B1" w:rsidRPr="006F48B1" w14:paraId="1153FAC5" w14:textId="77777777" w:rsidTr="006F48B1">
        <w:trPr>
          <w:trHeight w:val="300"/>
        </w:trPr>
        <w:tc>
          <w:tcPr>
            <w:tcW w:w="6232" w:type="dxa"/>
            <w:noWrap/>
          </w:tcPr>
          <w:p w14:paraId="1E4CC602" w14:textId="77777777" w:rsidR="006F48B1" w:rsidRPr="006F48B1" w:rsidRDefault="006F48B1" w:rsidP="006F48B1">
            <w:pPr>
              <w:tabs>
                <w:tab w:val="left" w:pos="1134"/>
              </w:tabs>
              <w:ind w:firstLine="709"/>
              <w:jc w:val="both"/>
            </w:pPr>
            <w:r w:rsidRPr="006F48B1">
              <w:t>Сети водоснабжения и водоотведения 8,9 км</w:t>
            </w:r>
          </w:p>
        </w:tc>
        <w:tc>
          <w:tcPr>
            <w:tcW w:w="3119" w:type="dxa"/>
            <w:noWrap/>
            <w:vAlign w:val="center"/>
          </w:tcPr>
          <w:p w14:paraId="0254FBFE" w14:textId="77777777" w:rsidR="006F48B1" w:rsidRPr="006F48B1" w:rsidRDefault="006F48B1" w:rsidP="006F48B1">
            <w:pPr>
              <w:tabs>
                <w:tab w:val="left" w:pos="1134"/>
              </w:tabs>
              <w:jc w:val="center"/>
            </w:pPr>
            <w:r w:rsidRPr="006F48B1">
              <w:t>3</w:t>
            </w:r>
          </w:p>
        </w:tc>
      </w:tr>
      <w:tr w:rsidR="006F48B1" w:rsidRPr="006F48B1" w14:paraId="3B0EF758" w14:textId="77777777" w:rsidTr="006F48B1">
        <w:trPr>
          <w:trHeight w:val="300"/>
        </w:trPr>
        <w:tc>
          <w:tcPr>
            <w:tcW w:w="6232" w:type="dxa"/>
            <w:noWrap/>
          </w:tcPr>
          <w:p w14:paraId="5DC81396" w14:textId="77777777" w:rsidR="006F48B1" w:rsidRPr="006F48B1" w:rsidRDefault="006F48B1" w:rsidP="006F48B1">
            <w:pPr>
              <w:tabs>
                <w:tab w:val="left" w:pos="1134"/>
              </w:tabs>
              <w:ind w:firstLine="709"/>
              <w:jc w:val="both"/>
            </w:pPr>
            <w:r w:rsidRPr="006F48B1">
              <w:t>Насосная станция дренажных вод</w:t>
            </w:r>
          </w:p>
        </w:tc>
        <w:tc>
          <w:tcPr>
            <w:tcW w:w="3119" w:type="dxa"/>
            <w:noWrap/>
            <w:vAlign w:val="center"/>
          </w:tcPr>
          <w:p w14:paraId="5FA43EED" w14:textId="77777777" w:rsidR="006F48B1" w:rsidRPr="006F48B1" w:rsidRDefault="006F48B1" w:rsidP="006F48B1">
            <w:pPr>
              <w:tabs>
                <w:tab w:val="left" w:pos="1134"/>
              </w:tabs>
              <w:jc w:val="center"/>
            </w:pPr>
            <w:r w:rsidRPr="006F48B1">
              <w:t>8</w:t>
            </w:r>
          </w:p>
        </w:tc>
      </w:tr>
      <w:tr w:rsidR="006F48B1" w:rsidRPr="006F48B1" w14:paraId="149053CF" w14:textId="77777777" w:rsidTr="006F48B1">
        <w:trPr>
          <w:trHeight w:val="300"/>
        </w:trPr>
        <w:tc>
          <w:tcPr>
            <w:tcW w:w="6232" w:type="dxa"/>
            <w:noWrap/>
          </w:tcPr>
          <w:p w14:paraId="4833BE5D" w14:textId="77777777" w:rsidR="006F48B1" w:rsidRPr="006F48B1" w:rsidRDefault="006F48B1" w:rsidP="006F48B1">
            <w:pPr>
              <w:tabs>
                <w:tab w:val="left" w:pos="1134"/>
              </w:tabs>
              <w:ind w:firstLine="709"/>
              <w:jc w:val="both"/>
            </w:pPr>
            <w:r w:rsidRPr="006F48B1">
              <w:t>Контроль качества сточных вод</w:t>
            </w:r>
          </w:p>
        </w:tc>
        <w:tc>
          <w:tcPr>
            <w:tcW w:w="3119" w:type="dxa"/>
            <w:noWrap/>
            <w:vAlign w:val="center"/>
          </w:tcPr>
          <w:p w14:paraId="041AD5FF" w14:textId="77777777" w:rsidR="006F48B1" w:rsidRPr="006F48B1" w:rsidRDefault="006F48B1" w:rsidP="006F48B1">
            <w:pPr>
              <w:tabs>
                <w:tab w:val="left" w:pos="1134"/>
              </w:tabs>
              <w:jc w:val="center"/>
            </w:pPr>
            <w:r w:rsidRPr="006F48B1">
              <w:t>4</w:t>
            </w:r>
          </w:p>
        </w:tc>
      </w:tr>
      <w:tr w:rsidR="006F48B1" w:rsidRPr="006F48B1" w14:paraId="3B28B2C3" w14:textId="77777777" w:rsidTr="006F48B1">
        <w:trPr>
          <w:trHeight w:val="300"/>
        </w:trPr>
        <w:tc>
          <w:tcPr>
            <w:tcW w:w="6232" w:type="dxa"/>
            <w:noWrap/>
          </w:tcPr>
          <w:p w14:paraId="7FEBDA34" w14:textId="77777777" w:rsidR="006F48B1" w:rsidRPr="006F48B1" w:rsidRDefault="006F48B1" w:rsidP="006F48B1">
            <w:pPr>
              <w:tabs>
                <w:tab w:val="left" w:pos="1134"/>
              </w:tabs>
              <w:ind w:firstLine="709"/>
              <w:jc w:val="both"/>
            </w:pPr>
            <w:r w:rsidRPr="006F48B1">
              <w:t xml:space="preserve">Сети канализации </w:t>
            </w:r>
          </w:p>
        </w:tc>
        <w:tc>
          <w:tcPr>
            <w:tcW w:w="3119" w:type="dxa"/>
            <w:noWrap/>
            <w:vAlign w:val="center"/>
          </w:tcPr>
          <w:p w14:paraId="161EEAF7" w14:textId="77777777" w:rsidR="006F48B1" w:rsidRPr="006F48B1" w:rsidRDefault="006F48B1" w:rsidP="006F48B1">
            <w:pPr>
              <w:tabs>
                <w:tab w:val="left" w:pos="1134"/>
              </w:tabs>
              <w:jc w:val="center"/>
            </w:pPr>
            <w:r w:rsidRPr="006F48B1">
              <w:t>42</w:t>
            </w:r>
          </w:p>
        </w:tc>
      </w:tr>
      <w:tr w:rsidR="006F48B1" w:rsidRPr="006F48B1" w14:paraId="55B65032" w14:textId="77777777" w:rsidTr="006F48B1">
        <w:trPr>
          <w:trHeight w:val="300"/>
        </w:trPr>
        <w:tc>
          <w:tcPr>
            <w:tcW w:w="6232" w:type="dxa"/>
            <w:noWrap/>
          </w:tcPr>
          <w:p w14:paraId="235EC30D" w14:textId="77777777" w:rsidR="006F48B1" w:rsidRPr="006F48B1" w:rsidRDefault="006F48B1" w:rsidP="006F48B1">
            <w:pPr>
              <w:tabs>
                <w:tab w:val="left" w:pos="1134"/>
              </w:tabs>
              <w:ind w:firstLine="709"/>
              <w:jc w:val="both"/>
            </w:pPr>
            <w:r w:rsidRPr="006F48B1">
              <w:t>10 КНС частично автоматизированные</w:t>
            </w:r>
          </w:p>
        </w:tc>
        <w:tc>
          <w:tcPr>
            <w:tcW w:w="3119" w:type="dxa"/>
            <w:noWrap/>
            <w:vAlign w:val="center"/>
          </w:tcPr>
          <w:p w14:paraId="056D85E5" w14:textId="77777777" w:rsidR="006F48B1" w:rsidRPr="006F48B1" w:rsidRDefault="006F48B1" w:rsidP="006F48B1">
            <w:pPr>
              <w:tabs>
                <w:tab w:val="left" w:pos="1134"/>
              </w:tabs>
              <w:jc w:val="center"/>
            </w:pPr>
            <w:r w:rsidRPr="006F48B1">
              <w:t>20</w:t>
            </w:r>
          </w:p>
        </w:tc>
      </w:tr>
      <w:tr w:rsidR="006F48B1" w:rsidRPr="006F48B1" w14:paraId="24D8A124" w14:textId="77777777" w:rsidTr="006F48B1">
        <w:trPr>
          <w:trHeight w:val="300"/>
        </w:trPr>
        <w:tc>
          <w:tcPr>
            <w:tcW w:w="6232" w:type="dxa"/>
            <w:noWrap/>
          </w:tcPr>
          <w:p w14:paraId="4E2F7C3C" w14:textId="77777777" w:rsidR="006F48B1" w:rsidRPr="006F48B1" w:rsidRDefault="006F48B1" w:rsidP="006F48B1">
            <w:pPr>
              <w:tabs>
                <w:tab w:val="left" w:pos="1134"/>
              </w:tabs>
              <w:ind w:firstLine="709"/>
              <w:jc w:val="both"/>
            </w:pPr>
            <w:r w:rsidRPr="006F48B1">
              <w:t>КНС № 9 10,2 тыс. м3/</w:t>
            </w:r>
            <w:proofErr w:type="spellStart"/>
            <w:r w:rsidRPr="006F48B1">
              <w:t>сут</w:t>
            </w:r>
            <w:proofErr w:type="spellEnd"/>
            <w:r w:rsidRPr="006F48B1">
              <w:t>.</w:t>
            </w:r>
          </w:p>
        </w:tc>
        <w:tc>
          <w:tcPr>
            <w:tcW w:w="3119" w:type="dxa"/>
            <w:noWrap/>
            <w:vAlign w:val="center"/>
          </w:tcPr>
          <w:p w14:paraId="0EBDDD1F" w14:textId="77777777" w:rsidR="006F48B1" w:rsidRPr="006F48B1" w:rsidRDefault="006F48B1" w:rsidP="006F48B1">
            <w:pPr>
              <w:tabs>
                <w:tab w:val="left" w:pos="1134"/>
              </w:tabs>
              <w:jc w:val="center"/>
            </w:pPr>
            <w:r w:rsidRPr="006F48B1">
              <w:t>5</w:t>
            </w:r>
          </w:p>
        </w:tc>
      </w:tr>
      <w:tr w:rsidR="006F48B1" w:rsidRPr="006F48B1" w14:paraId="5D288AAB" w14:textId="77777777" w:rsidTr="006F48B1">
        <w:trPr>
          <w:trHeight w:val="300"/>
        </w:trPr>
        <w:tc>
          <w:tcPr>
            <w:tcW w:w="6232" w:type="dxa"/>
            <w:noWrap/>
          </w:tcPr>
          <w:p w14:paraId="25AAA25E" w14:textId="77777777" w:rsidR="006F48B1" w:rsidRPr="006F48B1" w:rsidRDefault="006F48B1" w:rsidP="006F48B1">
            <w:pPr>
              <w:tabs>
                <w:tab w:val="left" w:pos="1134"/>
              </w:tabs>
              <w:ind w:firstLine="709"/>
              <w:jc w:val="both"/>
            </w:pPr>
            <w:r w:rsidRPr="006F48B1">
              <w:t>Городская насосная станция (ГНС)</w:t>
            </w:r>
          </w:p>
        </w:tc>
        <w:tc>
          <w:tcPr>
            <w:tcW w:w="3119" w:type="dxa"/>
            <w:noWrap/>
            <w:vAlign w:val="center"/>
          </w:tcPr>
          <w:p w14:paraId="1E23C425" w14:textId="77777777" w:rsidR="006F48B1" w:rsidRPr="006F48B1" w:rsidRDefault="006F48B1" w:rsidP="006F48B1">
            <w:pPr>
              <w:tabs>
                <w:tab w:val="left" w:pos="1134"/>
              </w:tabs>
              <w:jc w:val="center"/>
            </w:pPr>
            <w:r w:rsidRPr="006F48B1">
              <w:t>7</w:t>
            </w:r>
          </w:p>
        </w:tc>
      </w:tr>
      <w:tr w:rsidR="006F48B1" w:rsidRPr="006F48B1" w14:paraId="12EF629F" w14:textId="77777777" w:rsidTr="006F48B1">
        <w:trPr>
          <w:trHeight w:val="300"/>
        </w:trPr>
        <w:tc>
          <w:tcPr>
            <w:tcW w:w="6232" w:type="dxa"/>
            <w:noWrap/>
          </w:tcPr>
          <w:p w14:paraId="775CAA0B" w14:textId="77777777" w:rsidR="006F48B1" w:rsidRPr="006F48B1" w:rsidRDefault="006F48B1" w:rsidP="006F48B1">
            <w:pPr>
              <w:tabs>
                <w:tab w:val="left" w:pos="1134"/>
              </w:tabs>
              <w:ind w:firstLine="709"/>
              <w:jc w:val="both"/>
            </w:pPr>
            <w:r w:rsidRPr="006F48B1">
              <w:t>Оператор на решетке ГНС</w:t>
            </w:r>
          </w:p>
        </w:tc>
        <w:tc>
          <w:tcPr>
            <w:tcW w:w="3119" w:type="dxa"/>
            <w:noWrap/>
            <w:vAlign w:val="center"/>
          </w:tcPr>
          <w:p w14:paraId="38F465BA" w14:textId="77777777" w:rsidR="006F48B1" w:rsidRPr="006F48B1" w:rsidRDefault="006F48B1" w:rsidP="006F48B1">
            <w:pPr>
              <w:tabs>
                <w:tab w:val="left" w:pos="1134"/>
              </w:tabs>
              <w:jc w:val="center"/>
            </w:pPr>
            <w:r w:rsidRPr="006F48B1">
              <w:t>4</w:t>
            </w:r>
          </w:p>
        </w:tc>
      </w:tr>
      <w:tr w:rsidR="006F48B1" w:rsidRPr="006F48B1" w14:paraId="0986C291" w14:textId="77777777" w:rsidTr="006F48B1">
        <w:trPr>
          <w:trHeight w:val="300"/>
        </w:trPr>
        <w:tc>
          <w:tcPr>
            <w:tcW w:w="6232" w:type="dxa"/>
            <w:noWrap/>
            <w:hideMark/>
          </w:tcPr>
          <w:p w14:paraId="04A71D45" w14:textId="77777777" w:rsidR="006F48B1" w:rsidRPr="006F48B1" w:rsidRDefault="006F48B1" w:rsidP="006F48B1">
            <w:pPr>
              <w:tabs>
                <w:tab w:val="left" w:pos="1134"/>
              </w:tabs>
              <w:ind w:firstLine="709"/>
              <w:jc w:val="both"/>
            </w:pPr>
            <w:r w:rsidRPr="006F48B1">
              <w:t>Итого основной персонал на ВО</w:t>
            </w:r>
          </w:p>
        </w:tc>
        <w:tc>
          <w:tcPr>
            <w:tcW w:w="3119" w:type="dxa"/>
            <w:noWrap/>
            <w:vAlign w:val="center"/>
            <w:hideMark/>
          </w:tcPr>
          <w:p w14:paraId="1A1A99B0" w14:textId="77777777" w:rsidR="006F48B1" w:rsidRPr="006F48B1" w:rsidRDefault="006F48B1" w:rsidP="006F48B1">
            <w:pPr>
              <w:tabs>
                <w:tab w:val="left" w:pos="1134"/>
              </w:tabs>
              <w:jc w:val="center"/>
            </w:pPr>
            <w:r w:rsidRPr="006F48B1">
              <w:t>137</w:t>
            </w:r>
          </w:p>
        </w:tc>
      </w:tr>
    </w:tbl>
    <w:p w14:paraId="11E2EF0C" w14:textId="77777777" w:rsidR="006F48B1" w:rsidRPr="006F48B1" w:rsidRDefault="006F48B1" w:rsidP="006F48B1">
      <w:pPr>
        <w:tabs>
          <w:tab w:val="left" w:pos="1134"/>
        </w:tabs>
        <w:ind w:firstLine="709"/>
        <w:jc w:val="both"/>
        <w:rPr>
          <w:sz w:val="28"/>
          <w:szCs w:val="28"/>
          <w:lang w:eastAsia="ru-RU"/>
        </w:rPr>
      </w:pPr>
    </w:p>
    <w:p w14:paraId="49F965F1"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По данным Федеральной службы государственной статистики по Кемеровской области среднемесячная заработная плата за август 2019 года составила 31134,0 руб./чел. мес. Таким образом, учтенная в тарифе на питьевую воду заработная плата на 2020 год не превышает среднемесячную заработную плату Кемеровской области за август 2019 года согласно статистическим данным.</w:t>
      </w:r>
    </w:p>
    <w:p w14:paraId="7FC8AC6F" w14:textId="77777777" w:rsidR="006F48B1" w:rsidRPr="006F48B1" w:rsidRDefault="006F48B1" w:rsidP="006F48B1">
      <w:pPr>
        <w:tabs>
          <w:tab w:val="left" w:pos="1134"/>
        </w:tabs>
        <w:ind w:firstLine="709"/>
        <w:jc w:val="both"/>
        <w:rPr>
          <w:sz w:val="28"/>
          <w:szCs w:val="28"/>
          <w:lang w:eastAsia="ru-RU"/>
        </w:rPr>
      </w:pPr>
    </w:p>
    <w:p w14:paraId="508C0F04" w14:textId="77777777" w:rsidR="006F48B1" w:rsidRPr="006F48B1" w:rsidRDefault="006F48B1" w:rsidP="0061488E">
      <w:pPr>
        <w:widowControl w:val="0"/>
        <w:numPr>
          <w:ilvl w:val="1"/>
          <w:numId w:val="7"/>
        </w:numPr>
        <w:tabs>
          <w:tab w:val="left" w:pos="1134"/>
        </w:tabs>
        <w:autoSpaceDE w:val="0"/>
        <w:autoSpaceDN w:val="0"/>
        <w:adjustRightInd w:val="0"/>
        <w:contextualSpacing/>
        <w:jc w:val="center"/>
        <w:rPr>
          <w:b/>
          <w:sz w:val="28"/>
          <w:szCs w:val="28"/>
          <w:u w:val="single"/>
        </w:rPr>
      </w:pPr>
      <w:r w:rsidRPr="006F48B1">
        <w:rPr>
          <w:b/>
          <w:sz w:val="28"/>
          <w:szCs w:val="28"/>
          <w:u w:val="single"/>
        </w:rPr>
        <w:t xml:space="preserve"> «Отчисления на социальные нужды от расходов на оплату труда основного производственного персонала»</w:t>
      </w:r>
    </w:p>
    <w:p w14:paraId="2828ED7D"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Затраты по данной статье заявлены организацией в сумме </w:t>
      </w:r>
      <w:r w:rsidRPr="006F48B1">
        <w:rPr>
          <w:b/>
          <w:i/>
          <w:sz w:val="28"/>
          <w:szCs w:val="28"/>
          <w:lang w:eastAsia="ru-RU"/>
        </w:rPr>
        <w:t>13880,86</w:t>
      </w:r>
      <w:r w:rsidRPr="006F48B1">
        <w:rPr>
          <w:sz w:val="28"/>
          <w:szCs w:val="28"/>
          <w:lang w:eastAsia="ru-RU"/>
        </w:rPr>
        <w:t xml:space="preserve"> тыс. руб.</w:t>
      </w:r>
    </w:p>
    <w:p w14:paraId="452B9081"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6F48B1">
        <w:rPr>
          <w:b/>
          <w:i/>
          <w:sz w:val="28"/>
          <w:szCs w:val="28"/>
          <w:lang w:eastAsia="ru-RU"/>
        </w:rPr>
        <w:t>12288,89</w:t>
      </w:r>
      <w:r w:rsidRPr="006F48B1">
        <w:rPr>
          <w:b/>
          <w:sz w:val="28"/>
          <w:szCs w:val="28"/>
          <w:lang w:eastAsia="ru-RU"/>
        </w:rPr>
        <w:t xml:space="preserve"> </w:t>
      </w:r>
      <w:r w:rsidRPr="006F48B1">
        <w:rPr>
          <w:sz w:val="28"/>
          <w:szCs w:val="28"/>
          <w:lang w:eastAsia="ru-RU"/>
        </w:rPr>
        <w:t xml:space="preserve">тыс. руб. </w:t>
      </w:r>
    </w:p>
    <w:p w14:paraId="33537244"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Отчисления на социальные нужды, страховые нужды рассчитаны на основании ст.425 НК РФ (часть вторая) от 05.08.2000 № 117 – ФЗ (30%), в том числе:</w:t>
      </w:r>
    </w:p>
    <w:p w14:paraId="23536688"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пенсионное страхование 22 % - </w:t>
      </w:r>
      <w:r w:rsidRPr="006F48B1">
        <w:rPr>
          <w:b/>
          <w:i/>
          <w:sz w:val="28"/>
          <w:szCs w:val="28"/>
          <w:lang w:eastAsia="ru-RU"/>
        </w:rPr>
        <w:t>8952,17</w:t>
      </w:r>
      <w:r w:rsidRPr="006F48B1">
        <w:rPr>
          <w:sz w:val="28"/>
          <w:szCs w:val="28"/>
          <w:lang w:eastAsia="ru-RU"/>
        </w:rPr>
        <w:t xml:space="preserve"> тыс. руб.</w:t>
      </w:r>
    </w:p>
    <w:p w14:paraId="5191425A"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социальное страхование на случай временной нетрудоспособности 2,9 % - </w:t>
      </w:r>
      <w:r w:rsidRPr="006F48B1">
        <w:rPr>
          <w:b/>
          <w:i/>
          <w:sz w:val="28"/>
          <w:szCs w:val="28"/>
          <w:lang w:eastAsia="ru-RU"/>
        </w:rPr>
        <w:t>1180,06</w:t>
      </w:r>
      <w:r w:rsidRPr="006F48B1">
        <w:rPr>
          <w:sz w:val="28"/>
          <w:szCs w:val="28"/>
          <w:lang w:eastAsia="ru-RU"/>
        </w:rPr>
        <w:t xml:space="preserve"> тыс. руб.</w:t>
      </w:r>
    </w:p>
    <w:p w14:paraId="4CAB5375"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медицинское страхование 5,1 % - </w:t>
      </w:r>
      <w:r w:rsidRPr="006F48B1">
        <w:rPr>
          <w:b/>
          <w:i/>
          <w:sz w:val="28"/>
          <w:szCs w:val="28"/>
          <w:lang w:eastAsia="ru-RU"/>
        </w:rPr>
        <w:t>2075,28</w:t>
      </w:r>
      <w:r w:rsidRPr="006F48B1">
        <w:rPr>
          <w:sz w:val="28"/>
          <w:szCs w:val="28"/>
          <w:lang w:eastAsia="ru-RU"/>
        </w:rPr>
        <w:t xml:space="preserve"> тыс. руб. а также в соответствии с Федеральным законом от 24.07.1998 № 125– ФЗ на основании уведомления фонда социального страхования (0,20%)– </w:t>
      </w:r>
      <w:r w:rsidRPr="006F48B1">
        <w:rPr>
          <w:b/>
          <w:i/>
          <w:sz w:val="28"/>
          <w:szCs w:val="28"/>
          <w:lang w:eastAsia="ru-RU"/>
        </w:rPr>
        <w:t>81,38</w:t>
      </w:r>
      <w:r w:rsidRPr="006F48B1">
        <w:rPr>
          <w:sz w:val="28"/>
          <w:szCs w:val="28"/>
          <w:lang w:eastAsia="ru-RU"/>
        </w:rPr>
        <w:t xml:space="preserve"> тыс. руб.</w:t>
      </w:r>
    </w:p>
    <w:p w14:paraId="63AD8465"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по периодам календарной разбивки приняты в сумме </w:t>
      </w:r>
      <w:r w:rsidRPr="006F48B1">
        <w:rPr>
          <w:b/>
          <w:i/>
          <w:sz w:val="28"/>
          <w:szCs w:val="28"/>
          <w:lang w:eastAsia="ru-RU"/>
        </w:rPr>
        <w:t>12288,89</w:t>
      </w:r>
      <w:r w:rsidRPr="006F48B1">
        <w:rPr>
          <w:sz w:val="28"/>
          <w:szCs w:val="28"/>
          <w:lang w:eastAsia="ru-RU"/>
        </w:rPr>
        <w:t xml:space="preserve"> тыс. руб. с разбивкой по периодам:</w:t>
      </w:r>
    </w:p>
    <w:p w14:paraId="12BD0F2E"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6144,45</w:t>
      </w:r>
      <w:r w:rsidRPr="006F48B1">
        <w:rPr>
          <w:sz w:val="28"/>
          <w:szCs w:val="28"/>
          <w:lang w:eastAsia="ru-RU"/>
        </w:rPr>
        <w:t xml:space="preserve"> тыс. руб. (1/2 от </w:t>
      </w:r>
      <w:r w:rsidRPr="006F48B1">
        <w:rPr>
          <w:b/>
          <w:sz w:val="28"/>
          <w:szCs w:val="28"/>
          <w:lang w:eastAsia="ru-RU"/>
        </w:rPr>
        <w:t xml:space="preserve">12288,89 </w:t>
      </w:r>
      <w:r w:rsidRPr="006F48B1">
        <w:rPr>
          <w:sz w:val="28"/>
          <w:szCs w:val="28"/>
          <w:lang w:eastAsia="ru-RU"/>
        </w:rPr>
        <w:t>тыс. руб.);</w:t>
      </w:r>
    </w:p>
    <w:p w14:paraId="79FC0E2E" w14:textId="77777777" w:rsidR="006F48B1" w:rsidRPr="006F48B1" w:rsidRDefault="006F48B1" w:rsidP="006F48B1">
      <w:pPr>
        <w:tabs>
          <w:tab w:val="left" w:pos="1134"/>
        </w:tabs>
        <w:ind w:left="709"/>
        <w:jc w:val="both"/>
        <w:rPr>
          <w:b/>
          <w:sz w:val="32"/>
          <w:szCs w:val="32"/>
          <w:u w:val="single"/>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6144,45</w:t>
      </w:r>
      <w:r w:rsidRPr="006F48B1">
        <w:rPr>
          <w:sz w:val="28"/>
          <w:szCs w:val="28"/>
          <w:lang w:eastAsia="ru-RU"/>
        </w:rPr>
        <w:t xml:space="preserve"> тыс. руб. (1/2 от </w:t>
      </w:r>
      <w:r w:rsidRPr="006F48B1">
        <w:rPr>
          <w:b/>
          <w:sz w:val="28"/>
          <w:szCs w:val="28"/>
          <w:lang w:eastAsia="ru-RU"/>
        </w:rPr>
        <w:t xml:space="preserve">12288,89 </w:t>
      </w:r>
      <w:r w:rsidRPr="006F48B1">
        <w:rPr>
          <w:sz w:val="28"/>
          <w:szCs w:val="28"/>
          <w:lang w:eastAsia="ru-RU"/>
        </w:rPr>
        <w:t>тыс. руб.).</w:t>
      </w:r>
    </w:p>
    <w:p w14:paraId="55B8FCEF"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p>
    <w:p w14:paraId="34CC5157" w14:textId="77777777" w:rsidR="006F48B1" w:rsidRPr="006F48B1" w:rsidRDefault="006F48B1" w:rsidP="006F48B1">
      <w:pPr>
        <w:tabs>
          <w:tab w:val="left" w:pos="1134"/>
        </w:tabs>
        <w:ind w:left="1429"/>
        <w:contextualSpacing/>
        <w:rPr>
          <w:b/>
          <w:sz w:val="28"/>
          <w:szCs w:val="28"/>
          <w:u w:val="single"/>
        </w:rPr>
      </w:pPr>
      <w:r w:rsidRPr="006F48B1">
        <w:rPr>
          <w:b/>
          <w:sz w:val="28"/>
          <w:szCs w:val="28"/>
        </w:rPr>
        <w:t>2.3</w:t>
      </w:r>
      <w:r w:rsidRPr="006F48B1">
        <w:rPr>
          <w:sz w:val="28"/>
          <w:szCs w:val="28"/>
        </w:rPr>
        <w:t xml:space="preserve">. </w:t>
      </w:r>
      <w:r w:rsidRPr="006F48B1">
        <w:rPr>
          <w:b/>
          <w:sz w:val="28"/>
          <w:szCs w:val="28"/>
          <w:u w:val="single"/>
        </w:rPr>
        <w:t>«Цеховые (общехозяйственные) расходы»</w:t>
      </w:r>
    </w:p>
    <w:p w14:paraId="1D593B64" w14:textId="77777777" w:rsidR="006F48B1" w:rsidRPr="006F48B1" w:rsidRDefault="006F48B1" w:rsidP="006F48B1">
      <w:pPr>
        <w:tabs>
          <w:tab w:val="left" w:pos="1134"/>
        </w:tabs>
        <w:ind w:left="1429"/>
        <w:contextualSpacing/>
        <w:rPr>
          <w:b/>
          <w:sz w:val="28"/>
          <w:szCs w:val="28"/>
          <w:u w:val="single"/>
        </w:rPr>
      </w:pPr>
    </w:p>
    <w:p w14:paraId="03483B6E"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72336,76 </w:t>
      </w:r>
      <w:r w:rsidRPr="006F48B1">
        <w:rPr>
          <w:sz w:val="28"/>
          <w:szCs w:val="28"/>
          <w:lang w:eastAsia="ru-RU"/>
        </w:rPr>
        <w:t>тыс. руб.</w:t>
      </w:r>
    </w:p>
    <w:p w14:paraId="051CA51C"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по статье включают затраты на заработную плату цехового персонала в сумме </w:t>
      </w:r>
      <w:r w:rsidRPr="006F48B1">
        <w:rPr>
          <w:b/>
          <w:i/>
          <w:sz w:val="28"/>
          <w:szCs w:val="28"/>
          <w:lang w:eastAsia="ru-RU"/>
        </w:rPr>
        <w:t>30006,50</w:t>
      </w:r>
      <w:r w:rsidRPr="006F48B1">
        <w:rPr>
          <w:sz w:val="28"/>
          <w:szCs w:val="28"/>
          <w:lang w:eastAsia="ru-RU"/>
        </w:rPr>
        <w:t xml:space="preserve"> тыс. руб. (средняя заработная плата – 31652,43 руб./чел./мес., численность – 79 человек), отчисления на социальные нужды от заработной платы цехового персонала в сумме </w:t>
      </w:r>
      <w:r w:rsidRPr="006F48B1">
        <w:rPr>
          <w:b/>
          <w:i/>
          <w:sz w:val="28"/>
          <w:szCs w:val="28"/>
          <w:lang w:eastAsia="ru-RU"/>
        </w:rPr>
        <w:t>9061,96</w:t>
      </w:r>
      <w:r w:rsidRPr="006F48B1">
        <w:rPr>
          <w:sz w:val="28"/>
          <w:szCs w:val="28"/>
          <w:lang w:eastAsia="ru-RU"/>
        </w:rPr>
        <w:t xml:space="preserve"> тыс. руб., прочие </w:t>
      </w:r>
      <w:r w:rsidRPr="006F48B1">
        <w:rPr>
          <w:sz w:val="28"/>
          <w:szCs w:val="28"/>
          <w:lang w:eastAsia="ru-RU"/>
        </w:rPr>
        <w:lastRenderedPageBreak/>
        <w:t xml:space="preserve">(общехозяйственные) расходы в размере </w:t>
      </w:r>
      <w:r w:rsidRPr="006F48B1">
        <w:rPr>
          <w:b/>
          <w:i/>
          <w:sz w:val="28"/>
          <w:szCs w:val="28"/>
          <w:lang w:eastAsia="ru-RU"/>
        </w:rPr>
        <w:t>33268,30</w:t>
      </w:r>
      <w:r w:rsidRPr="006F48B1">
        <w:rPr>
          <w:sz w:val="28"/>
          <w:szCs w:val="28"/>
          <w:lang w:eastAsia="ru-RU"/>
        </w:rPr>
        <w:t xml:space="preserve"> тыс. руб., в том числе: электроэнергия общецехового назначения – </w:t>
      </w:r>
      <w:r w:rsidRPr="006F48B1">
        <w:rPr>
          <w:b/>
          <w:i/>
          <w:sz w:val="28"/>
          <w:szCs w:val="28"/>
          <w:lang w:eastAsia="ru-RU"/>
        </w:rPr>
        <w:t>4876,30</w:t>
      </w:r>
      <w:r w:rsidRPr="006F48B1">
        <w:rPr>
          <w:sz w:val="28"/>
          <w:szCs w:val="28"/>
          <w:lang w:eastAsia="ru-RU"/>
        </w:rPr>
        <w:t xml:space="preserve"> тыс. руб., амортизация цехового имущества – </w:t>
      </w:r>
      <w:r w:rsidRPr="006F48B1">
        <w:rPr>
          <w:b/>
          <w:i/>
          <w:sz w:val="28"/>
          <w:szCs w:val="28"/>
          <w:lang w:eastAsia="ru-RU"/>
        </w:rPr>
        <w:t>2297,30</w:t>
      </w:r>
      <w:r w:rsidRPr="006F48B1">
        <w:rPr>
          <w:sz w:val="28"/>
          <w:szCs w:val="28"/>
          <w:lang w:eastAsia="ru-RU"/>
        </w:rPr>
        <w:t xml:space="preserve"> тыс. руб., ГСМ – </w:t>
      </w:r>
      <w:r w:rsidRPr="006F48B1">
        <w:rPr>
          <w:b/>
          <w:i/>
          <w:sz w:val="28"/>
          <w:szCs w:val="28"/>
          <w:lang w:eastAsia="ru-RU"/>
        </w:rPr>
        <w:t>6006,50</w:t>
      </w:r>
      <w:r w:rsidRPr="006F48B1">
        <w:rPr>
          <w:sz w:val="28"/>
          <w:szCs w:val="28"/>
          <w:lang w:eastAsia="ru-RU"/>
        </w:rPr>
        <w:t xml:space="preserve"> тыс. руб., уголь для отопления очистных сооружений, расположенных за территорией города – </w:t>
      </w:r>
      <w:r w:rsidRPr="006F48B1">
        <w:rPr>
          <w:b/>
          <w:i/>
          <w:sz w:val="28"/>
          <w:szCs w:val="28"/>
          <w:lang w:eastAsia="ru-RU"/>
        </w:rPr>
        <w:t>1867,80</w:t>
      </w:r>
      <w:r w:rsidRPr="006F48B1">
        <w:rPr>
          <w:sz w:val="28"/>
          <w:szCs w:val="28"/>
          <w:lang w:eastAsia="ru-RU"/>
        </w:rPr>
        <w:t xml:space="preserve"> тыс. руб., охрана объектов – </w:t>
      </w:r>
      <w:r w:rsidRPr="006F48B1">
        <w:rPr>
          <w:b/>
          <w:i/>
          <w:sz w:val="28"/>
          <w:szCs w:val="28"/>
          <w:lang w:eastAsia="ru-RU"/>
        </w:rPr>
        <w:t>7513,60</w:t>
      </w:r>
      <w:r w:rsidRPr="006F48B1">
        <w:rPr>
          <w:sz w:val="28"/>
          <w:szCs w:val="28"/>
          <w:lang w:eastAsia="ru-RU"/>
        </w:rPr>
        <w:t xml:space="preserve"> тыс. руб., прочие расходы – </w:t>
      </w:r>
      <w:r w:rsidRPr="006F48B1">
        <w:rPr>
          <w:b/>
          <w:i/>
          <w:sz w:val="28"/>
          <w:szCs w:val="28"/>
          <w:lang w:eastAsia="ru-RU"/>
        </w:rPr>
        <w:t>10706,80</w:t>
      </w:r>
      <w:r w:rsidRPr="006F48B1">
        <w:rPr>
          <w:sz w:val="28"/>
          <w:szCs w:val="28"/>
          <w:lang w:eastAsia="ru-RU"/>
        </w:rPr>
        <w:t xml:space="preserve"> тыс. руб.).</w:t>
      </w:r>
    </w:p>
    <w:p w14:paraId="36F6D4DA"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Затраты по статье «Цеховые (общехозяйственные) расходы» приняты на уровне </w:t>
      </w:r>
      <w:r w:rsidRPr="006F48B1">
        <w:rPr>
          <w:b/>
          <w:sz w:val="28"/>
          <w:szCs w:val="28"/>
          <w:lang w:eastAsia="ru-RU"/>
        </w:rPr>
        <w:t xml:space="preserve">62554,94 </w:t>
      </w:r>
      <w:r w:rsidRPr="006F48B1">
        <w:rPr>
          <w:sz w:val="28"/>
          <w:szCs w:val="28"/>
          <w:lang w:eastAsia="ru-RU"/>
        </w:rPr>
        <w:t>тыс. рублей в том числе:</w:t>
      </w:r>
    </w:p>
    <w:p w14:paraId="36508A13"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заработная плата цехового персонала в размере </w:t>
      </w:r>
      <w:r w:rsidRPr="006F48B1">
        <w:rPr>
          <w:b/>
          <w:sz w:val="28"/>
          <w:szCs w:val="28"/>
          <w:lang w:eastAsia="ru-RU"/>
        </w:rPr>
        <w:t xml:space="preserve">31069,27 </w:t>
      </w:r>
      <w:r w:rsidRPr="006F48B1">
        <w:rPr>
          <w:sz w:val="28"/>
          <w:szCs w:val="28"/>
          <w:lang w:eastAsia="ru-RU"/>
        </w:rPr>
        <w:t>тыс. руб.                           (</w:t>
      </w:r>
      <w:r w:rsidRPr="006F48B1">
        <w:rPr>
          <w:color w:val="000000"/>
          <w:sz w:val="28"/>
          <w:szCs w:val="28"/>
          <w:lang w:eastAsia="ru-RU"/>
        </w:rPr>
        <w:t xml:space="preserve">исходя из фактически начисленного фонда заработной платы цехового персонала (счет 25) за 9 месяцев 2019 года в пересчете на годовые значения </w:t>
      </w:r>
      <w:r w:rsidRPr="006F48B1">
        <w:rPr>
          <w:sz w:val="28"/>
          <w:szCs w:val="28"/>
          <w:lang w:eastAsia="ru-RU"/>
        </w:rPr>
        <w:t>с учетом индекса потребительских цен Минэкономразвития России на 2020 год (103%).</w:t>
      </w:r>
    </w:p>
    <w:p w14:paraId="4ACDD21E" w14:textId="77777777" w:rsidR="006F48B1" w:rsidRPr="006F48B1" w:rsidRDefault="006F48B1" w:rsidP="006F48B1">
      <w:pPr>
        <w:tabs>
          <w:tab w:val="left" w:pos="1134"/>
        </w:tabs>
        <w:ind w:firstLine="709"/>
        <w:jc w:val="both"/>
        <w:rPr>
          <w:color w:val="FF0000"/>
          <w:sz w:val="28"/>
          <w:szCs w:val="28"/>
          <w:lang w:eastAsia="ru-RU"/>
        </w:rPr>
      </w:pPr>
      <w:r w:rsidRPr="006F48B1">
        <w:rPr>
          <w:sz w:val="28"/>
          <w:szCs w:val="28"/>
          <w:lang w:eastAsia="ru-RU"/>
        </w:rPr>
        <w:t xml:space="preserve">Средняя заработная плата составила </w:t>
      </w:r>
      <w:r w:rsidRPr="006F48B1">
        <w:rPr>
          <w:b/>
          <w:i/>
          <w:sz w:val="28"/>
          <w:szCs w:val="28"/>
          <w:lang w:eastAsia="ru-RU"/>
        </w:rPr>
        <w:t xml:space="preserve">35959,81 </w:t>
      </w:r>
      <w:r w:rsidRPr="006F48B1">
        <w:rPr>
          <w:sz w:val="28"/>
          <w:szCs w:val="28"/>
          <w:lang w:eastAsia="ru-RU"/>
        </w:rPr>
        <w:t xml:space="preserve">руб./чел./мес., численность учтена в количестве 72 человек по </w:t>
      </w:r>
      <w:proofErr w:type="gramStart"/>
      <w:r w:rsidRPr="006F48B1">
        <w:rPr>
          <w:sz w:val="28"/>
          <w:szCs w:val="28"/>
          <w:lang w:eastAsia="ru-RU"/>
        </w:rPr>
        <w:t>согласно фактической расстановки</w:t>
      </w:r>
      <w:proofErr w:type="gramEnd"/>
      <w:r w:rsidRPr="006F48B1">
        <w:rPr>
          <w:sz w:val="28"/>
          <w:szCs w:val="28"/>
          <w:lang w:eastAsia="ru-RU"/>
        </w:rPr>
        <w:t>.</w:t>
      </w:r>
    </w:p>
    <w:p w14:paraId="5502B339"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отчисления на социальные нужды, страховые нужды рассчитаны на основании ст.425 НК РФ (часть вторая) от 05.08.2000 № 117 – ФЗ (30%) – </w:t>
      </w:r>
      <w:r w:rsidRPr="006F48B1">
        <w:rPr>
          <w:b/>
          <w:i/>
          <w:sz w:val="28"/>
          <w:szCs w:val="28"/>
          <w:lang w:eastAsia="ru-RU"/>
        </w:rPr>
        <w:t>9382,92</w:t>
      </w:r>
      <w:r w:rsidRPr="006F48B1">
        <w:rPr>
          <w:sz w:val="28"/>
          <w:szCs w:val="28"/>
          <w:lang w:eastAsia="ru-RU"/>
        </w:rPr>
        <w:t xml:space="preserve"> тыс. руб., в том числе:</w:t>
      </w:r>
    </w:p>
    <w:p w14:paraId="63A261E1"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пенсионное страхование 22 % - </w:t>
      </w:r>
      <w:r w:rsidRPr="006F48B1">
        <w:rPr>
          <w:b/>
          <w:i/>
          <w:sz w:val="28"/>
          <w:szCs w:val="28"/>
          <w:lang w:eastAsia="ru-RU"/>
        </w:rPr>
        <w:t>6835,24</w:t>
      </w:r>
      <w:r w:rsidRPr="006F48B1">
        <w:rPr>
          <w:sz w:val="28"/>
          <w:szCs w:val="28"/>
          <w:lang w:eastAsia="ru-RU"/>
        </w:rPr>
        <w:t xml:space="preserve"> тыс. руб.</w:t>
      </w:r>
    </w:p>
    <w:p w14:paraId="6791DC36"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социальное страхование на случай временной нетрудоспособности 2,9 % - </w:t>
      </w:r>
      <w:r w:rsidRPr="006F48B1">
        <w:rPr>
          <w:b/>
          <w:i/>
          <w:sz w:val="28"/>
          <w:szCs w:val="28"/>
          <w:lang w:eastAsia="ru-RU"/>
        </w:rPr>
        <w:t>901,01</w:t>
      </w:r>
      <w:r w:rsidRPr="006F48B1">
        <w:rPr>
          <w:sz w:val="28"/>
          <w:szCs w:val="28"/>
          <w:lang w:eastAsia="ru-RU"/>
        </w:rPr>
        <w:t xml:space="preserve"> тыс. руб.</w:t>
      </w:r>
    </w:p>
    <w:p w14:paraId="61B9FDE6" w14:textId="77777777" w:rsidR="006F48B1" w:rsidRPr="006F48B1" w:rsidRDefault="006F48B1" w:rsidP="006F48B1">
      <w:pPr>
        <w:widowControl w:val="0"/>
        <w:tabs>
          <w:tab w:val="left" w:pos="1134"/>
        </w:tabs>
        <w:autoSpaceDE w:val="0"/>
        <w:autoSpaceDN w:val="0"/>
        <w:adjustRightInd w:val="0"/>
        <w:ind w:firstLine="567"/>
        <w:jc w:val="both"/>
        <w:rPr>
          <w:sz w:val="28"/>
          <w:szCs w:val="28"/>
          <w:lang w:eastAsia="ru-RU"/>
        </w:rPr>
      </w:pPr>
      <w:r w:rsidRPr="006F48B1">
        <w:rPr>
          <w:sz w:val="28"/>
          <w:szCs w:val="28"/>
          <w:lang w:eastAsia="ru-RU"/>
        </w:rPr>
        <w:t xml:space="preserve">- на обязательное медицинское страхование 5,1 % - </w:t>
      </w:r>
      <w:r w:rsidRPr="006F48B1">
        <w:rPr>
          <w:b/>
          <w:i/>
          <w:sz w:val="28"/>
          <w:szCs w:val="28"/>
          <w:lang w:eastAsia="ru-RU"/>
        </w:rPr>
        <w:t>1584,53</w:t>
      </w:r>
      <w:r w:rsidRPr="006F48B1">
        <w:rPr>
          <w:sz w:val="28"/>
          <w:szCs w:val="28"/>
          <w:lang w:eastAsia="ru-RU"/>
        </w:rPr>
        <w:t xml:space="preserve"> тыс. руб. а также в соответствии с Федеральным законом от 24.07.1998 № 125– ФЗ на основании уведомления фонда социального страхования (0,20%)–                         </w:t>
      </w:r>
      <w:r w:rsidRPr="006F48B1">
        <w:rPr>
          <w:b/>
          <w:i/>
          <w:sz w:val="28"/>
          <w:szCs w:val="28"/>
          <w:lang w:eastAsia="ru-RU"/>
        </w:rPr>
        <w:t>62,14</w:t>
      </w:r>
      <w:r w:rsidRPr="006F48B1">
        <w:rPr>
          <w:sz w:val="28"/>
          <w:szCs w:val="28"/>
          <w:lang w:eastAsia="ru-RU"/>
        </w:rPr>
        <w:t xml:space="preserve"> тыс. руб.;</w:t>
      </w:r>
    </w:p>
    <w:p w14:paraId="374E4B2E"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прочие расходы в сумме </w:t>
      </w:r>
      <w:r w:rsidRPr="006F48B1">
        <w:rPr>
          <w:b/>
          <w:i/>
          <w:sz w:val="28"/>
          <w:szCs w:val="28"/>
          <w:lang w:eastAsia="ru-RU"/>
        </w:rPr>
        <w:t>22102,75</w:t>
      </w:r>
      <w:r w:rsidRPr="006F48B1">
        <w:rPr>
          <w:sz w:val="28"/>
          <w:szCs w:val="28"/>
          <w:lang w:eastAsia="ru-RU"/>
        </w:rPr>
        <w:t xml:space="preserve"> тыс. руб. в том числе:</w:t>
      </w:r>
    </w:p>
    <w:p w14:paraId="51A6E965"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«Электроэнергия» в сумме </w:t>
      </w:r>
      <w:r w:rsidRPr="006F48B1">
        <w:rPr>
          <w:b/>
          <w:i/>
          <w:sz w:val="28"/>
          <w:szCs w:val="28"/>
          <w:lang w:eastAsia="ru-RU"/>
        </w:rPr>
        <w:t>2271,82</w:t>
      </w:r>
      <w:r w:rsidRPr="006F48B1">
        <w:rPr>
          <w:sz w:val="28"/>
          <w:szCs w:val="28"/>
          <w:lang w:eastAsia="ru-RU"/>
        </w:rPr>
        <w:t xml:space="preserve"> тыс. руб., по фактическому потреблению за 9 месяцев 2019 года в пересчете на годовые значения в доле выручки услуг водоотведения 43,2%) с учетом индекса роста цен производителя электроэнергии на 2020 год (104,8%); Расчет доли фактической выручки за 9 месяцев 2019 года представлен в таблице.</w:t>
      </w:r>
    </w:p>
    <w:p w14:paraId="0B549EB0" w14:textId="77777777" w:rsidR="006F48B1" w:rsidRPr="006F48B1" w:rsidRDefault="006F48B1" w:rsidP="006F48B1">
      <w:pPr>
        <w:tabs>
          <w:tab w:val="left" w:pos="1134"/>
        </w:tabs>
        <w:ind w:firstLine="709"/>
        <w:jc w:val="both"/>
        <w:rPr>
          <w:sz w:val="28"/>
          <w:szCs w:val="28"/>
          <w:lang w:eastAsia="ru-RU"/>
        </w:rPr>
      </w:pPr>
    </w:p>
    <w:p w14:paraId="485874FE" w14:textId="77777777" w:rsidR="006F48B1" w:rsidRPr="006F48B1" w:rsidRDefault="006F48B1" w:rsidP="006F48B1">
      <w:pPr>
        <w:tabs>
          <w:tab w:val="left" w:pos="1134"/>
        </w:tabs>
        <w:jc w:val="both"/>
        <w:rPr>
          <w:sz w:val="28"/>
          <w:szCs w:val="28"/>
          <w:lang w:eastAsia="ru-RU"/>
        </w:rPr>
      </w:pPr>
      <w:r w:rsidRPr="006F48B1">
        <w:rPr>
          <w:noProof/>
          <w:lang w:eastAsia="ru-RU"/>
        </w:rPr>
        <w:drawing>
          <wp:inline distT="0" distB="0" distL="0" distR="0" wp14:anchorId="47F4DDC1" wp14:editId="17EC007E">
            <wp:extent cx="5939790" cy="2366707"/>
            <wp:effectExtent l="0" t="0" r="381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9790" cy="2366707"/>
                    </a:xfrm>
                    <a:prstGeom prst="rect">
                      <a:avLst/>
                    </a:prstGeom>
                    <a:noFill/>
                    <a:ln>
                      <a:noFill/>
                    </a:ln>
                  </pic:spPr>
                </pic:pic>
              </a:graphicData>
            </a:graphic>
          </wp:inline>
        </w:drawing>
      </w:r>
    </w:p>
    <w:p w14:paraId="048D10D0" w14:textId="77777777" w:rsidR="006F48B1" w:rsidRPr="006F48B1" w:rsidRDefault="006F48B1" w:rsidP="006F48B1">
      <w:pPr>
        <w:tabs>
          <w:tab w:val="left" w:pos="1134"/>
        </w:tabs>
        <w:jc w:val="both"/>
        <w:rPr>
          <w:sz w:val="28"/>
          <w:szCs w:val="28"/>
          <w:lang w:eastAsia="ru-RU"/>
        </w:rPr>
      </w:pPr>
      <w:r w:rsidRPr="006F48B1">
        <w:rPr>
          <w:sz w:val="28"/>
          <w:szCs w:val="28"/>
          <w:lang w:eastAsia="ru-RU"/>
        </w:rPr>
        <w:t>Порядок формирования затрат на электроэнергию цехового назначения представлен в таблице.</w:t>
      </w:r>
    </w:p>
    <w:p w14:paraId="32CABB8D" w14:textId="77777777" w:rsidR="006F48B1" w:rsidRPr="006F48B1" w:rsidRDefault="006F48B1" w:rsidP="006F48B1">
      <w:pPr>
        <w:tabs>
          <w:tab w:val="left" w:pos="1134"/>
        </w:tabs>
        <w:ind w:firstLine="709"/>
        <w:jc w:val="both"/>
        <w:rPr>
          <w:sz w:val="28"/>
          <w:szCs w:val="28"/>
          <w:lang w:eastAsia="ru-RU"/>
        </w:rPr>
      </w:pPr>
      <w:r w:rsidRPr="006F48B1">
        <w:rPr>
          <w:noProof/>
          <w:lang w:eastAsia="ru-RU"/>
        </w:rPr>
        <w:lastRenderedPageBreak/>
        <w:drawing>
          <wp:inline distT="0" distB="0" distL="0" distR="0" wp14:anchorId="53DBB145" wp14:editId="2E2C998E">
            <wp:extent cx="4667250" cy="24384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67250" cy="2438400"/>
                    </a:xfrm>
                    <a:prstGeom prst="rect">
                      <a:avLst/>
                    </a:prstGeom>
                    <a:noFill/>
                    <a:ln>
                      <a:noFill/>
                    </a:ln>
                  </pic:spPr>
                </pic:pic>
              </a:graphicData>
            </a:graphic>
          </wp:inline>
        </w:drawing>
      </w:r>
    </w:p>
    <w:p w14:paraId="2689EEB6" w14:textId="77777777" w:rsidR="006F48B1" w:rsidRPr="006F48B1" w:rsidRDefault="006F48B1" w:rsidP="006F48B1">
      <w:pPr>
        <w:tabs>
          <w:tab w:val="left" w:pos="1134"/>
        </w:tabs>
        <w:ind w:firstLine="709"/>
        <w:jc w:val="both"/>
        <w:rPr>
          <w:sz w:val="28"/>
          <w:szCs w:val="28"/>
          <w:lang w:eastAsia="ru-RU"/>
        </w:rPr>
      </w:pPr>
    </w:p>
    <w:p w14:paraId="14977178"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«амортизация» в сумме </w:t>
      </w:r>
      <w:r w:rsidRPr="006F48B1">
        <w:rPr>
          <w:b/>
          <w:i/>
          <w:sz w:val="28"/>
          <w:szCs w:val="28"/>
          <w:lang w:eastAsia="ru-RU"/>
        </w:rPr>
        <w:t>405,30</w:t>
      </w:r>
      <w:r w:rsidRPr="006F48B1">
        <w:rPr>
          <w:sz w:val="28"/>
          <w:szCs w:val="28"/>
          <w:lang w:eastAsia="ru-RU"/>
        </w:rPr>
        <w:t xml:space="preserve"> тыс. руб. в сумме фактически начисленной амортизации за 2018 год организацией, ранее обслуживающей данные объекты коммунальной инфраструктуры, по счетам 23,25. Объективного обоснования увеличения амортизационных отчислений не представлено (нет актов приема – передачи основных средств, инвентарных карточек);</w:t>
      </w:r>
    </w:p>
    <w:p w14:paraId="10E8C8A9" w14:textId="77777777" w:rsidR="006F48B1" w:rsidRPr="006F48B1" w:rsidRDefault="006F48B1" w:rsidP="006F48B1">
      <w:pPr>
        <w:tabs>
          <w:tab w:val="left" w:pos="1134"/>
        </w:tabs>
        <w:ind w:firstLine="709"/>
        <w:jc w:val="both"/>
        <w:rPr>
          <w:color w:val="5B9BD5"/>
          <w:sz w:val="28"/>
          <w:szCs w:val="28"/>
          <w:lang w:eastAsia="ru-RU"/>
        </w:rPr>
      </w:pPr>
      <w:r w:rsidRPr="006F48B1">
        <w:rPr>
          <w:sz w:val="28"/>
          <w:szCs w:val="28"/>
          <w:lang w:eastAsia="ru-RU"/>
        </w:rPr>
        <w:t xml:space="preserve"> «ГСМ» в сумме </w:t>
      </w:r>
      <w:r w:rsidRPr="006F48B1">
        <w:rPr>
          <w:b/>
          <w:i/>
          <w:sz w:val="28"/>
          <w:szCs w:val="28"/>
          <w:lang w:eastAsia="ru-RU"/>
        </w:rPr>
        <w:t>3987,38</w:t>
      </w:r>
      <w:r w:rsidRPr="006F48B1">
        <w:rPr>
          <w:sz w:val="28"/>
          <w:szCs w:val="28"/>
          <w:lang w:eastAsia="ru-RU"/>
        </w:rPr>
        <w:t xml:space="preserve"> тыс. руб. на основании данных расхода топлива исходя из путевых листов за 8 месяцев 2019 года в пересчете на годовые значения и среднестатистической стоимости АИ – 92 (40,75 руб./л) и </w:t>
      </w:r>
      <w:proofErr w:type="spellStart"/>
      <w:r w:rsidRPr="006F48B1">
        <w:rPr>
          <w:sz w:val="28"/>
          <w:szCs w:val="28"/>
          <w:lang w:eastAsia="ru-RU"/>
        </w:rPr>
        <w:t>Дт</w:t>
      </w:r>
      <w:proofErr w:type="spellEnd"/>
      <w:r w:rsidRPr="006F48B1">
        <w:rPr>
          <w:sz w:val="28"/>
          <w:szCs w:val="28"/>
          <w:lang w:eastAsia="ru-RU"/>
        </w:rPr>
        <w:t xml:space="preserve"> (46,22 руб./л), стоимости автомобильного масла согласно представленных счетов за 8 месяцев 2019 года в пересчете на годовые значения, компенсация за использование личного автомобиля в служебных целях (на основании приказа 2 автомобиля по 1200 руб./</w:t>
      </w:r>
      <w:proofErr w:type="spellStart"/>
      <w:r w:rsidRPr="006F48B1">
        <w:rPr>
          <w:sz w:val="28"/>
          <w:szCs w:val="28"/>
          <w:lang w:eastAsia="ru-RU"/>
        </w:rPr>
        <w:t>мес</w:t>
      </w:r>
      <w:proofErr w:type="spellEnd"/>
      <w:r w:rsidRPr="006F48B1">
        <w:rPr>
          <w:sz w:val="28"/>
          <w:szCs w:val="28"/>
          <w:lang w:eastAsia="ru-RU"/>
        </w:rPr>
        <w:t xml:space="preserve">/ авто *12 месяцев) в доле выручки услуг ВО – 43,2%; </w:t>
      </w:r>
    </w:p>
    <w:p w14:paraId="4D66BA7C"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«Уголь» в сумме </w:t>
      </w:r>
      <w:r w:rsidRPr="006F48B1">
        <w:rPr>
          <w:b/>
          <w:i/>
          <w:sz w:val="28"/>
          <w:szCs w:val="28"/>
          <w:lang w:eastAsia="ru-RU"/>
        </w:rPr>
        <w:t>984,95</w:t>
      </w:r>
      <w:r w:rsidRPr="006F48B1">
        <w:rPr>
          <w:sz w:val="28"/>
          <w:szCs w:val="28"/>
          <w:lang w:eastAsia="ru-RU"/>
        </w:rPr>
        <w:t xml:space="preserve"> тыс. руб. В ходе анализа регулирующим органом выявлено значительное завышение цены на уголь заявленной марки ТР. Учтено по среднерыночной цене угля марки ТР с учетом доставки 817 руб./ тонну и 300 руб. стоимость доставки</w:t>
      </w:r>
      <w:r w:rsidRPr="006F48B1">
        <w:rPr>
          <w:color w:val="5B9BD5"/>
          <w:sz w:val="28"/>
          <w:szCs w:val="28"/>
          <w:lang w:eastAsia="ru-RU"/>
        </w:rPr>
        <w:t xml:space="preserve"> </w:t>
      </w:r>
      <w:r w:rsidRPr="006F48B1">
        <w:rPr>
          <w:sz w:val="28"/>
          <w:szCs w:val="28"/>
          <w:lang w:eastAsia="ru-RU"/>
        </w:rPr>
        <w:t xml:space="preserve">(согласно данным сводной формы отчетности </w:t>
      </w:r>
      <w:r w:rsidRPr="006F48B1">
        <w:rPr>
          <w:sz w:val="28"/>
          <w:szCs w:val="28"/>
          <w:lang w:val="en-US" w:eastAsia="ru-RU"/>
        </w:rPr>
        <w:t>WARM</w:t>
      </w:r>
      <w:r w:rsidRPr="006F48B1">
        <w:rPr>
          <w:sz w:val="28"/>
          <w:szCs w:val="28"/>
          <w:lang w:eastAsia="ru-RU"/>
        </w:rPr>
        <w:t>.</w:t>
      </w:r>
      <w:r w:rsidRPr="006F48B1">
        <w:rPr>
          <w:sz w:val="28"/>
          <w:szCs w:val="28"/>
          <w:lang w:val="en-US" w:eastAsia="ru-RU"/>
        </w:rPr>
        <w:t>TOPL</w:t>
      </w:r>
      <w:r w:rsidRPr="006F48B1">
        <w:rPr>
          <w:sz w:val="28"/>
          <w:szCs w:val="28"/>
          <w:lang w:eastAsia="ru-RU"/>
        </w:rPr>
        <w:t>.</w:t>
      </w:r>
      <w:r w:rsidRPr="006F48B1">
        <w:rPr>
          <w:sz w:val="28"/>
          <w:szCs w:val="28"/>
          <w:lang w:val="en-US" w:eastAsia="ru-RU"/>
        </w:rPr>
        <w:t>QX</w:t>
      </w:r>
      <w:r w:rsidRPr="006F48B1">
        <w:rPr>
          <w:sz w:val="28"/>
          <w:szCs w:val="28"/>
          <w:lang w:eastAsia="ru-RU"/>
        </w:rPr>
        <w:t xml:space="preserve">.2019 – </w:t>
      </w:r>
      <w:r w:rsidRPr="006F48B1">
        <w:rPr>
          <w:sz w:val="28"/>
          <w:szCs w:val="28"/>
          <w:lang w:val="en-US" w:eastAsia="ru-RU"/>
        </w:rPr>
        <w:t>WARM</w:t>
      </w:r>
      <w:r w:rsidRPr="006F48B1">
        <w:rPr>
          <w:sz w:val="28"/>
          <w:szCs w:val="28"/>
          <w:lang w:eastAsia="ru-RU"/>
        </w:rPr>
        <w:t>.</w:t>
      </w:r>
      <w:r w:rsidRPr="006F48B1">
        <w:rPr>
          <w:sz w:val="28"/>
          <w:szCs w:val="28"/>
          <w:lang w:val="en-US" w:eastAsia="ru-RU"/>
        </w:rPr>
        <w:t>TOPL</w:t>
      </w:r>
      <w:r w:rsidRPr="006F48B1">
        <w:rPr>
          <w:sz w:val="28"/>
          <w:szCs w:val="28"/>
          <w:lang w:eastAsia="ru-RU"/>
        </w:rPr>
        <w:t>.</w:t>
      </w:r>
      <w:r w:rsidRPr="006F48B1">
        <w:rPr>
          <w:sz w:val="28"/>
          <w:szCs w:val="28"/>
          <w:lang w:val="en-US" w:eastAsia="ru-RU"/>
        </w:rPr>
        <w:t>Q</w:t>
      </w:r>
      <w:r w:rsidRPr="006F48B1">
        <w:rPr>
          <w:sz w:val="28"/>
          <w:szCs w:val="28"/>
          <w:lang w:eastAsia="ru-RU"/>
        </w:rPr>
        <w:t>3.2019 по отчётности ООО «</w:t>
      </w:r>
      <w:proofErr w:type="spellStart"/>
      <w:r w:rsidRPr="006F48B1">
        <w:rPr>
          <w:sz w:val="28"/>
          <w:szCs w:val="28"/>
          <w:lang w:eastAsia="ru-RU"/>
        </w:rPr>
        <w:t>Теплоснаб</w:t>
      </w:r>
      <w:proofErr w:type="spellEnd"/>
      <w:r w:rsidRPr="006F48B1">
        <w:rPr>
          <w:sz w:val="28"/>
          <w:szCs w:val="28"/>
          <w:lang w:eastAsia="ru-RU"/>
        </w:rPr>
        <w:t xml:space="preserve">» (г. Мыски), МУП «ТХМ» (г. Мыски). Рассчитан на </w:t>
      </w:r>
      <w:proofErr w:type="gramStart"/>
      <w:r w:rsidRPr="006F48B1">
        <w:rPr>
          <w:sz w:val="28"/>
          <w:szCs w:val="28"/>
          <w:lang w:eastAsia="ru-RU"/>
        </w:rPr>
        <w:t xml:space="preserve">уровне  </w:t>
      </w:r>
      <w:r w:rsidRPr="006F48B1">
        <w:rPr>
          <w:b/>
          <w:i/>
          <w:sz w:val="28"/>
          <w:szCs w:val="28"/>
          <w:lang w:eastAsia="ru-RU"/>
        </w:rPr>
        <w:t>984</w:t>
      </w:r>
      <w:proofErr w:type="gramEnd"/>
      <w:r w:rsidRPr="006F48B1">
        <w:rPr>
          <w:b/>
          <w:i/>
          <w:sz w:val="28"/>
          <w:szCs w:val="28"/>
          <w:lang w:eastAsia="ru-RU"/>
        </w:rPr>
        <w:t>,95</w:t>
      </w:r>
      <w:r w:rsidRPr="006F48B1">
        <w:rPr>
          <w:sz w:val="28"/>
          <w:szCs w:val="28"/>
          <w:lang w:eastAsia="ru-RU"/>
        </w:rPr>
        <w:t xml:space="preserve"> тыс. руб. исходя из количества потребляемого угля по данным организации – 881,78 тонн и среднерыночной стоимости  1117 </w:t>
      </w:r>
      <w:proofErr w:type="spellStart"/>
      <w:r w:rsidRPr="006F48B1">
        <w:rPr>
          <w:sz w:val="28"/>
          <w:szCs w:val="28"/>
          <w:lang w:eastAsia="ru-RU"/>
        </w:rPr>
        <w:t>руб</w:t>
      </w:r>
      <w:proofErr w:type="spellEnd"/>
      <w:r w:rsidRPr="006F48B1">
        <w:rPr>
          <w:sz w:val="28"/>
          <w:szCs w:val="28"/>
          <w:lang w:eastAsia="ru-RU"/>
        </w:rPr>
        <w:t xml:space="preserve">/тонну без НДС.  </w:t>
      </w:r>
    </w:p>
    <w:p w14:paraId="790CFEA3" w14:textId="77777777" w:rsidR="006F48B1" w:rsidRPr="006F48B1" w:rsidRDefault="006F48B1" w:rsidP="006F48B1">
      <w:pPr>
        <w:tabs>
          <w:tab w:val="left" w:pos="1134"/>
        </w:tabs>
        <w:ind w:firstLine="709"/>
        <w:jc w:val="both"/>
        <w:rPr>
          <w:sz w:val="28"/>
          <w:szCs w:val="28"/>
          <w:u w:val="single"/>
          <w:lang w:eastAsia="ru-RU"/>
        </w:rPr>
      </w:pPr>
      <w:r w:rsidRPr="006F48B1">
        <w:rPr>
          <w:sz w:val="28"/>
          <w:szCs w:val="28"/>
          <w:lang w:eastAsia="ru-RU"/>
        </w:rPr>
        <w:t xml:space="preserve">«Охрана объектов» в сумме </w:t>
      </w:r>
      <w:r w:rsidRPr="006F48B1">
        <w:rPr>
          <w:b/>
          <w:i/>
          <w:sz w:val="28"/>
          <w:szCs w:val="28"/>
          <w:lang w:eastAsia="ru-RU"/>
        </w:rPr>
        <w:t xml:space="preserve">4668,54 </w:t>
      </w:r>
      <w:r w:rsidRPr="006F48B1">
        <w:rPr>
          <w:sz w:val="28"/>
          <w:szCs w:val="28"/>
          <w:lang w:eastAsia="ru-RU"/>
        </w:rPr>
        <w:t xml:space="preserve">тыс. руб. в соответствии с представленными договорами </w:t>
      </w:r>
      <w:r w:rsidRPr="006F48B1">
        <w:rPr>
          <w:color w:val="5B9BD5"/>
          <w:sz w:val="28"/>
          <w:szCs w:val="28"/>
          <w:lang w:eastAsia="ru-RU"/>
        </w:rPr>
        <w:t>(</w:t>
      </w:r>
      <w:r w:rsidRPr="006F48B1">
        <w:rPr>
          <w:sz w:val="28"/>
          <w:szCs w:val="28"/>
          <w:lang w:eastAsia="ru-RU"/>
        </w:rPr>
        <w:t xml:space="preserve">договор от 29.12.2018 № 12/12/2019-223 с ООО ЧОП «Охрана Про», контракт от 1.01.2019 № 10С об экстренном вызове вневедомственной охраны средствами тревожной сигнализации с передачей тревожных сообщений по каналу </w:t>
      </w:r>
      <w:r w:rsidRPr="006F48B1">
        <w:rPr>
          <w:sz w:val="28"/>
          <w:szCs w:val="28"/>
          <w:lang w:val="en-US" w:eastAsia="ru-RU"/>
        </w:rPr>
        <w:t>GSM</w:t>
      </w:r>
      <w:r w:rsidRPr="006F48B1">
        <w:rPr>
          <w:sz w:val="28"/>
          <w:szCs w:val="28"/>
          <w:lang w:eastAsia="ru-RU"/>
        </w:rPr>
        <w:t xml:space="preserve"> с ФГКУ «Управление вневедомственной охраны войск национальной гвардии РФ по КО», договор от 01.01.2018 № 08/18 на экстренный вызов нарядов охраны ООО ЧОП «СВД», все документы в папке №4, стр. 1-75) на круглосуточную охрану объектов водоотведения, обслуживание систем видеонаблюдения и пожарной сигнализации по объектам водоотведения (договор от 01.01.2019 № 114/19 ТО на выполнение технического обслуживания систем безопасности, договор от 01.01.2019 № 113/19 ТО на выполнение технического обслуживания систем безопасности);</w:t>
      </w:r>
    </w:p>
    <w:p w14:paraId="02919A05"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lastRenderedPageBreak/>
        <w:t>«Прочие расходы» (</w:t>
      </w:r>
      <w:proofErr w:type="spellStart"/>
      <w:r w:rsidRPr="006F48B1">
        <w:rPr>
          <w:sz w:val="28"/>
          <w:szCs w:val="28"/>
          <w:lang w:eastAsia="ru-RU"/>
        </w:rPr>
        <w:t>хозинвентарь</w:t>
      </w:r>
      <w:proofErr w:type="spellEnd"/>
      <w:r w:rsidRPr="006F48B1">
        <w:rPr>
          <w:sz w:val="28"/>
          <w:szCs w:val="28"/>
          <w:lang w:eastAsia="ru-RU"/>
        </w:rPr>
        <w:t xml:space="preserve">, охрана труда, командировочные расходы, ремонт оборудования автомобилей, канцелярские расходы в сумме </w:t>
      </w:r>
      <w:r w:rsidRPr="006F48B1">
        <w:rPr>
          <w:b/>
          <w:i/>
          <w:sz w:val="28"/>
          <w:szCs w:val="28"/>
          <w:lang w:eastAsia="ru-RU"/>
        </w:rPr>
        <w:t>9398,92</w:t>
      </w:r>
      <w:r w:rsidRPr="006F48B1">
        <w:rPr>
          <w:sz w:val="28"/>
          <w:szCs w:val="28"/>
          <w:lang w:eastAsia="ru-RU"/>
        </w:rPr>
        <w:t xml:space="preserve"> тыс. руб. по фактическим затратам организации, ранее обслуживающей данные объекты коммунальной инфраструктуры, за 2018 год с учетом индекса потребительских цен Минэкономразвития России на 2019 год (104,7%), на 2020 год (103%). Порядок расчета представлен в нижеследующей таблице.</w:t>
      </w:r>
    </w:p>
    <w:p w14:paraId="26CE6D63" w14:textId="77777777" w:rsidR="006F48B1" w:rsidRPr="006F48B1" w:rsidRDefault="006F48B1" w:rsidP="006F48B1">
      <w:pPr>
        <w:tabs>
          <w:tab w:val="left" w:pos="1134"/>
        </w:tabs>
        <w:ind w:hanging="142"/>
        <w:jc w:val="both"/>
        <w:rPr>
          <w:color w:val="000000"/>
          <w:sz w:val="28"/>
          <w:szCs w:val="28"/>
          <w:lang w:eastAsia="ru-RU"/>
        </w:rPr>
      </w:pPr>
      <w:r w:rsidRPr="006F48B1">
        <w:rPr>
          <w:noProof/>
          <w:lang w:eastAsia="ru-RU"/>
        </w:rPr>
        <w:drawing>
          <wp:inline distT="0" distB="0" distL="0" distR="0" wp14:anchorId="000BAF3C" wp14:editId="5B4E51AF">
            <wp:extent cx="5939790" cy="6971675"/>
            <wp:effectExtent l="0" t="0" r="3810" b="63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39790" cy="6971675"/>
                    </a:xfrm>
                    <a:prstGeom prst="rect">
                      <a:avLst/>
                    </a:prstGeom>
                    <a:noFill/>
                    <a:ln>
                      <a:noFill/>
                    </a:ln>
                  </pic:spPr>
                </pic:pic>
              </a:graphicData>
            </a:graphic>
          </wp:inline>
        </w:drawing>
      </w:r>
    </w:p>
    <w:p w14:paraId="584731F4"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в том числе с разбивкой по периодам:</w:t>
      </w:r>
    </w:p>
    <w:p w14:paraId="3E5436F5" w14:textId="77777777" w:rsidR="006F48B1" w:rsidRPr="006F48B1" w:rsidRDefault="006F48B1" w:rsidP="006F48B1">
      <w:pPr>
        <w:tabs>
          <w:tab w:val="left" w:pos="1134"/>
        </w:tabs>
        <w:ind w:firstLine="709"/>
        <w:jc w:val="both"/>
        <w:rPr>
          <w:color w:val="000000"/>
          <w:sz w:val="28"/>
          <w:szCs w:val="28"/>
          <w:lang w:eastAsia="ru-RU"/>
        </w:rPr>
      </w:pPr>
      <w:r w:rsidRPr="006F48B1">
        <w:rPr>
          <w:b/>
          <w:sz w:val="28"/>
          <w:szCs w:val="28"/>
          <w:lang w:eastAsia="ru-RU"/>
        </w:rPr>
        <w:t xml:space="preserve">с 01.01.2020 по 30.06.2020 </w:t>
      </w:r>
      <w:r w:rsidRPr="006F48B1">
        <w:rPr>
          <w:sz w:val="28"/>
          <w:szCs w:val="28"/>
          <w:lang w:eastAsia="ru-RU"/>
        </w:rPr>
        <w:t>- в сумме</w:t>
      </w:r>
      <w:r w:rsidRPr="006F48B1">
        <w:rPr>
          <w:b/>
          <w:i/>
          <w:sz w:val="28"/>
          <w:szCs w:val="28"/>
          <w:lang w:eastAsia="ru-RU"/>
        </w:rPr>
        <w:t xml:space="preserve"> 4699,46 </w:t>
      </w:r>
      <w:r w:rsidRPr="006F48B1">
        <w:rPr>
          <w:sz w:val="28"/>
          <w:szCs w:val="28"/>
          <w:lang w:eastAsia="ru-RU"/>
        </w:rPr>
        <w:t xml:space="preserve">тыс. руб. (1/2 от </w:t>
      </w:r>
      <w:r w:rsidRPr="006F48B1">
        <w:rPr>
          <w:b/>
          <w:sz w:val="28"/>
          <w:szCs w:val="28"/>
          <w:lang w:eastAsia="ru-RU"/>
        </w:rPr>
        <w:t>9398,92</w:t>
      </w:r>
      <w:r w:rsidRPr="006F48B1">
        <w:rPr>
          <w:sz w:val="28"/>
          <w:szCs w:val="28"/>
          <w:lang w:eastAsia="ru-RU"/>
        </w:rPr>
        <w:t xml:space="preserve"> тыс. руб.);</w:t>
      </w:r>
    </w:p>
    <w:p w14:paraId="3FCD1C43"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 01.07.2020 по 31.12.2020 -</w:t>
      </w:r>
      <w:r w:rsidRPr="006F48B1">
        <w:rPr>
          <w:b/>
          <w:color w:val="FF0000"/>
          <w:sz w:val="28"/>
          <w:szCs w:val="28"/>
          <w:lang w:eastAsia="ru-RU"/>
        </w:rPr>
        <w:t xml:space="preserve"> </w:t>
      </w:r>
      <w:r w:rsidRPr="006F48B1">
        <w:rPr>
          <w:sz w:val="28"/>
          <w:szCs w:val="28"/>
          <w:lang w:eastAsia="ru-RU"/>
        </w:rPr>
        <w:t xml:space="preserve">в сумме </w:t>
      </w:r>
      <w:r w:rsidRPr="006F48B1">
        <w:rPr>
          <w:b/>
          <w:i/>
          <w:sz w:val="28"/>
          <w:szCs w:val="28"/>
          <w:lang w:eastAsia="ru-RU"/>
        </w:rPr>
        <w:t>4699,46</w:t>
      </w:r>
      <w:r w:rsidRPr="006F48B1">
        <w:rPr>
          <w:sz w:val="28"/>
          <w:szCs w:val="28"/>
          <w:lang w:eastAsia="ru-RU"/>
        </w:rPr>
        <w:t xml:space="preserve">тыс. руб. (1/2 от </w:t>
      </w:r>
      <w:r w:rsidRPr="006F48B1">
        <w:rPr>
          <w:b/>
          <w:sz w:val="28"/>
          <w:szCs w:val="28"/>
          <w:lang w:eastAsia="ru-RU"/>
        </w:rPr>
        <w:t>9398,92</w:t>
      </w:r>
      <w:r w:rsidRPr="006F48B1">
        <w:rPr>
          <w:sz w:val="28"/>
          <w:szCs w:val="28"/>
          <w:lang w:eastAsia="ru-RU"/>
        </w:rPr>
        <w:t xml:space="preserve"> тыс. руб.).</w:t>
      </w:r>
    </w:p>
    <w:p w14:paraId="3AC20637"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p>
    <w:p w14:paraId="40753795" w14:textId="77777777" w:rsidR="006F48B1" w:rsidRPr="006F48B1" w:rsidRDefault="006F48B1" w:rsidP="006F48B1">
      <w:pPr>
        <w:widowControl w:val="0"/>
        <w:tabs>
          <w:tab w:val="left" w:pos="1134"/>
        </w:tabs>
        <w:autoSpaceDE w:val="0"/>
        <w:autoSpaceDN w:val="0"/>
        <w:adjustRightInd w:val="0"/>
        <w:ind w:firstLine="709"/>
        <w:jc w:val="center"/>
        <w:rPr>
          <w:b/>
          <w:sz w:val="28"/>
          <w:szCs w:val="28"/>
          <w:u w:val="single"/>
          <w:lang w:eastAsia="ru-RU"/>
        </w:rPr>
      </w:pPr>
      <w:r w:rsidRPr="006F48B1">
        <w:rPr>
          <w:b/>
          <w:sz w:val="28"/>
          <w:szCs w:val="28"/>
          <w:u w:val="single"/>
          <w:lang w:eastAsia="ru-RU"/>
        </w:rPr>
        <w:lastRenderedPageBreak/>
        <w:t>2.4. «Капитальный ремонт основных средств»</w:t>
      </w:r>
    </w:p>
    <w:p w14:paraId="6BE23388" w14:textId="77777777" w:rsidR="006F48B1" w:rsidRPr="006F48B1" w:rsidRDefault="006F48B1" w:rsidP="006F48B1">
      <w:pPr>
        <w:tabs>
          <w:tab w:val="left" w:pos="1134"/>
        </w:tabs>
        <w:ind w:firstLine="709"/>
        <w:jc w:val="center"/>
        <w:rPr>
          <w:color w:val="FF0000"/>
          <w:sz w:val="12"/>
          <w:szCs w:val="28"/>
          <w:lang w:eastAsia="ru-RU"/>
        </w:rPr>
      </w:pPr>
    </w:p>
    <w:p w14:paraId="5FDFD187"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9031,60 </w:t>
      </w:r>
      <w:r w:rsidRPr="006F48B1">
        <w:rPr>
          <w:sz w:val="28"/>
          <w:szCs w:val="28"/>
          <w:lang w:eastAsia="ru-RU"/>
        </w:rPr>
        <w:t xml:space="preserve">тыс. руб. </w:t>
      </w:r>
    </w:p>
    <w:p w14:paraId="28762241"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по статье приняты в соответствии с экспертным заключением по материалам, представленным МУП «Водоканал» для утверждения ремонтной программы в сфере водоснабжения и водоотведения на 2020 – 2022 год (отчет в рамках государственного контракта от 03.06.2019                                           № Ф.2019.275280) в сумме </w:t>
      </w:r>
      <w:r w:rsidRPr="006F48B1">
        <w:rPr>
          <w:b/>
          <w:i/>
          <w:sz w:val="28"/>
          <w:szCs w:val="28"/>
          <w:lang w:eastAsia="ru-RU"/>
        </w:rPr>
        <w:t>9031,60</w:t>
      </w:r>
      <w:r w:rsidRPr="006F48B1">
        <w:rPr>
          <w:sz w:val="28"/>
          <w:szCs w:val="28"/>
          <w:lang w:eastAsia="ru-RU"/>
        </w:rPr>
        <w:t xml:space="preserve"> тыс. руб. по периодам календарной разбивки:</w:t>
      </w:r>
    </w:p>
    <w:p w14:paraId="570CD4E7"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4515,80</w:t>
      </w:r>
      <w:r w:rsidRPr="006F48B1">
        <w:rPr>
          <w:sz w:val="28"/>
          <w:szCs w:val="28"/>
          <w:lang w:eastAsia="ru-RU"/>
        </w:rPr>
        <w:t xml:space="preserve"> тыс. руб. (1/2 от </w:t>
      </w:r>
      <w:r w:rsidRPr="006F48B1">
        <w:rPr>
          <w:b/>
          <w:i/>
          <w:sz w:val="28"/>
          <w:szCs w:val="28"/>
          <w:lang w:eastAsia="ru-RU"/>
        </w:rPr>
        <w:t>9031,60</w:t>
      </w:r>
      <w:r w:rsidRPr="006F48B1">
        <w:rPr>
          <w:sz w:val="28"/>
          <w:szCs w:val="28"/>
          <w:lang w:eastAsia="ru-RU"/>
        </w:rPr>
        <w:t xml:space="preserve"> тыс. руб.);</w:t>
      </w:r>
    </w:p>
    <w:p w14:paraId="22509216"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 xml:space="preserve">4515,80 </w:t>
      </w:r>
      <w:r w:rsidRPr="006F48B1">
        <w:rPr>
          <w:sz w:val="28"/>
          <w:szCs w:val="28"/>
          <w:lang w:eastAsia="ru-RU"/>
        </w:rPr>
        <w:t xml:space="preserve">тыс. руб. (1/2 от </w:t>
      </w:r>
      <w:r w:rsidRPr="006F48B1">
        <w:rPr>
          <w:b/>
          <w:i/>
          <w:sz w:val="28"/>
          <w:szCs w:val="28"/>
          <w:lang w:eastAsia="ru-RU"/>
        </w:rPr>
        <w:t>9031,60</w:t>
      </w:r>
      <w:r w:rsidRPr="006F48B1">
        <w:rPr>
          <w:sz w:val="28"/>
          <w:szCs w:val="28"/>
          <w:lang w:eastAsia="ru-RU"/>
        </w:rPr>
        <w:t xml:space="preserve"> тыс. руб.).</w:t>
      </w:r>
    </w:p>
    <w:p w14:paraId="08012C9D" w14:textId="77777777" w:rsidR="006F48B1" w:rsidRPr="006F48B1" w:rsidRDefault="006F48B1" w:rsidP="006F48B1">
      <w:pPr>
        <w:tabs>
          <w:tab w:val="left" w:pos="1134"/>
        </w:tabs>
        <w:ind w:left="709"/>
        <w:jc w:val="center"/>
        <w:rPr>
          <w:b/>
          <w:sz w:val="32"/>
          <w:szCs w:val="32"/>
          <w:u w:val="single"/>
          <w:lang w:eastAsia="ru-RU"/>
        </w:rPr>
      </w:pPr>
      <w:r w:rsidRPr="006F48B1">
        <w:rPr>
          <w:b/>
          <w:sz w:val="32"/>
          <w:szCs w:val="32"/>
          <w:u w:val="single"/>
          <w:lang w:eastAsia="ru-RU"/>
        </w:rPr>
        <w:t>2.5. «Текущий ремонт основных средств»</w:t>
      </w:r>
    </w:p>
    <w:p w14:paraId="3019359D" w14:textId="77777777" w:rsidR="006F48B1" w:rsidRPr="006F48B1" w:rsidRDefault="006F48B1" w:rsidP="006F48B1">
      <w:pPr>
        <w:tabs>
          <w:tab w:val="left" w:pos="1134"/>
        </w:tabs>
        <w:ind w:firstLine="709"/>
        <w:jc w:val="center"/>
        <w:rPr>
          <w:color w:val="FF0000"/>
          <w:sz w:val="12"/>
          <w:szCs w:val="28"/>
          <w:lang w:eastAsia="ru-RU"/>
        </w:rPr>
      </w:pPr>
    </w:p>
    <w:p w14:paraId="522A92D0"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451,50 </w:t>
      </w:r>
      <w:r w:rsidRPr="006F48B1">
        <w:rPr>
          <w:sz w:val="28"/>
          <w:szCs w:val="28"/>
          <w:lang w:eastAsia="ru-RU"/>
        </w:rPr>
        <w:t>тыс. руб.</w:t>
      </w:r>
      <w:r w:rsidRPr="006F48B1">
        <w:rPr>
          <w:color w:val="5B9BD5"/>
          <w:sz w:val="28"/>
          <w:szCs w:val="28"/>
          <w:lang w:eastAsia="ru-RU"/>
        </w:rPr>
        <w:t xml:space="preserve"> </w:t>
      </w:r>
      <w:r w:rsidRPr="006F48B1">
        <w:rPr>
          <w:sz w:val="28"/>
          <w:szCs w:val="28"/>
          <w:lang w:eastAsia="ru-RU"/>
        </w:rPr>
        <w:t>В качестве обоснования представлены только плановые цифры расхода по технологическим процессам, рассчитанные исходя из фактических затрат 2017 года с применением индекса потребительских цен на 2018 год (102,7%), на 2019 год (104,6%), на 2020 год (103,4%).</w:t>
      </w:r>
    </w:p>
    <w:p w14:paraId="464F1A0B" w14:textId="77777777" w:rsidR="006F48B1" w:rsidRPr="006F48B1" w:rsidRDefault="006F48B1" w:rsidP="006F48B1">
      <w:pPr>
        <w:ind w:firstLine="720"/>
        <w:jc w:val="both"/>
        <w:rPr>
          <w:sz w:val="28"/>
          <w:szCs w:val="28"/>
          <w:lang w:eastAsia="ru-RU"/>
        </w:rPr>
      </w:pPr>
      <w:r w:rsidRPr="006F48B1">
        <w:rPr>
          <w:sz w:val="28"/>
          <w:szCs w:val="28"/>
          <w:lang w:eastAsia="ru-RU"/>
        </w:rPr>
        <w:t>Расходы по статье включают затраты на «Материалы на ремонт».</w:t>
      </w:r>
    </w:p>
    <w:p w14:paraId="63A6E1B9"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Нормативный расчет потребности в материалах не представлен. В связи с отсутствием нормативного расчета согласно подпункту «г» пункта 16 Методических рекомендаций расходы по статье приняты по предложению организации, не превышающему фактические затраты за 2018 год с учетом индекса потребительских цен Минэкономразвития России на 2019 год (104,7%), индекса потребительских цен на 2020 год (103%) по периодам календарной разбивки:</w:t>
      </w:r>
    </w:p>
    <w:p w14:paraId="142E6C39"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 xml:space="preserve">225,75 </w:t>
      </w:r>
      <w:r w:rsidRPr="006F48B1">
        <w:rPr>
          <w:sz w:val="28"/>
          <w:szCs w:val="28"/>
          <w:lang w:eastAsia="ru-RU"/>
        </w:rPr>
        <w:t xml:space="preserve">тыс. руб. (1/2 от </w:t>
      </w:r>
      <w:r w:rsidRPr="006F48B1">
        <w:rPr>
          <w:b/>
          <w:i/>
          <w:sz w:val="28"/>
          <w:szCs w:val="28"/>
          <w:lang w:eastAsia="ru-RU"/>
        </w:rPr>
        <w:t>451,50</w:t>
      </w:r>
      <w:r w:rsidRPr="006F48B1">
        <w:rPr>
          <w:sz w:val="28"/>
          <w:szCs w:val="28"/>
          <w:lang w:eastAsia="ru-RU"/>
        </w:rPr>
        <w:t xml:space="preserve"> тыс. руб.);</w:t>
      </w:r>
    </w:p>
    <w:p w14:paraId="53FA7D67"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 xml:space="preserve">225,75 </w:t>
      </w:r>
      <w:r w:rsidRPr="006F48B1">
        <w:rPr>
          <w:sz w:val="28"/>
          <w:szCs w:val="28"/>
          <w:lang w:eastAsia="ru-RU"/>
        </w:rPr>
        <w:t xml:space="preserve">тыс. руб. (1/2 от </w:t>
      </w:r>
      <w:r w:rsidRPr="006F48B1">
        <w:rPr>
          <w:b/>
          <w:i/>
          <w:sz w:val="28"/>
          <w:szCs w:val="28"/>
          <w:lang w:eastAsia="ru-RU"/>
        </w:rPr>
        <w:t>451,50</w:t>
      </w:r>
      <w:r w:rsidRPr="006F48B1">
        <w:rPr>
          <w:sz w:val="28"/>
          <w:szCs w:val="28"/>
          <w:lang w:eastAsia="ru-RU"/>
        </w:rPr>
        <w:t xml:space="preserve"> тыс. руб.).</w:t>
      </w:r>
    </w:p>
    <w:p w14:paraId="4BA9C92F" w14:textId="77777777" w:rsidR="006F48B1" w:rsidRPr="006F48B1" w:rsidRDefault="006F48B1" w:rsidP="006F48B1">
      <w:pPr>
        <w:jc w:val="center"/>
        <w:rPr>
          <w:b/>
          <w:sz w:val="32"/>
          <w:szCs w:val="32"/>
          <w:u w:val="single"/>
          <w:lang w:eastAsia="ru-RU"/>
        </w:rPr>
      </w:pPr>
      <w:r w:rsidRPr="006F48B1">
        <w:rPr>
          <w:b/>
          <w:sz w:val="32"/>
          <w:szCs w:val="32"/>
          <w:u w:val="single"/>
          <w:lang w:eastAsia="ru-RU"/>
        </w:rPr>
        <w:t>2.6. «Административные расходы»</w:t>
      </w:r>
    </w:p>
    <w:p w14:paraId="4B97F813" w14:textId="77777777" w:rsidR="006F48B1" w:rsidRPr="006F48B1" w:rsidRDefault="006F48B1" w:rsidP="006F48B1">
      <w:pPr>
        <w:ind w:firstLine="720"/>
        <w:jc w:val="both"/>
        <w:rPr>
          <w:sz w:val="8"/>
          <w:szCs w:val="28"/>
          <w:lang w:eastAsia="ru-RU"/>
        </w:rPr>
      </w:pPr>
    </w:p>
    <w:p w14:paraId="2014CF3D" w14:textId="77777777" w:rsidR="006F48B1" w:rsidRPr="006F48B1" w:rsidRDefault="006F48B1" w:rsidP="006F48B1">
      <w:pPr>
        <w:tabs>
          <w:tab w:val="left" w:pos="1134"/>
        </w:tabs>
        <w:jc w:val="center"/>
        <w:rPr>
          <w:b/>
          <w:sz w:val="32"/>
          <w:szCs w:val="32"/>
          <w:u w:val="single"/>
          <w:lang w:eastAsia="ru-RU"/>
        </w:rPr>
      </w:pPr>
      <w:r w:rsidRPr="006F48B1">
        <w:rPr>
          <w:b/>
          <w:sz w:val="32"/>
          <w:szCs w:val="32"/>
          <w:u w:val="single"/>
          <w:lang w:eastAsia="ru-RU"/>
        </w:rPr>
        <w:t>2.6.1. «Заработная плата АУП»</w:t>
      </w:r>
    </w:p>
    <w:p w14:paraId="595F24EF" w14:textId="77777777" w:rsidR="006F48B1" w:rsidRPr="006F48B1" w:rsidRDefault="006F48B1" w:rsidP="006F48B1">
      <w:pPr>
        <w:tabs>
          <w:tab w:val="left" w:pos="1134"/>
        </w:tabs>
        <w:jc w:val="center"/>
        <w:rPr>
          <w:sz w:val="16"/>
          <w:szCs w:val="16"/>
          <w:lang w:eastAsia="ru-RU"/>
        </w:rPr>
      </w:pPr>
    </w:p>
    <w:p w14:paraId="3218D37F"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17153,80 </w:t>
      </w:r>
      <w:r w:rsidRPr="006F48B1">
        <w:rPr>
          <w:sz w:val="28"/>
          <w:szCs w:val="28"/>
          <w:lang w:eastAsia="ru-RU"/>
        </w:rPr>
        <w:t xml:space="preserve">тыс. руб. при численности </w:t>
      </w:r>
      <w:r w:rsidRPr="006F48B1">
        <w:rPr>
          <w:b/>
          <w:i/>
          <w:sz w:val="28"/>
          <w:szCs w:val="28"/>
          <w:lang w:eastAsia="ru-RU"/>
        </w:rPr>
        <w:t xml:space="preserve">32 </w:t>
      </w:r>
      <w:r w:rsidRPr="006F48B1">
        <w:rPr>
          <w:sz w:val="28"/>
          <w:szCs w:val="28"/>
          <w:lang w:eastAsia="ru-RU"/>
        </w:rPr>
        <w:t xml:space="preserve">человека и средней заработной плате </w:t>
      </w:r>
      <w:r w:rsidRPr="006F48B1">
        <w:rPr>
          <w:b/>
          <w:i/>
          <w:sz w:val="28"/>
          <w:szCs w:val="28"/>
          <w:lang w:eastAsia="ru-RU"/>
        </w:rPr>
        <w:t xml:space="preserve">44671,35 </w:t>
      </w:r>
      <w:r w:rsidRPr="006F48B1">
        <w:rPr>
          <w:sz w:val="28"/>
          <w:szCs w:val="28"/>
          <w:lang w:eastAsia="ru-RU"/>
        </w:rPr>
        <w:t>руб./чел./мес.</w:t>
      </w:r>
    </w:p>
    <w:p w14:paraId="7D766D79"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Расходы по фонду оплаты труда   приняты в сумме </w:t>
      </w:r>
      <w:r w:rsidRPr="006F48B1">
        <w:rPr>
          <w:b/>
          <w:i/>
          <w:sz w:val="28"/>
          <w:szCs w:val="28"/>
          <w:lang w:eastAsia="ru-RU"/>
        </w:rPr>
        <w:t>10894,61</w:t>
      </w:r>
      <w:r w:rsidRPr="006F48B1">
        <w:rPr>
          <w:sz w:val="28"/>
          <w:szCs w:val="28"/>
          <w:lang w:eastAsia="ru-RU"/>
        </w:rPr>
        <w:t xml:space="preserve"> тыс. руб. и рассчитаны </w:t>
      </w:r>
      <w:r w:rsidRPr="006F48B1">
        <w:rPr>
          <w:color w:val="000000"/>
          <w:sz w:val="28"/>
          <w:szCs w:val="28"/>
          <w:lang w:eastAsia="ru-RU"/>
        </w:rPr>
        <w:t xml:space="preserve">исходя из фактически начисленного фонда заработной платы административного персонала (счет 26) за 9 месяцев 2019 года в пересчете на годовые значения </w:t>
      </w:r>
      <w:r w:rsidRPr="006F48B1">
        <w:rPr>
          <w:sz w:val="28"/>
          <w:szCs w:val="28"/>
          <w:lang w:eastAsia="ru-RU"/>
        </w:rPr>
        <w:t>с учетом индекса потребительских цен Минэкономразвития России на 2020 год (103%) в доле выручки услуг ВО – 43,2%. Порядок расчета заработной платы по категориям персонала представлен в таблице.</w:t>
      </w:r>
    </w:p>
    <w:p w14:paraId="4352BFF4" w14:textId="77777777" w:rsidR="006F48B1" w:rsidRPr="006F48B1" w:rsidRDefault="006F48B1" w:rsidP="006F48B1">
      <w:pPr>
        <w:tabs>
          <w:tab w:val="left" w:pos="1134"/>
        </w:tabs>
        <w:jc w:val="both"/>
        <w:rPr>
          <w:sz w:val="28"/>
          <w:szCs w:val="28"/>
          <w:lang w:eastAsia="ru-RU"/>
        </w:rPr>
      </w:pPr>
      <w:r w:rsidRPr="006F48B1">
        <w:rPr>
          <w:noProof/>
          <w:lang w:eastAsia="ru-RU"/>
        </w:rPr>
        <w:lastRenderedPageBreak/>
        <w:drawing>
          <wp:inline distT="0" distB="0" distL="0" distR="0" wp14:anchorId="66A08BF4" wp14:editId="3825EDE7">
            <wp:extent cx="5928943" cy="1531917"/>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10208" cy="1578752"/>
                    </a:xfrm>
                    <a:prstGeom prst="rect">
                      <a:avLst/>
                    </a:prstGeom>
                    <a:noFill/>
                    <a:ln>
                      <a:noFill/>
                    </a:ln>
                  </pic:spPr>
                </pic:pic>
              </a:graphicData>
            </a:graphic>
          </wp:inline>
        </w:drawing>
      </w:r>
    </w:p>
    <w:p w14:paraId="589ADD5D" w14:textId="77777777" w:rsidR="006F48B1" w:rsidRPr="006F48B1" w:rsidRDefault="006F48B1" w:rsidP="006F48B1">
      <w:pPr>
        <w:tabs>
          <w:tab w:val="left" w:pos="1134"/>
        </w:tabs>
        <w:ind w:firstLine="709"/>
        <w:jc w:val="both"/>
        <w:rPr>
          <w:sz w:val="28"/>
          <w:szCs w:val="28"/>
          <w:lang w:eastAsia="ru-RU"/>
        </w:rPr>
      </w:pPr>
    </w:p>
    <w:p w14:paraId="482B1DF0"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Средняя заработная плата АУП составила </w:t>
      </w:r>
      <w:r w:rsidRPr="006F48B1">
        <w:rPr>
          <w:b/>
          <w:i/>
          <w:sz w:val="28"/>
          <w:szCs w:val="28"/>
          <w:lang w:eastAsia="ru-RU"/>
        </w:rPr>
        <w:t xml:space="preserve">41207,54 </w:t>
      </w:r>
      <w:r w:rsidRPr="006F48B1">
        <w:rPr>
          <w:sz w:val="28"/>
          <w:szCs w:val="28"/>
          <w:lang w:eastAsia="ru-RU"/>
        </w:rPr>
        <w:t>руб./чел./мес. Численность учтена по количеству персонала в соответствии со штатным расписанием на 2020 год в доле выручки услуг холодного водоснабжения (51 чел. * 43,2%) =</w:t>
      </w:r>
      <w:r w:rsidRPr="006F48B1">
        <w:rPr>
          <w:b/>
          <w:i/>
          <w:sz w:val="28"/>
          <w:szCs w:val="28"/>
          <w:lang w:eastAsia="ru-RU"/>
        </w:rPr>
        <w:t>22,03</w:t>
      </w:r>
      <w:r w:rsidRPr="006F48B1">
        <w:rPr>
          <w:sz w:val="28"/>
          <w:szCs w:val="28"/>
          <w:lang w:eastAsia="ru-RU"/>
        </w:rPr>
        <w:t xml:space="preserve"> чел. </w:t>
      </w:r>
    </w:p>
    <w:p w14:paraId="39286245"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с разбивкой по периодам:</w:t>
      </w:r>
    </w:p>
    <w:p w14:paraId="5D4EC1FD"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 xml:space="preserve">5447,31 </w:t>
      </w:r>
      <w:r w:rsidRPr="006F48B1">
        <w:rPr>
          <w:sz w:val="28"/>
          <w:szCs w:val="28"/>
          <w:lang w:eastAsia="ru-RU"/>
        </w:rPr>
        <w:t>тыс. руб. (1/2 от 10894,61 тыс. руб.);</w:t>
      </w:r>
    </w:p>
    <w:p w14:paraId="3174E758"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01.07.2019 по 31.12.2019</w:t>
      </w:r>
      <w:r w:rsidRPr="006F48B1">
        <w:rPr>
          <w:sz w:val="28"/>
          <w:szCs w:val="28"/>
          <w:lang w:eastAsia="ru-RU"/>
        </w:rPr>
        <w:t xml:space="preserve"> – </w:t>
      </w:r>
      <w:r w:rsidRPr="006F48B1">
        <w:rPr>
          <w:b/>
          <w:i/>
          <w:sz w:val="28"/>
          <w:szCs w:val="28"/>
          <w:lang w:eastAsia="ru-RU"/>
        </w:rPr>
        <w:t>5447,31</w:t>
      </w:r>
      <w:r w:rsidRPr="006F48B1">
        <w:rPr>
          <w:sz w:val="28"/>
          <w:szCs w:val="28"/>
          <w:lang w:eastAsia="ru-RU"/>
        </w:rPr>
        <w:t xml:space="preserve"> тыс. руб. (1/2 от 10894,61 тыс. руб.);</w:t>
      </w:r>
    </w:p>
    <w:p w14:paraId="6CDBEC0A" w14:textId="77777777" w:rsidR="006F48B1" w:rsidRPr="006F48B1" w:rsidRDefault="006F48B1" w:rsidP="006F48B1">
      <w:pPr>
        <w:tabs>
          <w:tab w:val="left" w:pos="1134"/>
        </w:tabs>
        <w:ind w:firstLine="709"/>
        <w:jc w:val="both"/>
        <w:rPr>
          <w:sz w:val="28"/>
          <w:szCs w:val="28"/>
          <w:lang w:eastAsia="ru-RU"/>
        </w:rPr>
      </w:pPr>
    </w:p>
    <w:p w14:paraId="4BFB2A00" w14:textId="77777777" w:rsidR="006F48B1" w:rsidRPr="006F48B1" w:rsidRDefault="006F48B1" w:rsidP="006F48B1">
      <w:pPr>
        <w:tabs>
          <w:tab w:val="left" w:pos="1134"/>
        </w:tabs>
        <w:ind w:firstLine="709"/>
        <w:jc w:val="both"/>
        <w:rPr>
          <w:color w:val="FF0000"/>
          <w:sz w:val="18"/>
          <w:szCs w:val="28"/>
          <w:lang w:eastAsia="ru-RU"/>
        </w:rPr>
      </w:pPr>
    </w:p>
    <w:p w14:paraId="7D873144" w14:textId="77777777" w:rsidR="006F48B1" w:rsidRPr="006F48B1" w:rsidRDefault="006F48B1" w:rsidP="006F48B1">
      <w:pPr>
        <w:tabs>
          <w:tab w:val="left" w:pos="1134"/>
        </w:tabs>
        <w:ind w:left="709"/>
        <w:jc w:val="center"/>
        <w:rPr>
          <w:b/>
          <w:sz w:val="32"/>
          <w:szCs w:val="32"/>
          <w:u w:val="single"/>
          <w:lang w:eastAsia="ru-RU"/>
        </w:rPr>
      </w:pPr>
      <w:r w:rsidRPr="006F48B1">
        <w:rPr>
          <w:b/>
          <w:sz w:val="32"/>
          <w:szCs w:val="32"/>
          <w:u w:val="single"/>
          <w:lang w:eastAsia="ru-RU"/>
        </w:rPr>
        <w:t>2.6.2.«Отчисления на социальные нужды от заработной платы АУП»</w:t>
      </w:r>
    </w:p>
    <w:p w14:paraId="4679F3CA" w14:textId="77777777" w:rsidR="006F48B1" w:rsidRPr="006F48B1" w:rsidRDefault="006F48B1" w:rsidP="006F48B1">
      <w:pPr>
        <w:tabs>
          <w:tab w:val="left" w:pos="1134"/>
        </w:tabs>
        <w:ind w:left="709"/>
        <w:jc w:val="center"/>
        <w:rPr>
          <w:b/>
          <w:sz w:val="16"/>
          <w:szCs w:val="32"/>
          <w:u w:val="single"/>
          <w:lang w:eastAsia="ru-RU"/>
        </w:rPr>
      </w:pPr>
    </w:p>
    <w:p w14:paraId="4F8A7069"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5180,45 </w:t>
      </w:r>
      <w:r w:rsidRPr="006F48B1">
        <w:rPr>
          <w:sz w:val="28"/>
          <w:szCs w:val="28"/>
          <w:lang w:eastAsia="ru-RU"/>
        </w:rPr>
        <w:t>тыс. руб.</w:t>
      </w:r>
    </w:p>
    <w:p w14:paraId="0D0758CB"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Расходы по периодам календарной разбивки приняты в сумме </w:t>
      </w:r>
      <w:r w:rsidRPr="006F48B1">
        <w:rPr>
          <w:b/>
          <w:i/>
          <w:sz w:val="28"/>
          <w:szCs w:val="28"/>
          <w:lang w:eastAsia="ru-RU"/>
        </w:rPr>
        <w:t>3290,17</w:t>
      </w:r>
      <w:r w:rsidRPr="006F48B1">
        <w:rPr>
          <w:sz w:val="28"/>
          <w:szCs w:val="28"/>
          <w:lang w:eastAsia="ru-RU"/>
        </w:rPr>
        <w:t xml:space="preserve"> тыс. руб., и рассчитаны на основании Федерального закона от 24.07.2009                           № 212 – ФЗ (30,0%), а также в соответствии с Федеральным законом от 24.07.1998 № 125– ФЗ, уведомлением фонда социального страхования (0,2%), в том числе:</w:t>
      </w:r>
    </w:p>
    <w:p w14:paraId="6DE625C1"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 на обязательное пенсионное страхование 22 % - </w:t>
      </w:r>
      <w:r w:rsidRPr="006F48B1">
        <w:rPr>
          <w:b/>
          <w:i/>
          <w:sz w:val="28"/>
          <w:szCs w:val="28"/>
          <w:lang w:eastAsia="ru-RU"/>
        </w:rPr>
        <w:t>2396,81</w:t>
      </w:r>
      <w:r w:rsidRPr="006F48B1">
        <w:rPr>
          <w:sz w:val="28"/>
          <w:szCs w:val="28"/>
          <w:lang w:eastAsia="ru-RU"/>
        </w:rPr>
        <w:t xml:space="preserve"> тыс. руб.</w:t>
      </w:r>
    </w:p>
    <w:p w14:paraId="31435E4A"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социальное страхование на случай временной нетрудоспособности 2,9 % - </w:t>
      </w:r>
      <w:r w:rsidRPr="006F48B1">
        <w:rPr>
          <w:b/>
          <w:i/>
          <w:sz w:val="28"/>
          <w:szCs w:val="28"/>
          <w:lang w:eastAsia="ru-RU"/>
        </w:rPr>
        <w:t>315,94</w:t>
      </w:r>
      <w:r w:rsidRPr="006F48B1">
        <w:rPr>
          <w:sz w:val="28"/>
          <w:szCs w:val="28"/>
          <w:lang w:eastAsia="ru-RU"/>
        </w:rPr>
        <w:t xml:space="preserve"> тыс. руб.</w:t>
      </w:r>
    </w:p>
    <w:p w14:paraId="00851C6C"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 на обязательное медицинское страхование 5,1 % - </w:t>
      </w:r>
      <w:r w:rsidRPr="006F48B1">
        <w:rPr>
          <w:b/>
          <w:i/>
          <w:sz w:val="28"/>
          <w:szCs w:val="28"/>
          <w:lang w:eastAsia="ru-RU"/>
        </w:rPr>
        <w:t>555,63</w:t>
      </w:r>
      <w:r w:rsidRPr="006F48B1">
        <w:rPr>
          <w:sz w:val="28"/>
          <w:szCs w:val="28"/>
          <w:lang w:eastAsia="ru-RU"/>
        </w:rPr>
        <w:t xml:space="preserve"> тыс. руб. а также в соответствии с Федеральным законом от 24.07.1998 № 125– ФЗ на основании уведомления фонда социального страхования (0,20%)– </w:t>
      </w:r>
      <w:r w:rsidRPr="006F48B1">
        <w:rPr>
          <w:b/>
          <w:i/>
          <w:sz w:val="28"/>
          <w:szCs w:val="28"/>
          <w:lang w:eastAsia="ru-RU"/>
        </w:rPr>
        <w:t>21,79</w:t>
      </w:r>
      <w:r w:rsidRPr="006F48B1">
        <w:rPr>
          <w:sz w:val="28"/>
          <w:szCs w:val="28"/>
          <w:lang w:eastAsia="ru-RU"/>
        </w:rPr>
        <w:t xml:space="preserve"> тыс. руб.;</w:t>
      </w:r>
    </w:p>
    <w:p w14:paraId="0D9FFF0E"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с разбивкой по периодам:</w:t>
      </w:r>
    </w:p>
    <w:p w14:paraId="4E0868D2"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1645,09</w:t>
      </w:r>
      <w:r w:rsidRPr="006F48B1">
        <w:rPr>
          <w:sz w:val="28"/>
          <w:szCs w:val="28"/>
          <w:lang w:eastAsia="ru-RU"/>
        </w:rPr>
        <w:t xml:space="preserve"> тыс. руб. (1/2 от </w:t>
      </w:r>
      <w:r w:rsidRPr="006F48B1">
        <w:rPr>
          <w:b/>
          <w:i/>
          <w:sz w:val="28"/>
          <w:szCs w:val="28"/>
          <w:lang w:eastAsia="ru-RU"/>
        </w:rPr>
        <w:t>3290,17</w:t>
      </w:r>
      <w:r w:rsidRPr="006F48B1">
        <w:rPr>
          <w:sz w:val="28"/>
          <w:szCs w:val="28"/>
          <w:lang w:eastAsia="ru-RU"/>
        </w:rPr>
        <w:t xml:space="preserve"> тыс. руб.);</w:t>
      </w:r>
    </w:p>
    <w:p w14:paraId="33AA1020" w14:textId="77777777" w:rsidR="006F48B1" w:rsidRPr="006F48B1" w:rsidRDefault="006F48B1" w:rsidP="006F48B1">
      <w:pPr>
        <w:tabs>
          <w:tab w:val="left" w:pos="1134"/>
        </w:tabs>
        <w:ind w:left="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1645,09</w:t>
      </w:r>
      <w:r w:rsidRPr="006F48B1">
        <w:rPr>
          <w:sz w:val="28"/>
          <w:szCs w:val="28"/>
          <w:lang w:eastAsia="ru-RU"/>
        </w:rPr>
        <w:t xml:space="preserve"> тыс. руб. (1/2 от </w:t>
      </w:r>
      <w:r w:rsidRPr="006F48B1">
        <w:rPr>
          <w:b/>
          <w:i/>
          <w:sz w:val="28"/>
          <w:szCs w:val="28"/>
          <w:lang w:eastAsia="ru-RU"/>
        </w:rPr>
        <w:t>3290,17</w:t>
      </w:r>
      <w:r w:rsidRPr="006F48B1">
        <w:rPr>
          <w:sz w:val="28"/>
          <w:szCs w:val="28"/>
          <w:lang w:eastAsia="ru-RU"/>
        </w:rPr>
        <w:t xml:space="preserve"> тыс. руб.).</w:t>
      </w:r>
    </w:p>
    <w:p w14:paraId="1E3976E4" w14:textId="77777777" w:rsidR="006F48B1" w:rsidRPr="006F48B1" w:rsidRDefault="006F48B1" w:rsidP="006F48B1">
      <w:pPr>
        <w:tabs>
          <w:tab w:val="left" w:pos="1134"/>
        </w:tabs>
        <w:ind w:left="709"/>
        <w:jc w:val="both"/>
        <w:rPr>
          <w:b/>
          <w:sz w:val="32"/>
          <w:szCs w:val="32"/>
          <w:u w:val="single"/>
          <w:lang w:eastAsia="ru-RU"/>
        </w:rPr>
      </w:pPr>
      <w:r w:rsidRPr="006F48B1">
        <w:rPr>
          <w:sz w:val="28"/>
          <w:szCs w:val="28"/>
          <w:lang w:eastAsia="ru-RU"/>
        </w:rPr>
        <w:t xml:space="preserve"> </w:t>
      </w:r>
    </w:p>
    <w:p w14:paraId="1D92C573" w14:textId="77777777" w:rsidR="006F48B1" w:rsidRPr="006F48B1" w:rsidRDefault="006F48B1" w:rsidP="006F48B1">
      <w:pPr>
        <w:tabs>
          <w:tab w:val="left" w:pos="1134"/>
        </w:tabs>
        <w:ind w:left="709"/>
        <w:jc w:val="center"/>
        <w:rPr>
          <w:b/>
          <w:sz w:val="32"/>
          <w:szCs w:val="32"/>
          <w:u w:val="single"/>
          <w:lang w:eastAsia="ru-RU"/>
        </w:rPr>
      </w:pPr>
      <w:r w:rsidRPr="006F48B1">
        <w:rPr>
          <w:b/>
          <w:sz w:val="32"/>
          <w:szCs w:val="32"/>
          <w:u w:val="single"/>
          <w:lang w:eastAsia="ru-RU"/>
        </w:rPr>
        <w:t>2.6.3. «Прочие административные расходы»</w:t>
      </w:r>
    </w:p>
    <w:p w14:paraId="22AD7E3B" w14:textId="77777777" w:rsidR="006F48B1" w:rsidRPr="006F48B1" w:rsidRDefault="006F48B1" w:rsidP="006F48B1">
      <w:pPr>
        <w:tabs>
          <w:tab w:val="left" w:pos="1134"/>
        </w:tabs>
        <w:ind w:firstLine="709"/>
        <w:jc w:val="center"/>
        <w:rPr>
          <w:color w:val="FF0000"/>
          <w:sz w:val="12"/>
          <w:szCs w:val="28"/>
          <w:lang w:eastAsia="ru-RU"/>
        </w:rPr>
      </w:pPr>
    </w:p>
    <w:p w14:paraId="74D072C6" w14:textId="77777777" w:rsidR="006F48B1" w:rsidRPr="006F48B1" w:rsidRDefault="006F48B1" w:rsidP="006F48B1">
      <w:pPr>
        <w:tabs>
          <w:tab w:val="left" w:pos="1134"/>
        </w:tabs>
        <w:ind w:firstLine="709"/>
        <w:jc w:val="both"/>
        <w:rPr>
          <w:color w:val="5B9BD5"/>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в сумме </w:t>
      </w:r>
      <w:r w:rsidRPr="006F48B1">
        <w:rPr>
          <w:b/>
          <w:i/>
          <w:sz w:val="28"/>
          <w:szCs w:val="28"/>
          <w:lang w:eastAsia="ru-RU"/>
        </w:rPr>
        <w:t xml:space="preserve">5052,20 </w:t>
      </w:r>
      <w:r w:rsidRPr="006F48B1">
        <w:rPr>
          <w:sz w:val="28"/>
          <w:szCs w:val="28"/>
          <w:lang w:eastAsia="ru-RU"/>
        </w:rPr>
        <w:t xml:space="preserve">тыс. руб., в том числе: электроэнергия – </w:t>
      </w:r>
      <w:r w:rsidRPr="006F48B1">
        <w:rPr>
          <w:b/>
          <w:i/>
          <w:sz w:val="28"/>
          <w:szCs w:val="28"/>
          <w:lang w:eastAsia="ru-RU"/>
        </w:rPr>
        <w:t>158,80</w:t>
      </w:r>
      <w:r w:rsidRPr="006F48B1">
        <w:rPr>
          <w:sz w:val="28"/>
          <w:szCs w:val="28"/>
          <w:lang w:eastAsia="ru-RU"/>
        </w:rPr>
        <w:t xml:space="preserve"> тыс. руб., амортизация – </w:t>
      </w:r>
      <w:r w:rsidRPr="006F48B1">
        <w:rPr>
          <w:b/>
          <w:i/>
          <w:sz w:val="28"/>
          <w:szCs w:val="28"/>
          <w:lang w:eastAsia="ru-RU"/>
        </w:rPr>
        <w:t>279,90</w:t>
      </w:r>
      <w:r w:rsidRPr="006F48B1">
        <w:rPr>
          <w:sz w:val="28"/>
          <w:szCs w:val="28"/>
          <w:lang w:eastAsia="ru-RU"/>
        </w:rPr>
        <w:t xml:space="preserve"> тыс. руб., прочие расходы (сч.26 за вычетом оплаты труда с начислениями и заявленных выше) – </w:t>
      </w:r>
      <w:r w:rsidRPr="006F48B1">
        <w:rPr>
          <w:b/>
          <w:i/>
          <w:sz w:val="28"/>
          <w:szCs w:val="28"/>
          <w:lang w:eastAsia="ru-RU"/>
        </w:rPr>
        <w:t>4613,50</w:t>
      </w:r>
      <w:r w:rsidRPr="006F48B1">
        <w:rPr>
          <w:sz w:val="28"/>
          <w:szCs w:val="28"/>
          <w:lang w:eastAsia="ru-RU"/>
        </w:rPr>
        <w:t xml:space="preserve"> тыс. руб.</w:t>
      </w:r>
      <w:r w:rsidRPr="006F48B1">
        <w:rPr>
          <w:color w:val="5B9BD5"/>
          <w:sz w:val="28"/>
          <w:szCs w:val="28"/>
          <w:lang w:eastAsia="ru-RU"/>
        </w:rPr>
        <w:t xml:space="preserve"> </w:t>
      </w:r>
      <w:r w:rsidRPr="006F48B1">
        <w:rPr>
          <w:sz w:val="28"/>
          <w:szCs w:val="28"/>
          <w:lang w:eastAsia="ru-RU"/>
        </w:rPr>
        <w:t xml:space="preserve">В качестве обоснования представлены </w:t>
      </w:r>
      <w:proofErr w:type="spellStart"/>
      <w:r w:rsidRPr="006F48B1">
        <w:rPr>
          <w:sz w:val="28"/>
          <w:szCs w:val="28"/>
          <w:lang w:eastAsia="ru-RU"/>
        </w:rPr>
        <w:t>оборотно</w:t>
      </w:r>
      <w:proofErr w:type="spellEnd"/>
      <w:r w:rsidRPr="006F48B1">
        <w:rPr>
          <w:sz w:val="28"/>
          <w:szCs w:val="28"/>
          <w:lang w:eastAsia="ru-RU"/>
        </w:rPr>
        <w:t xml:space="preserve"> – сальдовая ведомость по счету 26, обороты счета, структура расходов в разрезе счета 26, отчет по проводкам по статье «Вывоз мусора и утилизация ТКО», счета – фактуры, договоры, договоры </w:t>
      </w:r>
      <w:r w:rsidRPr="006F48B1">
        <w:rPr>
          <w:sz w:val="28"/>
          <w:szCs w:val="28"/>
          <w:lang w:eastAsia="ru-RU"/>
        </w:rPr>
        <w:lastRenderedPageBreak/>
        <w:t>поставки с ООО «Офис сити» от 15.01.2018 № КМ1/18, 2/18, договор на оказание услуг связи с ФГУП «Почта России» от 26.03.2018 №740-18, авансовые отчеты, договор на оказание услуг с ООО «Оптима – Сервис» от 14.01.2019 № 14 полный перечень обосновывающих материалов представлен в папке №6 материалов тарифного дела.</w:t>
      </w:r>
    </w:p>
    <w:p w14:paraId="7BD011DC"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Проанализировав представленное предложение предлагаю принять расходы в сумме </w:t>
      </w:r>
      <w:r w:rsidRPr="006F48B1">
        <w:rPr>
          <w:b/>
          <w:sz w:val="28"/>
          <w:szCs w:val="28"/>
          <w:lang w:eastAsia="ru-RU"/>
        </w:rPr>
        <w:t xml:space="preserve">1978,21 </w:t>
      </w:r>
      <w:r w:rsidRPr="006F48B1">
        <w:rPr>
          <w:sz w:val="28"/>
          <w:szCs w:val="28"/>
          <w:lang w:eastAsia="ru-RU"/>
        </w:rPr>
        <w:t>тыс. рублей, в том числе:</w:t>
      </w:r>
    </w:p>
    <w:p w14:paraId="784A0F8B"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-электроэнергия – </w:t>
      </w:r>
      <w:r w:rsidRPr="006F48B1">
        <w:rPr>
          <w:b/>
          <w:i/>
          <w:sz w:val="28"/>
          <w:szCs w:val="28"/>
          <w:lang w:eastAsia="ru-RU"/>
        </w:rPr>
        <w:t>73,11</w:t>
      </w:r>
      <w:r w:rsidRPr="006F48B1">
        <w:rPr>
          <w:sz w:val="28"/>
          <w:szCs w:val="28"/>
          <w:lang w:eastAsia="ru-RU"/>
        </w:rPr>
        <w:t xml:space="preserve"> тыс. руб. по фактическому потреблению за 9 месяцев 2019 года для управленческих нужд в пересчете на годовые значения с учетом индекса роста цен производителей электроэнергии на 2020 год (104,8%) в доле выручки ВО – 43,2%. Расчет представлен в таблице.</w:t>
      </w:r>
    </w:p>
    <w:p w14:paraId="4C43339E" w14:textId="77777777" w:rsidR="006F48B1" w:rsidRPr="006F48B1" w:rsidRDefault="006F48B1" w:rsidP="006F48B1">
      <w:pPr>
        <w:tabs>
          <w:tab w:val="left" w:pos="1134"/>
        </w:tabs>
        <w:ind w:firstLine="709"/>
        <w:jc w:val="both"/>
        <w:rPr>
          <w:sz w:val="28"/>
          <w:szCs w:val="28"/>
          <w:lang w:eastAsia="ru-RU"/>
        </w:rPr>
      </w:pPr>
      <w:r w:rsidRPr="006F48B1">
        <w:rPr>
          <w:noProof/>
          <w:lang w:eastAsia="ru-RU"/>
        </w:rPr>
        <w:drawing>
          <wp:inline distT="0" distB="0" distL="0" distR="0" wp14:anchorId="22247DBA" wp14:editId="6CF814FF">
            <wp:extent cx="4667250" cy="17907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67250" cy="1790700"/>
                    </a:xfrm>
                    <a:prstGeom prst="rect">
                      <a:avLst/>
                    </a:prstGeom>
                    <a:noFill/>
                    <a:ln>
                      <a:noFill/>
                    </a:ln>
                  </pic:spPr>
                </pic:pic>
              </a:graphicData>
            </a:graphic>
          </wp:inline>
        </w:drawing>
      </w:r>
    </w:p>
    <w:p w14:paraId="4920126F"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амортизация – </w:t>
      </w:r>
      <w:r w:rsidRPr="006F48B1">
        <w:rPr>
          <w:b/>
          <w:sz w:val="28"/>
          <w:szCs w:val="28"/>
          <w:lang w:eastAsia="ru-RU"/>
        </w:rPr>
        <w:t xml:space="preserve">144,72 </w:t>
      </w:r>
      <w:r w:rsidRPr="006F48B1">
        <w:rPr>
          <w:sz w:val="28"/>
          <w:szCs w:val="28"/>
          <w:lang w:eastAsia="ru-RU"/>
        </w:rPr>
        <w:t>тыс. руб. в сумме фактически начисленной амортизации за 2018 год организацией, ранее обслуживающей данные объекты коммунальной инфраструктуры, (счет 26) в доле выручки услуг ВО –                                      43,2 %*334991,41 тыс. руб.);</w:t>
      </w:r>
    </w:p>
    <w:p w14:paraId="6E700496" w14:textId="77777777" w:rsidR="006F48B1" w:rsidRPr="006F48B1" w:rsidRDefault="006F48B1" w:rsidP="006F48B1">
      <w:pPr>
        <w:autoSpaceDE w:val="0"/>
        <w:autoSpaceDN w:val="0"/>
        <w:adjustRightInd w:val="0"/>
        <w:ind w:firstLine="540"/>
        <w:jc w:val="both"/>
        <w:rPr>
          <w:sz w:val="28"/>
          <w:szCs w:val="28"/>
          <w:lang w:eastAsia="ru-RU"/>
        </w:rPr>
      </w:pPr>
      <w:r w:rsidRPr="006F48B1">
        <w:rPr>
          <w:sz w:val="28"/>
          <w:szCs w:val="28"/>
          <w:lang w:eastAsia="ru-RU"/>
        </w:rPr>
        <w:t xml:space="preserve">  - прочие расходы (сч.26 за вычетом выше принятых расходов) –                         </w:t>
      </w:r>
      <w:r w:rsidRPr="006F48B1">
        <w:rPr>
          <w:b/>
          <w:sz w:val="28"/>
          <w:szCs w:val="28"/>
          <w:lang w:eastAsia="ru-RU"/>
        </w:rPr>
        <w:t>1760,38 тыс. руб.</w:t>
      </w:r>
      <w:r w:rsidRPr="006F48B1">
        <w:rPr>
          <w:sz w:val="28"/>
          <w:szCs w:val="28"/>
          <w:lang w:eastAsia="ru-RU"/>
        </w:rPr>
        <w:t xml:space="preserve"> Рассчитаны исходя из фактических расходов организации, ранее обслуживающей объекты коммунальной инфраструктуры по данным счета 26 за 2018 год в доле выручки услуг ВО (43,2%) с учетом ИПЦ Минэкономразвития России на 2019 год (104,7%), на 2020 год (103%), а также проведен анализ фактической номенклатуры затрат на предмет соответствия проведенным конкурсным процедурам, по результатам которого исключены затрат на поверку счетчиков и объезд контролеров. Порядок формирования затрат представлен в таблице. </w:t>
      </w:r>
    </w:p>
    <w:p w14:paraId="5A6CEDA5" w14:textId="77777777" w:rsidR="006F48B1" w:rsidRPr="006F48B1" w:rsidRDefault="006F48B1" w:rsidP="006F48B1">
      <w:pPr>
        <w:autoSpaceDE w:val="0"/>
        <w:autoSpaceDN w:val="0"/>
        <w:adjustRightInd w:val="0"/>
        <w:ind w:firstLine="540"/>
        <w:jc w:val="both"/>
        <w:rPr>
          <w:sz w:val="28"/>
          <w:szCs w:val="28"/>
          <w:lang w:eastAsia="ru-RU"/>
        </w:rPr>
      </w:pPr>
      <w:r w:rsidRPr="006F48B1">
        <w:rPr>
          <w:sz w:val="28"/>
          <w:szCs w:val="28"/>
          <w:lang w:eastAsia="ru-RU"/>
        </w:rPr>
        <w:t xml:space="preserve">в том числе по периодам календарной разбивки: </w:t>
      </w:r>
    </w:p>
    <w:p w14:paraId="1FE5B639"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 xml:space="preserve">с 01.01.2020 по 30.06.2020 </w:t>
      </w:r>
      <w:r w:rsidRPr="006F48B1">
        <w:rPr>
          <w:sz w:val="28"/>
          <w:szCs w:val="28"/>
          <w:lang w:eastAsia="ru-RU"/>
        </w:rPr>
        <w:t xml:space="preserve">– </w:t>
      </w:r>
      <w:r w:rsidRPr="006F48B1">
        <w:rPr>
          <w:b/>
          <w:i/>
          <w:sz w:val="28"/>
          <w:szCs w:val="28"/>
          <w:lang w:eastAsia="ru-RU"/>
        </w:rPr>
        <w:t>989,10</w:t>
      </w:r>
      <w:r w:rsidRPr="006F48B1">
        <w:rPr>
          <w:sz w:val="28"/>
          <w:szCs w:val="28"/>
          <w:lang w:eastAsia="ru-RU"/>
        </w:rPr>
        <w:t xml:space="preserve"> тыс. руб. (1/2 от </w:t>
      </w:r>
      <w:r w:rsidRPr="006F48B1">
        <w:rPr>
          <w:b/>
          <w:sz w:val="28"/>
          <w:szCs w:val="28"/>
          <w:lang w:eastAsia="ru-RU"/>
        </w:rPr>
        <w:t xml:space="preserve">1978,21 </w:t>
      </w:r>
      <w:r w:rsidRPr="006F48B1">
        <w:rPr>
          <w:sz w:val="28"/>
          <w:szCs w:val="28"/>
          <w:lang w:eastAsia="ru-RU"/>
        </w:rPr>
        <w:t xml:space="preserve">тыс. руб.), </w:t>
      </w:r>
    </w:p>
    <w:p w14:paraId="4A8C7608" w14:textId="77777777" w:rsidR="006F48B1" w:rsidRPr="006F48B1" w:rsidRDefault="006F48B1" w:rsidP="006F48B1">
      <w:pPr>
        <w:tabs>
          <w:tab w:val="left" w:pos="1134"/>
        </w:tabs>
        <w:ind w:firstLine="709"/>
        <w:jc w:val="both"/>
        <w:rPr>
          <w:sz w:val="20"/>
          <w:szCs w:val="28"/>
          <w:lang w:eastAsia="ru-RU"/>
        </w:rPr>
      </w:pPr>
      <w:r w:rsidRPr="006F48B1">
        <w:rPr>
          <w:b/>
          <w:sz w:val="28"/>
          <w:szCs w:val="28"/>
          <w:lang w:eastAsia="ru-RU"/>
        </w:rPr>
        <w:t>с 01.07.2020 по 31.12.2020 -</w:t>
      </w:r>
      <w:r w:rsidRPr="006F48B1">
        <w:rPr>
          <w:b/>
          <w:i/>
          <w:sz w:val="28"/>
          <w:szCs w:val="28"/>
          <w:lang w:eastAsia="ru-RU"/>
        </w:rPr>
        <w:t xml:space="preserve">989,10 </w:t>
      </w:r>
      <w:r w:rsidRPr="006F48B1">
        <w:rPr>
          <w:sz w:val="28"/>
          <w:szCs w:val="28"/>
          <w:lang w:eastAsia="ru-RU"/>
        </w:rPr>
        <w:t xml:space="preserve">тыс. руб. </w:t>
      </w:r>
      <w:r w:rsidRPr="006F48B1">
        <w:rPr>
          <w:b/>
          <w:color w:val="FF0000"/>
          <w:sz w:val="28"/>
          <w:szCs w:val="28"/>
          <w:lang w:eastAsia="ru-RU"/>
        </w:rPr>
        <w:t xml:space="preserve"> </w:t>
      </w:r>
      <w:r w:rsidRPr="006F48B1">
        <w:rPr>
          <w:sz w:val="28"/>
          <w:szCs w:val="28"/>
          <w:lang w:eastAsia="ru-RU"/>
        </w:rPr>
        <w:t xml:space="preserve">(1/2 от </w:t>
      </w:r>
      <w:r w:rsidRPr="006F48B1">
        <w:rPr>
          <w:b/>
          <w:sz w:val="28"/>
          <w:szCs w:val="28"/>
          <w:lang w:eastAsia="ru-RU"/>
        </w:rPr>
        <w:t xml:space="preserve">1978,21 </w:t>
      </w:r>
      <w:r w:rsidRPr="006F48B1">
        <w:rPr>
          <w:sz w:val="28"/>
          <w:szCs w:val="28"/>
          <w:lang w:eastAsia="ru-RU"/>
        </w:rPr>
        <w:t>тыс. руб.).</w:t>
      </w:r>
    </w:p>
    <w:p w14:paraId="0998FC22" w14:textId="77777777" w:rsidR="006F48B1" w:rsidRPr="006F48B1" w:rsidRDefault="006F48B1" w:rsidP="006F48B1">
      <w:pPr>
        <w:autoSpaceDE w:val="0"/>
        <w:autoSpaceDN w:val="0"/>
        <w:adjustRightInd w:val="0"/>
        <w:ind w:firstLine="540"/>
        <w:jc w:val="both"/>
        <w:rPr>
          <w:sz w:val="28"/>
          <w:szCs w:val="28"/>
          <w:lang w:eastAsia="ru-RU"/>
        </w:rPr>
      </w:pPr>
    </w:p>
    <w:p w14:paraId="4D0D550E" w14:textId="77777777" w:rsidR="006F48B1" w:rsidRPr="006F48B1" w:rsidRDefault="006F48B1" w:rsidP="006F48B1">
      <w:pPr>
        <w:ind w:firstLine="709"/>
        <w:jc w:val="both"/>
        <w:rPr>
          <w:sz w:val="28"/>
          <w:szCs w:val="28"/>
          <w:lang w:eastAsia="ru-RU"/>
        </w:rPr>
      </w:pPr>
    </w:p>
    <w:p w14:paraId="1384D67A" w14:textId="77777777" w:rsidR="006F48B1" w:rsidRPr="006F48B1" w:rsidRDefault="006F48B1" w:rsidP="006F48B1">
      <w:pPr>
        <w:ind w:firstLine="709"/>
        <w:jc w:val="both"/>
        <w:rPr>
          <w:sz w:val="28"/>
          <w:szCs w:val="28"/>
          <w:lang w:eastAsia="ru-RU"/>
        </w:rPr>
      </w:pPr>
    </w:p>
    <w:p w14:paraId="6A24B85F" w14:textId="77777777" w:rsidR="006F48B1" w:rsidRPr="006F48B1" w:rsidRDefault="006F48B1" w:rsidP="006F48B1">
      <w:pPr>
        <w:ind w:firstLine="709"/>
        <w:jc w:val="both"/>
        <w:rPr>
          <w:sz w:val="28"/>
          <w:szCs w:val="28"/>
          <w:lang w:eastAsia="ru-RU"/>
        </w:rPr>
      </w:pPr>
    </w:p>
    <w:p w14:paraId="1DC1FB3E" w14:textId="77777777" w:rsidR="006F48B1" w:rsidRPr="006F48B1" w:rsidRDefault="006F48B1" w:rsidP="006F48B1">
      <w:pPr>
        <w:ind w:firstLine="709"/>
        <w:jc w:val="both"/>
        <w:rPr>
          <w:sz w:val="28"/>
          <w:szCs w:val="28"/>
          <w:lang w:eastAsia="ru-RU"/>
        </w:rPr>
      </w:pPr>
    </w:p>
    <w:p w14:paraId="35D02E20" w14:textId="77777777" w:rsidR="006F48B1" w:rsidRPr="006F48B1" w:rsidRDefault="006F48B1" w:rsidP="006F48B1">
      <w:pPr>
        <w:ind w:firstLine="709"/>
        <w:jc w:val="both"/>
        <w:rPr>
          <w:sz w:val="28"/>
          <w:szCs w:val="28"/>
          <w:lang w:eastAsia="ru-RU"/>
        </w:rPr>
      </w:pPr>
    </w:p>
    <w:p w14:paraId="0E8648BC" w14:textId="77777777" w:rsidR="006F48B1" w:rsidRPr="006F48B1" w:rsidRDefault="006F48B1" w:rsidP="006F48B1">
      <w:pPr>
        <w:ind w:firstLine="709"/>
        <w:jc w:val="both"/>
        <w:rPr>
          <w:sz w:val="28"/>
          <w:szCs w:val="28"/>
          <w:lang w:eastAsia="ru-RU"/>
        </w:rPr>
      </w:pPr>
    </w:p>
    <w:p w14:paraId="50A1163C" w14:textId="77777777" w:rsidR="006F48B1" w:rsidRPr="006F48B1" w:rsidRDefault="006F48B1" w:rsidP="006F48B1">
      <w:pPr>
        <w:ind w:firstLine="709"/>
        <w:jc w:val="both"/>
        <w:rPr>
          <w:sz w:val="28"/>
          <w:szCs w:val="28"/>
          <w:lang w:eastAsia="ru-RU"/>
        </w:rPr>
      </w:pPr>
      <w:r w:rsidRPr="006F48B1">
        <w:rPr>
          <w:noProof/>
          <w:lang w:eastAsia="ru-RU"/>
        </w:rPr>
        <w:lastRenderedPageBreak/>
        <w:drawing>
          <wp:inline distT="0" distB="0" distL="0" distR="0" wp14:anchorId="044A5EF8" wp14:editId="342A0BF6">
            <wp:extent cx="5533428" cy="7398327"/>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40992" cy="7408440"/>
                    </a:xfrm>
                    <a:prstGeom prst="rect">
                      <a:avLst/>
                    </a:prstGeom>
                    <a:noFill/>
                    <a:ln>
                      <a:noFill/>
                    </a:ln>
                  </pic:spPr>
                </pic:pic>
              </a:graphicData>
            </a:graphic>
          </wp:inline>
        </w:drawing>
      </w:r>
      <w:r w:rsidRPr="006F48B1">
        <w:rPr>
          <w:sz w:val="28"/>
          <w:szCs w:val="28"/>
          <w:lang w:eastAsia="ru-RU"/>
        </w:rPr>
        <w:t xml:space="preserve"> </w:t>
      </w:r>
    </w:p>
    <w:p w14:paraId="4EDECFA4" w14:textId="77777777" w:rsidR="006F48B1" w:rsidRPr="006F48B1" w:rsidRDefault="006F48B1" w:rsidP="006F48B1">
      <w:pPr>
        <w:ind w:firstLine="709"/>
        <w:jc w:val="both"/>
        <w:rPr>
          <w:sz w:val="28"/>
          <w:szCs w:val="28"/>
          <w:lang w:eastAsia="ru-RU"/>
        </w:rPr>
      </w:pPr>
    </w:p>
    <w:p w14:paraId="54D0AA3B" w14:textId="77777777" w:rsidR="006F48B1" w:rsidRPr="006F48B1" w:rsidRDefault="006F48B1" w:rsidP="006F48B1">
      <w:pPr>
        <w:ind w:firstLine="709"/>
        <w:jc w:val="both"/>
        <w:rPr>
          <w:sz w:val="28"/>
          <w:szCs w:val="28"/>
          <w:lang w:eastAsia="ru-RU"/>
        </w:rPr>
      </w:pPr>
      <w:r w:rsidRPr="006F48B1">
        <w:rPr>
          <w:sz w:val="28"/>
          <w:szCs w:val="28"/>
          <w:lang w:eastAsia="ru-RU"/>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641F8999" w14:textId="77777777" w:rsidR="006F48B1" w:rsidRPr="006F48B1" w:rsidRDefault="006F48B1" w:rsidP="006F48B1">
      <w:pPr>
        <w:rPr>
          <w:sz w:val="28"/>
          <w:szCs w:val="28"/>
          <w:lang w:eastAsia="ru-RU"/>
        </w:rPr>
      </w:pPr>
    </w:p>
    <w:p w14:paraId="28EEAF90" w14:textId="77777777" w:rsidR="006F48B1" w:rsidRPr="006F48B1" w:rsidRDefault="006F48B1" w:rsidP="006F48B1">
      <w:pPr>
        <w:ind w:firstLine="709"/>
        <w:rPr>
          <w:sz w:val="28"/>
          <w:szCs w:val="28"/>
          <w:lang w:eastAsia="ru-RU"/>
        </w:rPr>
      </w:pPr>
      <w:r w:rsidRPr="006F48B1">
        <w:rPr>
          <w:noProof/>
          <w:sz w:val="28"/>
          <w:szCs w:val="28"/>
          <w:lang w:eastAsia="ru-RU"/>
        </w:rPr>
        <w:drawing>
          <wp:inline distT="0" distB="0" distL="0" distR="0" wp14:anchorId="4C19BB3A" wp14:editId="12307844">
            <wp:extent cx="4800600" cy="32385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6F48B1">
        <w:rPr>
          <w:sz w:val="28"/>
          <w:szCs w:val="28"/>
          <w:lang w:eastAsia="ru-RU"/>
        </w:rPr>
        <w:t>,</w:t>
      </w:r>
    </w:p>
    <w:p w14:paraId="67D20040" w14:textId="77777777" w:rsidR="006F48B1" w:rsidRPr="006F48B1" w:rsidRDefault="006F48B1" w:rsidP="006F48B1">
      <w:pPr>
        <w:ind w:firstLine="709"/>
        <w:rPr>
          <w:sz w:val="28"/>
          <w:szCs w:val="28"/>
          <w:lang w:eastAsia="ru-RU"/>
        </w:rPr>
      </w:pPr>
      <w:r w:rsidRPr="006F48B1">
        <w:rPr>
          <w:sz w:val="28"/>
          <w:szCs w:val="28"/>
          <w:lang w:eastAsia="ru-RU"/>
        </w:rPr>
        <w:t>где:</w:t>
      </w:r>
    </w:p>
    <w:p w14:paraId="7E608863" w14:textId="77777777" w:rsidR="006F48B1" w:rsidRPr="006F48B1" w:rsidRDefault="006F48B1" w:rsidP="006F48B1">
      <w:pPr>
        <w:ind w:firstLine="709"/>
        <w:rPr>
          <w:sz w:val="28"/>
          <w:szCs w:val="28"/>
          <w:lang w:eastAsia="ru-RU"/>
        </w:rPr>
      </w:pPr>
      <w:proofErr w:type="spellStart"/>
      <w:r w:rsidRPr="006F48B1">
        <w:rPr>
          <w:sz w:val="28"/>
          <w:szCs w:val="28"/>
          <w:lang w:eastAsia="ru-RU"/>
        </w:rPr>
        <w:t>ОР</w:t>
      </w:r>
      <w:r w:rsidRPr="006F48B1">
        <w:rPr>
          <w:sz w:val="28"/>
          <w:szCs w:val="28"/>
          <w:vertAlign w:val="subscript"/>
          <w:lang w:eastAsia="ru-RU"/>
        </w:rPr>
        <w:t>i</w:t>
      </w:r>
      <w:proofErr w:type="spellEnd"/>
      <w:r w:rsidRPr="006F48B1">
        <w:rPr>
          <w:sz w:val="28"/>
          <w:szCs w:val="28"/>
          <w:lang w:eastAsia="ru-RU"/>
        </w:rPr>
        <w:t xml:space="preserve"> - операционные расходы в году i (базовый уровень), тыс. руб.;</w:t>
      </w:r>
    </w:p>
    <w:p w14:paraId="585D48CE" w14:textId="77777777" w:rsidR="006F48B1" w:rsidRPr="006F48B1" w:rsidRDefault="006F48B1" w:rsidP="006F48B1">
      <w:pPr>
        <w:ind w:firstLine="709"/>
        <w:rPr>
          <w:sz w:val="28"/>
          <w:szCs w:val="28"/>
          <w:lang w:eastAsia="ru-RU"/>
        </w:rPr>
      </w:pPr>
      <w:r w:rsidRPr="006F48B1">
        <w:rPr>
          <w:sz w:val="28"/>
          <w:szCs w:val="28"/>
          <w:lang w:eastAsia="ru-RU"/>
        </w:rPr>
        <w:lastRenderedPageBreak/>
        <w:t>ИЭР - индекс эффективности операционных расходов, процентов;</w:t>
      </w:r>
    </w:p>
    <w:p w14:paraId="0DBEF702" w14:textId="77777777" w:rsidR="006F48B1" w:rsidRPr="006F48B1" w:rsidRDefault="006F48B1" w:rsidP="006F48B1">
      <w:pPr>
        <w:ind w:firstLine="709"/>
        <w:rPr>
          <w:sz w:val="28"/>
          <w:szCs w:val="28"/>
          <w:lang w:eastAsia="ru-RU"/>
        </w:rPr>
      </w:pPr>
      <w:r w:rsidRPr="006F48B1">
        <w:rPr>
          <w:sz w:val="28"/>
          <w:szCs w:val="28"/>
          <w:lang w:eastAsia="ru-RU"/>
        </w:rPr>
        <w:t xml:space="preserve">ИПЦ </w:t>
      </w:r>
      <w:r w:rsidRPr="006F48B1">
        <w:rPr>
          <w:sz w:val="28"/>
          <w:szCs w:val="28"/>
          <w:vertAlign w:val="subscript"/>
          <w:lang w:eastAsia="ru-RU"/>
        </w:rPr>
        <w:t>i-1</w:t>
      </w:r>
      <w:r w:rsidRPr="006F48B1">
        <w:rPr>
          <w:sz w:val="28"/>
          <w:szCs w:val="28"/>
          <w:lang w:eastAsia="ru-RU"/>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14:paraId="7216B7FA" w14:textId="77777777" w:rsidR="006F48B1" w:rsidRPr="006F48B1" w:rsidRDefault="006F48B1" w:rsidP="006F48B1">
      <w:pPr>
        <w:ind w:firstLine="709"/>
        <w:rPr>
          <w:sz w:val="28"/>
          <w:szCs w:val="28"/>
          <w:lang w:eastAsia="ru-RU"/>
        </w:rPr>
      </w:pPr>
      <w:r w:rsidRPr="006F48B1">
        <w:rPr>
          <w:sz w:val="28"/>
          <w:szCs w:val="28"/>
          <w:lang w:eastAsia="ru-RU"/>
        </w:rPr>
        <w:t xml:space="preserve">ИКА </w:t>
      </w:r>
      <w:r w:rsidRPr="006F48B1">
        <w:rPr>
          <w:sz w:val="28"/>
          <w:szCs w:val="28"/>
          <w:vertAlign w:val="subscript"/>
          <w:lang w:eastAsia="ru-RU"/>
        </w:rPr>
        <w:t>i-</w:t>
      </w:r>
      <w:proofErr w:type="gramStart"/>
      <w:r w:rsidRPr="006F48B1">
        <w:rPr>
          <w:sz w:val="28"/>
          <w:szCs w:val="28"/>
          <w:vertAlign w:val="subscript"/>
          <w:lang w:eastAsia="ru-RU"/>
        </w:rPr>
        <w:t>1</w:t>
      </w:r>
      <w:r w:rsidRPr="006F48B1">
        <w:rPr>
          <w:sz w:val="28"/>
          <w:szCs w:val="28"/>
          <w:lang w:eastAsia="ru-RU"/>
        </w:rPr>
        <w:t xml:space="preserve">  -</w:t>
      </w:r>
      <w:proofErr w:type="gramEnd"/>
      <w:r w:rsidRPr="006F48B1">
        <w:rPr>
          <w:sz w:val="28"/>
          <w:szCs w:val="28"/>
          <w:lang w:eastAsia="ru-RU"/>
        </w:rPr>
        <w:t xml:space="preserve"> индекс изменения количества активов в году i-1.</w:t>
      </w:r>
    </w:p>
    <w:p w14:paraId="6C9CF11F" w14:textId="77777777" w:rsidR="006F48B1" w:rsidRPr="006F48B1" w:rsidRDefault="006F48B1" w:rsidP="006F48B1">
      <w:pPr>
        <w:jc w:val="both"/>
        <w:rPr>
          <w:sz w:val="28"/>
          <w:szCs w:val="28"/>
          <w:lang w:eastAsia="ru-RU"/>
        </w:rPr>
      </w:pPr>
      <w:r w:rsidRPr="006F48B1">
        <w:rPr>
          <w:sz w:val="28"/>
          <w:szCs w:val="28"/>
          <w:lang w:eastAsia="ru-RU"/>
        </w:rPr>
        <w:t xml:space="preserve">        </w:t>
      </w:r>
      <w:r w:rsidRPr="006F48B1">
        <w:rPr>
          <w:noProof/>
          <w:sz w:val="28"/>
          <w:szCs w:val="28"/>
          <w:lang w:eastAsia="ru-RU"/>
        </w:rPr>
        <w:drawing>
          <wp:inline distT="0" distB="0" distL="0" distR="0" wp14:anchorId="68827429" wp14:editId="6FAF3038">
            <wp:extent cx="4514850" cy="457200"/>
            <wp:effectExtent l="0" t="0" r="0" b="0"/>
            <wp:docPr id="129" name="Рисунок 129"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6F48B1">
        <w:rPr>
          <w:sz w:val="28"/>
          <w:szCs w:val="28"/>
          <w:lang w:eastAsia="ru-RU"/>
        </w:rPr>
        <w:t xml:space="preserve">, </w:t>
      </w:r>
    </w:p>
    <w:p w14:paraId="5BDB237A" w14:textId="77777777" w:rsidR="006F48B1" w:rsidRPr="006F48B1" w:rsidRDefault="006F48B1" w:rsidP="006F48B1">
      <w:pPr>
        <w:jc w:val="both"/>
        <w:rPr>
          <w:sz w:val="28"/>
          <w:szCs w:val="28"/>
          <w:lang w:eastAsia="ru-RU"/>
        </w:rPr>
      </w:pPr>
    </w:p>
    <w:p w14:paraId="00ECEAD9" w14:textId="77777777" w:rsidR="006F48B1" w:rsidRPr="006F48B1" w:rsidRDefault="006F48B1" w:rsidP="006F48B1">
      <w:pPr>
        <w:jc w:val="both"/>
        <w:rPr>
          <w:sz w:val="28"/>
          <w:szCs w:val="28"/>
          <w:lang w:eastAsia="ru-RU"/>
        </w:rPr>
      </w:pPr>
      <w:r w:rsidRPr="006F48B1">
        <w:rPr>
          <w:sz w:val="28"/>
          <w:szCs w:val="28"/>
          <w:lang w:eastAsia="ru-RU"/>
        </w:rPr>
        <w:t>где:</w:t>
      </w:r>
    </w:p>
    <w:p w14:paraId="1BFA2D0C" w14:textId="77777777" w:rsidR="006F48B1" w:rsidRPr="006F48B1" w:rsidRDefault="006F48B1" w:rsidP="006F48B1">
      <w:pPr>
        <w:jc w:val="both"/>
        <w:rPr>
          <w:sz w:val="28"/>
          <w:szCs w:val="28"/>
          <w:lang w:eastAsia="ru-RU"/>
        </w:rPr>
      </w:pPr>
      <w:r w:rsidRPr="006F48B1">
        <w:rPr>
          <w:noProof/>
          <w:sz w:val="28"/>
          <w:szCs w:val="28"/>
          <w:lang w:eastAsia="ru-RU"/>
        </w:rPr>
        <w:drawing>
          <wp:inline distT="0" distB="0" distL="0" distR="0" wp14:anchorId="2ED9C0B1" wp14:editId="72C212F3">
            <wp:extent cx="457200" cy="247650"/>
            <wp:effectExtent l="0" t="0" r="0" b="0"/>
            <wp:docPr id="130" name="Рисунок 130"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6F48B1">
        <w:rPr>
          <w:sz w:val="28"/>
          <w:szCs w:val="28"/>
          <w:lang w:eastAsia="ru-RU"/>
        </w:rPr>
        <w:t xml:space="preserve"> - индекс изменения количества активов в году i;</w:t>
      </w:r>
    </w:p>
    <w:p w14:paraId="679EF143" w14:textId="77777777" w:rsidR="006F48B1" w:rsidRPr="006F48B1" w:rsidRDefault="006F48B1" w:rsidP="006F48B1">
      <w:pPr>
        <w:jc w:val="both"/>
        <w:rPr>
          <w:sz w:val="28"/>
          <w:szCs w:val="28"/>
          <w:lang w:eastAsia="ru-RU"/>
        </w:rPr>
      </w:pPr>
      <w:r w:rsidRPr="006F48B1">
        <w:rPr>
          <w:noProof/>
          <w:sz w:val="28"/>
          <w:szCs w:val="28"/>
          <w:lang w:eastAsia="ru-RU"/>
        </w:rPr>
        <w:drawing>
          <wp:inline distT="0" distB="0" distL="0" distR="0" wp14:anchorId="1A5DED84" wp14:editId="206D9089">
            <wp:extent cx="323850" cy="247650"/>
            <wp:effectExtent l="0" t="0" r="0" b="0"/>
            <wp:docPr id="131" name="Рисунок 131"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6F48B1">
        <w:rPr>
          <w:sz w:val="28"/>
          <w:szCs w:val="28"/>
          <w:lang w:eastAsia="ru-RU"/>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79A7CC1" w14:textId="77777777" w:rsidR="006F48B1" w:rsidRPr="006F48B1" w:rsidRDefault="006F48B1" w:rsidP="006F48B1">
      <w:pPr>
        <w:jc w:val="both"/>
        <w:rPr>
          <w:sz w:val="28"/>
          <w:szCs w:val="28"/>
          <w:lang w:eastAsia="ru-RU"/>
        </w:rPr>
      </w:pPr>
      <w:r w:rsidRPr="006F48B1">
        <w:rPr>
          <w:noProof/>
          <w:sz w:val="28"/>
          <w:szCs w:val="28"/>
          <w:lang w:eastAsia="ru-RU"/>
        </w:rPr>
        <w:drawing>
          <wp:inline distT="0" distB="0" distL="0" distR="0" wp14:anchorId="264E985C" wp14:editId="3037CAEE">
            <wp:extent cx="581025" cy="247650"/>
            <wp:effectExtent l="0" t="0" r="9525" b="0"/>
            <wp:docPr id="132" name="Рисунок 132"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6F48B1">
        <w:rPr>
          <w:sz w:val="28"/>
          <w:szCs w:val="28"/>
          <w:lang w:eastAsia="ru-RU"/>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CB0DF5D" w14:textId="77777777" w:rsidR="006F48B1" w:rsidRPr="006F48B1" w:rsidRDefault="006F48B1" w:rsidP="006F48B1">
      <w:pPr>
        <w:jc w:val="both"/>
        <w:rPr>
          <w:sz w:val="28"/>
          <w:szCs w:val="28"/>
          <w:lang w:eastAsia="ru-RU"/>
        </w:rPr>
      </w:pPr>
      <w:r w:rsidRPr="006F48B1">
        <w:rPr>
          <w:noProof/>
          <w:sz w:val="28"/>
          <w:szCs w:val="28"/>
          <w:lang w:eastAsia="ru-RU"/>
        </w:rPr>
        <w:drawing>
          <wp:inline distT="0" distB="0" distL="0" distR="0" wp14:anchorId="6770C734" wp14:editId="6C96FF50">
            <wp:extent cx="390525" cy="247650"/>
            <wp:effectExtent l="0" t="0" r="9525" b="0"/>
            <wp:docPr id="133" name="Рисунок 133"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6F48B1">
        <w:rPr>
          <w:sz w:val="28"/>
          <w:szCs w:val="28"/>
          <w:lang w:eastAsia="ru-RU"/>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875D82B" w14:textId="77777777" w:rsidR="006F48B1" w:rsidRPr="006F48B1" w:rsidRDefault="006F48B1" w:rsidP="006F48B1">
      <w:pPr>
        <w:ind w:firstLine="709"/>
        <w:jc w:val="both"/>
        <w:rPr>
          <w:sz w:val="28"/>
          <w:szCs w:val="28"/>
          <w:lang w:eastAsia="ru-RU"/>
        </w:rPr>
      </w:pPr>
      <w:r w:rsidRPr="006F48B1">
        <w:rPr>
          <w:sz w:val="28"/>
          <w:szCs w:val="28"/>
          <w:lang w:eastAsia="ru-RU"/>
        </w:rPr>
        <w:t>При расчете Операционных расходов на 2020-2022 годы регулятором использовались следующие показатели:</w:t>
      </w:r>
    </w:p>
    <w:p w14:paraId="2BF293E2" w14:textId="77777777" w:rsidR="006F48B1" w:rsidRPr="006F48B1" w:rsidRDefault="006F48B1" w:rsidP="006F48B1">
      <w:pPr>
        <w:jc w:val="both"/>
        <w:rPr>
          <w:sz w:val="28"/>
          <w:szCs w:val="28"/>
          <w:lang w:eastAsia="ru-RU"/>
        </w:rPr>
      </w:pPr>
      <w:r w:rsidRPr="006F48B1">
        <w:rPr>
          <w:sz w:val="28"/>
          <w:szCs w:val="28"/>
          <w:lang w:eastAsia="ru-RU"/>
        </w:rPr>
        <w:t xml:space="preserve">         базовый уровень операционных расходов 2020 года – 141181,62 тыс. руб.;</w:t>
      </w:r>
    </w:p>
    <w:p w14:paraId="142009AA" w14:textId="77777777" w:rsidR="006F48B1" w:rsidRPr="006F48B1" w:rsidRDefault="006F48B1" w:rsidP="006F48B1">
      <w:pPr>
        <w:jc w:val="both"/>
        <w:rPr>
          <w:sz w:val="28"/>
          <w:szCs w:val="28"/>
          <w:lang w:eastAsia="ru-RU"/>
        </w:rPr>
      </w:pPr>
      <w:r w:rsidRPr="006F48B1">
        <w:rPr>
          <w:sz w:val="28"/>
          <w:szCs w:val="28"/>
          <w:lang w:eastAsia="ru-RU"/>
        </w:rPr>
        <w:t xml:space="preserve">         индекс потребительских цен на 2021 год – 103,7%, на 2022 год – 104%, согласно прогнозу Минэкономразвития России;</w:t>
      </w:r>
    </w:p>
    <w:p w14:paraId="2C1F79F4" w14:textId="77777777" w:rsidR="006F48B1" w:rsidRPr="006F48B1" w:rsidRDefault="006F48B1" w:rsidP="006F48B1">
      <w:pPr>
        <w:jc w:val="both"/>
        <w:rPr>
          <w:sz w:val="28"/>
          <w:szCs w:val="28"/>
          <w:lang w:eastAsia="ru-RU"/>
        </w:rPr>
      </w:pPr>
      <w:r w:rsidRPr="006F48B1">
        <w:rPr>
          <w:sz w:val="28"/>
          <w:szCs w:val="28"/>
          <w:lang w:eastAsia="ru-RU"/>
        </w:rPr>
        <w:t xml:space="preserve">        индекс эффективности операционных расходов на 2020-2022 годы -1%;</w:t>
      </w:r>
    </w:p>
    <w:p w14:paraId="4E964C26" w14:textId="77777777" w:rsidR="006F48B1" w:rsidRPr="006F48B1" w:rsidRDefault="006F48B1" w:rsidP="006F48B1">
      <w:pPr>
        <w:jc w:val="both"/>
        <w:rPr>
          <w:sz w:val="28"/>
          <w:szCs w:val="28"/>
          <w:lang w:eastAsia="ru-RU"/>
        </w:rPr>
      </w:pPr>
      <w:r w:rsidRPr="006F48B1">
        <w:rPr>
          <w:sz w:val="28"/>
          <w:szCs w:val="28"/>
          <w:lang w:eastAsia="ru-RU"/>
        </w:rPr>
        <w:t xml:space="preserve">        индекс изменения количества активов на 2020-2022 годы – 0;</w:t>
      </w:r>
    </w:p>
    <w:p w14:paraId="76F424B8" w14:textId="77777777" w:rsidR="006F48B1" w:rsidRPr="006F48B1" w:rsidRDefault="006F48B1" w:rsidP="006F48B1">
      <w:pPr>
        <w:ind w:firstLine="709"/>
        <w:jc w:val="both"/>
        <w:rPr>
          <w:sz w:val="28"/>
          <w:szCs w:val="28"/>
          <w:lang w:eastAsia="ru-RU"/>
        </w:rPr>
      </w:pPr>
      <w:r w:rsidRPr="006F48B1">
        <w:rPr>
          <w:sz w:val="28"/>
          <w:szCs w:val="28"/>
          <w:lang w:eastAsia="ru-RU"/>
        </w:rPr>
        <w:t>В соответствии с вышеуказанной формулой, уровень операционных расходов составляет:</w:t>
      </w:r>
    </w:p>
    <w:p w14:paraId="0F319BA9" w14:textId="77777777" w:rsidR="006F48B1" w:rsidRPr="006F48B1" w:rsidRDefault="006F48B1" w:rsidP="006F48B1">
      <w:pPr>
        <w:ind w:firstLine="567"/>
        <w:jc w:val="both"/>
        <w:rPr>
          <w:sz w:val="28"/>
          <w:szCs w:val="28"/>
          <w:lang w:eastAsia="ru-RU"/>
        </w:rPr>
      </w:pPr>
      <w:r w:rsidRPr="006F48B1">
        <w:rPr>
          <w:sz w:val="28"/>
          <w:szCs w:val="28"/>
          <w:lang w:eastAsia="ru-RU"/>
        </w:rPr>
        <w:t xml:space="preserve"> - на 2021 год – </w:t>
      </w:r>
      <w:r w:rsidRPr="006F48B1">
        <w:rPr>
          <w:b/>
          <w:i/>
          <w:sz w:val="28"/>
          <w:szCs w:val="28"/>
          <w:lang w:eastAsia="ru-RU"/>
        </w:rPr>
        <w:t>144941,28</w:t>
      </w:r>
      <w:r w:rsidRPr="006F48B1">
        <w:rPr>
          <w:sz w:val="28"/>
          <w:szCs w:val="28"/>
          <w:lang w:eastAsia="ru-RU"/>
        </w:rPr>
        <w:t xml:space="preserve"> тыс. руб. </w:t>
      </w:r>
    </w:p>
    <w:p w14:paraId="7D2D5CC3" w14:textId="77777777" w:rsidR="006F48B1" w:rsidRPr="006F48B1" w:rsidRDefault="006F48B1" w:rsidP="006F48B1">
      <w:pPr>
        <w:ind w:firstLine="709"/>
        <w:jc w:val="both"/>
        <w:rPr>
          <w:sz w:val="28"/>
          <w:szCs w:val="28"/>
          <w:lang w:eastAsia="ru-RU"/>
        </w:rPr>
      </w:pPr>
      <w:r w:rsidRPr="006F48B1">
        <w:rPr>
          <w:sz w:val="28"/>
          <w:szCs w:val="28"/>
          <w:lang w:eastAsia="ru-RU"/>
        </w:rPr>
        <w:t xml:space="preserve">- на 2022 год – </w:t>
      </w:r>
      <w:r w:rsidRPr="006F48B1">
        <w:rPr>
          <w:b/>
          <w:i/>
          <w:sz w:val="28"/>
          <w:szCs w:val="28"/>
          <w:lang w:eastAsia="ru-RU"/>
        </w:rPr>
        <w:t xml:space="preserve">149231,55   </w:t>
      </w:r>
      <w:r w:rsidRPr="006F48B1">
        <w:rPr>
          <w:sz w:val="28"/>
          <w:szCs w:val="28"/>
          <w:lang w:eastAsia="ru-RU"/>
        </w:rPr>
        <w:t>тыс. руб.</w:t>
      </w:r>
    </w:p>
    <w:p w14:paraId="504C91C9" w14:textId="77777777" w:rsidR="006F48B1" w:rsidRPr="006F48B1" w:rsidRDefault="006F48B1" w:rsidP="006F48B1">
      <w:pPr>
        <w:autoSpaceDE w:val="0"/>
        <w:autoSpaceDN w:val="0"/>
        <w:adjustRightInd w:val="0"/>
        <w:rPr>
          <w:sz w:val="28"/>
          <w:szCs w:val="28"/>
          <w:lang w:eastAsia="ru-RU"/>
        </w:rPr>
      </w:pPr>
      <w:r w:rsidRPr="006F48B1">
        <w:rPr>
          <w:sz w:val="28"/>
          <w:szCs w:val="28"/>
          <w:lang w:eastAsia="ru-RU"/>
        </w:rPr>
        <w:t xml:space="preserve">  ОР2021 = 141181,62 х [(1- 1%/100%) х (1+0,037)] х (1+0) = 144941,28 тыс. руб.</w:t>
      </w:r>
    </w:p>
    <w:p w14:paraId="2481AA0E" w14:textId="77777777" w:rsidR="006F48B1" w:rsidRPr="006F48B1" w:rsidRDefault="006F48B1" w:rsidP="006F48B1">
      <w:pPr>
        <w:autoSpaceDE w:val="0"/>
        <w:autoSpaceDN w:val="0"/>
        <w:adjustRightInd w:val="0"/>
        <w:rPr>
          <w:sz w:val="28"/>
          <w:szCs w:val="28"/>
          <w:lang w:eastAsia="ru-RU"/>
        </w:rPr>
      </w:pPr>
      <w:r w:rsidRPr="006F48B1">
        <w:rPr>
          <w:sz w:val="28"/>
          <w:szCs w:val="28"/>
          <w:lang w:eastAsia="ru-RU"/>
        </w:rPr>
        <w:t xml:space="preserve">        ОР2022 = 144941,28 х [(1- 1%/100%) х (1+0,037)] х [(1- 1%/100%) х (1+0,040)] х (1+0) = 149231,55 тыс. руб.</w:t>
      </w:r>
    </w:p>
    <w:p w14:paraId="1D65B35B" w14:textId="77777777" w:rsidR="006F48B1" w:rsidRPr="006F48B1" w:rsidRDefault="006F48B1" w:rsidP="006F48B1">
      <w:pPr>
        <w:autoSpaceDE w:val="0"/>
        <w:autoSpaceDN w:val="0"/>
        <w:adjustRightInd w:val="0"/>
        <w:rPr>
          <w:sz w:val="28"/>
          <w:szCs w:val="28"/>
          <w:lang w:eastAsia="ru-RU"/>
        </w:rPr>
      </w:pPr>
    </w:p>
    <w:p w14:paraId="619E5C7C" w14:textId="77777777" w:rsidR="006F48B1" w:rsidRPr="006F48B1" w:rsidRDefault="006F48B1" w:rsidP="006F48B1">
      <w:pPr>
        <w:tabs>
          <w:tab w:val="left" w:pos="1134"/>
        </w:tabs>
        <w:jc w:val="center"/>
        <w:rPr>
          <w:b/>
          <w:sz w:val="32"/>
          <w:szCs w:val="32"/>
          <w:u w:val="single"/>
          <w:lang w:eastAsia="ru-RU"/>
        </w:rPr>
      </w:pPr>
    </w:p>
    <w:p w14:paraId="134EE441" w14:textId="77777777" w:rsidR="006F48B1" w:rsidRPr="006F48B1" w:rsidRDefault="006F48B1" w:rsidP="006F48B1">
      <w:pPr>
        <w:tabs>
          <w:tab w:val="left" w:pos="1134"/>
        </w:tabs>
        <w:jc w:val="center"/>
        <w:rPr>
          <w:b/>
          <w:sz w:val="32"/>
          <w:szCs w:val="32"/>
          <w:u w:val="single"/>
          <w:lang w:eastAsia="ru-RU"/>
        </w:rPr>
      </w:pPr>
    </w:p>
    <w:p w14:paraId="549757F8" w14:textId="77777777" w:rsidR="006F48B1" w:rsidRPr="006F48B1" w:rsidRDefault="006F48B1" w:rsidP="006F48B1">
      <w:pPr>
        <w:tabs>
          <w:tab w:val="left" w:pos="1134"/>
        </w:tabs>
        <w:jc w:val="center"/>
        <w:rPr>
          <w:b/>
          <w:sz w:val="32"/>
          <w:szCs w:val="32"/>
          <w:u w:val="single"/>
          <w:lang w:eastAsia="ru-RU"/>
        </w:rPr>
      </w:pPr>
    </w:p>
    <w:p w14:paraId="4D16B470" w14:textId="77777777" w:rsidR="006F48B1" w:rsidRPr="006F48B1" w:rsidRDefault="006F48B1" w:rsidP="006F48B1">
      <w:pPr>
        <w:tabs>
          <w:tab w:val="left" w:pos="1134"/>
        </w:tabs>
        <w:jc w:val="center"/>
        <w:rPr>
          <w:b/>
          <w:sz w:val="32"/>
          <w:szCs w:val="32"/>
          <w:u w:val="single"/>
          <w:lang w:eastAsia="ru-RU"/>
        </w:rPr>
      </w:pPr>
      <w:r w:rsidRPr="006F48B1">
        <w:rPr>
          <w:b/>
          <w:sz w:val="32"/>
          <w:szCs w:val="32"/>
          <w:u w:val="single"/>
          <w:lang w:val="en-US" w:eastAsia="ru-RU"/>
        </w:rPr>
        <w:t>II</w:t>
      </w:r>
      <w:r w:rsidRPr="006F48B1">
        <w:rPr>
          <w:b/>
          <w:sz w:val="32"/>
          <w:szCs w:val="32"/>
          <w:u w:val="single"/>
          <w:lang w:eastAsia="ru-RU"/>
        </w:rPr>
        <w:t>. Расходы на приобретение энергетических ресурсов</w:t>
      </w:r>
    </w:p>
    <w:p w14:paraId="7B150360" w14:textId="77777777" w:rsidR="006F48B1" w:rsidRPr="006F48B1" w:rsidRDefault="006F48B1" w:rsidP="006F48B1">
      <w:pPr>
        <w:tabs>
          <w:tab w:val="left" w:pos="1134"/>
        </w:tabs>
        <w:ind w:firstLine="709"/>
        <w:jc w:val="center"/>
        <w:rPr>
          <w:b/>
          <w:sz w:val="16"/>
          <w:szCs w:val="32"/>
          <w:u w:val="single"/>
          <w:lang w:eastAsia="ru-RU"/>
        </w:rPr>
      </w:pPr>
    </w:p>
    <w:p w14:paraId="702F8025" w14:textId="77777777" w:rsidR="006F48B1" w:rsidRPr="006F48B1" w:rsidRDefault="006F48B1" w:rsidP="006F48B1">
      <w:pPr>
        <w:jc w:val="center"/>
        <w:rPr>
          <w:b/>
          <w:sz w:val="32"/>
          <w:szCs w:val="32"/>
          <w:u w:val="single"/>
          <w:lang w:eastAsia="ru-RU"/>
        </w:rPr>
      </w:pPr>
      <w:r w:rsidRPr="006F48B1">
        <w:rPr>
          <w:b/>
          <w:sz w:val="32"/>
          <w:szCs w:val="32"/>
          <w:u w:val="single"/>
          <w:lang w:eastAsia="ru-RU"/>
        </w:rPr>
        <w:t>«Затраты на покупную электрическую энергию»</w:t>
      </w:r>
    </w:p>
    <w:p w14:paraId="6953F876" w14:textId="77777777" w:rsidR="006F48B1" w:rsidRPr="006F48B1" w:rsidRDefault="006F48B1" w:rsidP="006F48B1">
      <w:pPr>
        <w:ind w:firstLine="709"/>
        <w:jc w:val="both"/>
        <w:rPr>
          <w:sz w:val="28"/>
          <w:szCs w:val="28"/>
          <w:lang w:eastAsia="ru-RU"/>
        </w:rPr>
      </w:pPr>
    </w:p>
    <w:p w14:paraId="556FABCB" w14:textId="77777777" w:rsidR="006F48B1" w:rsidRPr="006F48B1" w:rsidRDefault="006F48B1" w:rsidP="006F48B1">
      <w:pPr>
        <w:tabs>
          <w:tab w:val="left" w:pos="1134"/>
        </w:tabs>
        <w:ind w:left="1069"/>
        <w:contextualSpacing/>
        <w:rPr>
          <w:b/>
          <w:sz w:val="22"/>
          <w:szCs w:val="32"/>
          <w:u w:val="single"/>
        </w:rPr>
      </w:pPr>
    </w:p>
    <w:p w14:paraId="381E7E49"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lastRenderedPageBreak/>
        <w:t xml:space="preserve">Организацией заявлены для учета в необходимой валовой выручке на 2020 год расходы по данной статье в сумме </w:t>
      </w:r>
      <w:r w:rsidRPr="006F48B1">
        <w:rPr>
          <w:b/>
          <w:i/>
          <w:sz w:val="28"/>
          <w:szCs w:val="28"/>
          <w:lang w:eastAsia="ru-RU"/>
        </w:rPr>
        <w:t>28939,72</w:t>
      </w:r>
      <w:r w:rsidRPr="006F48B1">
        <w:rPr>
          <w:sz w:val="28"/>
          <w:szCs w:val="28"/>
          <w:lang w:eastAsia="ru-RU"/>
        </w:rPr>
        <w:t xml:space="preserve"> тыс. руб., в том числе: </w:t>
      </w:r>
    </w:p>
    <w:p w14:paraId="04DF93CF" w14:textId="77777777" w:rsidR="006F48B1" w:rsidRPr="006F48B1" w:rsidRDefault="006F48B1" w:rsidP="006F48B1">
      <w:pPr>
        <w:tabs>
          <w:tab w:val="left" w:pos="1134"/>
          <w:tab w:val="left" w:pos="9356"/>
          <w:tab w:val="left" w:pos="9781"/>
          <w:tab w:val="left" w:pos="9923"/>
        </w:tabs>
        <w:ind w:firstLine="709"/>
        <w:jc w:val="both"/>
        <w:rPr>
          <w:color w:val="000000"/>
          <w:sz w:val="28"/>
          <w:szCs w:val="28"/>
          <w:lang w:eastAsia="ru-RU"/>
        </w:rPr>
      </w:pPr>
      <w:r w:rsidRPr="006F48B1">
        <w:rPr>
          <w:color w:val="000000"/>
          <w:sz w:val="28"/>
          <w:szCs w:val="28"/>
          <w:lang w:eastAsia="ru-RU"/>
        </w:rPr>
        <w:t xml:space="preserve">- </w:t>
      </w:r>
      <w:r w:rsidRPr="006F48B1">
        <w:rPr>
          <w:i/>
          <w:color w:val="000000"/>
          <w:sz w:val="28"/>
          <w:szCs w:val="28"/>
          <w:u w:val="single"/>
          <w:lang w:eastAsia="ru-RU"/>
        </w:rPr>
        <w:t>по уровню напряжения НН</w:t>
      </w:r>
      <w:r w:rsidRPr="006F48B1">
        <w:rPr>
          <w:color w:val="000000"/>
          <w:sz w:val="28"/>
          <w:szCs w:val="28"/>
          <w:lang w:eastAsia="ru-RU"/>
        </w:rPr>
        <w:t xml:space="preserve">: объем электрической энергии – 78,70 </w:t>
      </w:r>
      <w:proofErr w:type="spellStart"/>
      <w:r w:rsidRPr="006F48B1">
        <w:rPr>
          <w:color w:val="000000"/>
          <w:sz w:val="28"/>
          <w:szCs w:val="28"/>
          <w:lang w:eastAsia="ru-RU"/>
        </w:rPr>
        <w:t>тыс.кВт.ч</w:t>
      </w:r>
      <w:proofErr w:type="spellEnd"/>
      <w:r w:rsidRPr="006F48B1">
        <w:rPr>
          <w:color w:val="000000"/>
          <w:sz w:val="28"/>
          <w:szCs w:val="28"/>
          <w:lang w:eastAsia="ru-RU"/>
        </w:rPr>
        <w:t>., тариф – 6,36 руб./</w:t>
      </w:r>
      <w:proofErr w:type="spellStart"/>
      <w:r w:rsidRPr="006F48B1">
        <w:rPr>
          <w:color w:val="000000"/>
          <w:sz w:val="28"/>
          <w:szCs w:val="28"/>
          <w:lang w:eastAsia="ru-RU"/>
        </w:rPr>
        <w:t>кВт.ч</w:t>
      </w:r>
      <w:proofErr w:type="spellEnd"/>
      <w:r w:rsidRPr="006F48B1">
        <w:rPr>
          <w:color w:val="000000"/>
          <w:sz w:val="28"/>
          <w:szCs w:val="28"/>
          <w:lang w:eastAsia="ru-RU"/>
        </w:rPr>
        <w:t>.;</w:t>
      </w:r>
    </w:p>
    <w:p w14:paraId="10362526" w14:textId="77777777" w:rsidR="006F48B1" w:rsidRPr="006F48B1" w:rsidRDefault="006F48B1" w:rsidP="006F48B1">
      <w:pPr>
        <w:tabs>
          <w:tab w:val="left" w:pos="1134"/>
          <w:tab w:val="left" w:pos="9356"/>
          <w:tab w:val="left" w:pos="9781"/>
          <w:tab w:val="left" w:pos="9923"/>
        </w:tabs>
        <w:ind w:firstLine="709"/>
        <w:jc w:val="both"/>
        <w:rPr>
          <w:color w:val="000000"/>
          <w:sz w:val="28"/>
          <w:szCs w:val="28"/>
          <w:lang w:eastAsia="ru-RU"/>
        </w:rPr>
      </w:pPr>
      <w:r w:rsidRPr="006F48B1">
        <w:rPr>
          <w:color w:val="000000"/>
          <w:sz w:val="28"/>
          <w:szCs w:val="28"/>
          <w:lang w:eastAsia="ru-RU"/>
        </w:rPr>
        <w:t xml:space="preserve">- </w:t>
      </w:r>
      <w:r w:rsidRPr="006F48B1">
        <w:rPr>
          <w:i/>
          <w:color w:val="000000"/>
          <w:sz w:val="28"/>
          <w:szCs w:val="28"/>
          <w:u w:val="single"/>
          <w:lang w:eastAsia="ru-RU"/>
        </w:rPr>
        <w:t>по уровню напряжения СН2</w:t>
      </w:r>
      <w:r w:rsidRPr="006F48B1">
        <w:rPr>
          <w:color w:val="000000"/>
          <w:sz w:val="28"/>
          <w:szCs w:val="28"/>
          <w:lang w:eastAsia="ru-RU"/>
        </w:rPr>
        <w:t xml:space="preserve">: объем электрической энергии – 1710,20 </w:t>
      </w:r>
      <w:proofErr w:type="spellStart"/>
      <w:r w:rsidRPr="006F48B1">
        <w:rPr>
          <w:color w:val="000000"/>
          <w:sz w:val="28"/>
          <w:szCs w:val="28"/>
          <w:lang w:eastAsia="ru-RU"/>
        </w:rPr>
        <w:t>тыс.кВт.ч</w:t>
      </w:r>
      <w:proofErr w:type="spellEnd"/>
      <w:r w:rsidRPr="006F48B1">
        <w:rPr>
          <w:color w:val="000000"/>
          <w:sz w:val="28"/>
          <w:szCs w:val="28"/>
          <w:lang w:eastAsia="ru-RU"/>
        </w:rPr>
        <w:t>., тариф – 3,52 руб./</w:t>
      </w:r>
      <w:proofErr w:type="spellStart"/>
      <w:r w:rsidRPr="006F48B1">
        <w:rPr>
          <w:color w:val="000000"/>
          <w:sz w:val="28"/>
          <w:szCs w:val="28"/>
          <w:lang w:eastAsia="ru-RU"/>
        </w:rPr>
        <w:t>кВт.ч</w:t>
      </w:r>
      <w:proofErr w:type="spellEnd"/>
      <w:r w:rsidRPr="006F48B1">
        <w:rPr>
          <w:color w:val="000000"/>
          <w:sz w:val="28"/>
          <w:szCs w:val="28"/>
          <w:lang w:eastAsia="ru-RU"/>
        </w:rPr>
        <w:t xml:space="preserve">., </w:t>
      </w:r>
    </w:p>
    <w:p w14:paraId="083BD815" w14:textId="77777777" w:rsidR="006F48B1" w:rsidRPr="006F48B1" w:rsidRDefault="006F48B1" w:rsidP="006F48B1">
      <w:pPr>
        <w:tabs>
          <w:tab w:val="left" w:pos="1134"/>
          <w:tab w:val="left" w:pos="9356"/>
          <w:tab w:val="left" w:pos="9781"/>
          <w:tab w:val="left" w:pos="9923"/>
        </w:tabs>
        <w:ind w:firstLine="709"/>
        <w:jc w:val="both"/>
        <w:rPr>
          <w:color w:val="000000"/>
          <w:sz w:val="28"/>
          <w:szCs w:val="28"/>
          <w:lang w:eastAsia="ru-RU"/>
        </w:rPr>
      </w:pPr>
      <w:r w:rsidRPr="006F48B1">
        <w:rPr>
          <w:color w:val="000000"/>
          <w:sz w:val="28"/>
          <w:szCs w:val="28"/>
          <w:lang w:eastAsia="ru-RU"/>
        </w:rPr>
        <w:t xml:space="preserve">- </w:t>
      </w:r>
      <w:r w:rsidRPr="006F48B1">
        <w:rPr>
          <w:i/>
          <w:color w:val="000000"/>
          <w:sz w:val="28"/>
          <w:szCs w:val="28"/>
          <w:u w:val="single"/>
          <w:lang w:eastAsia="ru-RU"/>
        </w:rPr>
        <w:t>по уровню напряжения СН1</w:t>
      </w:r>
      <w:r w:rsidRPr="006F48B1">
        <w:rPr>
          <w:color w:val="000000"/>
          <w:sz w:val="28"/>
          <w:szCs w:val="28"/>
          <w:lang w:eastAsia="ru-RU"/>
        </w:rPr>
        <w:t xml:space="preserve">: объем электрической энергии – 53,50 </w:t>
      </w:r>
      <w:proofErr w:type="spellStart"/>
      <w:r w:rsidRPr="006F48B1">
        <w:rPr>
          <w:color w:val="000000"/>
          <w:sz w:val="28"/>
          <w:szCs w:val="28"/>
          <w:lang w:eastAsia="ru-RU"/>
        </w:rPr>
        <w:t>тыс.кВт.ч</w:t>
      </w:r>
      <w:proofErr w:type="spellEnd"/>
      <w:r w:rsidRPr="006F48B1">
        <w:rPr>
          <w:color w:val="000000"/>
          <w:sz w:val="28"/>
          <w:szCs w:val="28"/>
          <w:lang w:eastAsia="ru-RU"/>
        </w:rPr>
        <w:t>., тариф – 4,12 руб./</w:t>
      </w:r>
      <w:proofErr w:type="spellStart"/>
      <w:r w:rsidRPr="006F48B1">
        <w:rPr>
          <w:color w:val="000000"/>
          <w:sz w:val="28"/>
          <w:szCs w:val="28"/>
          <w:lang w:eastAsia="ru-RU"/>
        </w:rPr>
        <w:t>кВт.ч</w:t>
      </w:r>
      <w:proofErr w:type="spellEnd"/>
      <w:r w:rsidRPr="006F48B1">
        <w:rPr>
          <w:color w:val="000000"/>
          <w:sz w:val="28"/>
          <w:szCs w:val="28"/>
          <w:lang w:eastAsia="ru-RU"/>
        </w:rPr>
        <w:t>., объем заявленной мощности – 1,37  МВт., тариф – 725,07 руб./</w:t>
      </w:r>
      <w:proofErr w:type="spellStart"/>
      <w:r w:rsidRPr="006F48B1">
        <w:rPr>
          <w:color w:val="000000"/>
          <w:sz w:val="28"/>
          <w:szCs w:val="28"/>
          <w:lang w:eastAsia="ru-RU"/>
        </w:rPr>
        <w:t>кВт.мес</w:t>
      </w:r>
      <w:proofErr w:type="spellEnd"/>
      <w:r w:rsidRPr="006F48B1">
        <w:rPr>
          <w:color w:val="000000"/>
          <w:sz w:val="28"/>
          <w:szCs w:val="28"/>
          <w:lang w:eastAsia="ru-RU"/>
        </w:rPr>
        <w:t>.</w:t>
      </w:r>
    </w:p>
    <w:p w14:paraId="7ADD56B9" w14:textId="77777777" w:rsidR="006F48B1" w:rsidRPr="006F48B1" w:rsidRDefault="006F48B1" w:rsidP="006F48B1">
      <w:pPr>
        <w:tabs>
          <w:tab w:val="left" w:pos="1134"/>
          <w:tab w:val="left" w:pos="9356"/>
          <w:tab w:val="left" w:pos="9781"/>
          <w:tab w:val="left" w:pos="9923"/>
        </w:tabs>
        <w:ind w:firstLine="709"/>
        <w:jc w:val="both"/>
        <w:rPr>
          <w:color w:val="000000"/>
          <w:sz w:val="28"/>
          <w:szCs w:val="28"/>
          <w:lang w:eastAsia="ru-RU"/>
        </w:rPr>
      </w:pPr>
      <w:r w:rsidRPr="006F48B1">
        <w:rPr>
          <w:color w:val="000000"/>
          <w:sz w:val="28"/>
          <w:szCs w:val="28"/>
          <w:lang w:eastAsia="ru-RU"/>
        </w:rPr>
        <w:t xml:space="preserve">- </w:t>
      </w:r>
      <w:r w:rsidRPr="006F48B1">
        <w:rPr>
          <w:i/>
          <w:color w:val="000000"/>
          <w:sz w:val="28"/>
          <w:szCs w:val="28"/>
          <w:u w:val="single"/>
          <w:lang w:eastAsia="ru-RU"/>
        </w:rPr>
        <w:t>по уровню напряжения ВН</w:t>
      </w:r>
      <w:r w:rsidRPr="006F48B1">
        <w:rPr>
          <w:color w:val="000000"/>
          <w:sz w:val="28"/>
          <w:szCs w:val="28"/>
          <w:lang w:eastAsia="ru-RU"/>
        </w:rPr>
        <w:t xml:space="preserve">: объем электрической энергии – 6230,50 </w:t>
      </w:r>
      <w:proofErr w:type="spellStart"/>
      <w:r w:rsidRPr="006F48B1">
        <w:rPr>
          <w:color w:val="000000"/>
          <w:sz w:val="28"/>
          <w:szCs w:val="28"/>
          <w:lang w:eastAsia="ru-RU"/>
        </w:rPr>
        <w:t>тыс.кВт.ч</w:t>
      </w:r>
      <w:proofErr w:type="spellEnd"/>
      <w:r w:rsidRPr="006F48B1">
        <w:rPr>
          <w:color w:val="000000"/>
          <w:sz w:val="28"/>
          <w:szCs w:val="28"/>
          <w:lang w:eastAsia="ru-RU"/>
        </w:rPr>
        <w:t>., тариф – 2,43 руб./</w:t>
      </w:r>
      <w:proofErr w:type="spellStart"/>
      <w:r w:rsidRPr="006F48B1">
        <w:rPr>
          <w:color w:val="000000"/>
          <w:sz w:val="28"/>
          <w:szCs w:val="28"/>
          <w:lang w:eastAsia="ru-RU"/>
        </w:rPr>
        <w:t>кВт.ч</w:t>
      </w:r>
      <w:proofErr w:type="spellEnd"/>
      <w:r w:rsidRPr="006F48B1">
        <w:rPr>
          <w:color w:val="000000"/>
          <w:sz w:val="28"/>
          <w:szCs w:val="28"/>
          <w:lang w:eastAsia="ru-RU"/>
        </w:rPr>
        <w:t>., объем заявленной мощности – 8,37  МВт., тариф – 725,07 руб./</w:t>
      </w:r>
      <w:proofErr w:type="spellStart"/>
      <w:r w:rsidRPr="006F48B1">
        <w:rPr>
          <w:color w:val="000000"/>
          <w:sz w:val="28"/>
          <w:szCs w:val="28"/>
          <w:lang w:eastAsia="ru-RU"/>
        </w:rPr>
        <w:t>кВт.мес</w:t>
      </w:r>
      <w:proofErr w:type="spellEnd"/>
      <w:r w:rsidRPr="006F48B1">
        <w:rPr>
          <w:color w:val="000000"/>
          <w:sz w:val="28"/>
          <w:szCs w:val="28"/>
          <w:lang w:eastAsia="ru-RU"/>
        </w:rPr>
        <w:t>.</w:t>
      </w:r>
    </w:p>
    <w:p w14:paraId="1854E0C9" w14:textId="77777777" w:rsidR="006F48B1" w:rsidRPr="006F48B1" w:rsidRDefault="006F48B1" w:rsidP="006F48B1">
      <w:pPr>
        <w:ind w:firstLine="709"/>
        <w:jc w:val="both"/>
        <w:rPr>
          <w:sz w:val="28"/>
          <w:szCs w:val="28"/>
          <w:lang w:eastAsia="ru-RU"/>
        </w:rPr>
      </w:pPr>
      <w:r w:rsidRPr="006F48B1">
        <w:rPr>
          <w:sz w:val="28"/>
          <w:szCs w:val="28"/>
          <w:lang w:eastAsia="ru-RU"/>
        </w:rPr>
        <w:t>Основными поставщиками энергетических ресурсов являются ПАО «Кузбасская энергетическая сбытовая компания» (ПАО «</w:t>
      </w:r>
      <w:proofErr w:type="spellStart"/>
      <w:r w:rsidRPr="006F48B1">
        <w:rPr>
          <w:sz w:val="28"/>
          <w:szCs w:val="28"/>
          <w:lang w:eastAsia="ru-RU"/>
        </w:rPr>
        <w:t>Кузбассэнергосбыт</w:t>
      </w:r>
      <w:proofErr w:type="spellEnd"/>
      <w:r w:rsidRPr="006F48B1">
        <w:rPr>
          <w:sz w:val="28"/>
          <w:szCs w:val="28"/>
          <w:lang w:eastAsia="ru-RU"/>
        </w:rPr>
        <w:t xml:space="preserve">) договор от 01.01.2019 № 700877, № 700878, ООО «Мечел – Энерго» договор от 21.12.2018 № 42 -ЭЭ-096/18. В качестве обосновывающих материалов регулятор использовал счета – фактуры, расшифровки к счетам – фактурам за 2018 год, 9 месяцев 2019 года своды по фактическому потреблению электроэнергии по участкам потребления, видам напряжения и распределению по видам деятельности на основании расшифровок к счетам – фактурам поставщиков ресурсов. </w:t>
      </w:r>
    </w:p>
    <w:p w14:paraId="0B402FF4"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Регулирующим органом учтены фактические данные действующей организации за 9 месяцев 2019 год в пересчете на годовые значения. Результат проведенной работы обобщен в таблице. </w:t>
      </w:r>
    </w:p>
    <w:p w14:paraId="387C4835" w14:textId="77777777" w:rsidR="006F48B1" w:rsidRPr="006F48B1" w:rsidRDefault="006F48B1" w:rsidP="006F48B1">
      <w:pPr>
        <w:tabs>
          <w:tab w:val="left" w:pos="1134"/>
        </w:tabs>
        <w:jc w:val="both"/>
        <w:rPr>
          <w:sz w:val="28"/>
          <w:szCs w:val="28"/>
          <w:lang w:eastAsia="ru-RU"/>
        </w:rPr>
      </w:pPr>
      <w:r w:rsidRPr="006F48B1">
        <w:rPr>
          <w:noProof/>
          <w:lang w:eastAsia="ru-RU"/>
        </w:rPr>
        <w:drawing>
          <wp:inline distT="0" distB="0" distL="0" distR="0" wp14:anchorId="77CD8FB4" wp14:editId="240EDF1C">
            <wp:extent cx="5937224" cy="3158837"/>
            <wp:effectExtent l="0" t="0" r="6985" b="381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92818" cy="3188415"/>
                    </a:xfrm>
                    <a:prstGeom prst="rect">
                      <a:avLst/>
                    </a:prstGeom>
                    <a:noFill/>
                    <a:ln>
                      <a:noFill/>
                    </a:ln>
                  </pic:spPr>
                </pic:pic>
              </a:graphicData>
            </a:graphic>
          </wp:inline>
        </w:drawing>
      </w:r>
    </w:p>
    <w:p w14:paraId="12EAE54F"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Соответственно расходы приняты в размере </w:t>
      </w:r>
      <w:r w:rsidRPr="006F48B1">
        <w:rPr>
          <w:b/>
          <w:sz w:val="28"/>
          <w:szCs w:val="28"/>
          <w:lang w:eastAsia="ru-RU"/>
        </w:rPr>
        <w:t xml:space="preserve">27649,02 </w:t>
      </w:r>
      <w:r w:rsidRPr="006F48B1">
        <w:rPr>
          <w:sz w:val="28"/>
          <w:szCs w:val="28"/>
          <w:lang w:eastAsia="ru-RU"/>
        </w:rPr>
        <w:t>тыс. руб</w:t>
      </w:r>
      <w:r w:rsidRPr="006F48B1">
        <w:rPr>
          <w:b/>
          <w:sz w:val="28"/>
          <w:szCs w:val="28"/>
          <w:lang w:eastAsia="ru-RU"/>
        </w:rPr>
        <w:t>.</w:t>
      </w:r>
      <w:r w:rsidRPr="006F48B1">
        <w:rPr>
          <w:sz w:val="28"/>
          <w:szCs w:val="28"/>
          <w:lang w:eastAsia="ru-RU"/>
        </w:rPr>
        <w:t>, в том числе:</w:t>
      </w:r>
    </w:p>
    <w:p w14:paraId="586BC92F" w14:textId="77777777" w:rsidR="006F48B1" w:rsidRPr="006F48B1" w:rsidRDefault="006F48B1" w:rsidP="006F48B1">
      <w:pPr>
        <w:tabs>
          <w:tab w:val="left" w:pos="1134"/>
        </w:tabs>
        <w:ind w:firstLine="709"/>
        <w:jc w:val="both"/>
        <w:rPr>
          <w:sz w:val="28"/>
          <w:szCs w:val="28"/>
          <w:lang w:eastAsia="ru-RU"/>
        </w:rPr>
      </w:pPr>
      <w:r w:rsidRPr="006F48B1">
        <w:rPr>
          <w:i/>
          <w:color w:val="000000"/>
          <w:sz w:val="28"/>
          <w:szCs w:val="28"/>
          <w:u w:val="single"/>
          <w:lang w:eastAsia="ru-RU"/>
        </w:rPr>
        <w:t>-по уровню напряжения НН</w:t>
      </w:r>
      <w:r w:rsidRPr="006F48B1">
        <w:rPr>
          <w:color w:val="000000"/>
          <w:sz w:val="28"/>
          <w:szCs w:val="28"/>
          <w:lang w:eastAsia="ru-RU"/>
        </w:rPr>
        <w:t>- о</w:t>
      </w:r>
      <w:r w:rsidRPr="006F48B1">
        <w:rPr>
          <w:sz w:val="28"/>
          <w:szCs w:val="28"/>
          <w:lang w:eastAsia="ru-RU"/>
        </w:rPr>
        <w:t>бъем электроэнергии принят на уровне</w:t>
      </w:r>
      <w:r w:rsidRPr="006F48B1">
        <w:rPr>
          <w:i/>
          <w:color w:val="000000"/>
          <w:sz w:val="28"/>
          <w:szCs w:val="28"/>
          <w:u w:val="single"/>
          <w:lang w:eastAsia="ru-RU"/>
        </w:rPr>
        <w:t xml:space="preserve"> </w:t>
      </w:r>
      <w:r w:rsidRPr="006F48B1">
        <w:rPr>
          <w:color w:val="000000"/>
          <w:sz w:val="28"/>
          <w:szCs w:val="28"/>
          <w:lang w:eastAsia="ru-RU"/>
        </w:rPr>
        <w:t xml:space="preserve">78,98 </w:t>
      </w:r>
      <w:proofErr w:type="spellStart"/>
      <w:r w:rsidRPr="006F48B1">
        <w:rPr>
          <w:color w:val="000000"/>
          <w:sz w:val="28"/>
          <w:szCs w:val="28"/>
          <w:lang w:eastAsia="ru-RU"/>
        </w:rPr>
        <w:t>тыс.кВт.ч</w:t>
      </w:r>
      <w:proofErr w:type="spellEnd"/>
      <w:r w:rsidRPr="006F48B1">
        <w:rPr>
          <w:sz w:val="28"/>
          <w:szCs w:val="28"/>
          <w:lang w:eastAsia="ru-RU"/>
        </w:rPr>
        <w:t xml:space="preserve"> (по фактическому расходу за 9 месяцев в пересчете на годовые значения), средний тариф 1 </w:t>
      </w:r>
      <w:proofErr w:type="spellStart"/>
      <w:r w:rsidRPr="006F48B1">
        <w:rPr>
          <w:sz w:val="28"/>
          <w:szCs w:val="28"/>
          <w:lang w:eastAsia="ru-RU"/>
        </w:rPr>
        <w:t>кВт.ч</w:t>
      </w:r>
      <w:proofErr w:type="spellEnd"/>
      <w:r w:rsidRPr="006F48B1">
        <w:rPr>
          <w:sz w:val="28"/>
          <w:szCs w:val="28"/>
          <w:lang w:eastAsia="ru-RU"/>
        </w:rPr>
        <w:t xml:space="preserve"> электроэнергии принят на уровне </w:t>
      </w:r>
      <w:r w:rsidRPr="006F48B1">
        <w:rPr>
          <w:color w:val="000000"/>
          <w:sz w:val="28"/>
          <w:szCs w:val="28"/>
          <w:lang w:eastAsia="ru-RU"/>
        </w:rPr>
        <w:t xml:space="preserve">– 6,11 </w:t>
      </w:r>
      <w:r w:rsidRPr="006F48B1">
        <w:rPr>
          <w:color w:val="000000"/>
          <w:sz w:val="28"/>
          <w:szCs w:val="28"/>
          <w:lang w:eastAsia="ru-RU"/>
        </w:rPr>
        <w:lastRenderedPageBreak/>
        <w:t>руб./</w:t>
      </w:r>
      <w:proofErr w:type="spellStart"/>
      <w:r w:rsidRPr="006F48B1">
        <w:rPr>
          <w:color w:val="000000"/>
          <w:sz w:val="28"/>
          <w:szCs w:val="28"/>
          <w:lang w:eastAsia="ru-RU"/>
        </w:rPr>
        <w:t>кВт.ч</w:t>
      </w:r>
      <w:proofErr w:type="spellEnd"/>
      <w:r w:rsidRPr="006F48B1">
        <w:rPr>
          <w:sz w:val="28"/>
          <w:szCs w:val="28"/>
          <w:lang w:eastAsia="ru-RU"/>
        </w:rPr>
        <w:t xml:space="preserve"> (по средневзвешенному тарифу за 9 месяцев 2019 года с учетом индекса цен производителя электроэнергии на 2020 год (104,8%);</w:t>
      </w:r>
    </w:p>
    <w:p w14:paraId="3A1206D6" w14:textId="77777777" w:rsidR="006F48B1" w:rsidRPr="006F48B1" w:rsidRDefault="006F48B1" w:rsidP="006F48B1">
      <w:pPr>
        <w:tabs>
          <w:tab w:val="left" w:pos="1134"/>
        </w:tabs>
        <w:ind w:firstLine="709"/>
        <w:jc w:val="both"/>
        <w:rPr>
          <w:sz w:val="28"/>
          <w:szCs w:val="28"/>
          <w:lang w:eastAsia="ru-RU"/>
        </w:rPr>
      </w:pPr>
      <w:r w:rsidRPr="006F48B1">
        <w:rPr>
          <w:color w:val="000000"/>
          <w:sz w:val="28"/>
          <w:szCs w:val="28"/>
          <w:lang w:eastAsia="ru-RU"/>
        </w:rPr>
        <w:t xml:space="preserve">- </w:t>
      </w:r>
      <w:r w:rsidRPr="006F48B1">
        <w:rPr>
          <w:i/>
          <w:color w:val="000000"/>
          <w:sz w:val="28"/>
          <w:szCs w:val="28"/>
          <w:u w:val="single"/>
          <w:lang w:eastAsia="ru-RU"/>
        </w:rPr>
        <w:t>по уровню напряжения СН2-</w:t>
      </w:r>
      <w:r w:rsidRPr="006F48B1">
        <w:rPr>
          <w:color w:val="000000"/>
          <w:sz w:val="28"/>
          <w:szCs w:val="28"/>
          <w:lang w:eastAsia="ru-RU"/>
        </w:rPr>
        <w:t xml:space="preserve"> объем электрической энергии принят на уровне 1715,96 </w:t>
      </w:r>
      <w:proofErr w:type="spellStart"/>
      <w:r w:rsidRPr="006F48B1">
        <w:rPr>
          <w:color w:val="000000"/>
          <w:sz w:val="28"/>
          <w:szCs w:val="28"/>
          <w:lang w:eastAsia="ru-RU"/>
        </w:rPr>
        <w:t>тыс.кВт.ч</w:t>
      </w:r>
      <w:proofErr w:type="spellEnd"/>
      <w:r w:rsidRPr="006F48B1">
        <w:rPr>
          <w:color w:val="000000"/>
          <w:sz w:val="28"/>
          <w:szCs w:val="28"/>
          <w:lang w:eastAsia="ru-RU"/>
        </w:rPr>
        <w:t xml:space="preserve"> </w:t>
      </w:r>
      <w:r w:rsidRPr="006F48B1">
        <w:rPr>
          <w:sz w:val="28"/>
          <w:szCs w:val="28"/>
          <w:lang w:eastAsia="ru-RU"/>
        </w:rPr>
        <w:t>(по фактическому расходу за 9 месяцев в пересчете на годовые значения) тариф принят</w:t>
      </w:r>
      <w:r w:rsidRPr="006F48B1">
        <w:rPr>
          <w:color w:val="000000"/>
          <w:sz w:val="28"/>
          <w:szCs w:val="28"/>
          <w:lang w:eastAsia="ru-RU"/>
        </w:rPr>
        <w:t xml:space="preserve"> на уровне – 3,49 руб./</w:t>
      </w:r>
      <w:proofErr w:type="spellStart"/>
      <w:r w:rsidRPr="006F48B1">
        <w:rPr>
          <w:color w:val="000000"/>
          <w:sz w:val="28"/>
          <w:szCs w:val="28"/>
          <w:lang w:eastAsia="ru-RU"/>
        </w:rPr>
        <w:t>кВт.ч</w:t>
      </w:r>
      <w:proofErr w:type="spellEnd"/>
      <w:r w:rsidRPr="006F48B1">
        <w:rPr>
          <w:sz w:val="28"/>
          <w:szCs w:val="28"/>
          <w:lang w:eastAsia="ru-RU"/>
        </w:rPr>
        <w:t xml:space="preserve"> (по средневзвешенному тарифу за 9 месяцев 2019 года с учетом индекса цен производителя электроэнергии на 2020 год (104,8%);</w:t>
      </w:r>
    </w:p>
    <w:p w14:paraId="609D15C2" w14:textId="77777777" w:rsidR="006F48B1" w:rsidRPr="006F48B1" w:rsidRDefault="006F48B1" w:rsidP="006F48B1">
      <w:pPr>
        <w:tabs>
          <w:tab w:val="left" w:pos="1134"/>
          <w:tab w:val="left" w:pos="9356"/>
          <w:tab w:val="left" w:pos="9781"/>
          <w:tab w:val="left" w:pos="9923"/>
        </w:tabs>
        <w:ind w:firstLine="709"/>
        <w:jc w:val="both"/>
        <w:rPr>
          <w:color w:val="000000"/>
          <w:sz w:val="28"/>
          <w:szCs w:val="28"/>
          <w:lang w:eastAsia="ru-RU"/>
        </w:rPr>
      </w:pPr>
      <w:r w:rsidRPr="006F48B1">
        <w:rPr>
          <w:color w:val="000000"/>
          <w:sz w:val="28"/>
          <w:szCs w:val="28"/>
          <w:lang w:eastAsia="ru-RU"/>
        </w:rPr>
        <w:t xml:space="preserve">- </w:t>
      </w:r>
      <w:r w:rsidRPr="006F48B1">
        <w:rPr>
          <w:i/>
          <w:color w:val="000000"/>
          <w:sz w:val="28"/>
          <w:szCs w:val="28"/>
          <w:u w:val="single"/>
          <w:lang w:eastAsia="ru-RU"/>
        </w:rPr>
        <w:t>по уровню напряжения СН1</w:t>
      </w:r>
      <w:r w:rsidRPr="006F48B1">
        <w:rPr>
          <w:color w:val="000000"/>
          <w:sz w:val="28"/>
          <w:szCs w:val="28"/>
          <w:lang w:eastAsia="ru-RU"/>
        </w:rPr>
        <w:t xml:space="preserve">: объем электрической энергии – 52,21 </w:t>
      </w:r>
      <w:proofErr w:type="spellStart"/>
      <w:r w:rsidRPr="006F48B1">
        <w:rPr>
          <w:color w:val="000000"/>
          <w:sz w:val="28"/>
          <w:szCs w:val="28"/>
          <w:lang w:eastAsia="ru-RU"/>
        </w:rPr>
        <w:t>тыс.кВт.ч</w:t>
      </w:r>
      <w:proofErr w:type="spellEnd"/>
      <w:r w:rsidRPr="006F48B1">
        <w:rPr>
          <w:color w:val="000000"/>
          <w:sz w:val="28"/>
          <w:szCs w:val="28"/>
          <w:lang w:eastAsia="ru-RU"/>
        </w:rPr>
        <w:t>.</w:t>
      </w:r>
      <w:r w:rsidRPr="006F48B1">
        <w:rPr>
          <w:sz w:val="28"/>
          <w:szCs w:val="28"/>
          <w:lang w:eastAsia="ru-RU"/>
        </w:rPr>
        <w:t xml:space="preserve"> (по фактическому расходу за 9 месяцев в пересчете на годовые значения)</w:t>
      </w:r>
      <w:r w:rsidRPr="006F48B1">
        <w:rPr>
          <w:color w:val="000000"/>
          <w:sz w:val="28"/>
          <w:szCs w:val="28"/>
          <w:lang w:eastAsia="ru-RU"/>
        </w:rPr>
        <w:t xml:space="preserve">, </w:t>
      </w:r>
      <w:r w:rsidRPr="006F48B1">
        <w:rPr>
          <w:sz w:val="28"/>
          <w:szCs w:val="28"/>
          <w:lang w:eastAsia="ru-RU"/>
        </w:rPr>
        <w:t>тариф принят</w:t>
      </w:r>
      <w:r w:rsidRPr="006F48B1">
        <w:rPr>
          <w:color w:val="000000"/>
          <w:sz w:val="28"/>
          <w:szCs w:val="28"/>
          <w:lang w:eastAsia="ru-RU"/>
        </w:rPr>
        <w:t xml:space="preserve"> на уровне – 4,0 руб./</w:t>
      </w:r>
      <w:proofErr w:type="spellStart"/>
      <w:r w:rsidRPr="006F48B1">
        <w:rPr>
          <w:color w:val="000000"/>
          <w:sz w:val="28"/>
          <w:szCs w:val="28"/>
          <w:lang w:eastAsia="ru-RU"/>
        </w:rPr>
        <w:t>кВт.ч</w:t>
      </w:r>
      <w:proofErr w:type="spellEnd"/>
      <w:r w:rsidRPr="006F48B1">
        <w:rPr>
          <w:sz w:val="28"/>
          <w:szCs w:val="28"/>
          <w:lang w:eastAsia="ru-RU"/>
        </w:rPr>
        <w:t xml:space="preserve"> (по средневзвешенному тарифу за 9 месяцев 2019 года с учетом индекса цен производителя электроэнергии на 2020 год (104,8%)</w:t>
      </w:r>
      <w:r w:rsidRPr="006F48B1">
        <w:rPr>
          <w:color w:val="000000"/>
          <w:sz w:val="28"/>
          <w:szCs w:val="28"/>
          <w:lang w:eastAsia="ru-RU"/>
        </w:rPr>
        <w:t xml:space="preserve">, объем заявленной мощности – 1,05 МВт. </w:t>
      </w:r>
      <w:r w:rsidRPr="006F48B1">
        <w:rPr>
          <w:sz w:val="28"/>
          <w:szCs w:val="28"/>
          <w:lang w:eastAsia="ru-RU"/>
        </w:rPr>
        <w:t>(по фактическому расходу за 9 месяцев в пересчете на годовые значения)</w:t>
      </w:r>
      <w:r w:rsidRPr="006F48B1">
        <w:rPr>
          <w:color w:val="000000"/>
          <w:sz w:val="28"/>
          <w:szCs w:val="28"/>
          <w:lang w:eastAsia="ru-RU"/>
        </w:rPr>
        <w:t>, тариф – 647,98 руб./</w:t>
      </w:r>
      <w:proofErr w:type="spellStart"/>
      <w:r w:rsidRPr="006F48B1">
        <w:rPr>
          <w:color w:val="000000"/>
          <w:sz w:val="28"/>
          <w:szCs w:val="28"/>
          <w:lang w:eastAsia="ru-RU"/>
        </w:rPr>
        <w:t>кВт.мес</w:t>
      </w:r>
      <w:proofErr w:type="spellEnd"/>
      <w:r w:rsidRPr="006F48B1">
        <w:rPr>
          <w:color w:val="000000"/>
          <w:sz w:val="28"/>
          <w:szCs w:val="28"/>
          <w:lang w:eastAsia="ru-RU"/>
        </w:rPr>
        <w:t>.(</w:t>
      </w:r>
      <w:r w:rsidRPr="006F48B1">
        <w:rPr>
          <w:sz w:val="28"/>
          <w:szCs w:val="28"/>
          <w:lang w:eastAsia="ru-RU"/>
        </w:rPr>
        <w:t>по средневзвешенному тарифу за 9 месяцев 2019 года с учетом индекса цен производителя электроэнергии на 2020 год (104,8%);</w:t>
      </w:r>
    </w:p>
    <w:p w14:paraId="0558A166" w14:textId="77777777" w:rsidR="006F48B1" w:rsidRPr="006F48B1" w:rsidRDefault="006F48B1" w:rsidP="006F48B1">
      <w:pPr>
        <w:tabs>
          <w:tab w:val="left" w:pos="1134"/>
          <w:tab w:val="left" w:pos="9356"/>
          <w:tab w:val="left" w:pos="9781"/>
          <w:tab w:val="left" w:pos="9923"/>
        </w:tabs>
        <w:ind w:firstLine="709"/>
        <w:jc w:val="both"/>
        <w:rPr>
          <w:color w:val="000000"/>
          <w:sz w:val="28"/>
          <w:szCs w:val="28"/>
          <w:lang w:eastAsia="ru-RU"/>
        </w:rPr>
      </w:pPr>
      <w:r w:rsidRPr="006F48B1">
        <w:rPr>
          <w:color w:val="000000"/>
          <w:sz w:val="28"/>
          <w:szCs w:val="28"/>
          <w:lang w:eastAsia="ru-RU"/>
        </w:rPr>
        <w:t xml:space="preserve">- </w:t>
      </w:r>
      <w:r w:rsidRPr="006F48B1">
        <w:rPr>
          <w:i/>
          <w:color w:val="000000"/>
          <w:sz w:val="28"/>
          <w:szCs w:val="28"/>
          <w:u w:val="single"/>
          <w:lang w:eastAsia="ru-RU"/>
        </w:rPr>
        <w:t>по уровню напряжения ВН</w:t>
      </w:r>
      <w:r w:rsidRPr="006F48B1">
        <w:rPr>
          <w:color w:val="000000"/>
          <w:sz w:val="28"/>
          <w:szCs w:val="28"/>
          <w:lang w:eastAsia="ru-RU"/>
        </w:rPr>
        <w:t xml:space="preserve">: объем электрической энергии – 5974,50 </w:t>
      </w:r>
      <w:proofErr w:type="spellStart"/>
      <w:r w:rsidRPr="006F48B1">
        <w:rPr>
          <w:color w:val="000000"/>
          <w:sz w:val="28"/>
          <w:szCs w:val="28"/>
          <w:lang w:eastAsia="ru-RU"/>
        </w:rPr>
        <w:t>тыс.кВт.ч</w:t>
      </w:r>
      <w:proofErr w:type="spellEnd"/>
      <w:r w:rsidRPr="006F48B1">
        <w:rPr>
          <w:color w:val="000000"/>
          <w:sz w:val="28"/>
          <w:szCs w:val="28"/>
          <w:lang w:eastAsia="ru-RU"/>
        </w:rPr>
        <w:t>.</w:t>
      </w:r>
      <w:r w:rsidRPr="006F48B1">
        <w:rPr>
          <w:sz w:val="28"/>
          <w:szCs w:val="28"/>
          <w:lang w:eastAsia="ru-RU"/>
        </w:rPr>
        <w:t xml:space="preserve"> (по фактическому расходу за 9 месяцев в пересчете на годовые значения)</w:t>
      </w:r>
      <w:r w:rsidRPr="006F48B1">
        <w:rPr>
          <w:color w:val="000000"/>
          <w:sz w:val="28"/>
          <w:szCs w:val="28"/>
          <w:lang w:eastAsia="ru-RU"/>
        </w:rPr>
        <w:t xml:space="preserve">, </w:t>
      </w:r>
      <w:r w:rsidRPr="006F48B1">
        <w:rPr>
          <w:sz w:val="28"/>
          <w:szCs w:val="28"/>
          <w:lang w:eastAsia="ru-RU"/>
        </w:rPr>
        <w:t>тариф принят</w:t>
      </w:r>
      <w:r w:rsidRPr="006F48B1">
        <w:rPr>
          <w:color w:val="000000"/>
          <w:sz w:val="28"/>
          <w:szCs w:val="28"/>
          <w:lang w:eastAsia="ru-RU"/>
        </w:rPr>
        <w:t xml:space="preserve"> на уровне – 2,47 руб./</w:t>
      </w:r>
      <w:proofErr w:type="spellStart"/>
      <w:r w:rsidRPr="006F48B1">
        <w:rPr>
          <w:color w:val="000000"/>
          <w:sz w:val="28"/>
          <w:szCs w:val="28"/>
          <w:lang w:eastAsia="ru-RU"/>
        </w:rPr>
        <w:t>кВт.ч</w:t>
      </w:r>
      <w:proofErr w:type="spellEnd"/>
      <w:r w:rsidRPr="006F48B1">
        <w:rPr>
          <w:sz w:val="28"/>
          <w:szCs w:val="28"/>
          <w:lang w:eastAsia="ru-RU"/>
        </w:rPr>
        <w:t xml:space="preserve"> (по средневзвешенному тарифу за 9 месяцев 2019 года с учетом индекса цен производителя электроэнергии на 2020 год (104,8%)</w:t>
      </w:r>
      <w:r w:rsidRPr="006F48B1">
        <w:rPr>
          <w:color w:val="000000"/>
          <w:sz w:val="28"/>
          <w:szCs w:val="28"/>
          <w:lang w:eastAsia="ru-RU"/>
        </w:rPr>
        <w:t xml:space="preserve">, объем заявленной мощности – 8,53 МВт. </w:t>
      </w:r>
      <w:r w:rsidRPr="006F48B1">
        <w:rPr>
          <w:sz w:val="28"/>
          <w:szCs w:val="28"/>
          <w:lang w:eastAsia="ru-RU"/>
        </w:rPr>
        <w:t>(по фактическому расходу за 9 месяцев в пересчете на годовые значения)</w:t>
      </w:r>
      <w:r w:rsidRPr="006F48B1">
        <w:rPr>
          <w:color w:val="000000"/>
          <w:sz w:val="28"/>
          <w:szCs w:val="28"/>
          <w:lang w:eastAsia="ru-RU"/>
        </w:rPr>
        <w:t>, тариф – 647,98 руб./</w:t>
      </w:r>
      <w:proofErr w:type="spellStart"/>
      <w:r w:rsidRPr="006F48B1">
        <w:rPr>
          <w:color w:val="000000"/>
          <w:sz w:val="28"/>
          <w:szCs w:val="28"/>
          <w:lang w:eastAsia="ru-RU"/>
        </w:rPr>
        <w:t>кВт.мес</w:t>
      </w:r>
      <w:proofErr w:type="spellEnd"/>
      <w:r w:rsidRPr="006F48B1">
        <w:rPr>
          <w:color w:val="000000"/>
          <w:sz w:val="28"/>
          <w:szCs w:val="28"/>
          <w:lang w:eastAsia="ru-RU"/>
        </w:rPr>
        <w:t>.(</w:t>
      </w:r>
      <w:r w:rsidRPr="006F48B1">
        <w:rPr>
          <w:sz w:val="28"/>
          <w:szCs w:val="28"/>
          <w:lang w:eastAsia="ru-RU"/>
        </w:rPr>
        <w:t>по средневзвешенному тарифу за 9 месяцев 2019 года с учетом индекса цен производителя электроэнергии на 2020 год (104,8%).</w:t>
      </w:r>
    </w:p>
    <w:p w14:paraId="34348B70"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по периодам календарной разбивки:</w:t>
      </w:r>
    </w:p>
    <w:p w14:paraId="5ED6292B"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 xml:space="preserve">13824,51 </w:t>
      </w:r>
      <w:r w:rsidRPr="006F48B1">
        <w:rPr>
          <w:sz w:val="28"/>
          <w:szCs w:val="28"/>
          <w:lang w:eastAsia="ru-RU"/>
        </w:rPr>
        <w:t xml:space="preserve">тыс. </w:t>
      </w:r>
      <w:proofErr w:type="gramStart"/>
      <w:r w:rsidRPr="006F48B1">
        <w:rPr>
          <w:sz w:val="28"/>
          <w:szCs w:val="28"/>
          <w:lang w:eastAsia="ru-RU"/>
        </w:rPr>
        <w:t>руб.(</w:t>
      </w:r>
      <w:proofErr w:type="gramEnd"/>
      <w:r w:rsidRPr="006F48B1">
        <w:rPr>
          <w:sz w:val="28"/>
          <w:szCs w:val="28"/>
          <w:lang w:eastAsia="ru-RU"/>
        </w:rPr>
        <w:t xml:space="preserve">1/2 от </w:t>
      </w:r>
      <w:r w:rsidRPr="006F48B1">
        <w:rPr>
          <w:b/>
          <w:sz w:val="28"/>
          <w:szCs w:val="28"/>
          <w:lang w:eastAsia="ru-RU"/>
        </w:rPr>
        <w:t xml:space="preserve">27649,02 </w:t>
      </w:r>
      <w:r w:rsidRPr="006F48B1">
        <w:rPr>
          <w:sz w:val="28"/>
          <w:szCs w:val="28"/>
          <w:lang w:eastAsia="ru-RU"/>
        </w:rPr>
        <w:t>тыс. руб.);</w:t>
      </w:r>
    </w:p>
    <w:p w14:paraId="58F63C86"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01.07.2020по 31.12.2020</w:t>
      </w:r>
      <w:r w:rsidRPr="006F48B1">
        <w:rPr>
          <w:sz w:val="28"/>
          <w:szCs w:val="28"/>
          <w:lang w:eastAsia="ru-RU"/>
        </w:rPr>
        <w:t xml:space="preserve"> – </w:t>
      </w:r>
      <w:r w:rsidRPr="006F48B1">
        <w:rPr>
          <w:b/>
          <w:i/>
          <w:sz w:val="28"/>
          <w:szCs w:val="28"/>
          <w:lang w:eastAsia="ru-RU"/>
        </w:rPr>
        <w:t xml:space="preserve">13824,51 </w:t>
      </w:r>
      <w:r w:rsidRPr="006F48B1">
        <w:rPr>
          <w:sz w:val="28"/>
          <w:szCs w:val="28"/>
          <w:lang w:eastAsia="ru-RU"/>
        </w:rPr>
        <w:t xml:space="preserve">тыс. руб. (1/2 от </w:t>
      </w:r>
      <w:r w:rsidRPr="006F48B1">
        <w:rPr>
          <w:b/>
          <w:sz w:val="28"/>
          <w:szCs w:val="28"/>
          <w:lang w:eastAsia="ru-RU"/>
        </w:rPr>
        <w:t xml:space="preserve">27649,02 </w:t>
      </w:r>
      <w:r w:rsidRPr="006F48B1">
        <w:rPr>
          <w:sz w:val="28"/>
          <w:szCs w:val="28"/>
          <w:lang w:eastAsia="ru-RU"/>
        </w:rPr>
        <w:t xml:space="preserve">тыс. руб.). </w:t>
      </w:r>
    </w:p>
    <w:p w14:paraId="797CBBB7"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Удельный расход электроэнергии на 2021 – 2022 годы предлагается принять на уровне 0,56 </w:t>
      </w:r>
      <w:proofErr w:type="spellStart"/>
      <w:r w:rsidRPr="006F48B1">
        <w:rPr>
          <w:sz w:val="28"/>
          <w:szCs w:val="28"/>
          <w:lang w:eastAsia="ru-RU"/>
        </w:rPr>
        <w:t>кВт.ч</w:t>
      </w:r>
      <w:proofErr w:type="spellEnd"/>
      <w:r w:rsidRPr="006F48B1">
        <w:rPr>
          <w:sz w:val="28"/>
          <w:szCs w:val="28"/>
          <w:lang w:eastAsia="ru-RU"/>
        </w:rPr>
        <w:t>/м3.</w:t>
      </w:r>
    </w:p>
    <w:p w14:paraId="413A4FEB"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Затраты на 2021 год учтены в сумме </w:t>
      </w:r>
      <w:r w:rsidRPr="006F48B1">
        <w:rPr>
          <w:b/>
          <w:i/>
          <w:sz w:val="28"/>
          <w:szCs w:val="28"/>
          <w:lang w:eastAsia="ru-RU"/>
        </w:rPr>
        <w:t>28782,62</w:t>
      </w:r>
      <w:r w:rsidRPr="006F48B1">
        <w:rPr>
          <w:sz w:val="28"/>
          <w:szCs w:val="28"/>
          <w:lang w:eastAsia="ru-RU"/>
        </w:rPr>
        <w:t xml:space="preserve"> тыс. руб.</w:t>
      </w:r>
    </w:p>
    <w:p w14:paraId="7518CEB2" w14:textId="77777777" w:rsidR="006F48B1" w:rsidRPr="006F48B1" w:rsidRDefault="006F48B1" w:rsidP="006F48B1">
      <w:pPr>
        <w:tabs>
          <w:tab w:val="left" w:pos="1134"/>
        </w:tabs>
        <w:ind w:firstLine="709"/>
        <w:jc w:val="both"/>
        <w:rPr>
          <w:sz w:val="28"/>
          <w:szCs w:val="28"/>
          <w:lang w:eastAsia="ru-RU"/>
        </w:rPr>
      </w:pPr>
      <w:r w:rsidRPr="006F48B1">
        <w:rPr>
          <w:i/>
          <w:sz w:val="28"/>
          <w:szCs w:val="28"/>
          <w:u w:val="single"/>
          <w:lang w:eastAsia="ru-RU"/>
        </w:rPr>
        <w:t>-по уровню напряжения НН</w:t>
      </w:r>
      <w:r w:rsidRPr="006F48B1">
        <w:rPr>
          <w:sz w:val="28"/>
          <w:szCs w:val="28"/>
          <w:lang w:eastAsia="ru-RU"/>
        </w:rPr>
        <w:t>- объем электроэнергии принят на уровне</w:t>
      </w:r>
      <w:r w:rsidRPr="006F48B1">
        <w:rPr>
          <w:i/>
          <w:sz w:val="28"/>
          <w:szCs w:val="28"/>
          <w:u w:val="single"/>
          <w:lang w:eastAsia="ru-RU"/>
        </w:rPr>
        <w:t xml:space="preserve"> </w:t>
      </w:r>
      <w:r w:rsidRPr="006F48B1">
        <w:rPr>
          <w:sz w:val="28"/>
          <w:szCs w:val="28"/>
          <w:lang w:eastAsia="ru-RU"/>
        </w:rPr>
        <w:t xml:space="preserve">78,98 </w:t>
      </w:r>
      <w:proofErr w:type="spellStart"/>
      <w:r w:rsidRPr="006F48B1">
        <w:rPr>
          <w:sz w:val="28"/>
          <w:szCs w:val="28"/>
          <w:lang w:eastAsia="ru-RU"/>
        </w:rPr>
        <w:t>тыс.кВт.ч</w:t>
      </w:r>
      <w:proofErr w:type="spellEnd"/>
      <w:r w:rsidRPr="006F48B1">
        <w:rPr>
          <w:sz w:val="28"/>
          <w:szCs w:val="28"/>
          <w:lang w:eastAsia="ru-RU"/>
        </w:rPr>
        <w:t xml:space="preserve"> (по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/м3), средний тариф  принят на уровне – 6,36 руб./кВт*ч (по средневзвешенному тарифу 2020 года с учетом индекса цен производителя электроэнергии на 2021 год (104,1%);</w:t>
      </w:r>
    </w:p>
    <w:p w14:paraId="53BE8B2F"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w:t>
      </w:r>
      <w:r w:rsidRPr="006F48B1">
        <w:rPr>
          <w:i/>
          <w:sz w:val="28"/>
          <w:szCs w:val="28"/>
          <w:u w:val="single"/>
          <w:lang w:eastAsia="ru-RU"/>
        </w:rPr>
        <w:t>по уровню напряжения СН2-</w:t>
      </w:r>
      <w:r w:rsidRPr="006F48B1">
        <w:rPr>
          <w:sz w:val="28"/>
          <w:szCs w:val="28"/>
          <w:lang w:eastAsia="ru-RU"/>
        </w:rPr>
        <w:t xml:space="preserve"> объем электрической энергии принят на уровне 1715,96 </w:t>
      </w:r>
      <w:proofErr w:type="spellStart"/>
      <w:r w:rsidRPr="006F48B1">
        <w:rPr>
          <w:sz w:val="28"/>
          <w:szCs w:val="28"/>
          <w:lang w:eastAsia="ru-RU"/>
        </w:rPr>
        <w:t>тыс.кВт.ч</w:t>
      </w:r>
      <w:proofErr w:type="spellEnd"/>
      <w:r w:rsidRPr="006F48B1">
        <w:rPr>
          <w:sz w:val="28"/>
          <w:szCs w:val="28"/>
          <w:lang w:eastAsia="ru-RU"/>
        </w:rPr>
        <w:t xml:space="preserve"> (по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/м3) тариф принят на уровне – 3,64 руб./кВт*ч (по средневзвешенному тарифу 2020 года с учетом индекса цен производителя электроэнергии на 2021 год (104,1%)%</w:t>
      </w:r>
    </w:p>
    <w:p w14:paraId="4FEE621D"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w:t>
      </w:r>
      <w:r w:rsidRPr="006F48B1">
        <w:rPr>
          <w:i/>
          <w:sz w:val="28"/>
          <w:szCs w:val="28"/>
          <w:u w:val="single"/>
          <w:lang w:eastAsia="ru-RU"/>
        </w:rPr>
        <w:t>по уровню напряжения СН1</w:t>
      </w:r>
      <w:r w:rsidRPr="006F48B1">
        <w:rPr>
          <w:sz w:val="28"/>
          <w:szCs w:val="28"/>
          <w:lang w:eastAsia="ru-RU"/>
        </w:rPr>
        <w:t xml:space="preserve">: объем электрической энергии – 52,21 </w:t>
      </w:r>
      <w:proofErr w:type="spellStart"/>
      <w:r w:rsidRPr="006F48B1">
        <w:rPr>
          <w:sz w:val="28"/>
          <w:szCs w:val="28"/>
          <w:lang w:eastAsia="ru-RU"/>
        </w:rPr>
        <w:t>тыс.кВт.ч</w:t>
      </w:r>
      <w:proofErr w:type="spellEnd"/>
      <w:r w:rsidRPr="006F48B1">
        <w:rPr>
          <w:sz w:val="28"/>
          <w:szCs w:val="28"/>
          <w:lang w:eastAsia="ru-RU"/>
        </w:rPr>
        <w:t xml:space="preserve">. (по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/м3), тариф принят на уровне – 4,16 руб./</w:t>
      </w:r>
      <w:proofErr w:type="spellStart"/>
      <w:r w:rsidRPr="006F48B1">
        <w:rPr>
          <w:sz w:val="28"/>
          <w:szCs w:val="28"/>
          <w:lang w:eastAsia="ru-RU"/>
        </w:rPr>
        <w:t>кВт.ч</w:t>
      </w:r>
      <w:proofErr w:type="spellEnd"/>
      <w:r w:rsidRPr="006F48B1">
        <w:rPr>
          <w:sz w:val="28"/>
          <w:szCs w:val="28"/>
          <w:lang w:eastAsia="ru-RU"/>
        </w:rPr>
        <w:t xml:space="preserve"> по средневзвешенному тарифу 2020 года с учетом индекса цен производителя электроэнергии на 2021 год (104,1%), объем заявленной мощности – 1,05 МВт.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/м3), тариф – 674,54 руб./</w:t>
      </w:r>
      <w:proofErr w:type="spellStart"/>
      <w:r w:rsidRPr="006F48B1">
        <w:rPr>
          <w:sz w:val="28"/>
          <w:szCs w:val="28"/>
          <w:lang w:eastAsia="ru-RU"/>
        </w:rPr>
        <w:t>кВт.мес</w:t>
      </w:r>
      <w:proofErr w:type="spellEnd"/>
      <w:r w:rsidRPr="006F48B1">
        <w:rPr>
          <w:sz w:val="28"/>
          <w:szCs w:val="28"/>
          <w:lang w:eastAsia="ru-RU"/>
        </w:rPr>
        <w:t>.(по средневзвешенному тарифу 2020 года с учетом индекса цен производителя электроэнергии на 2021 год (104,1%);</w:t>
      </w:r>
    </w:p>
    <w:p w14:paraId="0736DCCA" w14:textId="77777777" w:rsidR="006F48B1" w:rsidRPr="006F48B1" w:rsidRDefault="006F48B1" w:rsidP="006F48B1">
      <w:pPr>
        <w:tabs>
          <w:tab w:val="left" w:pos="1134"/>
          <w:tab w:val="left" w:pos="9356"/>
          <w:tab w:val="left" w:pos="9781"/>
          <w:tab w:val="left" w:pos="9923"/>
        </w:tabs>
        <w:ind w:firstLine="709"/>
        <w:jc w:val="both"/>
        <w:rPr>
          <w:sz w:val="28"/>
          <w:szCs w:val="28"/>
          <w:lang w:eastAsia="ru-RU"/>
        </w:rPr>
      </w:pPr>
      <w:r w:rsidRPr="006F48B1">
        <w:rPr>
          <w:sz w:val="28"/>
          <w:szCs w:val="28"/>
          <w:lang w:eastAsia="ru-RU"/>
        </w:rPr>
        <w:lastRenderedPageBreak/>
        <w:t xml:space="preserve">- </w:t>
      </w:r>
      <w:r w:rsidRPr="006F48B1">
        <w:rPr>
          <w:i/>
          <w:sz w:val="28"/>
          <w:szCs w:val="28"/>
          <w:u w:val="single"/>
          <w:lang w:eastAsia="ru-RU"/>
        </w:rPr>
        <w:t>по уровню напряжения ВН</w:t>
      </w:r>
      <w:r w:rsidRPr="006F48B1">
        <w:rPr>
          <w:sz w:val="28"/>
          <w:szCs w:val="28"/>
          <w:lang w:eastAsia="ru-RU"/>
        </w:rPr>
        <w:t xml:space="preserve">: объем электрической энергии – 5974,50 </w:t>
      </w:r>
      <w:proofErr w:type="spellStart"/>
      <w:r w:rsidRPr="006F48B1">
        <w:rPr>
          <w:sz w:val="28"/>
          <w:szCs w:val="28"/>
          <w:lang w:eastAsia="ru-RU"/>
        </w:rPr>
        <w:t>тыс.кВт.ч</w:t>
      </w:r>
      <w:proofErr w:type="spellEnd"/>
      <w:r w:rsidRPr="006F48B1">
        <w:rPr>
          <w:sz w:val="28"/>
          <w:szCs w:val="28"/>
          <w:lang w:eastAsia="ru-RU"/>
        </w:rPr>
        <w:t xml:space="preserve">. (по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/м3), тариф принят на уровне – 2,57 руб./</w:t>
      </w:r>
      <w:proofErr w:type="spellStart"/>
      <w:r w:rsidRPr="006F48B1">
        <w:rPr>
          <w:sz w:val="28"/>
          <w:szCs w:val="28"/>
          <w:lang w:eastAsia="ru-RU"/>
        </w:rPr>
        <w:t>кВт.ч</w:t>
      </w:r>
      <w:proofErr w:type="spellEnd"/>
      <w:r w:rsidRPr="006F48B1">
        <w:rPr>
          <w:sz w:val="28"/>
          <w:szCs w:val="28"/>
          <w:lang w:eastAsia="ru-RU"/>
        </w:rPr>
        <w:t xml:space="preserve"> (по средневзвешенному тарифу 2021 года с учетом индекса цен производителя электроэнергии на 2021 год (104,1%), объем заявленной мощности – 8,53 МВт.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/м3), тариф – 674,54 руб./</w:t>
      </w:r>
      <w:proofErr w:type="spellStart"/>
      <w:r w:rsidRPr="006F48B1">
        <w:rPr>
          <w:sz w:val="28"/>
          <w:szCs w:val="28"/>
          <w:lang w:eastAsia="ru-RU"/>
        </w:rPr>
        <w:t>кВт.мес</w:t>
      </w:r>
      <w:proofErr w:type="spellEnd"/>
      <w:r w:rsidRPr="006F48B1">
        <w:rPr>
          <w:sz w:val="28"/>
          <w:szCs w:val="28"/>
          <w:lang w:eastAsia="ru-RU"/>
        </w:rPr>
        <w:t>. (по средневзвешенному тарифу 2020 года с учетом индекса цен производителя электроэнергии на 2021 год (104,1%).</w:t>
      </w:r>
    </w:p>
    <w:p w14:paraId="5EC0D439"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на 2022 год в сумме </w:t>
      </w:r>
      <w:r w:rsidRPr="006F48B1">
        <w:rPr>
          <w:b/>
          <w:i/>
          <w:sz w:val="28"/>
          <w:szCs w:val="28"/>
          <w:lang w:eastAsia="ru-RU"/>
        </w:rPr>
        <w:t>29933,93</w:t>
      </w:r>
      <w:r w:rsidRPr="006F48B1">
        <w:rPr>
          <w:sz w:val="28"/>
          <w:szCs w:val="28"/>
          <w:lang w:eastAsia="ru-RU"/>
        </w:rPr>
        <w:t xml:space="preserve"> тыс. руб.</w:t>
      </w:r>
    </w:p>
    <w:p w14:paraId="269A7A4E" w14:textId="77777777" w:rsidR="006F48B1" w:rsidRPr="006F48B1" w:rsidRDefault="006F48B1" w:rsidP="006F48B1">
      <w:pPr>
        <w:tabs>
          <w:tab w:val="left" w:pos="1134"/>
        </w:tabs>
        <w:ind w:firstLine="709"/>
        <w:jc w:val="both"/>
        <w:rPr>
          <w:sz w:val="28"/>
          <w:szCs w:val="28"/>
          <w:lang w:eastAsia="ru-RU"/>
        </w:rPr>
      </w:pPr>
      <w:r w:rsidRPr="006F48B1">
        <w:rPr>
          <w:i/>
          <w:sz w:val="28"/>
          <w:szCs w:val="28"/>
          <w:u w:val="single"/>
          <w:lang w:eastAsia="ru-RU"/>
        </w:rPr>
        <w:t>-по уровню напряжения НН</w:t>
      </w:r>
      <w:r w:rsidRPr="006F48B1">
        <w:rPr>
          <w:sz w:val="28"/>
          <w:szCs w:val="28"/>
          <w:lang w:eastAsia="ru-RU"/>
        </w:rPr>
        <w:t>- объем электроэнергии принят на уровне</w:t>
      </w:r>
      <w:r w:rsidRPr="006F48B1">
        <w:rPr>
          <w:i/>
          <w:sz w:val="28"/>
          <w:szCs w:val="28"/>
          <w:u w:val="single"/>
          <w:lang w:eastAsia="ru-RU"/>
        </w:rPr>
        <w:t xml:space="preserve"> </w:t>
      </w:r>
      <w:r w:rsidRPr="006F48B1">
        <w:rPr>
          <w:sz w:val="28"/>
          <w:szCs w:val="28"/>
          <w:lang w:eastAsia="ru-RU"/>
        </w:rPr>
        <w:t xml:space="preserve">78,98 </w:t>
      </w:r>
      <w:proofErr w:type="spellStart"/>
      <w:r w:rsidRPr="006F48B1">
        <w:rPr>
          <w:sz w:val="28"/>
          <w:szCs w:val="28"/>
          <w:lang w:eastAsia="ru-RU"/>
        </w:rPr>
        <w:t>тыс.кВт.ч</w:t>
      </w:r>
      <w:proofErr w:type="spellEnd"/>
      <w:r w:rsidRPr="006F48B1">
        <w:rPr>
          <w:sz w:val="28"/>
          <w:szCs w:val="28"/>
          <w:lang w:eastAsia="ru-RU"/>
        </w:rPr>
        <w:t xml:space="preserve"> (по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 xml:space="preserve">/м3), средний тариф 1 </w:t>
      </w:r>
      <w:proofErr w:type="spellStart"/>
      <w:r w:rsidRPr="006F48B1">
        <w:rPr>
          <w:sz w:val="28"/>
          <w:szCs w:val="28"/>
          <w:lang w:eastAsia="ru-RU"/>
        </w:rPr>
        <w:t>кВт.ч</w:t>
      </w:r>
      <w:proofErr w:type="spellEnd"/>
      <w:r w:rsidRPr="006F48B1">
        <w:rPr>
          <w:sz w:val="28"/>
          <w:szCs w:val="28"/>
          <w:lang w:eastAsia="ru-RU"/>
        </w:rPr>
        <w:t xml:space="preserve"> электроэнергии принят на уровне – 6,62 руб./</w:t>
      </w:r>
      <w:proofErr w:type="spellStart"/>
      <w:r w:rsidRPr="006F48B1">
        <w:rPr>
          <w:sz w:val="28"/>
          <w:szCs w:val="28"/>
          <w:lang w:eastAsia="ru-RU"/>
        </w:rPr>
        <w:t>кВт.ч</w:t>
      </w:r>
      <w:proofErr w:type="spellEnd"/>
      <w:r w:rsidRPr="006F48B1">
        <w:rPr>
          <w:sz w:val="28"/>
          <w:szCs w:val="28"/>
          <w:lang w:eastAsia="ru-RU"/>
        </w:rPr>
        <w:t xml:space="preserve"> (по средневзвешенному тарифу 2021 года с учетом индекса цен производителя электроэнергии на 2022 год (104%);</w:t>
      </w:r>
    </w:p>
    <w:p w14:paraId="0F52D5E2"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w:t>
      </w:r>
      <w:r w:rsidRPr="006F48B1">
        <w:rPr>
          <w:i/>
          <w:sz w:val="28"/>
          <w:szCs w:val="28"/>
          <w:u w:val="single"/>
          <w:lang w:eastAsia="ru-RU"/>
        </w:rPr>
        <w:t>по уровню напряжения СН2-</w:t>
      </w:r>
      <w:r w:rsidRPr="006F48B1">
        <w:rPr>
          <w:sz w:val="28"/>
          <w:szCs w:val="28"/>
          <w:lang w:eastAsia="ru-RU"/>
        </w:rPr>
        <w:t xml:space="preserve"> объем электрической энергии принят на уровне 1715,96 </w:t>
      </w:r>
      <w:proofErr w:type="spellStart"/>
      <w:r w:rsidRPr="006F48B1">
        <w:rPr>
          <w:sz w:val="28"/>
          <w:szCs w:val="28"/>
          <w:lang w:eastAsia="ru-RU"/>
        </w:rPr>
        <w:t>тыс.кВт.ч</w:t>
      </w:r>
      <w:proofErr w:type="spellEnd"/>
      <w:r w:rsidRPr="006F48B1">
        <w:rPr>
          <w:sz w:val="28"/>
          <w:szCs w:val="28"/>
          <w:lang w:eastAsia="ru-RU"/>
        </w:rPr>
        <w:t xml:space="preserve"> (по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/м3) тариф принят на уровне – 3,78 руб./</w:t>
      </w:r>
      <w:proofErr w:type="spellStart"/>
      <w:r w:rsidRPr="006F48B1">
        <w:rPr>
          <w:sz w:val="28"/>
          <w:szCs w:val="28"/>
          <w:lang w:eastAsia="ru-RU"/>
        </w:rPr>
        <w:t>кВт.ч</w:t>
      </w:r>
      <w:proofErr w:type="spellEnd"/>
      <w:r w:rsidRPr="006F48B1">
        <w:rPr>
          <w:sz w:val="28"/>
          <w:szCs w:val="28"/>
          <w:lang w:eastAsia="ru-RU"/>
        </w:rPr>
        <w:t xml:space="preserve"> (по средневзвешенному тарифу 2021 года с учетом индекса цен производителя электроэнергии на 2022 год (104%).</w:t>
      </w:r>
    </w:p>
    <w:p w14:paraId="77E406E1"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 </w:t>
      </w:r>
      <w:r w:rsidRPr="006F48B1">
        <w:rPr>
          <w:i/>
          <w:sz w:val="28"/>
          <w:szCs w:val="28"/>
          <w:u w:val="single"/>
          <w:lang w:eastAsia="ru-RU"/>
        </w:rPr>
        <w:t>по уровню напряжения СН1</w:t>
      </w:r>
      <w:r w:rsidRPr="006F48B1">
        <w:rPr>
          <w:sz w:val="28"/>
          <w:szCs w:val="28"/>
          <w:lang w:eastAsia="ru-RU"/>
        </w:rPr>
        <w:t xml:space="preserve">: объем электрической энергии – 52,21 </w:t>
      </w:r>
      <w:proofErr w:type="spellStart"/>
      <w:r w:rsidRPr="006F48B1">
        <w:rPr>
          <w:sz w:val="28"/>
          <w:szCs w:val="28"/>
          <w:lang w:eastAsia="ru-RU"/>
        </w:rPr>
        <w:t>тыс.кВт.ч</w:t>
      </w:r>
      <w:proofErr w:type="spellEnd"/>
      <w:r w:rsidRPr="006F48B1">
        <w:rPr>
          <w:sz w:val="28"/>
          <w:szCs w:val="28"/>
          <w:lang w:eastAsia="ru-RU"/>
        </w:rPr>
        <w:t xml:space="preserve">. (по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/м3), тариф принят на уровне – 4,33 руб./</w:t>
      </w:r>
      <w:proofErr w:type="spellStart"/>
      <w:r w:rsidRPr="006F48B1">
        <w:rPr>
          <w:sz w:val="28"/>
          <w:szCs w:val="28"/>
          <w:lang w:eastAsia="ru-RU"/>
        </w:rPr>
        <w:t>кВт.ч</w:t>
      </w:r>
      <w:proofErr w:type="spellEnd"/>
      <w:r w:rsidRPr="006F48B1">
        <w:rPr>
          <w:sz w:val="28"/>
          <w:szCs w:val="28"/>
          <w:lang w:eastAsia="ru-RU"/>
        </w:rPr>
        <w:t xml:space="preserve"> по средневзвешенному тарифу 2021 года с учетом индекса цен производителя электроэнергии на 2022 год (104%), объем заявленной мощности – 1,05 МВт.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/м3), тариф – 701,53 руб./</w:t>
      </w:r>
      <w:proofErr w:type="spellStart"/>
      <w:r w:rsidRPr="006F48B1">
        <w:rPr>
          <w:sz w:val="28"/>
          <w:szCs w:val="28"/>
          <w:lang w:eastAsia="ru-RU"/>
        </w:rPr>
        <w:t>кВт.мес</w:t>
      </w:r>
      <w:proofErr w:type="spellEnd"/>
      <w:r w:rsidRPr="006F48B1">
        <w:rPr>
          <w:sz w:val="28"/>
          <w:szCs w:val="28"/>
          <w:lang w:eastAsia="ru-RU"/>
        </w:rPr>
        <w:t>.(по средневзвешенному тарифу 2021 года с учетом индекса цен производителя электроэнергии на 2022 год (104%);</w:t>
      </w:r>
    </w:p>
    <w:p w14:paraId="01E8E665" w14:textId="77777777" w:rsidR="006F48B1" w:rsidRPr="006F48B1" w:rsidRDefault="006F48B1" w:rsidP="006F48B1">
      <w:pPr>
        <w:tabs>
          <w:tab w:val="left" w:pos="1134"/>
          <w:tab w:val="left" w:pos="9356"/>
          <w:tab w:val="left" w:pos="9781"/>
          <w:tab w:val="left" w:pos="9923"/>
        </w:tabs>
        <w:ind w:firstLine="709"/>
        <w:jc w:val="both"/>
        <w:rPr>
          <w:sz w:val="28"/>
          <w:szCs w:val="28"/>
          <w:lang w:eastAsia="ru-RU"/>
        </w:rPr>
      </w:pPr>
      <w:r w:rsidRPr="006F48B1">
        <w:rPr>
          <w:sz w:val="28"/>
          <w:szCs w:val="28"/>
          <w:lang w:eastAsia="ru-RU"/>
        </w:rPr>
        <w:t xml:space="preserve">- </w:t>
      </w:r>
      <w:r w:rsidRPr="006F48B1">
        <w:rPr>
          <w:i/>
          <w:sz w:val="28"/>
          <w:szCs w:val="28"/>
          <w:u w:val="single"/>
          <w:lang w:eastAsia="ru-RU"/>
        </w:rPr>
        <w:t>по уровню напряжения ВН</w:t>
      </w:r>
      <w:r w:rsidRPr="006F48B1">
        <w:rPr>
          <w:sz w:val="28"/>
          <w:szCs w:val="28"/>
          <w:lang w:eastAsia="ru-RU"/>
        </w:rPr>
        <w:t xml:space="preserve">: объем электрической энергии – 5974,50 </w:t>
      </w:r>
      <w:proofErr w:type="spellStart"/>
      <w:r w:rsidRPr="006F48B1">
        <w:rPr>
          <w:sz w:val="28"/>
          <w:szCs w:val="28"/>
          <w:lang w:eastAsia="ru-RU"/>
        </w:rPr>
        <w:t>тыс.кВт.ч</w:t>
      </w:r>
      <w:proofErr w:type="spellEnd"/>
      <w:r w:rsidRPr="006F48B1">
        <w:rPr>
          <w:sz w:val="28"/>
          <w:szCs w:val="28"/>
          <w:lang w:eastAsia="ru-RU"/>
        </w:rPr>
        <w:t>. (по удельному расходу, утвержденному ДПР – 0,56), тариф принят на уровне – 2,67 руб./</w:t>
      </w:r>
      <w:proofErr w:type="spellStart"/>
      <w:r w:rsidRPr="006F48B1">
        <w:rPr>
          <w:sz w:val="28"/>
          <w:szCs w:val="28"/>
          <w:lang w:eastAsia="ru-RU"/>
        </w:rPr>
        <w:t>кВт.ч</w:t>
      </w:r>
      <w:proofErr w:type="spellEnd"/>
      <w:r w:rsidRPr="006F48B1">
        <w:rPr>
          <w:sz w:val="28"/>
          <w:szCs w:val="28"/>
          <w:lang w:eastAsia="ru-RU"/>
        </w:rPr>
        <w:t xml:space="preserve"> (по средневзвешенному тарифу 2021 года с учетом индекса цен производителя электроэнергии на 2022 год (104%), объем заявленной мощности – 8,53 МВт. (удельному расходу, утвержденному ДПР – 0,56 </w:t>
      </w:r>
      <w:proofErr w:type="spellStart"/>
      <w:r w:rsidRPr="006F48B1">
        <w:rPr>
          <w:sz w:val="28"/>
          <w:szCs w:val="28"/>
          <w:lang w:eastAsia="ru-RU"/>
        </w:rPr>
        <w:t>кВт.ч</w:t>
      </w:r>
      <w:proofErr w:type="spellEnd"/>
      <w:r w:rsidRPr="006F48B1">
        <w:rPr>
          <w:sz w:val="28"/>
          <w:szCs w:val="28"/>
          <w:lang w:eastAsia="ru-RU"/>
        </w:rPr>
        <w:t>/м3), тариф – 701,53 руб./</w:t>
      </w:r>
      <w:proofErr w:type="spellStart"/>
      <w:r w:rsidRPr="006F48B1">
        <w:rPr>
          <w:sz w:val="28"/>
          <w:szCs w:val="28"/>
          <w:lang w:eastAsia="ru-RU"/>
        </w:rPr>
        <w:t>кВт.мес</w:t>
      </w:r>
      <w:proofErr w:type="spellEnd"/>
      <w:r w:rsidRPr="006F48B1">
        <w:rPr>
          <w:sz w:val="28"/>
          <w:szCs w:val="28"/>
          <w:lang w:eastAsia="ru-RU"/>
        </w:rPr>
        <w:t>. (по средневзвешенному тарифу 2021 года с учетом индекса цен производителя электроэнергии на 2022 год (104%).</w:t>
      </w:r>
    </w:p>
    <w:p w14:paraId="5EDB5F85" w14:textId="77777777" w:rsidR="006F48B1" w:rsidRPr="006F48B1" w:rsidRDefault="006F48B1" w:rsidP="006F48B1">
      <w:pPr>
        <w:tabs>
          <w:tab w:val="left" w:pos="1134"/>
        </w:tabs>
        <w:ind w:firstLine="709"/>
        <w:jc w:val="both"/>
        <w:rPr>
          <w:sz w:val="28"/>
          <w:szCs w:val="28"/>
          <w:lang w:eastAsia="ru-RU"/>
        </w:rPr>
      </w:pPr>
    </w:p>
    <w:p w14:paraId="20EC5F51" w14:textId="77777777" w:rsidR="006F48B1" w:rsidRPr="006F48B1" w:rsidRDefault="006F48B1" w:rsidP="006F48B1">
      <w:pPr>
        <w:widowControl w:val="0"/>
        <w:tabs>
          <w:tab w:val="left" w:pos="1134"/>
        </w:tabs>
        <w:autoSpaceDE w:val="0"/>
        <w:autoSpaceDN w:val="0"/>
        <w:adjustRightInd w:val="0"/>
        <w:ind w:firstLine="709"/>
        <w:jc w:val="center"/>
        <w:rPr>
          <w:b/>
          <w:sz w:val="28"/>
          <w:szCs w:val="28"/>
          <w:u w:val="single"/>
          <w:lang w:eastAsia="ru-RU"/>
        </w:rPr>
      </w:pPr>
      <w:r w:rsidRPr="006F48B1">
        <w:rPr>
          <w:b/>
          <w:sz w:val="28"/>
          <w:szCs w:val="28"/>
          <w:u w:val="single"/>
          <w:lang w:val="en-US" w:eastAsia="ru-RU"/>
        </w:rPr>
        <w:t>III</w:t>
      </w:r>
      <w:r w:rsidRPr="006F48B1">
        <w:rPr>
          <w:b/>
          <w:sz w:val="28"/>
          <w:szCs w:val="28"/>
          <w:u w:val="single"/>
          <w:lang w:eastAsia="ru-RU"/>
        </w:rPr>
        <w:t>. Амортизация</w:t>
      </w:r>
    </w:p>
    <w:p w14:paraId="2711636B" w14:textId="77777777" w:rsidR="006F48B1" w:rsidRPr="006F48B1" w:rsidRDefault="006F48B1" w:rsidP="006F48B1">
      <w:pPr>
        <w:widowControl w:val="0"/>
        <w:tabs>
          <w:tab w:val="left" w:pos="1134"/>
        </w:tabs>
        <w:autoSpaceDE w:val="0"/>
        <w:autoSpaceDN w:val="0"/>
        <w:adjustRightInd w:val="0"/>
        <w:ind w:firstLine="709"/>
        <w:jc w:val="center"/>
        <w:rPr>
          <w:b/>
          <w:sz w:val="28"/>
          <w:szCs w:val="28"/>
          <w:u w:val="single"/>
          <w:lang w:eastAsia="ru-RU"/>
        </w:rPr>
      </w:pPr>
      <w:r w:rsidRPr="006F48B1">
        <w:rPr>
          <w:b/>
          <w:sz w:val="28"/>
          <w:szCs w:val="28"/>
          <w:u w:val="single"/>
          <w:lang w:eastAsia="ru-RU"/>
        </w:rPr>
        <w:t>«Амортизация основных средств»</w:t>
      </w:r>
    </w:p>
    <w:p w14:paraId="611FD42A" w14:textId="77777777" w:rsidR="006F48B1" w:rsidRPr="006F48B1" w:rsidRDefault="006F48B1" w:rsidP="006F48B1">
      <w:pPr>
        <w:autoSpaceDE w:val="0"/>
        <w:autoSpaceDN w:val="0"/>
        <w:adjustRightInd w:val="0"/>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на 2020 год в сумме </w:t>
      </w:r>
      <w:r w:rsidRPr="006F48B1">
        <w:rPr>
          <w:b/>
          <w:i/>
          <w:sz w:val="28"/>
          <w:szCs w:val="28"/>
          <w:lang w:eastAsia="ru-RU"/>
        </w:rPr>
        <w:t xml:space="preserve">8037,0 </w:t>
      </w:r>
      <w:r w:rsidRPr="006F48B1">
        <w:rPr>
          <w:sz w:val="28"/>
          <w:szCs w:val="28"/>
          <w:lang w:eastAsia="ru-RU"/>
        </w:rPr>
        <w:t>тыс. руб., на 2021 -2022 годы в аналогичной сумме.  Затраты по данной статье отклонены.</w:t>
      </w:r>
    </w:p>
    <w:p w14:paraId="1D1B365D" w14:textId="77777777" w:rsidR="006F48B1" w:rsidRPr="006F48B1" w:rsidRDefault="006F48B1" w:rsidP="006F48B1">
      <w:pPr>
        <w:autoSpaceDE w:val="0"/>
        <w:autoSpaceDN w:val="0"/>
        <w:adjustRightInd w:val="0"/>
        <w:ind w:firstLine="709"/>
        <w:jc w:val="both"/>
        <w:rPr>
          <w:rFonts w:eastAsia="Calibri"/>
          <w:sz w:val="28"/>
          <w:szCs w:val="28"/>
        </w:rPr>
      </w:pPr>
      <w:r w:rsidRPr="006F48B1">
        <w:rPr>
          <w:rFonts w:eastAsia="Calibri"/>
          <w:sz w:val="28"/>
          <w:szCs w:val="28"/>
        </w:rPr>
        <w:t xml:space="preserve"> 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8013EDD" w14:textId="77777777" w:rsidR="006F48B1" w:rsidRPr="006F48B1" w:rsidRDefault="006F48B1" w:rsidP="006F48B1">
      <w:pPr>
        <w:autoSpaceDE w:val="0"/>
        <w:autoSpaceDN w:val="0"/>
        <w:adjustRightInd w:val="0"/>
        <w:ind w:firstLine="709"/>
        <w:jc w:val="both"/>
        <w:rPr>
          <w:rFonts w:eastAsia="Calibri"/>
          <w:sz w:val="28"/>
          <w:szCs w:val="28"/>
        </w:rPr>
      </w:pPr>
      <w:r w:rsidRPr="006F48B1">
        <w:rPr>
          <w:sz w:val="28"/>
          <w:szCs w:val="28"/>
          <w:lang w:eastAsia="ru-RU"/>
        </w:rPr>
        <w:lastRenderedPageBreak/>
        <w:t>Согласно пунктам 7,8 Приказа Минфина России от 30.03.2001 N 26н «Об утверждении Положения по бухгалтерскому учету «Учет основных средств» ПБУ 6/01» о</w:t>
      </w:r>
      <w:r w:rsidRPr="006F48B1">
        <w:rPr>
          <w:rFonts w:eastAsia="Calibri"/>
          <w:sz w:val="28"/>
          <w:szCs w:val="28"/>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6F48B1">
        <w:rPr>
          <w:rFonts w:eastAsia="Calibri"/>
          <w:b/>
          <w:sz w:val="28"/>
          <w:szCs w:val="28"/>
        </w:rPr>
        <w:t>сумма фактических затрат организации на приобретение, сооружение и изготовление</w:t>
      </w:r>
      <w:r w:rsidRPr="006F48B1">
        <w:rPr>
          <w:rFonts w:eastAsia="Calibri"/>
          <w:sz w:val="28"/>
          <w:szCs w:val="28"/>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22D57D27"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rFonts w:eastAsia="Calibri"/>
          <w:sz w:val="28"/>
          <w:szCs w:val="28"/>
        </w:rPr>
        <w:t xml:space="preserve">В тарифном деле отсутствуют доказательства приобретения имущества МУП «Междуреченский водоканал», соответственно расходы в сумме                     </w:t>
      </w:r>
      <w:r w:rsidRPr="006F48B1">
        <w:rPr>
          <w:b/>
          <w:i/>
          <w:sz w:val="28"/>
          <w:szCs w:val="28"/>
          <w:lang w:eastAsia="ru-RU"/>
        </w:rPr>
        <w:t>8037,0</w:t>
      </w:r>
      <w:r w:rsidRPr="006F48B1">
        <w:rPr>
          <w:sz w:val="28"/>
          <w:szCs w:val="28"/>
          <w:lang w:eastAsia="ru-RU"/>
        </w:rPr>
        <w:t xml:space="preserve"> тыс. руб. отклонены регулирующим органом. 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 Ввиду того, что имущество МУП «Междуреченский Водоканал» приобретено за счет средств собственника (органа местного самоуправления), то оно не подлежит начислению амортизации, так как затраты на его создание организация не несла и возмещать их не может. </w:t>
      </w:r>
    </w:p>
    <w:p w14:paraId="732F04FA"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p>
    <w:p w14:paraId="6DDED36B" w14:textId="77777777" w:rsidR="006F48B1" w:rsidRPr="006F48B1" w:rsidRDefault="006F48B1" w:rsidP="006F48B1">
      <w:pPr>
        <w:widowControl w:val="0"/>
        <w:tabs>
          <w:tab w:val="left" w:pos="1134"/>
        </w:tabs>
        <w:autoSpaceDE w:val="0"/>
        <w:autoSpaceDN w:val="0"/>
        <w:adjustRightInd w:val="0"/>
        <w:ind w:left="709"/>
        <w:jc w:val="center"/>
        <w:rPr>
          <w:b/>
          <w:sz w:val="28"/>
          <w:szCs w:val="28"/>
          <w:u w:val="single"/>
          <w:lang w:eastAsia="ru-RU"/>
        </w:rPr>
      </w:pPr>
      <w:r w:rsidRPr="006F48B1">
        <w:rPr>
          <w:b/>
          <w:sz w:val="28"/>
          <w:szCs w:val="28"/>
          <w:u w:val="single"/>
          <w:lang w:val="en-US" w:eastAsia="ru-RU"/>
        </w:rPr>
        <w:t>IV</w:t>
      </w:r>
      <w:r w:rsidRPr="006F48B1">
        <w:rPr>
          <w:b/>
          <w:sz w:val="28"/>
          <w:szCs w:val="28"/>
          <w:u w:val="single"/>
          <w:lang w:eastAsia="ru-RU"/>
        </w:rPr>
        <w:t>. Неподконтрольные расходы</w:t>
      </w:r>
    </w:p>
    <w:p w14:paraId="18619F98" w14:textId="77777777" w:rsidR="006F48B1" w:rsidRPr="006F48B1" w:rsidRDefault="006F48B1" w:rsidP="006F48B1">
      <w:pPr>
        <w:widowControl w:val="0"/>
        <w:autoSpaceDE w:val="0"/>
        <w:autoSpaceDN w:val="0"/>
        <w:adjustRightInd w:val="0"/>
        <w:jc w:val="both"/>
        <w:rPr>
          <w:sz w:val="28"/>
          <w:szCs w:val="28"/>
          <w:lang w:eastAsia="ru-RU"/>
        </w:rPr>
      </w:pPr>
      <w:r w:rsidRPr="006F48B1">
        <w:rPr>
          <w:sz w:val="28"/>
          <w:szCs w:val="28"/>
          <w:lang w:eastAsia="ru-RU"/>
        </w:rPr>
        <w:t>Неподконтрольные расходы включают в себя:</w:t>
      </w:r>
    </w:p>
    <w:p w14:paraId="74343719"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 в том числе расходы на реагенты;</w:t>
      </w:r>
    </w:p>
    <w:p w14:paraId="1232B2B8"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DFF0167"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7AE5ADF9"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8501654"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3756B83"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 xml:space="preserve">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w:t>
      </w:r>
      <w:r w:rsidRPr="006F48B1">
        <w:rPr>
          <w:sz w:val="28"/>
          <w:szCs w:val="28"/>
          <w:lang w:eastAsia="ru-RU"/>
        </w:rPr>
        <w:lastRenderedPageBreak/>
        <w:t>текущему и капитальному ремонту таких сетей;</w:t>
      </w:r>
    </w:p>
    <w:p w14:paraId="1AAA2FA6"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DF2A97B"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8) расходы на концессионную плату;</w:t>
      </w:r>
    </w:p>
    <w:p w14:paraId="315C93AC" w14:textId="77777777" w:rsidR="006F48B1" w:rsidRPr="006F48B1" w:rsidRDefault="006F48B1" w:rsidP="006F48B1">
      <w:pPr>
        <w:widowControl w:val="0"/>
        <w:autoSpaceDE w:val="0"/>
        <w:autoSpaceDN w:val="0"/>
        <w:adjustRightInd w:val="0"/>
        <w:ind w:firstLine="540"/>
        <w:jc w:val="both"/>
        <w:rPr>
          <w:sz w:val="28"/>
          <w:szCs w:val="28"/>
          <w:lang w:eastAsia="ru-RU"/>
        </w:rPr>
      </w:pPr>
      <w:r w:rsidRPr="006F48B1">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6F48B1">
        <w:rPr>
          <w:sz w:val="28"/>
          <w:szCs w:val="28"/>
          <w:lang w:eastAsia="ru-RU"/>
        </w:rPr>
        <w:t>концедента</w:t>
      </w:r>
      <w:proofErr w:type="spellEnd"/>
      <w:r w:rsidRPr="006F48B1">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6F48B1">
        <w:rPr>
          <w:sz w:val="28"/>
          <w:szCs w:val="28"/>
          <w:lang w:eastAsia="ru-RU"/>
        </w:rPr>
        <w:t>концедентом</w:t>
      </w:r>
      <w:proofErr w:type="spellEnd"/>
      <w:r w:rsidRPr="006F48B1">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6F48B1">
        <w:rPr>
          <w:sz w:val="28"/>
          <w:szCs w:val="28"/>
          <w:lang w:eastAsia="ru-RU"/>
        </w:rPr>
        <w:t>концеденту</w:t>
      </w:r>
      <w:proofErr w:type="spellEnd"/>
      <w:r w:rsidRPr="006F48B1">
        <w:rPr>
          <w:sz w:val="28"/>
          <w:szCs w:val="28"/>
          <w:lang w:eastAsia="ru-RU"/>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6F48B1">
        <w:rPr>
          <w:sz w:val="28"/>
          <w:szCs w:val="28"/>
          <w:lang w:eastAsia="ru-RU"/>
        </w:rPr>
        <w:t>концедент</w:t>
      </w:r>
      <w:proofErr w:type="spellEnd"/>
      <w:r w:rsidRPr="006F48B1">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79A0BF8" w14:textId="77777777" w:rsidR="006F48B1" w:rsidRPr="006F48B1" w:rsidRDefault="006F48B1" w:rsidP="006F48B1">
      <w:pPr>
        <w:widowControl w:val="0"/>
        <w:autoSpaceDE w:val="0"/>
        <w:autoSpaceDN w:val="0"/>
        <w:adjustRightInd w:val="0"/>
        <w:jc w:val="both"/>
        <w:rPr>
          <w:sz w:val="28"/>
          <w:szCs w:val="28"/>
          <w:lang w:eastAsia="ru-RU"/>
        </w:rPr>
      </w:pPr>
      <w:r w:rsidRPr="006F48B1">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BCA04CD" w14:textId="77777777" w:rsidR="006F48B1" w:rsidRPr="006F48B1" w:rsidRDefault="006F48B1" w:rsidP="006F48B1">
      <w:pPr>
        <w:widowControl w:val="0"/>
        <w:autoSpaceDE w:val="0"/>
        <w:autoSpaceDN w:val="0"/>
        <w:adjustRightInd w:val="0"/>
        <w:jc w:val="both"/>
        <w:rPr>
          <w:sz w:val="28"/>
          <w:szCs w:val="28"/>
          <w:lang w:eastAsia="ru-RU"/>
        </w:rPr>
      </w:pPr>
      <w:r w:rsidRPr="006F48B1">
        <w:rPr>
          <w:sz w:val="28"/>
          <w:szCs w:val="28"/>
          <w:lang w:eastAsia="ru-RU"/>
        </w:rPr>
        <w:t xml:space="preserve">     Организаций заявлены следующие неподконтрольные расходы:</w:t>
      </w:r>
    </w:p>
    <w:p w14:paraId="10273944" w14:textId="77777777" w:rsidR="006F48B1" w:rsidRPr="006F48B1" w:rsidRDefault="006F48B1" w:rsidP="006F48B1">
      <w:pPr>
        <w:widowControl w:val="0"/>
        <w:autoSpaceDE w:val="0"/>
        <w:autoSpaceDN w:val="0"/>
        <w:adjustRightInd w:val="0"/>
        <w:ind w:left="709"/>
        <w:jc w:val="center"/>
        <w:rPr>
          <w:b/>
          <w:sz w:val="28"/>
          <w:szCs w:val="28"/>
          <w:u w:val="single"/>
          <w:lang w:eastAsia="ru-RU"/>
        </w:rPr>
      </w:pPr>
    </w:p>
    <w:p w14:paraId="4BCCA4DE" w14:textId="77777777" w:rsidR="006F48B1" w:rsidRPr="006F48B1" w:rsidRDefault="006F48B1" w:rsidP="006F48B1">
      <w:pPr>
        <w:widowControl w:val="0"/>
        <w:autoSpaceDE w:val="0"/>
        <w:autoSpaceDN w:val="0"/>
        <w:adjustRightInd w:val="0"/>
        <w:ind w:left="709"/>
        <w:jc w:val="center"/>
        <w:rPr>
          <w:b/>
          <w:sz w:val="28"/>
          <w:szCs w:val="28"/>
          <w:u w:val="single"/>
          <w:lang w:eastAsia="ru-RU"/>
        </w:rPr>
      </w:pPr>
      <w:r w:rsidRPr="006F48B1">
        <w:rPr>
          <w:b/>
          <w:sz w:val="28"/>
          <w:szCs w:val="28"/>
          <w:u w:val="single"/>
          <w:lang w:eastAsia="ru-RU"/>
        </w:rPr>
        <w:t>«Реагенты»</w:t>
      </w:r>
    </w:p>
    <w:p w14:paraId="04DDB736" w14:textId="77777777" w:rsidR="006F48B1" w:rsidRPr="006F48B1" w:rsidRDefault="006F48B1" w:rsidP="006F48B1">
      <w:pPr>
        <w:tabs>
          <w:tab w:val="left" w:pos="1134"/>
        </w:tabs>
        <w:ind w:firstLine="709"/>
        <w:jc w:val="both"/>
        <w:rPr>
          <w:color w:val="000000"/>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в сумме </w:t>
      </w:r>
      <w:r w:rsidRPr="006F48B1">
        <w:rPr>
          <w:b/>
          <w:i/>
          <w:sz w:val="28"/>
          <w:szCs w:val="28"/>
          <w:lang w:eastAsia="ru-RU"/>
        </w:rPr>
        <w:t xml:space="preserve">4324,55 </w:t>
      </w:r>
      <w:r w:rsidRPr="006F48B1">
        <w:rPr>
          <w:sz w:val="28"/>
          <w:szCs w:val="28"/>
          <w:lang w:eastAsia="ru-RU"/>
        </w:rPr>
        <w:t>тыс. руб.</w:t>
      </w:r>
    </w:p>
    <w:p w14:paraId="48CA4EEF"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В данной статье отражены затраты на покупку следующих реагентов:</w:t>
      </w:r>
    </w:p>
    <w:p w14:paraId="14430922"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 хлор жидкий – </w:t>
      </w:r>
      <w:r w:rsidRPr="006F48B1">
        <w:rPr>
          <w:b/>
          <w:i/>
          <w:color w:val="000000"/>
          <w:sz w:val="28"/>
          <w:szCs w:val="28"/>
          <w:lang w:eastAsia="ru-RU"/>
        </w:rPr>
        <w:t>1738,47</w:t>
      </w:r>
      <w:r w:rsidRPr="006F48B1">
        <w:rPr>
          <w:color w:val="000000"/>
          <w:sz w:val="28"/>
          <w:szCs w:val="28"/>
          <w:lang w:eastAsia="ru-RU"/>
        </w:rPr>
        <w:t xml:space="preserve"> тыс. руб., количество – 30,72 </w:t>
      </w:r>
      <w:proofErr w:type="spellStart"/>
      <w:r w:rsidRPr="006F48B1">
        <w:rPr>
          <w:color w:val="000000"/>
          <w:sz w:val="28"/>
          <w:szCs w:val="28"/>
          <w:lang w:eastAsia="ru-RU"/>
        </w:rPr>
        <w:t>тн</w:t>
      </w:r>
      <w:proofErr w:type="spellEnd"/>
      <w:r w:rsidRPr="006F48B1">
        <w:rPr>
          <w:color w:val="000000"/>
          <w:sz w:val="28"/>
          <w:szCs w:val="28"/>
          <w:lang w:eastAsia="ru-RU"/>
        </w:rPr>
        <w:t>., цена – 56590,82 руб./</w:t>
      </w:r>
      <w:proofErr w:type="spellStart"/>
      <w:r w:rsidRPr="006F48B1">
        <w:rPr>
          <w:color w:val="000000"/>
          <w:sz w:val="28"/>
          <w:szCs w:val="28"/>
          <w:lang w:eastAsia="ru-RU"/>
        </w:rPr>
        <w:t>тн</w:t>
      </w:r>
      <w:proofErr w:type="spellEnd"/>
      <w:r w:rsidRPr="006F48B1">
        <w:rPr>
          <w:color w:val="000000"/>
          <w:sz w:val="28"/>
          <w:szCs w:val="28"/>
          <w:lang w:eastAsia="ru-RU"/>
        </w:rPr>
        <w:t>;</w:t>
      </w:r>
    </w:p>
    <w:p w14:paraId="6AC21CD0"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 </w:t>
      </w:r>
      <w:proofErr w:type="spellStart"/>
      <w:r w:rsidRPr="006F48B1">
        <w:rPr>
          <w:color w:val="000000"/>
          <w:sz w:val="28"/>
          <w:szCs w:val="28"/>
          <w:lang w:eastAsia="ru-RU"/>
        </w:rPr>
        <w:t>оксихлорид</w:t>
      </w:r>
      <w:proofErr w:type="spellEnd"/>
      <w:r w:rsidRPr="006F48B1">
        <w:rPr>
          <w:color w:val="000000"/>
          <w:sz w:val="28"/>
          <w:szCs w:val="28"/>
          <w:lang w:eastAsia="ru-RU"/>
        </w:rPr>
        <w:t xml:space="preserve"> алюминия – </w:t>
      </w:r>
      <w:r w:rsidRPr="006F48B1">
        <w:rPr>
          <w:b/>
          <w:i/>
          <w:color w:val="000000"/>
          <w:sz w:val="28"/>
          <w:szCs w:val="28"/>
          <w:lang w:eastAsia="ru-RU"/>
        </w:rPr>
        <w:t>2586,08</w:t>
      </w:r>
      <w:r w:rsidRPr="006F48B1">
        <w:rPr>
          <w:color w:val="000000"/>
          <w:sz w:val="28"/>
          <w:szCs w:val="28"/>
          <w:lang w:eastAsia="ru-RU"/>
        </w:rPr>
        <w:t xml:space="preserve"> тыс. руб., количество – 122,50 </w:t>
      </w:r>
      <w:proofErr w:type="spellStart"/>
      <w:r w:rsidRPr="006F48B1">
        <w:rPr>
          <w:color w:val="000000"/>
          <w:sz w:val="28"/>
          <w:szCs w:val="28"/>
          <w:lang w:eastAsia="ru-RU"/>
        </w:rPr>
        <w:t>тн</w:t>
      </w:r>
      <w:proofErr w:type="spellEnd"/>
      <w:r w:rsidRPr="006F48B1">
        <w:rPr>
          <w:color w:val="000000"/>
          <w:sz w:val="28"/>
          <w:szCs w:val="28"/>
          <w:lang w:eastAsia="ru-RU"/>
        </w:rPr>
        <w:t>., цена – 21110,84 руб./</w:t>
      </w:r>
      <w:proofErr w:type="spellStart"/>
      <w:r w:rsidRPr="006F48B1">
        <w:rPr>
          <w:color w:val="000000"/>
          <w:sz w:val="28"/>
          <w:szCs w:val="28"/>
          <w:lang w:eastAsia="ru-RU"/>
        </w:rPr>
        <w:t>тн</w:t>
      </w:r>
      <w:proofErr w:type="spellEnd"/>
      <w:r w:rsidRPr="006F48B1">
        <w:rPr>
          <w:color w:val="000000"/>
          <w:sz w:val="28"/>
          <w:szCs w:val="28"/>
          <w:lang w:eastAsia="ru-RU"/>
        </w:rPr>
        <w:t>;</w:t>
      </w:r>
    </w:p>
    <w:p w14:paraId="33D851FF"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Расходы по статье приняты в размере </w:t>
      </w:r>
      <w:r w:rsidRPr="006F48B1">
        <w:rPr>
          <w:b/>
          <w:i/>
          <w:sz w:val="28"/>
          <w:szCs w:val="28"/>
          <w:lang w:eastAsia="ru-RU"/>
        </w:rPr>
        <w:t>1463,38</w:t>
      </w:r>
      <w:r w:rsidRPr="006F48B1">
        <w:rPr>
          <w:sz w:val="28"/>
          <w:szCs w:val="28"/>
          <w:lang w:eastAsia="ru-RU"/>
        </w:rPr>
        <w:t xml:space="preserve"> </w:t>
      </w:r>
      <w:r w:rsidRPr="006F48B1">
        <w:rPr>
          <w:color w:val="000000"/>
          <w:sz w:val="28"/>
          <w:szCs w:val="28"/>
          <w:lang w:eastAsia="ru-RU"/>
        </w:rPr>
        <w:t xml:space="preserve">тыс. руб., в том числе: </w:t>
      </w:r>
    </w:p>
    <w:p w14:paraId="0CCE75D6"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-Объем </w:t>
      </w:r>
      <w:r w:rsidRPr="006F48B1">
        <w:rPr>
          <w:i/>
          <w:color w:val="000000"/>
          <w:sz w:val="28"/>
          <w:szCs w:val="28"/>
          <w:u w:val="single"/>
          <w:lang w:eastAsia="ru-RU"/>
        </w:rPr>
        <w:t>хлора жидкого</w:t>
      </w:r>
      <w:r w:rsidRPr="006F48B1">
        <w:rPr>
          <w:color w:val="000000"/>
          <w:sz w:val="28"/>
          <w:szCs w:val="28"/>
          <w:lang w:eastAsia="ru-RU"/>
        </w:rPr>
        <w:t xml:space="preserve"> был принят специалистом по фактическому расходу, подтвержденному данными бухгалтерского учета расход за 2018 год (счет 10 субсчет «реагенты). Регулирующим органом при анализе цен на аналогичный реагент выявлено завышение цены относительно среднерыночной по Кемеровской области, учтено по среднерыночной цене за 2019 год с учетом   индекса потребительских цен Минэкономразвития России на 2020 год (103%) в размере – </w:t>
      </w:r>
      <w:r w:rsidRPr="006F48B1">
        <w:rPr>
          <w:b/>
          <w:i/>
          <w:color w:val="000000"/>
          <w:sz w:val="28"/>
          <w:szCs w:val="28"/>
          <w:lang w:eastAsia="ru-RU"/>
        </w:rPr>
        <w:t>50426,63</w:t>
      </w:r>
      <w:r w:rsidRPr="006F48B1">
        <w:rPr>
          <w:color w:val="000000"/>
          <w:sz w:val="28"/>
          <w:szCs w:val="28"/>
          <w:lang w:eastAsia="ru-RU"/>
        </w:rPr>
        <w:t xml:space="preserve"> руб./</w:t>
      </w:r>
      <w:proofErr w:type="spellStart"/>
      <w:r w:rsidRPr="006F48B1">
        <w:rPr>
          <w:color w:val="000000"/>
          <w:sz w:val="28"/>
          <w:szCs w:val="28"/>
          <w:lang w:eastAsia="ru-RU"/>
        </w:rPr>
        <w:t>тн</w:t>
      </w:r>
      <w:proofErr w:type="spellEnd"/>
      <w:r w:rsidRPr="006F48B1">
        <w:rPr>
          <w:color w:val="000000"/>
          <w:sz w:val="28"/>
          <w:szCs w:val="28"/>
          <w:lang w:eastAsia="ru-RU"/>
        </w:rPr>
        <w:t>.(48957,89*103%). Расчет среднерыночной цены представлен в таблице.</w:t>
      </w:r>
    </w:p>
    <w:p w14:paraId="678B502E" w14:textId="77777777" w:rsidR="006F48B1" w:rsidRPr="006F48B1" w:rsidRDefault="006F48B1" w:rsidP="006F48B1">
      <w:pPr>
        <w:tabs>
          <w:tab w:val="left" w:pos="1134"/>
        </w:tabs>
        <w:jc w:val="both"/>
        <w:rPr>
          <w:color w:val="000000"/>
          <w:sz w:val="28"/>
          <w:szCs w:val="28"/>
          <w:lang w:eastAsia="ru-RU"/>
        </w:rPr>
      </w:pPr>
      <w:r w:rsidRPr="006F48B1">
        <w:rPr>
          <w:noProof/>
          <w:color w:val="000000"/>
          <w:sz w:val="28"/>
          <w:szCs w:val="28"/>
          <w:lang w:eastAsia="ru-RU"/>
        </w:rPr>
        <w:lastRenderedPageBreak/>
        <w:drawing>
          <wp:inline distT="0" distB="0" distL="0" distR="0" wp14:anchorId="6991EC3E" wp14:editId="1E20F3C5">
            <wp:extent cx="5974715" cy="1762125"/>
            <wp:effectExtent l="0" t="0" r="6985"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74715" cy="1762125"/>
                    </a:xfrm>
                    <a:prstGeom prst="rect">
                      <a:avLst/>
                    </a:prstGeom>
                    <a:noFill/>
                  </pic:spPr>
                </pic:pic>
              </a:graphicData>
            </a:graphic>
          </wp:inline>
        </w:drawing>
      </w:r>
    </w:p>
    <w:p w14:paraId="668FF2D0"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 xml:space="preserve">Расходы на </w:t>
      </w:r>
      <w:proofErr w:type="spellStart"/>
      <w:r w:rsidRPr="006F48B1">
        <w:rPr>
          <w:color w:val="000000"/>
          <w:sz w:val="28"/>
          <w:szCs w:val="28"/>
          <w:lang w:eastAsia="ru-RU"/>
        </w:rPr>
        <w:t>оксихлорид</w:t>
      </w:r>
      <w:proofErr w:type="spellEnd"/>
      <w:r w:rsidRPr="006F48B1">
        <w:rPr>
          <w:color w:val="000000"/>
          <w:sz w:val="28"/>
          <w:szCs w:val="28"/>
          <w:lang w:eastAsia="ru-RU"/>
        </w:rPr>
        <w:t xml:space="preserve"> алюминия отклонены регулирующим органом, так как организация не подтвердила факт использования заявленного реагента для целей водоотведения.</w:t>
      </w:r>
    </w:p>
    <w:p w14:paraId="3B630A4D" w14:textId="77777777" w:rsidR="006F48B1" w:rsidRPr="006F48B1" w:rsidRDefault="006F48B1" w:rsidP="006F48B1">
      <w:pPr>
        <w:tabs>
          <w:tab w:val="left" w:pos="1134"/>
        </w:tabs>
        <w:ind w:firstLine="709"/>
        <w:jc w:val="both"/>
        <w:rPr>
          <w:color w:val="000000"/>
          <w:sz w:val="28"/>
          <w:szCs w:val="28"/>
          <w:lang w:eastAsia="ru-RU"/>
        </w:rPr>
      </w:pPr>
      <w:r w:rsidRPr="006F48B1">
        <w:rPr>
          <w:color w:val="000000"/>
          <w:sz w:val="28"/>
          <w:szCs w:val="28"/>
          <w:lang w:eastAsia="ru-RU"/>
        </w:rPr>
        <w:t>по периодам календарной разбивки:</w:t>
      </w:r>
    </w:p>
    <w:p w14:paraId="618F05A9" w14:textId="77777777" w:rsidR="006F48B1" w:rsidRPr="006F48B1" w:rsidRDefault="006F48B1" w:rsidP="006F48B1">
      <w:pPr>
        <w:tabs>
          <w:tab w:val="left" w:pos="1134"/>
        </w:tabs>
        <w:ind w:firstLine="709"/>
        <w:jc w:val="both"/>
        <w:rPr>
          <w:color w:val="000000"/>
          <w:sz w:val="28"/>
          <w:szCs w:val="28"/>
          <w:lang w:eastAsia="ru-RU"/>
        </w:rPr>
      </w:pPr>
      <w:r w:rsidRPr="006F48B1">
        <w:rPr>
          <w:b/>
          <w:color w:val="000000"/>
          <w:sz w:val="28"/>
          <w:szCs w:val="28"/>
          <w:lang w:eastAsia="ru-RU"/>
        </w:rPr>
        <w:t>с</w:t>
      </w:r>
      <w:r w:rsidRPr="006F48B1">
        <w:rPr>
          <w:color w:val="000000"/>
          <w:sz w:val="28"/>
          <w:szCs w:val="28"/>
          <w:lang w:eastAsia="ru-RU"/>
        </w:rPr>
        <w:t xml:space="preserve"> </w:t>
      </w:r>
      <w:r w:rsidRPr="006F48B1">
        <w:rPr>
          <w:b/>
          <w:color w:val="000000"/>
          <w:sz w:val="28"/>
          <w:szCs w:val="28"/>
          <w:lang w:eastAsia="ru-RU"/>
        </w:rPr>
        <w:t>01.01.2020 по 30.06.2020</w:t>
      </w:r>
      <w:r w:rsidRPr="006F48B1">
        <w:rPr>
          <w:color w:val="000000"/>
          <w:sz w:val="28"/>
          <w:szCs w:val="28"/>
          <w:lang w:eastAsia="ru-RU"/>
        </w:rPr>
        <w:t xml:space="preserve"> – </w:t>
      </w:r>
      <w:r w:rsidRPr="006F48B1">
        <w:rPr>
          <w:b/>
          <w:i/>
          <w:sz w:val="28"/>
          <w:szCs w:val="28"/>
          <w:lang w:eastAsia="ru-RU"/>
        </w:rPr>
        <w:t xml:space="preserve">731,69 </w:t>
      </w:r>
      <w:r w:rsidRPr="006F48B1">
        <w:rPr>
          <w:sz w:val="28"/>
          <w:szCs w:val="28"/>
          <w:lang w:eastAsia="ru-RU"/>
        </w:rPr>
        <w:t>тыс</w:t>
      </w:r>
      <w:r w:rsidRPr="006F48B1">
        <w:rPr>
          <w:color w:val="000000"/>
          <w:sz w:val="28"/>
          <w:szCs w:val="28"/>
          <w:lang w:eastAsia="ru-RU"/>
        </w:rPr>
        <w:t xml:space="preserve">. руб. (1/2 от </w:t>
      </w:r>
      <w:r w:rsidRPr="006F48B1">
        <w:rPr>
          <w:b/>
          <w:i/>
          <w:sz w:val="28"/>
          <w:szCs w:val="28"/>
          <w:lang w:eastAsia="ru-RU"/>
        </w:rPr>
        <w:t>1463,38</w:t>
      </w:r>
      <w:r w:rsidRPr="006F48B1">
        <w:rPr>
          <w:sz w:val="28"/>
          <w:szCs w:val="28"/>
          <w:lang w:eastAsia="ru-RU"/>
        </w:rPr>
        <w:t xml:space="preserve"> </w:t>
      </w:r>
      <w:r w:rsidRPr="006F48B1">
        <w:rPr>
          <w:color w:val="000000"/>
          <w:sz w:val="28"/>
          <w:szCs w:val="28"/>
          <w:lang w:eastAsia="ru-RU"/>
        </w:rPr>
        <w:t>тыс. руб.);</w:t>
      </w:r>
    </w:p>
    <w:p w14:paraId="46D90E7E" w14:textId="77777777" w:rsidR="006F48B1" w:rsidRPr="006F48B1" w:rsidRDefault="006F48B1" w:rsidP="006F48B1">
      <w:pPr>
        <w:tabs>
          <w:tab w:val="left" w:pos="1134"/>
        </w:tabs>
        <w:ind w:firstLine="709"/>
        <w:jc w:val="both"/>
        <w:rPr>
          <w:color w:val="000000"/>
          <w:sz w:val="28"/>
          <w:szCs w:val="28"/>
          <w:lang w:eastAsia="ru-RU"/>
        </w:rPr>
      </w:pPr>
      <w:r w:rsidRPr="006F48B1">
        <w:rPr>
          <w:b/>
          <w:color w:val="000000"/>
          <w:sz w:val="28"/>
          <w:szCs w:val="28"/>
          <w:lang w:eastAsia="ru-RU"/>
        </w:rPr>
        <w:t>с</w:t>
      </w:r>
      <w:r w:rsidRPr="006F48B1">
        <w:rPr>
          <w:color w:val="000000"/>
          <w:sz w:val="28"/>
          <w:szCs w:val="28"/>
          <w:lang w:eastAsia="ru-RU"/>
        </w:rPr>
        <w:t xml:space="preserve"> </w:t>
      </w:r>
      <w:r w:rsidRPr="006F48B1">
        <w:rPr>
          <w:b/>
          <w:color w:val="000000"/>
          <w:sz w:val="28"/>
          <w:szCs w:val="28"/>
          <w:lang w:eastAsia="ru-RU"/>
        </w:rPr>
        <w:t>01.07.2020 по 31.12.2020</w:t>
      </w:r>
      <w:r w:rsidRPr="006F48B1">
        <w:rPr>
          <w:color w:val="000000"/>
          <w:sz w:val="28"/>
          <w:szCs w:val="28"/>
          <w:lang w:eastAsia="ru-RU"/>
        </w:rPr>
        <w:t xml:space="preserve"> – </w:t>
      </w:r>
      <w:r w:rsidRPr="006F48B1">
        <w:rPr>
          <w:b/>
          <w:i/>
          <w:color w:val="000000"/>
          <w:sz w:val="28"/>
          <w:szCs w:val="28"/>
          <w:lang w:eastAsia="ru-RU"/>
        </w:rPr>
        <w:t>731,69</w:t>
      </w:r>
      <w:r w:rsidRPr="006F48B1">
        <w:rPr>
          <w:color w:val="000000"/>
          <w:sz w:val="28"/>
          <w:szCs w:val="28"/>
          <w:lang w:eastAsia="ru-RU"/>
        </w:rPr>
        <w:t xml:space="preserve"> тыс. руб. (1/2 от </w:t>
      </w:r>
      <w:r w:rsidRPr="006F48B1">
        <w:rPr>
          <w:b/>
          <w:i/>
          <w:sz w:val="28"/>
          <w:szCs w:val="28"/>
          <w:lang w:eastAsia="ru-RU"/>
        </w:rPr>
        <w:t>1463,38</w:t>
      </w:r>
      <w:r w:rsidRPr="006F48B1">
        <w:rPr>
          <w:sz w:val="28"/>
          <w:szCs w:val="28"/>
          <w:lang w:eastAsia="ru-RU"/>
        </w:rPr>
        <w:t xml:space="preserve"> </w:t>
      </w:r>
      <w:r w:rsidRPr="006F48B1">
        <w:rPr>
          <w:color w:val="000000"/>
          <w:sz w:val="28"/>
          <w:szCs w:val="28"/>
          <w:lang w:eastAsia="ru-RU"/>
        </w:rPr>
        <w:t>тыс. руб.).</w:t>
      </w:r>
    </w:p>
    <w:p w14:paraId="100DD969" w14:textId="77777777" w:rsidR="006F48B1" w:rsidRPr="006F48B1" w:rsidRDefault="006F48B1" w:rsidP="006F48B1">
      <w:pPr>
        <w:tabs>
          <w:tab w:val="left" w:pos="1134"/>
        </w:tabs>
        <w:ind w:firstLine="709"/>
        <w:jc w:val="both"/>
        <w:rPr>
          <w:b/>
          <w:sz w:val="32"/>
          <w:szCs w:val="32"/>
          <w:u w:val="single"/>
          <w:lang w:eastAsia="ru-RU"/>
        </w:rPr>
      </w:pPr>
    </w:p>
    <w:p w14:paraId="7E5A3841" w14:textId="77777777" w:rsidR="006F48B1" w:rsidRPr="006F48B1" w:rsidRDefault="006F48B1" w:rsidP="006F48B1">
      <w:pPr>
        <w:tabs>
          <w:tab w:val="left" w:pos="1134"/>
        </w:tabs>
        <w:ind w:firstLine="709"/>
        <w:jc w:val="center"/>
        <w:rPr>
          <w:b/>
          <w:sz w:val="32"/>
          <w:szCs w:val="32"/>
          <w:u w:val="single"/>
          <w:lang w:eastAsia="ru-RU"/>
        </w:rPr>
      </w:pPr>
      <w:r w:rsidRPr="006F48B1">
        <w:rPr>
          <w:b/>
          <w:sz w:val="32"/>
          <w:szCs w:val="32"/>
          <w:u w:val="single"/>
          <w:lang w:eastAsia="ru-RU"/>
        </w:rPr>
        <w:t>«Затраты на тепловую энергию»</w:t>
      </w:r>
    </w:p>
    <w:p w14:paraId="662D0EC5" w14:textId="77777777" w:rsidR="006F48B1" w:rsidRPr="006F48B1" w:rsidRDefault="006F48B1" w:rsidP="006F48B1">
      <w:pPr>
        <w:widowControl w:val="0"/>
        <w:tabs>
          <w:tab w:val="left" w:pos="1134"/>
        </w:tabs>
        <w:autoSpaceDE w:val="0"/>
        <w:autoSpaceDN w:val="0"/>
        <w:adjustRightInd w:val="0"/>
        <w:jc w:val="both"/>
        <w:rPr>
          <w:sz w:val="28"/>
          <w:szCs w:val="28"/>
          <w:lang w:eastAsia="ru-RU"/>
        </w:rPr>
      </w:pPr>
    </w:p>
    <w:p w14:paraId="699C90D4" w14:textId="77777777" w:rsidR="006F48B1" w:rsidRPr="006F48B1" w:rsidRDefault="006F48B1" w:rsidP="006F48B1">
      <w:pPr>
        <w:widowControl w:val="0"/>
        <w:tabs>
          <w:tab w:val="left" w:pos="1134"/>
        </w:tabs>
        <w:autoSpaceDE w:val="0"/>
        <w:autoSpaceDN w:val="0"/>
        <w:adjustRightInd w:val="0"/>
        <w:jc w:val="both"/>
        <w:rPr>
          <w:sz w:val="28"/>
          <w:szCs w:val="28"/>
          <w:lang w:eastAsia="ru-RU"/>
        </w:rPr>
      </w:pPr>
      <w:r w:rsidRPr="006F48B1">
        <w:rPr>
          <w:sz w:val="28"/>
          <w:szCs w:val="28"/>
          <w:lang w:eastAsia="ru-RU"/>
        </w:rPr>
        <w:t xml:space="preserve">     Организацией заявлены для учета в необходимой валовой выручке (в расчете на год) расходы на 2020 год по данной статье в сумме </w:t>
      </w:r>
      <w:r w:rsidRPr="006F48B1">
        <w:rPr>
          <w:b/>
          <w:i/>
          <w:sz w:val="28"/>
          <w:szCs w:val="28"/>
          <w:lang w:eastAsia="ru-RU"/>
        </w:rPr>
        <w:t>3137,94</w:t>
      </w:r>
      <w:r w:rsidRPr="006F48B1">
        <w:rPr>
          <w:sz w:val="28"/>
          <w:szCs w:val="28"/>
          <w:lang w:eastAsia="ru-RU"/>
        </w:rPr>
        <w:t xml:space="preserve"> тыс. руб., на 2021 год – </w:t>
      </w:r>
      <w:r w:rsidRPr="006F48B1">
        <w:rPr>
          <w:b/>
          <w:i/>
          <w:sz w:val="28"/>
          <w:szCs w:val="28"/>
          <w:lang w:eastAsia="ru-RU"/>
        </w:rPr>
        <w:t>3263,45</w:t>
      </w:r>
      <w:r w:rsidRPr="006F48B1">
        <w:rPr>
          <w:sz w:val="28"/>
          <w:szCs w:val="28"/>
          <w:lang w:eastAsia="ru-RU"/>
        </w:rPr>
        <w:t xml:space="preserve"> тыс. руб., на 2022 год – </w:t>
      </w:r>
      <w:r w:rsidRPr="006F48B1">
        <w:rPr>
          <w:b/>
          <w:i/>
          <w:sz w:val="28"/>
          <w:szCs w:val="28"/>
          <w:lang w:eastAsia="ru-RU"/>
        </w:rPr>
        <w:t>3390,73</w:t>
      </w:r>
      <w:r w:rsidRPr="006F48B1">
        <w:rPr>
          <w:sz w:val="28"/>
          <w:szCs w:val="28"/>
          <w:lang w:eastAsia="ru-RU"/>
        </w:rPr>
        <w:t xml:space="preserve"> тыс. руб.</w:t>
      </w:r>
    </w:p>
    <w:p w14:paraId="366CF91F" w14:textId="77777777" w:rsidR="006F48B1" w:rsidRPr="006F48B1" w:rsidRDefault="006F48B1" w:rsidP="006F48B1">
      <w:pPr>
        <w:widowControl w:val="0"/>
        <w:tabs>
          <w:tab w:val="left" w:pos="1134"/>
        </w:tabs>
        <w:autoSpaceDE w:val="0"/>
        <w:autoSpaceDN w:val="0"/>
        <w:adjustRightInd w:val="0"/>
        <w:jc w:val="both"/>
        <w:rPr>
          <w:sz w:val="28"/>
          <w:szCs w:val="28"/>
          <w:lang w:eastAsia="ru-RU"/>
        </w:rPr>
      </w:pPr>
      <w:r w:rsidRPr="006F48B1">
        <w:rPr>
          <w:sz w:val="28"/>
          <w:szCs w:val="28"/>
          <w:lang w:eastAsia="ru-RU"/>
        </w:rPr>
        <w:t>Порядок расчета затрат регулирующим органом обобщен в таблице.</w:t>
      </w:r>
    </w:p>
    <w:p w14:paraId="0D9DE784" w14:textId="77777777" w:rsidR="006F48B1" w:rsidRPr="006F48B1" w:rsidRDefault="006F48B1" w:rsidP="006F48B1">
      <w:pPr>
        <w:widowControl w:val="0"/>
        <w:tabs>
          <w:tab w:val="left" w:pos="1134"/>
        </w:tabs>
        <w:autoSpaceDE w:val="0"/>
        <w:autoSpaceDN w:val="0"/>
        <w:adjustRightInd w:val="0"/>
        <w:jc w:val="both"/>
        <w:rPr>
          <w:color w:val="000000"/>
          <w:sz w:val="28"/>
          <w:szCs w:val="28"/>
          <w:lang w:eastAsia="ru-RU"/>
        </w:rPr>
      </w:pPr>
      <w:r w:rsidRPr="006F48B1">
        <w:rPr>
          <w:noProof/>
          <w:lang w:eastAsia="ru-RU"/>
        </w:rPr>
        <w:lastRenderedPageBreak/>
        <w:drawing>
          <wp:inline distT="0" distB="0" distL="0" distR="0" wp14:anchorId="71349FF5" wp14:editId="0AE98094">
            <wp:extent cx="5939790" cy="7626086"/>
            <wp:effectExtent l="0" t="0" r="381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9790" cy="7626086"/>
                    </a:xfrm>
                    <a:prstGeom prst="rect">
                      <a:avLst/>
                    </a:prstGeom>
                    <a:noFill/>
                    <a:ln>
                      <a:noFill/>
                    </a:ln>
                  </pic:spPr>
                </pic:pic>
              </a:graphicData>
            </a:graphic>
          </wp:inline>
        </w:drawing>
      </w:r>
    </w:p>
    <w:p w14:paraId="7DC770D7"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Соответственно расходы учтены на основании отчета относимых Гкал на водоотведение и тарифов на тепловую энергию и теплоноситель в соответствии с постановлением РЭК КО от 19.12.2018 № 605 для МУП «МТСК» (на 2019 год), постановлением от 07.12.2018 № 436 для ООО «УТС» (на 2019 – 2021 гг.) в сумме 3049,31 тыс. руб.</w:t>
      </w:r>
    </w:p>
    <w:p w14:paraId="6740E9A8" w14:textId="77777777" w:rsidR="006F48B1" w:rsidRPr="006F48B1" w:rsidRDefault="006F48B1" w:rsidP="006F48B1">
      <w:pPr>
        <w:ind w:firstLine="709"/>
        <w:jc w:val="both"/>
        <w:rPr>
          <w:sz w:val="28"/>
          <w:szCs w:val="28"/>
          <w:lang w:eastAsia="ru-RU"/>
        </w:rPr>
      </w:pPr>
      <w:r w:rsidRPr="006F48B1">
        <w:rPr>
          <w:sz w:val="28"/>
          <w:szCs w:val="28"/>
          <w:lang w:eastAsia="ru-RU"/>
        </w:rPr>
        <w:t>в том числе по периодам календарной разбивки:</w:t>
      </w:r>
    </w:p>
    <w:p w14:paraId="4050AE1E"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01.01.2020 по 30.06.2020</w:t>
      </w:r>
      <w:r w:rsidRPr="006F48B1">
        <w:rPr>
          <w:sz w:val="28"/>
          <w:szCs w:val="28"/>
          <w:lang w:eastAsia="ru-RU"/>
        </w:rPr>
        <w:t xml:space="preserve"> – </w:t>
      </w:r>
      <w:r w:rsidRPr="006F48B1">
        <w:rPr>
          <w:b/>
          <w:i/>
          <w:sz w:val="28"/>
          <w:szCs w:val="28"/>
          <w:lang w:eastAsia="ru-RU"/>
        </w:rPr>
        <w:t xml:space="preserve">1524,66 </w:t>
      </w:r>
      <w:r w:rsidRPr="006F48B1">
        <w:rPr>
          <w:sz w:val="28"/>
          <w:szCs w:val="28"/>
          <w:lang w:eastAsia="ru-RU"/>
        </w:rPr>
        <w:t xml:space="preserve">тыс. руб. (1/2 от </w:t>
      </w:r>
      <w:r w:rsidRPr="006F48B1">
        <w:rPr>
          <w:b/>
          <w:sz w:val="28"/>
          <w:szCs w:val="28"/>
          <w:lang w:eastAsia="ru-RU"/>
        </w:rPr>
        <w:t xml:space="preserve">3049,31 </w:t>
      </w:r>
      <w:r w:rsidRPr="006F48B1">
        <w:rPr>
          <w:sz w:val="28"/>
          <w:szCs w:val="28"/>
          <w:lang w:eastAsia="ru-RU"/>
        </w:rPr>
        <w:t>тыс. руб.);</w:t>
      </w:r>
    </w:p>
    <w:p w14:paraId="723497CD"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с</w:t>
      </w:r>
      <w:r w:rsidRPr="006F48B1">
        <w:rPr>
          <w:sz w:val="28"/>
          <w:szCs w:val="28"/>
          <w:lang w:eastAsia="ru-RU"/>
        </w:rPr>
        <w:t xml:space="preserve"> </w:t>
      </w:r>
      <w:r w:rsidRPr="006F48B1">
        <w:rPr>
          <w:b/>
          <w:sz w:val="28"/>
          <w:szCs w:val="28"/>
          <w:lang w:eastAsia="ru-RU"/>
        </w:rPr>
        <w:t>01.07.2020 по 31.12.2020</w:t>
      </w:r>
      <w:r w:rsidRPr="006F48B1">
        <w:rPr>
          <w:sz w:val="28"/>
          <w:szCs w:val="28"/>
          <w:lang w:eastAsia="ru-RU"/>
        </w:rPr>
        <w:t xml:space="preserve"> – </w:t>
      </w:r>
      <w:r w:rsidRPr="006F48B1">
        <w:rPr>
          <w:b/>
          <w:i/>
          <w:sz w:val="28"/>
          <w:szCs w:val="28"/>
          <w:lang w:eastAsia="ru-RU"/>
        </w:rPr>
        <w:t xml:space="preserve">1524,66 </w:t>
      </w:r>
      <w:r w:rsidRPr="006F48B1">
        <w:rPr>
          <w:sz w:val="28"/>
          <w:szCs w:val="28"/>
          <w:lang w:eastAsia="ru-RU"/>
        </w:rPr>
        <w:t xml:space="preserve">тыс. руб. (1/2 от </w:t>
      </w:r>
      <w:r w:rsidRPr="006F48B1">
        <w:rPr>
          <w:b/>
          <w:sz w:val="28"/>
          <w:szCs w:val="28"/>
          <w:lang w:eastAsia="ru-RU"/>
        </w:rPr>
        <w:t xml:space="preserve">3049,31 </w:t>
      </w:r>
      <w:r w:rsidRPr="006F48B1">
        <w:rPr>
          <w:sz w:val="28"/>
          <w:szCs w:val="28"/>
          <w:lang w:eastAsia="ru-RU"/>
        </w:rPr>
        <w:t>тыс. руб.).</w:t>
      </w:r>
    </w:p>
    <w:p w14:paraId="66B08AAE" w14:textId="77777777" w:rsidR="006F48B1" w:rsidRPr="006F48B1" w:rsidRDefault="006F48B1" w:rsidP="006F48B1">
      <w:pPr>
        <w:widowControl w:val="0"/>
        <w:autoSpaceDE w:val="0"/>
        <w:autoSpaceDN w:val="0"/>
        <w:adjustRightInd w:val="0"/>
        <w:rPr>
          <w:sz w:val="28"/>
          <w:szCs w:val="28"/>
          <w:lang w:eastAsia="ru-RU"/>
        </w:rPr>
      </w:pPr>
      <w:r w:rsidRPr="006F48B1">
        <w:rPr>
          <w:sz w:val="28"/>
          <w:szCs w:val="28"/>
          <w:lang w:eastAsia="ru-RU"/>
        </w:rPr>
        <w:lastRenderedPageBreak/>
        <w:t xml:space="preserve">На 2021 год величина затрат учтена в сумме </w:t>
      </w:r>
      <w:r w:rsidRPr="006F48B1">
        <w:rPr>
          <w:b/>
          <w:i/>
          <w:sz w:val="28"/>
          <w:szCs w:val="28"/>
          <w:lang w:eastAsia="ru-RU"/>
        </w:rPr>
        <w:t>3162,14</w:t>
      </w:r>
      <w:r w:rsidRPr="006F48B1">
        <w:rPr>
          <w:sz w:val="28"/>
          <w:szCs w:val="28"/>
          <w:lang w:eastAsia="ru-RU"/>
        </w:rPr>
        <w:t xml:space="preserve"> тыс. руб., на 2022 год в сумме </w:t>
      </w:r>
      <w:r w:rsidRPr="006F48B1">
        <w:rPr>
          <w:b/>
          <w:i/>
          <w:sz w:val="28"/>
          <w:szCs w:val="28"/>
          <w:lang w:eastAsia="ru-RU"/>
        </w:rPr>
        <w:t>3288,62</w:t>
      </w:r>
      <w:r w:rsidRPr="006F48B1">
        <w:rPr>
          <w:sz w:val="28"/>
          <w:szCs w:val="28"/>
          <w:lang w:eastAsia="ru-RU"/>
        </w:rPr>
        <w:t xml:space="preserve"> тыс. руб.</w:t>
      </w:r>
    </w:p>
    <w:p w14:paraId="1DC5351E"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 xml:space="preserve">На 2021 год величина затрат учтена в сумме </w:t>
      </w:r>
      <w:r w:rsidRPr="006F48B1">
        <w:rPr>
          <w:b/>
          <w:i/>
          <w:sz w:val="28"/>
          <w:szCs w:val="28"/>
          <w:lang w:eastAsia="ru-RU"/>
        </w:rPr>
        <w:t>3162,14</w:t>
      </w:r>
      <w:r w:rsidRPr="006F48B1">
        <w:rPr>
          <w:sz w:val="28"/>
          <w:szCs w:val="28"/>
          <w:lang w:eastAsia="ru-RU"/>
        </w:rPr>
        <w:t xml:space="preserve"> тыс. руб., затраты 2020 года в сумме </w:t>
      </w:r>
      <w:r w:rsidRPr="006F48B1">
        <w:rPr>
          <w:b/>
          <w:i/>
          <w:sz w:val="28"/>
          <w:szCs w:val="28"/>
          <w:lang w:eastAsia="ru-RU"/>
        </w:rPr>
        <w:t>3049,31</w:t>
      </w:r>
      <w:r w:rsidRPr="006F48B1">
        <w:rPr>
          <w:sz w:val="28"/>
          <w:szCs w:val="28"/>
          <w:lang w:eastAsia="ru-RU"/>
        </w:rPr>
        <w:t xml:space="preserve"> тыс. руб. с учетом индекса потребительских цен Минэкономразвития России на 2021 год (103,7%) = 4570,96*103,7%=</w:t>
      </w:r>
      <w:r w:rsidRPr="006F48B1">
        <w:rPr>
          <w:b/>
          <w:i/>
          <w:sz w:val="28"/>
          <w:szCs w:val="28"/>
          <w:lang w:eastAsia="ru-RU"/>
        </w:rPr>
        <w:t>3162,14</w:t>
      </w:r>
      <w:r w:rsidRPr="006F48B1">
        <w:rPr>
          <w:sz w:val="28"/>
          <w:szCs w:val="28"/>
          <w:lang w:eastAsia="ru-RU"/>
        </w:rPr>
        <w:t xml:space="preserve"> тыс. руб.</w:t>
      </w:r>
    </w:p>
    <w:p w14:paraId="319375B3" w14:textId="77777777" w:rsidR="006F48B1" w:rsidRPr="006F48B1" w:rsidRDefault="006F48B1" w:rsidP="006F48B1">
      <w:pPr>
        <w:widowControl w:val="0"/>
        <w:autoSpaceDE w:val="0"/>
        <w:autoSpaceDN w:val="0"/>
        <w:adjustRightInd w:val="0"/>
        <w:ind w:firstLine="709"/>
        <w:rPr>
          <w:sz w:val="28"/>
          <w:szCs w:val="28"/>
          <w:lang w:eastAsia="ru-RU"/>
        </w:rPr>
      </w:pPr>
      <w:r w:rsidRPr="006F48B1">
        <w:rPr>
          <w:sz w:val="28"/>
          <w:szCs w:val="28"/>
          <w:lang w:eastAsia="ru-RU"/>
        </w:rPr>
        <w:t xml:space="preserve">Затраты на 2022 год в сумме </w:t>
      </w:r>
      <w:r w:rsidRPr="006F48B1">
        <w:rPr>
          <w:b/>
          <w:i/>
          <w:sz w:val="28"/>
          <w:szCs w:val="28"/>
          <w:lang w:eastAsia="ru-RU"/>
        </w:rPr>
        <w:t>3288,62</w:t>
      </w:r>
      <w:r w:rsidRPr="006F48B1">
        <w:rPr>
          <w:sz w:val="28"/>
          <w:szCs w:val="28"/>
          <w:lang w:eastAsia="ru-RU"/>
        </w:rPr>
        <w:t xml:space="preserve"> тыс. руб., затраты 2021 года в сумме 3162,14 тыс. руб. с учетом индекса потребительских цен Минэкономразвития России на 2022 год (104%) = 4740,09*104%=</w:t>
      </w:r>
      <w:r w:rsidRPr="006F48B1">
        <w:rPr>
          <w:b/>
          <w:i/>
          <w:sz w:val="28"/>
          <w:szCs w:val="28"/>
          <w:lang w:eastAsia="ru-RU"/>
        </w:rPr>
        <w:t>3288,62</w:t>
      </w:r>
      <w:r w:rsidRPr="006F48B1">
        <w:rPr>
          <w:sz w:val="28"/>
          <w:szCs w:val="28"/>
          <w:lang w:eastAsia="ru-RU"/>
        </w:rPr>
        <w:t xml:space="preserve"> тыс. руб.</w:t>
      </w:r>
    </w:p>
    <w:p w14:paraId="0117178B" w14:textId="77777777" w:rsidR="006F48B1" w:rsidRPr="006F48B1" w:rsidRDefault="006F48B1" w:rsidP="006F48B1">
      <w:pPr>
        <w:widowControl w:val="0"/>
        <w:autoSpaceDE w:val="0"/>
        <w:autoSpaceDN w:val="0"/>
        <w:adjustRightInd w:val="0"/>
        <w:rPr>
          <w:sz w:val="28"/>
          <w:szCs w:val="28"/>
          <w:lang w:eastAsia="ru-RU"/>
        </w:rPr>
      </w:pPr>
    </w:p>
    <w:p w14:paraId="6DEED5DB" w14:textId="77777777" w:rsidR="006F48B1" w:rsidRPr="006F48B1" w:rsidRDefault="006F48B1" w:rsidP="006F48B1">
      <w:pPr>
        <w:widowControl w:val="0"/>
        <w:tabs>
          <w:tab w:val="left" w:pos="1134"/>
        </w:tabs>
        <w:autoSpaceDE w:val="0"/>
        <w:autoSpaceDN w:val="0"/>
        <w:adjustRightInd w:val="0"/>
        <w:ind w:left="709"/>
        <w:jc w:val="center"/>
        <w:rPr>
          <w:b/>
          <w:sz w:val="28"/>
          <w:szCs w:val="28"/>
          <w:lang w:eastAsia="ru-RU"/>
        </w:rPr>
      </w:pPr>
      <w:r w:rsidRPr="006F48B1">
        <w:rPr>
          <w:b/>
          <w:sz w:val="32"/>
          <w:szCs w:val="32"/>
          <w:lang w:eastAsia="ru-RU"/>
        </w:rPr>
        <w:t>«Расходы, связанные с оплатой налогов и сборов»</w:t>
      </w:r>
    </w:p>
    <w:p w14:paraId="7E8F32C2"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Организацией заявлены для учета в необходимой валовой выручке расходы на 2020 год в следующем размере:</w:t>
      </w:r>
    </w:p>
    <w:p w14:paraId="569B4020"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Плата за негативное воздействие на окружающую среду, на уплату транспортного налогов, налога на имущество в общей сумме </w:t>
      </w:r>
      <w:r w:rsidRPr="006F48B1">
        <w:rPr>
          <w:b/>
          <w:i/>
          <w:sz w:val="28"/>
          <w:szCs w:val="28"/>
          <w:lang w:eastAsia="ru-RU"/>
        </w:rPr>
        <w:t>3123,30</w:t>
      </w:r>
      <w:r w:rsidRPr="006F48B1">
        <w:rPr>
          <w:sz w:val="28"/>
          <w:szCs w:val="28"/>
          <w:lang w:eastAsia="ru-RU"/>
        </w:rPr>
        <w:t xml:space="preserve"> тыс. руб., в том числе: плата за негативное воздействие – </w:t>
      </w:r>
      <w:r w:rsidRPr="006F48B1">
        <w:rPr>
          <w:b/>
          <w:i/>
          <w:sz w:val="28"/>
          <w:szCs w:val="28"/>
          <w:lang w:eastAsia="ru-RU"/>
        </w:rPr>
        <w:t>268,20</w:t>
      </w:r>
      <w:r w:rsidRPr="006F48B1">
        <w:rPr>
          <w:sz w:val="28"/>
          <w:szCs w:val="28"/>
          <w:lang w:eastAsia="ru-RU"/>
        </w:rPr>
        <w:t xml:space="preserve"> тыс. руб., транспортный налог – </w:t>
      </w:r>
      <w:r w:rsidRPr="006F48B1">
        <w:rPr>
          <w:b/>
          <w:i/>
          <w:sz w:val="28"/>
          <w:szCs w:val="28"/>
          <w:lang w:eastAsia="ru-RU"/>
        </w:rPr>
        <w:t>100,2</w:t>
      </w:r>
      <w:r w:rsidRPr="006F48B1">
        <w:rPr>
          <w:sz w:val="28"/>
          <w:szCs w:val="28"/>
          <w:lang w:eastAsia="ru-RU"/>
        </w:rPr>
        <w:t xml:space="preserve"> тыс. руб., налога на имущество – </w:t>
      </w:r>
      <w:r w:rsidRPr="006F48B1">
        <w:rPr>
          <w:b/>
          <w:i/>
          <w:sz w:val="28"/>
          <w:szCs w:val="28"/>
          <w:lang w:eastAsia="ru-RU"/>
        </w:rPr>
        <w:t>2084,70</w:t>
      </w:r>
      <w:r w:rsidRPr="006F48B1">
        <w:rPr>
          <w:sz w:val="28"/>
          <w:szCs w:val="28"/>
          <w:lang w:eastAsia="ru-RU"/>
        </w:rPr>
        <w:t xml:space="preserve"> тыс. руб., налог на прибыль от реализации производственной программы – </w:t>
      </w:r>
      <w:r w:rsidRPr="006F48B1">
        <w:rPr>
          <w:b/>
          <w:i/>
          <w:sz w:val="28"/>
          <w:szCs w:val="28"/>
          <w:lang w:eastAsia="ru-RU"/>
        </w:rPr>
        <w:t>670,20</w:t>
      </w:r>
      <w:r w:rsidRPr="006F48B1">
        <w:rPr>
          <w:sz w:val="28"/>
          <w:szCs w:val="28"/>
          <w:lang w:eastAsia="ru-RU"/>
        </w:rPr>
        <w:t xml:space="preserve"> тыс. руб.</w:t>
      </w:r>
    </w:p>
    <w:p w14:paraId="1CF7EB03"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На 2021 год в общей сумме </w:t>
      </w:r>
      <w:r w:rsidRPr="006F48B1">
        <w:rPr>
          <w:b/>
          <w:i/>
          <w:sz w:val="28"/>
          <w:szCs w:val="28"/>
          <w:lang w:eastAsia="ru-RU"/>
        </w:rPr>
        <w:t>3144,30</w:t>
      </w:r>
      <w:r w:rsidRPr="006F48B1">
        <w:rPr>
          <w:sz w:val="28"/>
          <w:szCs w:val="28"/>
          <w:lang w:eastAsia="ru-RU"/>
        </w:rPr>
        <w:t xml:space="preserve"> тыс. руб., в том числе:</w:t>
      </w:r>
    </w:p>
    <w:p w14:paraId="6DFF8E54"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Плата за негативное воздействие – 268,20 тыс. руб.;</w:t>
      </w:r>
    </w:p>
    <w:p w14:paraId="00042E39"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Транспортный налог – 100,2 тыс. руб.;</w:t>
      </w:r>
    </w:p>
    <w:p w14:paraId="3B6DDE01"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Налог на имущество организаций – 2084,70 тыс. руб.</w:t>
      </w:r>
    </w:p>
    <w:p w14:paraId="00EAA708"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Налог на прибыль – 691,20 тыс. руб.</w:t>
      </w:r>
    </w:p>
    <w:p w14:paraId="45169700"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На 2022 год в общей сумме </w:t>
      </w:r>
      <w:r w:rsidRPr="006F48B1">
        <w:rPr>
          <w:b/>
          <w:i/>
          <w:sz w:val="28"/>
          <w:szCs w:val="28"/>
          <w:lang w:eastAsia="ru-RU"/>
        </w:rPr>
        <w:t>3178,90</w:t>
      </w:r>
      <w:r w:rsidRPr="006F48B1">
        <w:rPr>
          <w:sz w:val="28"/>
          <w:szCs w:val="28"/>
          <w:lang w:eastAsia="ru-RU"/>
        </w:rPr>
        <w:t xml:space="preserve"> тыс. руб., в том числе:</w:t>
      </w:r>
    </w:p>
    <w:p w14:paraId="0EABC494"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Водный налог – 10769,10 тыс. руб.;</w:t>
      </w:r>
    </w:p>
    <w:p w14:paraId="6EA11E15"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Транспортный налог – 107,30 тыс. руб.;</w:t>
      </w:r>
    </w:p>
    <w:p w14:paraId="360BEDF0"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Налог на имущество организаций – 2229,80 тыс. руб.;</w:t>
      </w:r>
    </w:p>
    <w:p w14:paraId="02B3CFA8"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Налог на прибыль – 725,80 тыс. руб.</w:t>
      </w:r>
    </w:p>
    <w:p w14:paraId="47320DBD"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Расходы приняты регулятором на 2020 год на следующем уровне – </w:t>
      </w:r>
      <w:r w:rsidRPr="006F48B1">
        <w:rPr>
          <w:b/>
          <w:sz w:val="28"/>
          <w:szCs w:val="28"/>
          <w:lang w:eastAsia="ru-RU"/>
        </w:rPr>
        <w:t xml:space="preserve">1859,66 </w:t>
      </w:r>
      <w:r w:rsidRPr="006F48B1">
        <w:rPr>
          <w:sz w:val="28"/>
          <w:szCs w:val="28"/>
          <w:lang w:eastAsia="ru-RU"/>
        </w:rPr>
        <w:t>тыс. руб. в том числе:</w:t>
      </w:r>
    </w:p>
    <w:p w14:paraId="6645DDDB"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плата за негативное воздействие - в размере </w:t>
      </w:r>
      <w:r w:rsidRPr="006F48B1">
        <w:rPr>
          <w:b/>
          <w:sz w:val="28"/>
          <w:szCs w:val="28"/>
          <w:lang w:eastAsia="ru-RU"/>
        </w:rPr>
        <w:t>79,61 тыс. руб.</w:t>
      </w:r>
      <w:r w:rsidRPr="006F48B1">
        <w:rPr>
          <w:sz w:val="28"/>
          <w:szCs w:val="28"/>
          <w:lang w:eastAsia="ru-RU"/>
        </w:rPr>
        <w:t xml:space="preserve"> в сумме фактически понесенных затрат за 2018 год с учетом коэффициента 1,04 на 2019 и 2020 годы; </w:t>
      </w:r>
    </w:p>
    <w:p w14:paraId="215D155E"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транспортный налог в размере </w:t>
      </w:r>
      <w:r w:rsidRPr="006F48B1">
        <w:rPr>
          <w:b/>
          <w:i/>
          <w:sz w:val="28"/>
          <w:szCs w:val="28"/>
          <w:lang w:eastAsia="ru-RU"/>
        </w:rPr>
        <w:t>76,21</w:t>
      </w:r>
      <w:r w:rsidRPr="006F48B1">
        <w:rPr>
          <w:sz w:val="28"/>
          <w:szCs w:val="28"/>
          <w:lang w:eastAsia="ru-RU"/>
        </w:rPr>
        <w:t xml:space="preserve"> тыс. руб. рассчитан на основании декларации по транспортному налогу за 2018 год (по доле выручки от реализации услуг водоотведения – 43,2%. Учтены только транспортные средства, указанные в акте приема – передачи к договору хозяйственного ведения;</w:t>
      </w:r>
    </w:p>
    <w:p w14:paraId="0B0985D4"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налог на имущество – </w:t>
      </w:r>
      <w:r w:rsidRPr="006F48B1">
        <w:rPr>
          <w:b/>
          <w:i/>
          <w:sz w:val="28"/>
          <w:szCs w:val="28"/>
          <w:lang w:eastAsia="ru-RU"/>
        </w:rPr>
        <w:t>1703,84</w:t>
      </w:r>
      <w:r w:rsidRPr="006F48B1">
        <w:rPr>
          <w:sz w:val="28"/>
          <w:szCs w:val="28"/>
          <w:lang w:eastAsia="ru-RU"/>
        </w:rPr>
        <w:t xml:space="preserve"> тыс. руб. в соответствии с расчетом, представленным организацией, на основании среднегодовой стоимости ОС на 2020 год в доле выручки услуг водоотведения (43,2%);</w:t>
      </w:r>
    </w:p>
    <w:p w14:paraId="075FBEDB"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-расходы на уплату налога на прибыль отклонены регулятором ввиду отсутствия у организации прибыли от реализации мероприятий производственной программы;</w:t>
      </w:r>
    </w:p>
    <w:p w14:paraId="7F298ACE"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Затраты на 2020 год с разбивкой по периодам:</w:t>
      </w:r>
    </w:p>
    <w:p w14:paraId="77BF0A54" w14:textId="77777777" w:rsidR="006F48B1" w:rsidRPr="006F48B1" w:rsidRDefault="006F48B1" w:rsidP="006F48B1">
      <w:pPr>
        <w:tabs>
          <w:tab w:val="left" w:pos="1134"/>
        </w:tabs>
        <w:jc w:val="both"/>
        <w:rPr>
          <w:sz w:val="28"/>
          <w:szCs w:val="28"/>
          <w:lang w:eastAsia="ru-RU"/>
        </w:rPr>
      </w:pPr>
      <w:r w:rsidRPr="006F48B1">
        <w:rPr>
          <w:color w:val="FF0000"/>
          <w:sz w:val="28"/>
          <w:szCs w:val="28"/>
          <w:lang w:eastAsia="ru-RU"/>
        </w:rPr>
        <w:lastRenderedPageBreak/>
        <w:t xml:space="preserve">          </w:t>
      </w:r>
      <w:r w:rsidRPr="006F48B1">
        <w:rPr>
          <w:b/>
          <w:sz w:val="28"/>
          <w:szCs w:val="28"/>
          <w:lang w:eastAsia="ru-RU"/>
        </w:rPr>
        <w:t xml:space="preserve">с 01.01.2020 по 30.06.2020 </w:t>
      </w:r>
      <w:r w:rsidRPr="006F48B1">
        <w:rPr>
          <w:sz w:val="28"/>
          <w:szCs w:val="28"/>
          <w:lang w:eastAsia="ru-RU"/>
        </w:rPr>
        <w:t xml:space="preserve">– </w:t>
      </w:r>
      <w:r w:rsidRPr="006F48B1">
        <w:rPr>
          <w:b/>
          <w:i/>
          <w:sz w:val="28"/>
          <w:szCs w:val="28"/>
          <w:lang w:eastAsia="ru-RU"/>
        </w:rPr>
        <w:t>654,33</w:t>
      </w:r>
      <w:r w:rsidRPr="006F48B1">
        <w:rPr>
          <w:sz w:val="28"/>
          <w:szCs w:val="28"/>
          <w:lang w:eastAsia="ru-RU"/>
        </w:rPr>
        <w:t xml:space="preserve"> тыс. руб. </w:t>
      </w:r>
    </w:p>
    <w:p w14:paraId="76FC1E57" w14:textId="77777777" w:rsidR="006F48B1" w:rsidRPr="006F48B1" w:rsidRDefault="006F48B1" w:rsidP="006F48B1">
      <w:pPr>
        <w:tabs>
          <w:tab w:val="left" w:pos="1134"/>
        </w:tabs>
        <w:ind w:firstLine="709"/>
        <w:jc w:val="both"/>
        <w:rPr>
          <w:sz w:val="28"/>
          <w:szCs w:val="28"/>
          <w:lang w:eastAsia="ru-RU"/>
        </w:rPr>
      </w:pPr>
      <w:r w:rsidRPr="006F48B1">
        <w:rPr>
          <w:b/>
          <w:sz w:val="28"/>
          <w:szCs w:val="28"/>
          <w:lang w:eastAsia="ru-RU"/>
        </w:rPr>
        <w:t xml:space="preserve">с 01.07.2020 по 31.12.2020 – </w:t>
      </w:r>
      <w:r w:rsidRPr="006F48B1">
        <w:rPr>
          <w:b/>
          <w:i/>
          <w:sz w:val="28"/>
          <w:szCs w:val="28"/>
          <w:lang w:eastAsia="ru-RU"/>
        </w:rPr>
        <w:t>1205,32</w:t>
      </w:r>
      <w:r w:rsidRPr="006F48B1">
        <w:rPr>
          <w:sz w:val="28"/>
          <w:szCs w:val="28"/>
          <w:lang w:eastAsia="ru-RU"/>
        </w:rPr>
        <w:t xml:space="preserve"> тыс. руб.</w:t>
      </w:r>
    </w:p>
    <w:p w14:paraId="4124EA1D"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Расходы приняты регулятором на 2021 год на следующем уровне – </w:t>
      </w:r>
      <w:r w:rsidRPr="006F48B1">
        <w:rPr>
          <w:b/>
          <w:sz w:val="28"/>
          <w:szCs w:val="28"/>
          <w:lang w:eastAsia="ru-RU"/>
        </w:rPr>
        <w:t xml:space="preserve">1863,27 </w:t>
      </w:r>
      <w:r w:rsidRPr="006F48B1">
        <w:rPr>
          <w:sz w:val="28"/>
          <w:szCs w:val="28"/>
          <w:lang w:eastAsia="ru-RU"/>
        </w:rPr>
        <w:t>тыс. руб. в том числе:</w:t>
      </w:r>
    </w:p>
    <w:p w14:paraId="403633C6"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плата за негативное воздействие - в размере </w:t>
      </w:r>
      <w:r w:rsidRPr="006F48B1">
        <w:rPr>
          <w:b/>
          <w:sz w:val="28"/>
          <w:szCs w:val="28"/>
          <w:lang w:eastAsia="ru-RU"/>
        </w:rPr>
        <w:t>79,61 тыс. руб.</w:t>
      </w:r>
      <w:r w:rsidRPr="006F48B1">
        <w:rPr>
          <w:sz w:val="28"/>
          <w:szCs w:val="28"/>
          <w:lang w:eastAsia="ru-RU"/>
        </w:rPr>
        <w:t xml:space="preserve"> в сумме принятых затрат на 2020 год;</w:t>
      </w:r>
    </w:p>
    <w:p w14:paraId="7A6D1994"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транспортный налог в размере </w:t>
      </w:r>
      <w:r w:rsidRPr="006F48B1">
        <w:rPr>
          <w:b/>
          <w:i/>
          <w:sz w:val="28"/>
          <w:szCs w:val="28"/>
          <w:lang w:eastAsia="ru-RU"/>
        </w:rPr>
        <w:t>76,21</w:t>
      </w:r>
      <w:r w:rsidRPr="006F48B1">
        <w:rPr>
          <w:sz w:val="28"/>
          <w:szCs w:val="28"/>
          <w:lang w:eastAsia="ru-RU"/>
        </w:rPr>
        <w:t xml:space="preserve"> тыс. руб. рассчитан в сумме принятых затрат на 2020 год;</w:t>
      </w:r>
    </w:p>
    <w:p w14:paraId="467B3D20"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налог на имущество – </w:t>
      </w:r>
      <w:r w:rsidRPr="006F48B1">
        <w:rPr>
          <w:b/>
          <w:i/>
          <w:sz w:val="28"/>
          <w:szCs w:val="28"/>
          <w:lang w:eastAsia="ru-RU"/>
        </w:rPr>
        <w:t>1707,45</w:t>
      </w:r>
      <w:r w:rsidRPr="006F48B1">
        <w:rPr>
          <w:sz w:val="28"/>
          <w:szCs w:val="28"/>
          <w:lang w:eastAsia="ru-RU"/>
        </w:rPr>
        <w:t xml:space="preserve"> тыс. руб. в сумме принятых затрат на 2020 год.</w:t>
      </w:r>
    </w:p>
    <w:p w14:paraId="00E4BFEF" w14:textId="77777777" w:rsidR="006F48B1" w:rsidRPr="006F48B1" w:rsidRDefault="006F48B1" w:rsidP="006F48B1">
      <w:pPr>
        <w:widowControl w:val="0"/>
        <w:tabs>
          <w:tab w:val="left" w:pos="1134"/>
        </w:tabs>
        <w:autoSpaceDE w:val="0"/>
        <w:autoSpaceDN w:val="0"/>
        <w:adjustRightInd w:val="0"/>
        <w:ind w:firstLine="709"/>
        <w:jc w:val="both"/>
        <w:rPr>
          <w:sz w:val="28"/>
          <w:szCs w:val="28"/>
          <w:lang w:eastAsia="ru-RU"/>
        </w:rPr>
      </w:pPr>
      <w:r w:rsidRPr="006F48B1">
        <w:rPr>
          <w:sz w:val="28"/>
          <w:szCs w:val="28"/>
          <w:lang w:eastAsia="ru-RU"/>
        </w:rPr>
        <w:t xml:space="preserve">Расходы приняты регулятором на 2022 год на следующем уровне – </w:t>
      </w:r>
      <w:r w:rsidRPr="006F48B1">
        <w:rPr>
          <w:b/>
          <w:sz w:val="28"/>
          <w:szCs w:val="28"/>
          <w:lang w:eastAsia="ru-RU"/>
        </w:rPr>
        <w:t xml:space="preserve">1875,60 </w:t>
      </w:r>
      <w:r w:rsidRPr="006F48B1">
        <w:rPr>
          <w:sz w:val="28"/>
          <w:szCs w:val="28"/>
          <w:lang w:eastAsia="ru-RU"/>
        </w:rPr>
        <w:t>тыс. руб. в том числе:</w:t>
      </w:r>
    </w:p>
    <w:p w14:paraId="62A3D5FD"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плата за негативное воздействие - в размере </w:t>
      </w:r>
      <w:r w:rsidRPr="006F48B1">
        <w:rPr>
          <w:b/>
          <w:sz w:val="28"/>
          <w:szCs w:val="28"/>
          <w:lang w:eastAsia="ru-RU"/>
        </w:rPr>
        <w:t>79,61 тыс. руб.</w:t>
      </w:r>
      <w:r w:rsidRPr="006F48B1">
        <w:rPr>
          <w:sz w:val="28"/>
          <w:szCs w:val="28"/>
          <w:lang w:eastAsia="ru-RU"/>
        </w:rPr>
        <w:t xml:space="preserve"> в сумме принятых затрат на 2021 год;</w:t>
      </w:r>
    </w:p>
    <w:p w14:paraId="42554485"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транспортный налог в размере </w:t>
      </w:r>
      <w:r w:rsidRPr="006F48B1">
        <w:rPr>
          <w:b/>
          <w:i/>
          <w:sz w:val="28"/>
          <w:szCs w:val="28"/>
          <w:lang w:eastAsia="ru-RU"/>
        </w:rPr>
        <w:t>76,21</w:t>
      </w:r>
      <w:r w:rsidRPr="006F48B1">
        <w:rPr>
          <w:sz w:val="28"/>
          <w:szCs w:val="28"/>
          <w:lang w:eastAsia="ru-RU"/>
        </w:rPr>
        <w:t xml:space="preserve"> тыс. руб. рассчитан в сумме принятых затрат на 2021 год;</w:t>
      </w:r>
    </w:p>
    <w:p w14:paraId="5C32800D" w14:textId="77777777" w:rsidR="006F48B1" w:rsidRPr="006F48B1" w:rsidRDefault="006F48B1" w:rsidP="006F48B1">
      <w:pPr>
        <w:tabs>
          <w:tab w:val="left" w:pos="1134"/>
        </w:tabs>
        <w:jc w:val="both"/>
        <w:rPr>
          <w:sz w:val="28"/>
          <w:szCs w:val="28"/>
          <w:lang w:eastAsia="ru-RU"/>
        </w:rPr>
      </w:pPr>
      <w:r w:rsidRPr="006F48B1">
        <w:rPr>
          <w:sz w:val="28"/>
          <w:szCs w:val="28"/>
          <w:lang w:eastAsia="ru-RU"/>
        </w:rPr>
        <w:t xml:space="preserve">          - налог на имущество – </w:t>
      </w:r>
      <w:r w:rsidRPr="006F48B1">
        <w:rPr>
          <w:b/>
          <w:i/>
          <w:sz w:val="28"/>
          <w:szCs w:val="28"/>
          <w:lang w:eastAsia="ru-RU"/>
        </w:rPr>
        <w:t>1719,78</w:t>
      </w:r>
      <w:r w:rsidRPr="006F48B1">
        <w:rPr>
          <w:sz w:val="28"/>
          <w:szCs w:val="28"/>
          <w:lang w:eastAsia="ru-RU"/>
        </w:rPr>
        <w:t xml:space="preserve"> тыс. руб. в принятых затрат на 2021 год.</w:t>
      </w:r>
    </w:p>
    <w:p w14:paraId="1867557B" w14:textId="77777777" w:rsidR="006F48B1" w:rsidRPr="006F48B1" w:rsidRDefault="006F48B1" w:rsidP="006F48B1">
      <w:pPr>
        <w:tabs>
          <w:tab w:val="left" w:pos="1134"/>
        </w:tabs>
        <w:jc w:val="center"/>
        <w:rPr>
          <w:b/>
          <w:sz w:val="32"/>
          <w:szCs w:val="32"/>
          <w:u w:val="single"/>
          <w:lang w:eastAsia="ru-RU"/>
        </w:rPr>
      </w:pPr>
      <w:r w:rsidRPr="006F48B1">
        <w:rPr>
          <w:b/>
          <w:sz w:val="32"/>
          <w:szCs w:val="32"/>
          <w:u w:val="single"/>
          <w:lang w:val="en-US" w:eastAsia="ru-RU"/>
        </w:rPr>
        <w:t>V</w:t>
      </w:r>
      <w:r w:rsidRPr="006F48B1">
        <w:rPr>
          <w:b/>
          <w:sz w:val="32"/>
          <w:szCs w:val="32"/>
          <w:u w:val="single"/>
          <w:lang w:eastAsia="ru-RU"/>
        </w:rPr>
        <w:t>. Нормативная прибыль</w:t>
      </w:r>
    </w:p>
    <w:p w14:paraId="4F471298" w14:textId="77777777" w:rsidR="006F48B1" w:rsidRPr="006F48B1" w:rsidRDefault="006F48B1" w:rsidP="006F48B1">
      <w:pPr>
        <w:tabs>
          <w:tab w:val="left" w:pos="1134"/>
        </w:tabs>
        <w:jc w:val="center"/>
        <w:rPr>
          <w:b/>
          <w:sz w:val="32"/>
          <w:szCs w:val="32"/>
          <w:u w:val="single"/>
          <w:lang w:eastAsia="ru-RU"/>
        </w:rPr>
      </w:pPr>
    </w:p>
    <w:p w14:paraId="74A132EC"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Величина нормативной прибыли регулируемой организации включает:</w:t>
      </w:r>
    </w:p>
    <w:p w14:paraId="672B828A"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0B3BDD40"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2A3900F"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Нормативная прибыль рассчитывается по формуле:</w:t>
      </w:r>
    </w:p>
    <w:p w14:paraId="27DA3E95" w14:textId="77777777" w:rsidR="006F48B1" w:rsidRPr="006F48B1" w:rsidRDefault="006F48B1" w:rsidP="006F48B1">
      <w:pPr>
        <w:autoSpaceDE w:val="0"/>
        <w:autoSpaceDN w:val="0"/>
        <w:adjustRightInd w:val="0"/>
        <w:jc w:val="both"/>
        <w:outlineLvl w:val="0"/>
        <w:rPr>
          <w:bCs/>
          <w:sz w:val="28"/>
          <w:szCs w:val="28"/>
          <w:lang w:eastAsia="ru-RU"/>
        </w:rPr>
      </w:pPr>
    </w:p>
    <w:p w14:paraId="7A9F9744" w14:textId="77777777" w:rsidR="006F48B1" w:rsidRPr="006F48B1" w:rsidRDefault="006F48B1" w:rsidP="006F48B1">
      <w:pPr>
        <w:autoSpaceDE w:val="0"/>
        <w:autoSpaceDN w:val="0"/>
        <w:adjustRightInd w:val="0"/>
        <w:jc w:val="center"/>
        <w:rPr>
          <w:bCs/>
          <w:sz w:val="28"/>
          <w:szCs w:val="28"/>
          <w:lang w:eastAsia="ru-RU"/>
        </w:rPr>
      </w:pPr>
      <w:r w:rsidRPr="006F48B1">
        <w:rPr>
          <w:bCs/>
          <w:noProof/>
          <w:position w:val="-16"/>
          <w:sz w:val="28"/>
          <w:szCs w:val="28"/>
          <w:lang w:eastAsia="ru-RU"/>
        </w:rPr>
        <w:drawing>
          <wp:inline distT="0" distB="0" distL="0" distR="0" wp14:anchorId="3AF669EF" wp14:editId="1A4ACA32">
            <wp:extent cx="1905000" cy="4191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6F48B1">
        <w:rPr>
          <w:bCs/>
          <w:sz w:val="28"/>
          <w:szCs w:val="28"/>
          <w:lang w:eastAsia="ru-RU"/>
        </w:rPr>
        <w:t xml:space="preserve">, </w:t>
      </w:r>
    </w:p>
    <w:p w14:paraId="577B144C" w14:textId="77777777" w:rsidR="006F48B1" w:rsidRPr="006F48B1" w:rsidRDefault="006F48B1" w:rsidP="006F48B1">
      <w:pPr>
        <w:autoSpaceDE w:val="0"/>
        <w:autoSpaceDN w:val="0"/>
        <w:adjustRightInd w:val="0"/>
        <w:jc w:val="both"/>
        <w:rPr>
          <w:bCs/>
          <w:sz w:val="28"/>
          <w:szCs w:val="28"/>
          <w:lang w:eastAsia="ru-RU"/>
        </w:rPr>
      </w:pPr>
    </w:p>
    <w:p w14:paraId="27C6868C"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где:</w:t>
      </w:r>
    </w:p>
    <w:p w14:paraId="062461A9"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noProof/>
          <w:position w:val="-1"/>
          <w:sz w:val="28"/>
          <w:szCs w:val="28"/>
          <w:lang w:eastAsia="ru-RU"/>
        </w:rPr>
        <w:drawing>
          <wp:inline distT="0" distB="0" distL="0" distR="0" wp14:anchorId="423BA7DF" wp14:editId="05A3E956">
            <wp:extent cx="219075" cy="21907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F48B1">
        <w:rPr>
          <w:bCs/>
          <w:sz w:val="28"/>
          <w:szCs w:val="28"/>
          <w:lang w:eastAsia="ru-RU"/>
        </w:rPr>
        <w:t xml:space="preserve"> - нормативный уровень прибыли, определенный органом регулирования тарифов.</w:t>
      </w:r>
    </w:p>
    <w:p w14:paraId="3CC337BB"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283DE8A3" w14:textId="77777777" w:rsidR="006F48B1" w:rsidRPr="006F48B1" w:rsidRDefault="006F48B1" w:rsidP="006F48B1">
      <w:pPr>
        <w:autoSpaceDE w:val="0"/>
        <w:autoSpaceDN w:val="0"/>
        <w:adjustRightInd w:val="0"/>
        <w:ind w:firstLine="540"/>
        <w:jc w:val="both"/>
        <w:rPr>
          <w:bCs/>
          <w:sz w:val="28"/>
          <w:szCs w:val="28"/>
          <w:lang w:eastAsia="ru-RU"/>
        </w:rPr>
      </w:pPr>
      <w:r w:rsidRPr="006F48B1">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6A1277AD"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Организацией заявлены для учета в необходимой валовой выручке расходы по данной статье на 2020 год в сумме </w:t>
      </w:r>
      <w:r w:rsidRPr="006F48B1">
        <w:rPr>
          <w:b/>
          <w:i/>
          <w:sz w:val="28"/>
          <w:szCs w:val="28"/>
          <w:lang w:eastAsia="ru-RU"/>
        </w:rPr>
        <w:t xml:space="preserve">2669,50 </w:t>
      </w:r>
      <w:r w:rsidRPr="006F48B1">
        <w:rPr>
          <w:sz w:val="28"/>
          <w:szCs w:val="28"/>
          <w:lang w:eastAsia="ru-RU"/>
        </w:rPr>
        <w:t xml:space="preserve">тыс. руб. на социальное развитие и поощрение – </w:t>
      </w:r>
      <w:r w:rsidRPr="006F48B1">
        <w:rPr>
          <w:b/>
          <w:i/>
          <w:sz w:val="28"/>
          <w:szCs w:val="28"/>
          <w:lang w:eastAsia="ru-RU"/>
        </w:rPr>
        <w:t>2669,50</w:t>
      </w:r>
      <w:r w:rsidRPr="006F48B1">
        <w:rPr>
          <w:sz w:val="28"/>
          <w:szCs w:val="28"/>
          <w:lang w:eastAsia="ru-RU"/>
        </w:rPr>
        <w:t xml:space="preserve"> тыс. руб., </w:t>
      </w:r>
    </w:p>
    <w:p w14:paraId="6186061B"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Порядок расчета величины нормативной прибыли отражен в таблице.</w:t>
      </w:r>
    </w:p>
    <w:p w14:paraId="6DA526FA" w14:textId="77777777" w:rsidR="006F48B1" w:rsidRPr="006F48B1" w:rsidRDefault="006F48B1" w:rsidP="006F48B1">
      <w:pPr>
        <w:tabs>
          <w:tab w:val="left" w:pos="1134"/>
        </w:tabs>
        <w:jc w:val="both"/>
        <w:rPr>
          <w:sz w:val="28"/>
          <w:szCs w:val="28"/>
          <w:lang w:eastAsia="ru-RU"/>
        </w:rPr>
      </w:pPr>
      <w:r w:rsidRPr="006F48B1">
        <w:rPr>
          <w:noProof/>
          <w:lang w:eastAsia="ru-RU"/>
        </w:rPr>
        <w:lastRenderedPageBreak/>
        <w:drawing>
          <wp:inline distT="0" distB="0" distL="0" distR="0" wp14:anchorId="7C3B3B1D" wp14:editId="0757D48E">
            <wp:extent cx="5701650" cy="53244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08752" cy="5331107"/>
                    </a:xfrm>
                    <a:prstGeom prst="rect">
                      <a:avLst/>
                    </a:prstGeom>
                    <a:noFill/>
                    <a:ln>
                      <a:noFill/>
                    </a:ln>
                  </pic:spPr>
                </pic:pic>
              </a:graphicData>
            </a:graphic>
          </wp:inline>
        </w:drawing>
      </w:r>
    </w:p>
    <w:p w14:paraId="73D5379C" w14:textId="77777777" w:rsidR="006F48B1" w:rsidRPr="006F48B1" w:rsidRDefault="006F48B1" w:rsidP="006F48B1">
      <w:pPr>
        <w:tabs>
          <w:tab w:val="left" w:pos="1134"/>
        </w:tabs>
        <w:ind w:firstLine="709"/>
        <w:jc w:val="both"/>
        <w:rPr>
          <w:sz w:val="28"/>
          <w:szCs w:val="28"/>
          <w:lang w:eastAsia="ru-RU"/>
        </w:rPr>
      </w:pPr>
    </w:p>
    <w:p w14:paraId="55C34000"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Норма прибыли на 2020 год составит 0,6</w:t>
      </w:r>
      <w:proofErr w:type="gramStart"/>
      <w:r w:rsidRPr="006F48B1">
        <w:rPr>
          <w:sz w:val="28"/>
          <w:szCs w:val="28"/>
          <w:lang w:eastAsia="ru-RU"/>
        </w:rPr>
        <w:t>% ,соответственно</w:t>
      </w:r>
      <w:proofErr w:type="gramEnd"/>
      <w:r w:rsidRPr="006F48B1">
        <w:rPr>
          <w:sz w:val="28"/>
          <w:szCs w:val="28"/>
          <w:lang w:eastAsia="ru-RU"/>
        </w:rPr>
        <w:t xml:space="preserve"> на 2020, 2021, 2022 годы – 0,5%.</w:t>
      </w:r>
    </w:p>
    <w:p w14:paraId="3E7B223B" w14:textId="77777777" w:rsidR="006F48B1" w:rsidRPr="006F48B1" w:rsidRDefault="006F48B1" w:rsidP="006F48B1">
      <w:pPr>
        <w:tabs>
          <w:tab w:val="left" w:pos="1134"/>
        </w:tabs>
        <w:ind w:firstLine="709"/>
        <w:jc w:val="both"/>
        <w:rPr>
          <w:sz w:val="28"/>
          <w:szCs w:val="28"/>
          <w:lang w:eastAsia="ru-RU"/>
        </w:rPr>
      </w:pPr>
      <w:r w:rsidRPr="006F48B1">
        <w:rPr>
          <w:sz w:val="28"/>
          <w:szCs w:val="28"/>
          <w:lang w:eastAsia="ru-RU"/>
        </w:rPr>
        <w:t xml:space="preserve">Таким образом на 2020 год учтена величина нормативной прибыли в сумме </w:t>
      </w:r>
      <w:r w:rsidRPr="006F48B1">
        <w:rPr>
          <w:b/>
          <w:i/>
          <w:sz w:val="28"/>
          <w:szCs w:val="28"/>
          <w:lang w:eastAsia="ru-RU"/>
        </w:rPr>
        <w:t>982,37</w:t>
      </w:r>
      <w:r w:rsidRPr="006F48B1">
        <w:rPr>
          <w:sz w:val="28"/>
          <w:szCs w:val="28"/>
          <w:lang w:eastAsia="ru-RU"/>
        </w:rPr>
        <w:t xml:space="preserve"> тыс. руб., на 2021 – 2022 год на уровне 2020 года.</w:t>
      </w:r>
    </w:p>
    <w:p w14:paraId="14DD104C" w14:textId="77777777" w:rsidR="006F48B1" w:rsidRPr="006F48B1" w:rsidRDefault="006F48B1" w:rsidP="006F48B1">
      <w:pPr>
        <w:tabs>
          <w:tab w:val="left" w:pos="1134"/>
        </w:tabs>
        <w:jc w:val="center"/>
        <w:rPr>
          <w:b/>
          <w:sz w:val="22"/>
          <w:szCs w:val="32"/>
          <w:u w:val="single"/>
          <w:lang w:eastAsia="ru-RU"/>
        </w:rPr>
      </w:pPr>
    </w:p>
    <w:p w14:paraId="7FC6E56F" w14:textId="77777777" w:rsidR="006F48B1" w:rsidRPr="006F48B1" w:rsidRDefault="006F48B1" w:rsidP="006F48B1">
      <w:pPr>
        <w:widowControl w:val="0"/>
        <w:tabs>
          <w:tab w:val="left" w:pos="1134"/>
        </w:tabs>
        <w:autoSpaceDE w:val="0"/>
        <w:autoSpaceDN w:val="0"/>
        <w:adjustRightInd w:val="0"/>
        <w:ind w:firstLine="709"/>
        <w:jc w:val="center"/>
        <w:rPr>
          <w:b/>
          <w:sz w:val="32"/>
          <w:szCs w:val="32"/>
          <w:u w:val="single"/>
          <w:lang w:eastAsia="ru-RU"/>
        </w:rPr>
      </w:pPr>
      <w:r w:rsidRPr="006F48B1">
        <w:rPr>
          <w:b/>
          <w:sz w:val="32"/>
          <w:szCs w:val="32"/>
          <w:u w:val="single"/>
          <w:lang w:eastAsia="ru-RU"/>
        </w:rPr>
        <w:t>Тарифы на питьевую воду, водоотведение</w:t>
      </w:r>
    </w:p>
    <w:p w14:paraId="0C5CCB83" w14:textId="77777777" w:rsidR="006F48B1" w:rsidRPr="006F48B1" w:rsidRDefault="006F48B1" w:rsidP="006F48B1">
      <w:pPr>
        <w:widowControl w:val="0"/>
        <w:tabs>
          <w:tab w:val="left" w:pos="1134"/>
        </w:tabs>
        <w:autoSpaceDE w:val="0"/>
        <w:autoSpaceDN w:val="0"/>
        <w:adjustRightInd w:val="0"/>
        <w:ind w:firstLine="709"/>
        <w:jc w:val="center"/>
        <w:rPr>
          <w:b/>
          <w:sz w:val="32"/>
          <w:szCs w:val="32"/>
          <w:u w:val="single"/>
          <w:lang w:eastAsia="ru-RU"/>
        </w:rPr>
      </w:pPr>
    </w:p>
    <w:p w14:paraId="5EF8218D" w14:textId="77777777" w:rsidR="006F48B1" w:rsidRPr="006F48B1" w:rsidRDefault="006F48B1" w:rsidP="006F48B1">
      <w:pPr>
        <w:widowControl w:val="0"/>
        <w:autoSpaceDE w:val="0"/>
        <w:autoSpaceDN w:val="0"/>
        <w:ind w:firstLine="540"/>
        <w:jc w:val="both"/>
        <w:rPr>
          <w:sz w:val="28"/>
          <w:szCs w:val="28"/>
          <w:lang w:eastAsia="ru-RU"/>
        </w:rPr>
      </w:pPr>
      <w:r w:rsidRPr="006F48B1">
        <w:rPr>
          <w:sz w:val="28"/>
          <w:szCs w:val="28"/>
          <w:lang w:eastAsia="ru-RU"/>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6F48B1">
        <w:rPr>
          <w:sz w:val="28"/>
          <w:szCs w:val="28"/>
          <w:lang w:eastAsia="ru-RU"/>
        </w:rPr>
        <w:t>одноставочных</w:t>
      </w:r>
      <w:proofErr w:type="spellEnd"/>
      <w:r w:rsidRPr="006F48B1">
        <w:rPr>
          <w:sz w:val="28"/>
          <w:szCs w:val="28"/>
          <w:lang w:eastAsia="ru-RU"/>
        </w:rPr>
        <w:t xml:space="preserve"> тарифов рассчитываются в соответствии с формулой:</w:t>
      </w:r>
    </w:p>
    <w:p w14:paraId="702C0A91" w14:textId="77777777" w:rsidR="006F48B1" w:rsidRPr="006F48B1" w:rsidRDefault="006F48B1" w:rsidP="006F48B1">
      <w:pPr>
        <w:widowControl w:val="0"/>
        <w:autoSpaceDE w:val="0"/>
        <w:autoSpaceDN w:val="0"/>
        <w:jc w:val="both"/>
        <w:rPr>
          <w:sz w:val="28"/>
          <w:szCs w:val="28"/>
          <w:lang w:eastAsia="ru-RU"/>
        </w:rPr>
      </w:pPr>
    </w:p>
    <w:p w14:paraId="649E4F8A" w14:textId="77777777" w:rsidR="006F48B1" w:rsidRPr="006F48B1" w:rsidRDefault="006F48B1" w:rsidP="006F48B1">
      <w:pPr>
        <w:widowControl w:val="0"/>
        <w:autoSpaceDE w:val="0"/>
        <w:autoSpaceDN w:val="0"/>
        <w:jc w:val="center"/>
        <w:rPr>
          <w:sz w:val="28"/>
          <w:szCs w:val="28"/>
          <w:lang w:eastAsia="ru-RU"/>
        </w:rPr>
      </w:pPr>
      <w:r w:rsidRPr="006F48B1">
        <w:rPr>
          <w:noProof/>
          <w:position w:val="-30"/>
          <w:sz w:val="28"/>
          <w:szCs w:val="28"/>
          <w:lang w:eastAsia="ru-RU"/>
        </w:rPr>
        <w:drawing>
          <wp:inline distT="0" distB="0" distL="0" distR="0" wp14:anchorId="4F81F95E" wp14:editId="48486450">
            <wp:extent cx="752475" cy="457200"/>
            <wp:effectExtent l="0" t="0" r="0" b="0"/>
            <wp:docPr id="20" name="Рисунок 2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6F48B1">
        <w:rPr>
          <w:sz w:val="28"/>
          <w:szCs w:val="28"/>
          <w:lang w:eastAsia="ru-RU"/>
        </w:rPr>
        <w:t xml:space="preserve">, </w:t>
      </w:r>
    </w:p>
    <w:p w14:paraId="285E4C82" w14:textId="77777777" w:rsidR="006F48B1" w:rsidRPr="006F48B1" w:rsidRDefault="006F48B1" w:rsidP="006F48B1">
      <w:pPr>
        <w:widowControl w:val="0"/>
        <w:autoSpaceDE w:val="0"/>
        <w:autoSpaceDN w:val="0"/>
        <w:jc w:val="both"/>
        <w:rPr>
          <w:sz w:val="28"/>
          <w:szCs w:val="28"/>
          <w:lang w:eastAsia="ru-RU"/>
        </w:rPr>
      </w:pPr>
    </w:p>
    <w:p w14:paraId="44A9D5DE" w14:textId="77777777" w:rsidR="006F48B1" w:rsidRPr="006F48B1" w:rsidRDefault="006F48B1" w:rsidP="006F48B1">
      <w:pPr>
        <w:widowControl w:val="0"/>
        <w:autoSpaceDE w:val="0"/>
        <w:autoSpaceDN w:val="0"/>
        <w:ind w:firstLine="540"/>
        <w:jc w:val="both"/>
        <w:rPr>
          <w:sz w:val="28"/>
          <w:szCs w:val="28"/>
          <w:lang w:eastAsia="ru-RU"/>
        </w:rPr>
      </w:pPr>
      <w:r w:rsidRPr="006F48B1">
        <w:rPr>
          <w:sz w:val="28"/>
          <w:szCs w:val="28"/>
          <w:lang w:eastAsia="ru-RU"/>
        </w:rPr>
        <w:t>где:</w:t>
      </w:r>
    </w:p>
    <w:p w14:paraId="427E79CB"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1C3D30C0" wp14:editId="7283E780">
            <wp:extent cx="200025" cy="247650"/>
            <wp:effectExtent l="0" t="0" r="9525" b="0"/>
            <wp:docPr id="19" name="Рисунок 1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6F48B1">
        <w:rPr>
          <w:sz w:val="28"/>
          <w:szCs w:val="28"/>
          <w:lang w:eastAsia="ru-RU"/>
        </w:rPr>
        <w:t xml:space="preserve"> - тариф регулируемой организации, устанавливаемый на i-</w:t>
      </w:r>
      <w:proofErr w:type="spellStart"/>
      <w:r w:rsidRPr="006F48B1">
        <w:rPr>
          <w:sz w:val="28"/>
          <w:szCs w:val="28"/>
          <w:lang w:eastAsia="ru-RU"/>
        </w:rPr>
        <w:t>ый</w:t>
      </w:r>
      <w:proofErr w:type="spellEnd"/>
      <w:r w:rsidRPr="006F48B1">
        <w:rPr>
          <w:sz w:val="28"/>
          <w:szCs w:val="28"/>
          <w:lang w:eastAsia="ru-RU"/>
        </w:rPr>
        <w:t xml:space="preserve"> год, </w:t>
      </w:r>
      <w:r w:rsidRPr="006F48B1">
        <w:rPr>
          <w:sz w:val="28"/>
          <w:szCs w:val="28"/>
          <w:lang w:eastAsia="ru-RU"/>
        </w:rPr>
        <w:lastRenderedPageBreak/>
        <w:t>руб./куб. м;</w:t>
      </w:r>
    </w:p>
    <w:p w14:paraId="091339EA"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49550AB7" wp14:editId="5E88FA00">
            <wp:extent cx="457200" cy="247650"/>
            <wp:effectExtent l="0" t="0" r="0" b="0"/>
            <wp:docPr id="18" name="Рисунок 1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6F48B1">
        <w:rPr>
          <w:sz w:val="28"/>
          <w:szCs w:val="28"/>
          <w:lang w:eastAsia="ru-RU"/>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6F48B1">
        <w:rPr>
          <w:sz w:val="28"/>
          <w:szCs w:val="28"/>
          <w:lang w:eastAsia="ru-RU"/>
        </w:rPr>
        <w:t>ый</w:t>
      </w:r>
      <w:proofErr w:type="spellEnd"/>
      <w:r w:rsidRPr="006F48B1">
        <w:rPr>
          <w:sz w:val="28"/>
          <w:szCs w:val="28"/>
          <w:lang w:eastAsia="ru-RU"/>
        </w:rPr>
        <w:t xml:space="preserve"> год, руб.;</w:t>
      </w:r>
    </w:p>
    <w:p w14:paraId="41A17F54" w14:textId="77777777" w:rsidR="006F48B1" w:rsidRPr="006F48B1" w:rsidRDefault="006F48B1" w:rsidP="006F48B1">
      <w:pPr>
        <w:widowControl w:val="0"/>
        <w:autoSpaceDE w:val="0"/>
        <w:autoSpaceDN w:val="0"/>
        <w:spacing w:before="220"/>
        <w:ind w:firstLine="540"/>
        <w:jc w:val="both"/>
        <w:rPr>
          <w:sz w:val="28"/>
          <w:szCs w:val="28"/>
          <w:lang w:eastAsia="ru-RU"/>
        </w:rPr>
      </w:pPr>
      <w:r w:rsidRPr="006F48B1">
        <w:rPr>
          <w:noProof/>
          <w:position w:val="-12"/>
          <w:sz w:val="28"/>
          <w:szCs w:val="28"/>
          <w:lang w:eastAsia="ru-RU"/>
        </w:rPr>
        <w:drawing>
          <wp:inline distT="0" distB="0" distL="0" distR="0" wp14:anchorId="47EBC4F1" wp14:editId="3AEF1D74">
            <wp:extent cx="209550" cy="247650"/>
            <wp:effectExtent l="0" t="0" r="0" b="0"/>
            <wp:docPr id="17" name="Рисунок 17"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6F48B1">
        <w:rPr>
          <w:sz w:val="28"/>
          <w:szCs w:val="28"/>
          <w:lang w:eastAsia="ru-RU"/>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3D45BEB5" w14:textId="67E5905A" w:rsidR="006F48B1" w:rsidRPr="006F48B1" w:rsidRDefault="006F48B1" w:rsidP="006F48B1">
      <w:pPr>
        <w:widowControl w:val="0"/>
        <w:autoSpaceDE w:val="0"/>
        <w:autoSpaceDN w:val="0"/>
        <w:adjustRightInd w:val="0"/>
        <w:ind w:firstLine="709"/>
        <w:jc w:val="both"/>
        <w:rPr>
          <w:sz w:val="28"/>
          <w:szCs w:val="28"/>
          <w:shd w:val="clear" w:color="auto" w:fill="FFFFFF"/>
          <w:lang w:eastAsia="ru-RU"/>
        </w:rPr>
      </w:pPr>
      <w:r w:rsidRPr="006F48B1">
        <w:rPr>
          <w:sz w:val="28"/>
          <w:szCs w:val="28"/>
          <w:lang w:eastAsia="ru-RU"/>
        </w:rPr>
        <w:t xml:space="preserve">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на питьевую воду, водоотведение на период </w:t>
      </w:r>
      <w:r w:rsidRPr="006F48B1">
        <w:rPr>
          <w:sz w:val="28"/>
          <w:szCs w:val="28"/>
          <w:shd w:val="clear" w:color="auto" w:fill="FFFFFF"/>
          <w:lang w:eastAsia="ru-RU"/>
        </w:rPr>
        <w:t>с 01.01.2020 по 31.12.2022 приведенные в графе 4 таблицы 1.</w:t>
      </w:r>
    </w:p>
    <w:p w14:paraId="3F8DDF96" w14:textId="610CD60D" w:rsidR="006F48B1" w:rsidRPr="006F48B1" w:rsidRDefault="006F48B1" w:rsidP="006F48B1">
      <w:pPr>
        <w:widowControl w:val="0"/>
        <w:autoSpaceDE w:val="0"/>
        <w:autoSpaceDN w:val="0"/>
        <w:adjustRightInd w:val="0"/>
        <w:ind w:firstLine="709"/>
        <w:jc w:val="right"/>
        <w:rPr>
          <w:sz w:val="28"/>
          <w:szCs w:val="28"/>
          <w:shd w:val="clear" w:color="auto" w:fill="FFFFFF"/>
          <w:lang w:eastAsia="ru-RU"/>
        </w:rPr>
      </w:pPr>
      <w:r w:rsidRPr="006F48B1">
        <w:rPr>
          <w:sz w:val="28"/>
          <w:szCs w:val="28"/>
          <w:shd w:val="clear" w:color="auto" w:fill="FFFFFF"/>
          <w:lang w:eastAsia="ru-RU"/>
        </w:rPr>
        <w:t>Таблица 1</w:t>
      </w:r>
    </w:p>
    <w:p w14:paraId="40C74965" w14:textId="77777777" w:rsidR="006F48B1" w:rsidRPr="006F48B1" w:rsidRDefault="006F48B1" w:rsidP="006F48B1">
      <w:pPr>
        <w:widowControl w:val="0"/>
        <w:autoSpaceDE w:val="0"/>
        <w:autoSpaceDN w:val="0"/>
        <w:adjustRightInd w:val="0"/>
        <w:ind w:firstLine="709"/>
        <w:jc w:val="center"/>
        <w:rPr>
          <w:sz w:val="28"/>
          <w:szCs w:val="28"/>
          <w:lang w:eastAsia="ru-RU"/>
        </w:rPr>
      </w:pPr>
      <w:r w:rsidRPr="006F48B1">
        <w:rPr>
          <w:sz w:val="28"/>
          <w:szCs w:val="28"/>
          <w:lang w:eastAsia="ru-RU"/>
        </w:rPr>
        <w:t xml:space="preserve">Тарифы на питьевую воду, водоотведение реализуемые </w:t>
      </w:r>
      <w:r w:rsidRPr="006F48B1">
        <w:rPr>
          <w:bCs/>
          <w:kern w:val="32"/>
          <w:sz w:val="28"/>
          <w:szCs w:val="28"/>
        </w:rPr>
        <w:t xml:space="preserve">МУП «Междуреченский Водоканал» (г. Междуреченск) </w:t>
      </w:r>
      <w:r w:rsidRPr="006F48B1">
        <w:rPr>
          <w:sz w:val="28"/>
          <w:szCs w:val="28"/>
          <w:lang w:eastAsia="ru-RU"/>
        </w:rPr>
        <w:t>на потребительском рынке с 01.01.2020 по 31.12.2022</w:t>
      </w:r>
    </w:p>
    <w:p w14:paraId="3857819B" w14:textId="77777777" w:rsidR="006F48B1" w:rsidRPr="006F48B1" w:rsidRDefault="006F48B1" w:rsidP="006F48B1">
      <w:pPr>
        <w:widowControl w:val="0"/>
        <w:autoSpaceDE w:val="0"/>
        <w:autoSpaceDN w:val="0"/>
        <w:adjustRightInd w:val="0"/>
        <w:ind w:firstLine="709"/>
        <w:jc w:val="center"/>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66"/>
        <w:gridCol w:w="1690"/>
        <w:gridCol w:w="1150"/>
        <w:gridCol w:w="1660"/>
      </w:tblGrid>
      <w:tr w:rsidR="006F48B1" w:rsidRPr="006F48B1" w14:paraId="6C59EEAE" w14:textId="77777777" w:rsidTr="006F48B1">
        <w:trPr>
          <w:trHeight w:val="753"/>
        </w:trPr>
        <w:tc>
          <w:tcPr>
            <w:tcW w:w="2263" w:type="dxa"/>
            <w:shd w:val="clear" w:color="auto" w:fill="auto"/>
            <w:vAlign w:val="center"/>
          </w:tcPr>
          <w:p w14:paraId="1013EFF4" w14:textId="77777777" w:rsidR="006F48B1" w:rsidRPr="006F48B1" w:rsidRDefault="006F48B1" w:rsidP="006F48B1">
            <w:pPr>
              <w:widowControl w:val="0"/>
              <w:autoSpaceDE w:val="0"/>
              <w:autoSpaceDN w:val="0"/>
              <w:adjustRightInd w:val="0"/>
              <w:jc w:val="center"/>
              <w:rPr>
                <w:lang w:eastAsia="ru-RU"/>
              </w:rPr>
            </w:pPr>
            <w:r w:rsidRPr="006F48B1">
              <w:rPr>
                <w:lang w:eastAsia="ru-RU"/>
              </w:rPr>
              <w:t>Организация</w:t>
            </w:r>
          </w:p>
        </w:tc>
        <w:tc>
          <w:tcPr>
            <w:tcW w:w="2866" w:type="dxa"/>
            <w:shd w:val="clear" w:color="auto" w:fill="auto"/>
            <w:vAlign w:val="center"/>
          </w:tcPr>
          <w:p w14:paraId="67E9128B" w14:textId="77777777" w:rsidR="006F48B1" w:rsidRPr="006F48B1" w:rsidRDefault="006F48B1" w:rsidP="006F48B1">
            <w:pPr>
              <w:widowControl w:val="0"/>
              <w:autoSpaceDE w:val="0"/>
              <w:autoSpaceDN w:val="0"/>
              <w:adjustRightInd w:val="0"/>
              <w:jc w:val="center"/>
              <w:rPr>
                <w:lang w:eastAsia="ru-RU"/>
              </w:rPr>
            </w:pPr>
            <w:r w:rsidRPr="006F48B1">
              <w:rPr>
                <w:lang w:eastAsia="ru-RU"/>
              </w:rPr>
              <w:t>Год долгосрочного периода</w:t>
            </w:r>
          </w:p>
        </w:tc>
        <w:tc>
          <w:tcPr>
            <w:tcW w:w="1690" w:type="dxa"/>
            <w:shd w:val="clear" w:color="auto" w:fill="auto"/>
            <w:vAlign w:val="center"/>
          </w:tcPr>
          <w:p w14:paraId="73795375" w14:textId="77777777" w:rsidR="006F48B1" w:rsidRPr="006F48B1" w:rsidRDefault="006F48B1" w:rsidP="006F48B1">
            <w:pPr>
              <w:widowControl w:val="0"/>
              <w:autoSpaceDE w:val="0"/>
              <w:autoSpaceDN w:val="0"/>
              <w:adjustRightInd w:val="0"/>
              <w:jc w:val="center"/>
              <w:rPr>
                <w:lang w:eastAsia="ru-RU"/>
              </w:rPr>
            </w:pPr>
            <w:r w:rsidRPr="006F48B1">
              <w:rPr>
                <w:lang w:eastAsia="ru-RU"/>
              </w:rPr>
              <w:t>Календарная разбивка</w:t>
            </w:r>
          </w:p>
        </w:tc>
        <w:tc>
          <w:tcPr>
            <w:tcW w:w="1150" w:type="dxa"/>
            <w:shd w:val="clear" w:color="auto" w:fill="auto"/>
            <w:vAlign w:val="center"/>
          </w:tcPr>
          <w:p w14:paraId="10839E1A" w14:textId="77777777" w:rsidR="006F48B1" w:rsidRPr="006F48B1" w:rsidRDefault="006F48B1" w:rsidP="006F48B1">
            <w:pPr>
              <w:widowControl w:val="0"/>
              <w:autoSpaceDE w:val="0"/>
              <w:autoSpaceDN w:val="0"/>
              <w:adjustRightInd w:val="0"/>
              <w:jc w:val="center"/>
              <w:rPr>
                <w:vertAlign w:val="superscript"/>
                <w:lang w:eastAsia="ru-RU"/>
              </w:rPr>
            </w:pPr>
            <w:r w:rsidRPr="006F48B1">
              <w:rPr>
                <w:lang w:eastAsia="ru-RU"/>
              </w:rPr>
              <w:t>Тарифы, руб./м</w:t>
            </w:r>
            <w:r w:rsidRPr="006F48B1">
              <w:rPr>
                <w:vertAlign w:val="superscript"/>
                <w:lang w:eastAsia="ru-RU"/>
              </w:rPr>
              <w:t>3</w:t>
            </w:r>
          </w:p>
        </w:tc>
        <w:tc>
          <w:tcPr>
            <w:tcW w:w="1660" w:type="dxa"/>
            <w:shd w:val="clear" w:color="auto" w:fill="auto"/>
            <w:vAlign w:val="center"/>
          </w:tcPr>
          <w:p w14:paraId="245502D2" w14:textId="77777777" w:rsidR="006F48B1" w:rsidRPr="006F48B1" w:rsidRDefault="006F48B1" w:rsidP="006F48B1">
            <w:pPr>
              <w:widowControl w:val="0"/>
              <w:autoSpaceDE w:val="0"/>
              <w:autoSpaceDN w:val="0"/>
              <w:adjustRightInd w:val="0"/>
              <w:jc w:val="center"/>
              <w:rPr>
                <w:lang w:eastAsia="ru-RU"/>
              </w:rPr>
            </w:pPr>
            <w:r w:rsidRPr="006F48B1">
              <w:rPr>
                <w:lang w:eastAsia="ru-RU"/>
              </w:rPr>
              <w:t>Рост к предыдущему периоду, %</w:t>
            </w:r>
          </w:p>
        </w:tc>
      </w:tr>
      <w:tr w:rsidR="006F48B1" w:rsidRPr="006F48B1" w14:paraId="1763E223" w14:textId="77777777" w:rsidTr="006F48B1">
        <w:trPr>
          <w:trHeight w:val="331"/>
        </w:trPr>
        <w:tc>
          <w:tcPr>
            <w:tcW w:w="2263" w:type="dxa"/>
            <w:shd w:val="clear" w:color="auto" w:fill="auto"/>
            <w:vAlign w:val="center"/>
          </w:tcPr>
          <w:p w14:paraId="5126727C" w14:textId="77777777" w:rsidR="006F48B1" w:rsidRPr="006F48B1" w:rsidRDefault="006F48B1" w:rsidP="006F48B1">
            <w:pPr>
              <w:widowControl w:val="0"/>
              <w:autoSpaceDE w:val="0"/>
              <w:autoSpaceDN w:val="0"/>
              <w:adjustRightInd w:val="0"/>
              <w:jc w:val="center"/>
              <w:rPr>
                <w:lang w:eastAsia="ru-RU"/>
              </w:rPr>
            </w:pPr>
            <w:r w:rsidRPr="006F48B1">
              <w:rPr>
                <w:lang w:eastAsia="ru-RU"/>
              </w:rPr>
              <w:t>1</w:t>
            </w:r>
          </w:p>
        </w:tc>
        <w:tc>
          <w:tcPr>
            <w:tcW w:w="2866" w:type="dxa"/>
            <w:shd w:val="clear" w:color="auto" w:fill="auto"/>
            <w:vAlign w:val="center"/>
          </w:tcPr>
          <w:p w14:paraId="4B02E0D4" w14:textId="77777777" w:rsidR="006F48B1" w:rsidRPr="006F48B1" w:rsidRDefault="006F48B1" w:rsidP="006F48B1">
            <w:pPr>
              <w:widowControl w:val="0"/>
              <w:autoSpaceDE w:val="0"/>
              <w:autoSpaceDN w:val="0"/>
              <w:adjustRightInd w:val="0"/>
              <w:jc w:val="center"/>
              <w:rPr>
                <w:lang w:eastAsia="ru-RU"/>
              </w:rPr>
            </w:pPr>
            <w:r w:rsidRPr="006F48B1">
              <w:rPr>
                <w:lang w:eastAsia="ru-RU"/>
              </w:rPr>
              <w:t>2</w:t>
            </w:r>
          </w:p>
        </w:tc>
        <w:tc>
          <w:tcPr>
            <w:tcW w:w="1690" w:type="dxa"/>
            <w:shd w:val="clear" w:color="auto" w:fill="auto"/>
            <w:vAlign w:val="center"/>
          </w:tcPr>
          <w:p w14:paraId="4878006E" w14:textId="77777777" w:rsidR="006F48B1" w:rsidRPr="006F48B1" w:rsidRDefault="006F48B1" w:rsidP="006F48B1">
            <w:pPr>
              <w:widowControl w:val="0"/>
              <w:autoSpaceDE w:val="0"/>
              <w:autoSpaceDN w:val="0"/>
              <w:adjustRightInd w:val="0"/>
              <w:jc w:val="center"/>
              <w:rPr>
                <w:lang w:eastAsia="ru-RU"/>
              </w:rPr>
            </w:pPr>
            <w:r w:rsidRPr="006F48B1">
              <w:rPr>
                <w:lang w:eastAsia="ru-RU"/>
              </w:rPr>
              <w:t>3</w:t>
            </w:r>
          </w:p>
        </w:tc>
        <w:tc>
          <w:tcPr>
            <w:tcW w:w="1150" w:type="dxa"/>
            <w:shd w:val="clear" w:color="auto" w:fill="auto"/>
            <w:vAlign w:val="center"/>
          </w:tcPr>
          <w:p w14:paraId="3EB54684" w14:textId="77777777" w:rsidR="006F48B1" w:rsidRPr="006F48B1" w:rsidRDefault="006F48B1" w:rsidP="006F48B1">
            <w:pPr>
              <w:widowControl w:val="0"/>
              <w:autoSpaceDE w:val="0"/>
              <w:autoSpaceDN w:val="0"/>
              <w:adjustRightInd w:val="0"/>
              <w:jc w:val="center"/>
              <w:rPr>
                <w:lang w:eastAsia="ru-RU"/>
              </w:rPr>
            </w:pPr>
            <w:r w:rsidRPr="006F48B1">
              <w:rPr>
                <w:lang w:eastAsia="ru-RU"/>
              </w:rPr>
              <w:t>4</w:t>
            </w:r>
          </w:p>
        </w:tc>
        <w:tc>
          <w:tcPr>
            <w:tcW w:w="1660" w:type="dxa"/>
            <w:shd w:val="clear" w:color="auto" w:fill="auto"/>
            <w:vAlign w:val="center"/>
          </w:tcPr>
          <w:p w14:paraId="4B5F0587" w14:textId="77777777" w:rsidR="006F48B1" w:rsidRPr="006F48B1" w:rsidRDefault="006F48B1" w:rsidP="006F48B1">
            <w:pPr>
              <w:widowControl w:val="0"/>
              <w:autoSpaceDE w:val="0"/>
              <w:autoSpaceDN w:val="0"/>
              <w:adjustRightInd w:val="0"/>
              <w:jc w:val="center"/>
              <w:rPr>
                <w:lang w:eastAsia="ru-RU"/>
              </w:rPr>
            </w:pPr>
            <w:r w:rsidRPr="006F48B1">
              <w:rPr>
                <w:lang w:eastAsia="ru-RU"/>
              </w:rPr>
              <w:t>5</w:t>
            </w:r>
          </w:p>
        </w:tc>
      </w:tr>
      <w:tr w:rsidR="006F48B1" w:rsidRPr="006F48B1" w14:paraId="57D936C9" w14:textId="77777777" w:rsidTr="006F48B1">
        <w:trPr>
          <w:trHeight w:val="525"/>
        </w:trPr>
        <w:tc>
          <w:tcPr>
            <w:tcW w:w="9629" w:type="dxa"/>
            <w:gridSpan w:val="5"/>
            <w:shd w:val="clear" w:color="auto" w:fill="auto"/>
            <w:vAlign w:val="center"/>
          </w:tcPr>
          <w:p w14:paraId="6DE7273D" w14:textId="77777777" w:rsidR="006F48B1" w:rsidRPr="006F48B1" w:rsidRDefault="006F48B1" w:rsidP="0061488E">
            <w:pPr>
              <w:widowControl w:val="0"/>
              <w:numPr>
                <w:ilvl w:val="0"/>
                <w:numId w:val="9"/>
              </w:numPr>
              <w:autoSpaceDE w:val="0"/>
              <w:autoSpaceDN w:val="0"/>
              <w:adjustRightInd w:val="0"/>
              <w:contextualSpacing/>
              <w:jc w:val="center"/>
            </w:pPr>
            <w:r w:rsidRPr="006F48B1">
              <w:t>Холодное водоснабжение питьевой водой</w:t>
            </w:r>
          </w:p>
        </w:tc>
      </w:tr>
      <w:tr w:rsidR="006F48B1" w:rsidRPr="006F48B1" w14:paraId="040CE49E" w14:textId="77777777" w:rsidTr="006F48B1">
        <w:tc>
          <w:tcPr>
            <w:tcW w:w="2263" w:type="dxa"/>
            <w:vMerge w:val="restart"/>
            <w:shd w:val="clear" w:color="auto" w:fill="auto"/>
            <w:vAlign w:val="center"/>
          </w:tcPr>
          <w:p w14:paraId="43179EF3" w14:textId="77777777" w:rsidR="006F48B1" w:rsidRPr="006F48B1" w:rsidRDefault="006F48B1" w:rsidP="006F48B1">
            <w:pPr>
              <w:widowControl w:val="0"/>
              <w:autoSpaceDE w:val="0"/>
              <w:autoSpaceDN w:val="0"/>
              <w:adjustRightInd w:val="0"/>
              <w:jc w:val="center"/>
              <w:rPr>
                <w:lang w:eastAsia="ru-RU"/>
              </w:rPr>
            </w:pPr>
            <w:r w:rsidRPr="006F48B1">
              <w:rPr>
                <w:lang w:eastAsia="ru-RU"/>
              </w:rPr>
              <w:t xml:space="preserve">МУП «Междуреченский Водоканал» </w:t>
            </w:r>
          </w:p>
          <w:p w14:paraId="7C39B9A0" w14:textId="77777777" w:rsidR="006F48B1" w:rsidRPr="006F48B1" w:rsidRDefault="006F48B1" w:rsidP="006F48B1">
            <w:pPr>
              <w:widowControl w:val="0"/>
              <w:autoSpaceDE w:val="0"/>
              <w:autoSpaceDN w:val="0"/>
              <w:adjustRightInd w:val="0"/>
              <w:jc w:val="center"/>
              <w:rPr>
                <w:lang w:eastAsia="ru-RU"/>
              </w:rPr>
            </w:pPr>
            <w:r w:rsidRPr="006F48B1">
              <w:rPr>
                <w:lang w:eastAsia="ru-RU"/>
              </w:rPr>
              <w:t>(г. Междуреченск)</w:t>
            </w:r>
          </w:p>
        </w:tc>
        <w:tc>
          <w:tcPr>
            <w:tcW w:w="2866" w:type="dxa"/>
            <w:vMerge w:val="restart"/>
            <w:shd w:val="clear" w:color="auto" w:fill="auto"/>
            <w:vAlign w:val="center"/>
          </w:tcPr>
          <w:p w14:paraId="4D9317CD" w14:textId="77777777" w:rsidR="006F48B1" w:rsidRPr="006F48B1" w:rsidRDefault="006F48B1" w:rsidP="006F48B1">
            <w:pPr>
              <w:widowControl w:val="0"/>
              <w:autoSpaceDE w:val="0"/>
              <w:autoSpaceDN w:val="0"/>
              <w:adjustRightInd w:val="0"/>
              <w:jc w:val="center"/>
              <w:rPr>
                <w:lang w:eastAsia="ru-RU"/>
              </w:rPr>
            </w:pPr>
            <w:r w:rsidRPr="006F48B1">
              <w:rPr>
                <w:lang w:eastAsia="ru-RU"/>
              </w:rPr>
              <w:t>2020</w:t>
            </w:r>
          </w:p>
        </w:tc>
        <w:tc>
          <w:tcPr>
            <w:tcW w:w="1690" w:type="dxa"/>
            <w:shd w:val="clear" w:color="auto" w:fill="auto"/>
            <w:vAlign w:val="center"/>
          </w:tcPr>
          <w:p w14:paraId="1F04E3E0"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01.01.2020 по 30.06.2020</w:t>
            </w:r>
          </w:p>
        </w:tc>
        <w:tc>
          <w:tcPr>
            <w:tcW w:w="1150" w:type="dxa"/>
            <w:shd w:val="clear" w:color="auto" w:fill="auto"/>
            <w:vAlign w:val="center"/>
          </w:tcPr>
          <w:p w14:paraId="19A6B808" w14:textId="77777777" w:rsidR="006F48B1" w:rsidRPr="006F48B1" w:rsidRDefault="006F48B1" w:rsidP="006F48B1">
            <w:pPr>
              <w:widowControl w:val="0"/>
              <w:autoSpaceDE w:val="0"/>
              <w:autoSpaceDN w:val="0"/>
              <w:adjustRightInd w:val="0"/>
              <w:jc w:val="center"/>
              <w:rPr>
                <w:lang w:eastAsia="ru-RU"/>
              </w:rPr>
            </w:pPr>
            <w:r w:rsidRPr="006F48B1">
              <w:rPr>
                <w:lang w:eastAsia="ru-RU"/>
              </w:rPr>
              <w:t>16,67</w:t>
            </w:r>
          </w:p>
        </w:tc>
        <w:tc>
          <w:tcPr>
            <w:tcW w:w="1660" w:type="dxa"/>
            <w:shd w:val="clear" w:color="auto" w:fill="auto"/>
            <w:vAlign w:val="center"/>
          </w:tcPr>
          <w:p w14:paraId="2BEED277" w14:textId="77777777" w:rsidR="006F48B1" w:rsidRPr="006F48B1" w:rsidRDefault="006F48B1" w:rsidP="006F48B1">
            <w:pPr>
              <w:widowControl w:val="0"/>
              <w:autoSpaceDE w:val="0"/>
              <w:autoSpaceDN w:val="0"/>
              <w:adjustRightInd w:val="0"/>
              <w:jc w:val="center"/>
              <w:rPr>
                <w:lang w:eastAsia="ru-RU"/>
              </w:rPr>
            </w:pPr>
            <w:r w:rsidRPr="006F48B1">
              <w:rPr>
                <w:lang w:eastAsia="ru-RU"/>
              </w:rPr>
              <w:t>0,00</w:t>
            </w:r>
          </w:p>
        </w:tc>
      </w:tr>
      <w:tr w:rsidR="006F48B1" w:rsidRPr="006F48B1" w14:paraId="18AF10EA" w14:textId="77777777" w:rsidTr="006F48B1">
        <w:trPr>
          <w:trHeight w:val="99"/>
        </w:trPr>
        <w:tc>
          <w:tcPr>
            <w:tcW w:w="2263" w:type="dxa"/>
            <w:vMerge/>
            <w:shd w:val="clear" w:color="auto" w:fill="auto"/>
            <w:vAlign w:val="center"/>
          </w:tcPr>
          <w:p w14:paraId="7DAB3C83" w14:textId="77777777" w:rsidR="006F48B1" w:rsidRPr="006F48B1" w:rsidRDefault="006F48B1" w:rsidP="006F48B1">
            <w:pPr>
              <w:widowControl w:val="0"/>
              <w:autoSpaceDE w:val="0"/>
              <w:autoSpaceDN w:val="0"/>
              <w:adjustRightInd w:val="0"/>
              <w:jc w:val="center"/>
              <w:rPr>
                <w:lang w:eastAsia="ru-RU"/>
              </w:rPr>
            </w:pPr>
          </w:p>
        </w:tc>
        <w:tc>
          <w:tcPr>
            <w:tcW w:w="2866" w:type="dxa"/>
            <w:vMerge/>
            <w:shd w:val="clear" w:color="auto" w:fill="auto"/>
            <w:vAlign w:val="center"/>
          </w:tcPr>
          <w:p w14:paraId="2D3D79DB" w14:textId="77777777" w:rsidR="006F48B1" w:rsidRPr="006F48B1" w:rsidRDefault="006F48B1" w:rsidP="006F48B1">
            <w:pPr>
              <w:widowControl w:val="0"/>
              <w:autoSpaceDE w:val="0"/>
              <w:autoSpaceDN w:val="0"/>
              <w:adjustRightInd w:val="0"/>
              <w:jc w:val="center"/>
              <w:rPr>
                <w:lang w:eastAsia="ru-RU"/>
              </w:rPr>
            </w:pPr>
          </w:p>
        </w:tc>
        <w:tc>
          <w:tcPr>
            <w:tcW w:w="1690" w:type="dxa"/>
            <w:shd w:val="clear" w:color="auto" w:fill="auto"/>
            <w:vAlign w:val="center"/>
          </w:tcPr>
          <w:p w14:paraId="2A78A199"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01.07.2020 по 31.12.2020</w:t>
            </w:r>
          </w:p>
        </w:tc>
        <w:tc>
          <w:tcPr>
            <w:tcW w:w="1150" w:type="dxa"/>
            <w:shd w:val="clear" w:color="auto" w:fill="auto"/>
            <w:vAlign w:val="center"/>
          </w:tcPr>
          <w:p w14:paraId="70DC38A8" w14:textId="77777777" w:rsidR="006F48B1" w:rsidRPr="006F48B1" w:rsidRDefault="006F48B1" w:rsidP="006F48B1">
            <w:pPr>
              <w:widowControl w:val="0"/>
              <w:autoSpaceDE w:val="0"/>
              <w:autoSpaceDN w:val="0"/>
              <w:adjustRightInd w:val="0"/>
              <w:jc w:val="center"/>
              <w:rPr>
                <w:lang w:eastAsia="ru-RU"/>
              </w:rPr>
            </w:pPr>
            <w:r w:rsidRPr="006F48B1">
              <w:rPr>
                <w:lang w:eastAsia="ru-RU"/>
              </w:rPr>
              <w:t>17,28</w:t>
            </w:r>
          </w:p>
        </w:tc>
        <w:tc>
          <w:tcPr>
            <w:tcW w:w="1660" w:type="dxa"/>
            <w:shd w:val="clear" w:color="auto" w:fill="auto"/>
            <w:vAlign w:val="center"/>
          </w:tcPr>
          <w:p w14:paraId="4B766936" w14:textId="77777777" w:rsidR="006F48B1" w:rsidRPr="006F48B1" w:rsidRDefault="006F48B1" w:rsidP="006F48B1">
            <w:pPr>
              <w:widowControl w:val="0"/>
              <w:autoSpaceDE w:val="0"/>
              <w:autoSpaceDN w:val="0"/>
              <w:adjustRightInd w:val="0"/>
              <w:jc w:val="center"/>
              <w:rPr>
                <w:lang w:eastAsia="ru-RU"/>
              </w:rPr>
            </w:pPr>
            <w:r w:rsidRPr="006F48B1">
              <w:rPr>
                <w:lang w:eastAsia="ru-RU"/>
              </w:rPr>
              <w:t>3,66</w:t>
            </w:r>
          </w:p>
        </w:tc>
      </w:tr>
      <w:tr w:rsidR="006F48B1" w:rsidRPr="006F48B1" w14:paraId="29F4BE3E" w14:textId="77777777" w:rsidTr="006F48B1">
        <w:tc>
          <w:tcPr>
            <w:tcW w:w="2263" w:type="dxa"/>
            <w:vMerge/>
            <w:shd w:val="clear" w:color="auto" w:fill="auto"/>
            <w:vAlign w:val="center"/>
          </w:tcPr>
          <w:p w14:paraId="0F28A1C0" w14:textId="77777777" w:rsidR="006F48B1" w:rsidRPr="006F48B1" w:rsidRDefault="006F48B1" w:rsidP="006F48B1">
            <w:pPr>
              <w:widowControl w:val="0"/>
              <w:autoSpaceDE w:val="0"/>
              <w:autoSpaceDN w:val="0"/>
              <w:adjustRightInd w:val="0"/>
              <w:jc w:val="center"/>
              <w:rPr>
                <w:lang w:eastAsia="ru-RU"/>
              </w:rPr>
            </w:pPr>
          </w:p>
        </w:tc>
        <w:tc>
          <w:tcPr>
            <w:tcW w:w="2866" w:type="dxa"/>
            <w:vMerge w:val="restart"/>
            <w:shd w:val="clear" w:color="auto" w:fill="auto"/>
            <w:vAlign w:val="center"/>
          </w:tcPr>
          <w:p w14:paraId="24D1F3D4" w14:textId="77777777" w:rsidR="006F48B1" w:rsidRPr="006F48B1" w:rsidRDefault="006F48B1" w:rsidP="006F48B1">
            <w:pPr>
              <w:widowControl w:val="0"/>
              <w:autoSpaceDE w:val="0"/>
              <w:autoSpaceDN w:val="0"/>
              <w:adjustRightInd w:val="0"/>
              <w:jc w:val="center"/>
              <w:rPr>
                <w:lang w:eastAsia="ru-RU"/>
              </w:rPr>
            </w:pPr>
            <w:r w:rsidRPr="006F48B1">
              <w:rPr>
                <w:lang w:eastAsia="ru-RU"/>
              </w:rPr>
              <w:t>2021</w:t>
            </w:r>
          </w:p>
        </w:tc>
        <w:tc>
          <w:tcPr>
            <w:tcW w:w="1690" w:type="dxa"/>
            <w:shd w:val="clear" w:color="auto" w:fill="auto"/>
            <w:vAlign w:val="center"/>
          </w:tcPr>
          <w:p w14:paraId="2583E4E2"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01.01.2021 по 30.06.2021</w:t>
            </w:r>
          </w:p>
        </w:tc>
        <w:tc>
          <w:tcPr>
            <w:tcW w:w="1150" w:type="dxa"/>
            <w:shd w:val="clear" w:color="auto" w:fill="auto"/>
            <w:vAlign w:val="center"/>
          </w:tcPr>
          <w:p w14:paraId="4FF075E9" w14:textId="77777777" w:rsidR="006F48B1" w:rsidRPr="006F48B1" w:rsidRDefault="006F48B1" w:rsidP="006F48B1">
            <w:pPr>
              <w:widowControl w:val="0"/>
              <w:autoSpaceDE w:val="0"/>
              <w:autoSpaceDN w:val="0"/>
              <w:adjustRightInd w:val="0"/>
              <w:jc w:val="center"/>
              <w:rPr>
                <w:lang w:eastAsia="ru-RU"/>
              </w:rPr>
            </w:pPr>
            <w:r w:rsidRPr="006F48B1">
              <w:rPr>
                <w:lang w:eastAsia="ru-RU"/>
              </w:rPr>
              <w:t>17,28</w:t>
            </w:r>
          </w:p>
        </w:tc>
        <w:tc>
          <w:tcPr>
            <w:tcW w:w="1660" w:type="dxa"/>
            <w:shd w:val="clear" w:color="auto" w:fill="auto"/>
            <w:vAlign w:val="center"/>
          </w:tcPr>
          <w:p w14:paraId="56E8543E" w14:textId="77777777" w:rsidR="006F48B1" w:rsidRPr="006F48B1" w:rsidRDefault="006F48B1" w:rsidP="006F48B1">
            <w:pPr>
              <w:widowControl w:val="0"/>
              <w:autoSpaceDE w:val="0"/>
              <w:autoSpaceDN w:val="0"/>
              <w:adjustRightInd w:val="0"/>
              <w:jc w:val="center"/>
              <w:rPr>
                <w:lang w:eastAsia="ru-RU"/>
              </w:rPr>
            </w:pPr>
            <w:r w:rsidRPr="006F48B1">
              <w:rPr>
                <w:lang w:eastAsia="ru-RU"/>
              </w:rPr>
              <w:t>0,0</w:t>
            </w:r>
          </w:p>
        </w:tc>
      </w:tr>
      <w:tr w:rsidR="006F48B1" w:rsidRPr="006F48B1" w14:paraId="057F366F" w14:textId="77777777" w:rsidTr="006F48B1">
        <w:tc>
          <w:tcPr>
            <w:tcW w:w="2263" w:type="dxa"/>
            <w:vMerge/>
            <w:shd w:val="clear" w:color="auto" w:fill="auto"/>
            <w:vAlign w:val="center"/>
          </w:tcPr>
          <w:p w14:paraId="2D3323B2" w14:textId="77777777" w:rsidR="006F48B1" w:rsidRPr="006F48B1" w:rsidRDefault="006F48B1" w:rsidP="006F48B1">
            <w:pPr>
              <w:widowControl w:val="0"/>
              <w:autoSpaceDE w:val="0"/>
              <w:autoSpaceDN w:val="0"/>
              <w:adjustRightInd w:val="0"/>
              <w:jc w:val="center"/>
              <w:rPr>
                <w:lang w:eastAsia="ru-RU"/>
              </w:rPr>
            </w:pPr>
          </w:p>
        </w:tc>
        <w:tc>
          <w:tcPr>
            <w:tcW w:w="2866" w:type="dxa"/>
            <w:vMerge/>
            <w:shd w:val="clear" w:color="auto" w:fill="auto"/>
            <w:vAlign w:val="center"/>
          </w:tcPr>
          <w:p w14:paraId="1DED2EF8" w14:textId="77777777" w:rsidR="006F48B1" w:rsidRPr="006F48B1" w:rsidRDefault="006F48B1" w:rsidP="006F48B1">
            <w:pPr>
              <w:widowControl w:val="0"/>
              <w:autoSpaceDE w:val="0"/>
              <w:autoSpaceDN w:val="0"/>
              <w:adjustRightInd w:val="0"/>
              <w:jc w:val="center"/>
              <w:rPr>
                <w:lang w:eastAsia="ru-RU"/>
              </w:rPr>
            </w:pPr>
          </w:p>
        </w:tc>
        <w:tc>
          <w:tcPr>
            <w:tcW w:w="1690" w:type="dxa"/>
            <w:shd w:val="clear" w:color="auto" w:fill="auto"/>
            <w:vAlign w:val="center"/>
          </w:tcPr>
          <w:p w14:paraId="2F2FA8A0"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01.07.2021 по 31.12.2021</w:t>
            </w:r>
          </w:p>
        </w:tc>
        <w:tc>
          <w:tcPr>
            <w:tcW w:w="1150" w:type="dxa"/>
            <w:shd w:val="clear" w:color="auto" w:fill="auto"/>
            <w:vAlign w:val="center"/>
          </w:tcPr>
          <w:p w14:paraId="5264D55F" w14:textId="77777777" w:rsidR="006F48B1" w:rsidRPr="006F48B1" w:rsidRDefault="006F48B1" w:rsidP="006F48B1">
            <w:pPr>
              <w:widowControl w:val="0"/>
              <w:autoSpaceDE w:val="0"/>
              <w:autoSpaceDN w:val="0"/>
              <w:adjustRightInd w:val="0"/>
              <w:jc w:val="center"/>
              <w:rPr>
                <w:lang w:eastAsia="ru-RU"/>
              </w:rPr>
            </w:pPr>
            <w:r w:rsidRPr="006F48B1">
              <w:rPr>
                <w:lang w:eastAsia="ru-RU"/>
              </w:rPr>
              <w:t>17,86</w:t>
            </w:r>
          </w:p>
        </w:tc>
        <w:tc>
          <w:tcPr>
            <w:tcW w:w="1660" w:type="dxa"/>
            <w:shd w:val="clear" w:color="auto" w:fill="auto"/>
            <w:vAlign w:val="center"/>
          </w:tcPr>
          <w:p w14:paraId="015A6FCA" w14:textId="77777777" w:rsidR="006F48B1" w:rsidRPr="006F48B1" w:rsidRDefault="006F48B1" w:rsidP="006F48B1">
            <w:pPr>
              <w:widowControl w:val="0"/>
              <w:autoSpaceDE w:val="0"/>
              <w:autoSpaceDN w:val="0"/>
              <w:adjustRightInd w:val="0"/>
              <w:jc w:val="center"/>
              <w:rPr>
                <w:lang w:eastAsia="ru-RU"/>
              </w:rPr>
            </w:pPr>
            <w:r w:rsidRPr="006F48B1">
              <w:rPr>
                <w:lang w:eastAsia="ru-RU"/>
              </w:rPr>
              <w:t>3,36</w:t>
            </w:r>
          </w:p>
        </w:tc>
      </w:tr>
      <w:tr w:rsidR="006F48B1" w:rsidRPr="006F48B1" w14:paraId="305CC381" w14:textId="77777777" w:rsidTr="006F48B1">
        <w:tc>
          <w:tcPr>
            <w:tcW w:w="2263" w:type="dxa"/>
            <w:vMerge/>
            <w:shd w:val="clear" w:color="auto" w:fill="auto"/>
            <w:vAlign w:val="center"/>
          </w:tcPr>
          <w:p w14:paraId="7C57ED94" w14:textId="77777777" w:rsidR="006F48B1" w:rsidRPr="006F48B1" w:rsidRDefault="006F48B1" w:rsidP="006F48B1">
            <w:pPr>
              <w:widowControl w:val="0"/>
              <w:autoSpaceDE w:val="0"/>
              <w:autoSpaceDN w:val="0"/>
              <w:adjustRightInd w:val="0"/>
              <w:jc w:val="center"/>
              <w:rPr>
                <w:lang w:eastAsia="ru-RU"/>
              </w:rPr>
            </w:pPr>
          </w:p>
        </w:tc>
        <w:tc>
          <w:tcPr>
            <w:tcW w:w="2866" w:type="dxa"/>
            <w:vMerge w:val="restart"/>
            <w:shd w:val="clear" w:color="auto" w:fill="auto"/>
            <w:vAlign w:val="center"/>
          </w:tcPr>
          <w:p w14:paraId="54424760" w14:textId="77777777" w:rsidR="006F48B1" w:rsidRPr="006F48B1" w:rsidRDefault="006F48B1" w:rsidP="006F48B1">
            <w:pPr>
              <w:widowControl w:val="0"/>
              <w:autoSpaceDE w:val="0"/>
              <w:autoSpaceDN w:val="0"/>
              <w:adjustRightInd w:val="0"/>
              <w:jc w:val="center"/>
              <w:rPr>
                <w:lang w:eastAsia="ru-RU"/>
              </w:rPr>
            </w:pPr>
            <w:r w:rsidRPr="006F48B1">
              <w:rPr>
                <w:lang w:eastAsia="ru-RU"/>
              </w:rPr>
              <w:t>2022</w:t>
            </w:r>
          </w:p>
        </w:tc>
        <w:tc>
          <w:tcPr>
            <w:tcW w:w="1690" w:type="dxa"/>
            <w:shd w:val="clear" w:color="auto" w:fill="auto"/>
            <w:vAlign w:val="center"/>
          </w:tcPr>
          <w:p w14:paraId="0DB90B2A"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01.01.2022 по 30.06.2022</w:t>
            </w:r>
          </w:p>
        </w:tc>
        <w:tc>
          <w:tcPr>
            <w:tcW w:w="1150" w:type="dxa"/>
            <w:shd w:val="clear" w:color="auto" w:fill="auto"/>
            <w:vAlign w:val="center"/>
          </w:tcPr>
          <w:p w14:paraId="0EEE0335" w14:textId="77777777" w:rsidR="006F48B1" w:rsidRPr="006F48B1" w:rsidRDefault="006F48B1" w:rsidP="006F48B1">
            <w:pPr>
              <w:widowControl w:val="0"/>
              <w:autoSpaceDE w:val="0"/>
              <w:autoSpaceDN w:val="0"/>
              <w:adjustRightInd w:val="0"/>
              <w:jc w:val="center"/>
              <w:rPr>
                <w:lang w:eastAsia="ru-RU"/>
              </w:rPr>
            </w:pPr>
            <w:r w:rsidRPr="006F48B1">
              <w:rPr>
                <w:lang w:eastAsia="ru-RU"/>
              </w:rPr>
              <w:t>17,86</w:t>
            </w:r>
          </w:p>
        </w:tc>
        <w:tc>
          <w:tcPr>
            <w:tcW w:w="1660" w:type="dxa"/>
            <w:shd w:val="clear" w:color="auto" w:fill="auto"/>
            <w:vAlign w:val="center"/>
          </w:tcPr>
          <w:p w14:paraId="5BFDBD87" w14:textId="77777777" w:rsidR="006F48B1" w:rsidRPr="006F48B1" w:rsidRDefault="006F48B1" w:rsidP="006F48B1">
            <w:pPr>
              <w:widowControl w:val="0"/>
              <w:autoSpaceDE w:val="0"/>
              <w:autoSpaceDN w:val="0"/>
              <w:adjustRightInd w:val="0"/>
              <w:jc w:val="center"/>
              <w:rPr>
                <w:lang w:eastAsia="ru-RU"/>
              </w:rPr>
            </w:pPr>
            <w:r w:rsidRPr="006F48B1">
              <w:rPr>
                <w:lang w:eastAsia="ru-RU"/>
              </w:rPr>
              <w:t>0,0</w:t>
            </w:r>
          </w:p>
        </w:tc>
      </w:tr>
      <w:tr w:rsidR="006F48B1" w:rsidRPr="006F48B1" w14:paraId="0CA77EE7" w14:textId="77777777" w:rsidTr="006F48B1">
        <w:trPr>
          <w:trHeight w:val="256"/>
        </w:trPr>
        <w:tc>
          <w:tcPr>
            <w:tcW w:w="2263" w:type="dxa"/>
            <w:vMerge/>
            <w:shd w:val="clear" w:color="auto" w:fill="auto"/>
            <w:vAlign w:val="center"/>
          </w:tcPr>
          <w:p w14:paraId="71C4EF12" w14:textId="77777777" w:rsidR="006F48B1" w:rsidRPr="006F48B1" w:rsidRDefault="006F48B1" w:rsidP="006F48B1">
            <w:pPr>
              <w:widowControl w:val="0"/>
              <w:autoSpaceDE w:val="0"/>
              <w:autoSpaceDN w:val="0"/>
              <w:adjustRightInd w:val="0"/>
              <w:jc w:val="center"/>
              <w:rPr>
                <w:lang w:eastAsia="ru-RU"/>
              </w:rPr>
            </w:pPr>
          </w:p>
        </w:tc>
        <w:tc>
          <w:tcPr>
            <w:tcW w:w="2866" w:type="dxa"/>
            <w:vMerge/>
            <w:shd w:val="clear" w:color="auto" w:fill="auto"/>
            <w:vAlign w:val="center"/>
          </w:tcPr>
          <w:p w14:paraId="2B14831F" w14:textId="77777777" w:rsidR="006F48B1" w:rsidRPr="006F48B1" w:rsidRDefault="006F48B1" w:rsidP="006F48B1">
            <w:pPr>
              <w:widowControl w:val="0"/>
              <w:autoSpaceDE w:val="0"/>
              <w:autoSpaceDN w:val="0"/>
              <w:adjustRightInd w:val="0"/>
              <w:jc w:val="center"/>
              <w:rPr>
                <w:lang w:eastAsia="ru-RU"/>
              </w:rPr>
            </w:pPr>
          </w:p>
        </w:tc>
        <w:tc>
          <w:tcPr>
            <w:tcW w:w="1690" w:type="dxa"/>
            <w:shd w:val="clear" w:color="auto" w:fill="auto"/>
            <w:vAlign w:val="center"/>
          </w:tcPr>
          <w:p w14:paraId="4CF70039"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01.07.2022 по 31.12.2022</w:t>
            </w:r>
          </w:p>
        </w:tc>
        <w:tc>
          <w:tcPr>
            <w:tcW w:w="1150" w:type="dxa"/>
            <w:shd w:val="clear" w:color="auto" w:fill="auto"/>
            <w:vAlign w:val="center"/>
          </w:tcPr>
          <w:p w14:paraId="3AD05AE2" w14:textId="77777777" w:rsidR="006F48B1" w:rsidRPr="006F48B1" w:rsidRDefault="006F48B1" w:rsidP="006F48B1">
            <w:pPr>
              <w:widowControl w:val="0"/>
              <w:autoSpaceDE w:val="0"/>
              <w:autoSpaceDN w:val="0"/>
              <w:adjustRightInd w:val="0"/>
              <w:jc w:val="center"/>
              <w:rPr>
                <w:lang w:eastAsia="ru-RU"/>
              </w:rPr>
            </w:pPr>
            <w:r w:rsidRPr="006F48B1">
              <w:rPr>
                <w:lang w:eastAsia="ru-RU"/>
              </w:rPr>
              <w:t>18,61</w:t>
            </w:r>
          </w:p>
        </w:tc>
        <w:tc>
          <w:tcPr>
            <w:tcW w:w="1660" w:type="dxa"/>
            <w:shd w:val="clear" w:color="auto" w:fill="auto"/>
            <w:vAlign w:val="center"/>
          </w:tcPr>
          <w:p w14:paraId="663B5136" w14:textId="77777777" w:rsidR="006F48B1" w:rsidRPr="006F48B1" w:rsidRDefault="006F48B1" w:rsidP="006F48B1">
            <w:pPr>
              <w:widowControl w:val="0"/>
              <w:autoSpaceDE w:val="0"/>
              <w:autoSpaceDN w:val="0"/>
              <w:adjustRightInd w:val="0"/>
              <w:jc w:val="center"/>
              <w:rPr>
                <w:lang w:eastAsia="ru-RU"/>
              </w:rPr>
            </w:pPr>
            <w:r w:rsidRPr="006F48B1">
              <w:rPr>
                <w:lang w:eastAsia="ru-RU"/>
              </w:rPr>
              <w:t>4,2</w:t>
            </w:r>
          </w:p>
        </w:tc>
      </w:tr>
      <w:tr w:rsidR="006F48B1" w:rsidRPr="006F48B1" w14:paraId="1D5E3266" w14:textId="77777777" w:rsidTr="006F48B1">
        <w:trPr>
          <w:trHeight w:val="219"/>
        </w:trPr>
        <w:tc>
          <w:tcPr>
            <w:tcW w:w="9629" w:type="dxa"/>
            <w:gridSpan w:val="5"/>
            <w:shd w:val="clear" w:color="auto" w:fill="auto"/>
            <w:vAlign w:val="center"/>
          </w:tcPr>
          <w:p w14:paraId="10BC282E" w14:textId="77777777" w:rsidR="006F48B1" w:rsidRPr="006F48B1" w:rsidRDefault="006F48B1" w:rsidP="0061488E">
            <w:pPr>
              <w:widowControl w:val="0"/>
              <w:numPr>
                <w:ilvl w:val="0"/>
                <w:numId w:val="9"/>
              </w:numPr>
              <w:autoSpaceDE w:val="0"/>
              <w:autoSpaceDN w:val="0"/>
              <w:adjustRightInd w:val="0"/>
              <w:contextualSpacing/>
              <w:jc w:val="center"/>
            </w:pPr>
            <w:r w:rsidRPr="006F48B1">
              <w:t>Водоотведение</w:t>
            </w:r>
          </w:p>
        </w:tc>
      </w:tr>
      <w:tr w:rsidR="006F48B1" w:rsidRPr="006F48B1" w14:paraId="14E9C22B" w14:textId="77777777" w:rsidTr="006F48B1">
        <w:trPr>
          <w:trHeight w:val="256"/>
        </w:trPr>
        <w:tc>
          <w:tcPr>
            <w:tcW w:w="2263" w:type="dxa"/>
            <w:vMerge w:val="restart"/>
            <w:shd w:val="clear" w:color="auto" w:fill="auto"/>
            <w:vAlign w:val="center"/>
          </w:tcPr>
          <w:p w14:paraId="41C023AF" w14:textId="77777777" w:rsidR="006F48B1" w:rsidRPr="006F48B1" w:rsidRDefault="006F48B1" w:rsidP="006F48B1">
            <w:pPr>
              <w:widowControl w:val="0"/>
              <w:autoSpaceDE w:val="0"/>
              <w:autoSpaceDN w:val="0"/>
              <w:adjustRightInd w:val="0"/>
              <w:jc w:val="center"/>
              <w:rPr>
                <w:lang w:eastAsia="ru-RU"/>
              </w:rPr>
            </w:pPr>
            <w:r w:rsidRPr="006F48B1">
              <w:rPr>
                <w:lang w:eastAsia="ru-RU"/>
              </w:rPr>
              <w:t xml:space="preserve">МУП «Междуреченский Водоканал» </w:t>
            </w:r>
          </w:p>
          <w:p w14:paraId="0325C5FF" w14:textId="77777777" w:rsidR="006F48B1" w:rsidRPr="006F48B1" w:rsidRDefault="006F48B1" w:rsidP="006F48B1">
            <w:pPr>
              <w:widowControl w:val="0"/>
              <w:autoSpaceDE w:val="0"/>
              <w:autoSpaceDN w:val="0"/>
              <w:adjustRightInd w:val="0"/>
              <w:jc w:val="center"/>
              <w:rPr>
                <w:lang w:eastAsia="ru-RU"/>
              </w:rPr>
            </w:pPr>
            <w:r w:rsidRPr="006F48B1">
              <w:rPr>
                <w:lang w:eastAsia="ru-RU"/>
              </w:rPr>
              <w:t>(г. Междуреченск)</w:t>
            </w:r>
          </w:p>
        </w:tc>
        <w:tc>
          <w:tcPr>
            <w:tcW w:w="2866" w:type="dxa"/>
            <w:vMerge w:val="restart"/>
            <w:shd w:val="clear" w:color="auto" w:fill="auto"/>
            <w:vAlign w:val="center"/>
          </w:tcPr>
          <w:p w14:paraId="5B297DCF" w14:textId="77777777" w:rsidR="006F48B1" w:rsidRPr="006F48B1" w:rsidRDefault="006F48B1" w:rsidP="006F48B1">
            <w:pPr>
              <w:widowControl w:val="0"/>
              <w:autoSpaceDE w:val="0"/>
              <w:autoSpaceDN w:val="0"/>
              <w:adjustRightInd w:val="0"/>
              <w:jc w:val="center"/>
              <w:rPr>
                <w:lang w:eastAsia="ru-RU"/>
              </w:rPr>
            </w:pPr>
            <w:r w:rsidRPr="006F48B1">
              <w:rPr>
                <w:lang w:eastAsia="ru-RU"/>
              </w:rPr>
              <w:t>2020</w:t>
            </w:r>
          </w:p>
        </w:tc>
        <w:tc>
          <w:tcPr>
            <w:tcW w:w="1690" w:type="dxa"/>
            <w:shd w:val="clear" w:color="auto" w:fill="auto"/>
            <w:vAlign w:val="center"/>
          </w:tcPr>
          <w:p w14:paraId="61CC548D"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01.01.2020 по 30.06.2020</w:t>
            </w:r>
          </w:p>
        </w:tc>
        <w:tc>
          <w:tcPr>
            <w:tcW w:w="1150" w:type="dxa"/>
            <w:shd w:val="clear" w:color="auto" w:fill="auto"/>
            <w:vAlign w:val="center"/>
          </w:tcPr>
          <w:p w14:paraId="76D49AB5" w14:textId="77777777" w:rsidR="006F48B1" w:rsidRPr="006F48B1" w:rsidRDefault="006F48B1" w:rsidP="006F48B1">
            <w:pPr>
              <w:widowControl w:val="0"/>
              <w:autoSpaceDE w:val="0"/>
              <w:autoSpaceDN w:val="0"/>
              <w:adjustRightInd w:val="0"/>
              <w:jc w:val="center"/>
              <w:rPr>
                <w:lang w:eastAsia="ru-RU"/>
              </w:rPr>
            </w:pPr>
            <w:r w:rsidRPr="006F48B1">
              <w:rPr>
                <w:lang w:eastAsia="ru-RU"/>
              </w:rPr>
              <w:t>33,47</w:t>
            </w:r>
          </w:p>
        </w:tc>
        <w:tc>
          <w:tcPr>
            <w:tcW w:w="1660" w:type="dxa"/>
            <w:shd w:val="clear" w:color="auto" w:fill="auto"/>
            <w:vAlign w:val="center"/>
          </w:tcPr>
          <w:p w14:paraId="55400AC3" w14:textId="77777777" w:rsidR="006F48B1" w:rsidRPr="006F48B1" w:rsidRDefault="006F48B1" w:rsidP="006F48B1">
            <w:pPr>
              <w:widowControl w:val="0"/>
              <w:autoSpaceDE w:val="0"/>
              <w:autoSpaceDN w:val="0"/>
              <w:adjustRightInd w:val="0"/>
              <w:jc w:val="center"/>
              <w:rPr>
                <w:lang w:eastAsia="ru-RU"/>
              </w:rPr>
            </w:pPr>
            <w:r w:rsidRPr="006F48B1">
              <w:rPr>
                <w:lang w:eastAsia="ru-RU"/>
              </w:rPr>
              <w:t>0,0</w:t>
            </w:r>
          </w:p>
        </w:tc>
      </w:tr>
      <w:tr w:rsidR="006F48B1" w:rsidRPr="006F48B1" w14:paraId="2A70290B" w14:textId="77777777" w:rsidTr="006F48B1">
        <w:trPr>
          <w:trHeight w:val="256"/>
        </w:trPr>
        <w:tc>
          <w:tcPr>
            <w:tcW w:w="2263" w:type="dxa"/>
            <w:vMerge/>
            <w:shd w:val="clear" w:color="auto" w:fill="auto"/>
            <w:vAlign w:val="center"/>
          </w:tcPr>
          <w:p w14:paraId="66CAB19A" w14:textId="77777777" w:rsidR="006F48B1" w:rsidRPr="006F48B1" w:rsidRDefault="006F48B1" w:rsidP="006F48B1">
            <w:pPr>
              <w:widowControl w:val="0"/>
              <w:autoSpaceDE w:val="0"/>
              <w:autoSpaceDN w:val="0"/>
              <w:adjustRightInd w:val="0"/>
              <w:jc w:val="center"/>
              <w:rPr>
                <w:lang w:eastAsia="ru-RU"/>
              </w:rPr>
            </w:pPr>
          </w:p>
        </w:tc>
        <w:tc>
          <w:tcPr>
            <w:tcW w:w="2866" w:type="dxa"/>
            <w:vMerge/>
            <w:shd w:val="clear" w:color="auto" w:fill="auto"/>
            <w:vAlign w:val="center"/>
          </w:tcPr>
          <w:p w14:paraId="090C53D0" w14:textId="77777777" w:rsidR="006F48B1" w:rsidRPr="006F48B1" w:rsidRDefault="006F48B1" w:rsidP="006F48B1">
            <w:pPr>
              <w:widowControl w:val="0"/>
              <w:autoSpaceDE w:val="0"/>
              <w:autoSpaceDN w:val="0"/>
              <w:adjustRightInd w:val="0"/>
              <w:jc w:val="center"/>
              <w:rPr>
                <w:lang w:eastAsia="ru-RU"/>
              </w:rPr>
            </w:pPr>
          </w:p>
        </w:tc>
        <w:tc>
          <w:tcPr>
            <w:tcW w:w="1690" w:type="dxa"/>
            <w:shd w:val="clear" w:color="auto" w:fill="auto"/>
            <w:vAlign w:val="center"/>
          </w:tcPr>
          <w:p w14:paraId="38F8177F"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01.07.2020 по 31.12.2020</w:t>
            </w:r>
          </w:p>
        </w:tc>
        <w:tc>
          <w:tcPr>
            <w:tcW w:w="1150" w:type="dxa"/>
            <w:shd w:val="clear" w:color="auto" w:fill="auto"/>
            <w:vAlign w:val="center"/>
          </w:tcPr>
          <w:p w14:paraId="20AA412D" w14:textId="77777777" w:rsidR="006F48B1" w:rsidRPr="006F48B1" w:rsidRDefault="006F48B1" w:rsidP="006F48B1">
            <w:pPr>
              <w:widowControl w:val="0"/>
              <w:autoSpaceDE w:val="0"/>
              <w:autoSpaceDN w:val="0"/>
              <w:adjustRightInd w:val="0"/>
              <w:jc w:val="center"/>
              <w:rPr>
                <w:lang w:eastAsia="ru-RU"/>
              </w:rPr>
            </w:pPr>
            <w:r w:rsidRPr="006F48B1">
              <w:rPr>
                <w:lang w:eastAsia="ru-RU"/>
              </w:rPr>
              <w:t>33,68</w:t>
            </w:r>
          </w:p>
        </w:tc>
        <w:tc>
          <w:tcPr>
            <w:tcW w:w="1660" w:type="dxa"/>
            <w:shd w:val="clear" w:color="auto" w:fill="auto"/>
            <w:vAlign w:val="center"/>
          </w:tcPr>
          <w:p w14:paraId="3E930D40" w14:textId="77777777" w:rsidR="006F48B1" w:rsidRPr="006F48B1" w:rsidRDefault="006F48B1" w:rsidP="006F48B1">
            <w:pPr>
              <w:widowControl w:val="0"/>
              <w:autoSpaceDE w:val="0"/>
              <w:autoSpaceDN w:val="0"/>
              <w:adjustRightInd w:val="0"/>
              <w:jc w:val="center"/>
              <w:rPr>
                <w:lang w:eastAsia="ru-RU"/>
              </w:rPr>
            </w:pPr>
            <w:r w:rsidRPr="006F48B1">
              <w:rPr>
                <w:lang w:eastAsia="ru-RU"/>
              </w:rPr>
              <w:t>0,63</w:t>
            </w:r>
          </w:p>
        </w:tc>
      </w:tr>
      <w:tr w:rsidR="006F48B1" w:rsidRPr="006F48B1" w14:paraId="69CA5254" w14:textId="77777777" w:rsidTr="006F48B1">
        <w:trPr>
          <w:trHeight w:val="256"/>
        </w:trPr>
        <w:tc>
          <w:tcPr>
            <w:tcW w:w="2263" w:type="dxa"/>
            <w:vMerge/>
            <w:shd w:val="clear" w:color="auto" w:fill="auto"/>
            <w:vAlign w:val="center"/>
          </w:tcPr>
          <w:p w14:paraId="2BE347D7" w14:textId="77777777" w:rsidR="006F48B1" w:rsidRPr="006F48B1" w:rsidRDefault="006F48B1" w:rsidP="006F48B1">
            <w:pPr>
              <w:widowControl w:val="0"/>
              <w:autoSpaceDE w:val="0"/>
              <w:autoSpaceDN w:val="0"/>
              <w:adjustRightInd w:val="0"/>
              <w:jc w:val="center"/>
              <w:rPr>
                <w:lang w:eastAsia="ru-RU"/>
              </w:rPr>
            </w:pPr>
          </w:p>
        </w:tc>
        <w:tc>
          <w:tcPr>
            <w:tcW w:w="2866" w:type="dxa"/>
            <w:vMerge w:val="restart"/>
            <w:shd w:val="clear" w:color="auto" w:fill="auto"/>
            <w:vAlign w:val="center"/>
          </w:tcPr>
          <w:p w14:paraId="4947C977" w14:textId="77777777" w:rsidR="006F48B1" w:rsidRPr="006F48B1" w:rsidRDefault="006F48B1" w:rsidP="006F48B1">
            <w:pPr>
              <w:widowControl w:val="0"/>
              <w:autoSpaceDE w:val="0"/>
              <w:autoSpaceDN w:val="0"/>
              <w:adjustRightInd w:val="0"/>
              <w:jc w:val="center"/>
              <w:rPr>
                <w:lang w:eastAsia="ru-RU"/>
              </w:rPr>
            </w:pPr>
            <w:r w:rsidRPr="006F48B1">
              <w:rPr>
                <w:lang w:eastAsia="ru-RU"/>
              </w:rPr>
              <w:t>2021</w:t>
            </w:r>
          </w:p>
        </w:tc>
        <w:tc>
          <w:tcPr>
            <w:tcW w:w="1690" w:type="dxa"/>
            <w:shd w:val="clear" w:color="auto" w:fill="auto"/>
            <w:vAlign w:val="center"/>
          </w:tcPr>
          <w:p w14:paraId="6208A335"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01.01.2021 по 30.06.2021</w:t>
            </w:r>
          </w:p>
        </w:tc>
        <w:tc>
          <w:tcPr>
            <w:tcW w:w="1150" w:type="dxa"/>
            <w:shd w:val="clear" w:color="auto" w:fill="auto"/>
            <w:vAlign w:val="center"/>
          </w:tcPr>
          <w:p w14:paraId="006A2550" w14:textId="77777777" w:rsidR="006F48B1" w:rsidRPr="006F48B1" w:rsidRDefault="006F48B1" w:rsidP="006F48B1">
            <w:pPr>
              <w:widowControl w:val="0"/>
              <w:autoSpaceDE w:val="0"/>
              <w:autoSpaceDN w:val="0"/>
              <w:adjustRightInd w:val="0"/>
              <w:jc w:val="center"/>
              <w:rPr>
                <w:lang w:eastAsia="ru-RU"/>
              </w:rPr>
            </w:pPr>
            <w:r w:rsidRPr="006F48B1">
              <w:rPr>
                <w:lang w:eastAsia="ru-RU"/>
              </w:rPr>
              <w:t>33,68</w:t>
            </w:r>
          </w:p>
        </w:tc>
        <w:tc>
          <w:tcPr>
            <w:tcW w:w="1660" w:type="dxa"/>
            <w:shd w:val="clear" w:color="auto" w:fill="auto"/>
            <w:vAlign w:val="center"/>
          </w:tcPr>
          <w:p w14:paraId="0326279D" w14:textId="77777777" w:rsidR="006F48B1" w:rsidRPr="006F48B1" w:rsidRDefault="006F48B1" w:rsidP="006F48B1">
            <w:pPr>
              <w:widowControl w:val="0"/>
              <w:autoSpaceDE w:val="0"/>
              <w:autoSpaceDN w:val="0"/>
              <w:adjustRightInd w:val="0"/>
              <w:jc w:val="center"/>
              <w:rPr>
                <w:lang w:eastAsia="ru-RU"/>
              </w:rPr>
            </w:pPr>
            <w:r w:rsidRPr="006F48B1">
              <w:rPr>
                <w:lang w:eastAsia="ru-RU"/>
              </w:rPr>
              <w:t>0,0</w:t>
            </w:r>
          </w:p>
        </w:tc>
      </w:tr>
      <w:tr w:rsidR="006F48B1" w:rsidRPr="006F48B1" w14:paraId="791F7E09" w14:textId="77777777" w:rsidTr="006F48B1">
        <w:trPr>
          <w:trHeight w:val="256"/>
        </w:trPr>
        <w:tc>
          <w:tcPr>
            <w:tcW w:w="2263" w:type="dxa"/>
            <w:vMerge/>
            <w:shd w:val="clear" w:color="auto" w:fill="auto"/>
            <w:vAlign w:val="center"/>
          </w:tcPr>
          <w:p w14:paraId="11C550DF" w14:textId="77777777" w:rsidR="006F48B1" w:rsidRPr="006F48B1" w:rsidRDefault="006F48B1" w:rsidP="006F48B1">
            <w:pPr>
              <w:widowControl w:val="0"/>
              <w:autoSpaceDE w:val="0"/>
              <w:autoSpaceDN w:val="0"/>
              <w:adjustRightInd w:val="0"/>
              <w:jc w:val="center"/>
              <w:rPr>
                <w:lang w:eastAsia="ru-RU"/>
              </w:rPr>
            </w:pPr>
          </w:p>
        </w:tc>
        <w:tc>
          <w:tcPr>
            <w:tcW w:w="2866" w:type="dxa"/>
            <w:vMerge/>
            <w:shd w:val="clear" w:color="auto" w:fill="auto"/>
            <w:vAlign w:val="center"/>
          </w:tcPr>
          <w:p w14:paraId="59BC38E7" w14:textId="77777777" w:rsidR="006F48B1" w:rsidRPr="006F48B1" w:rsidRDefault="006F48B1" w:rsidP="006F48B1">
            <w:pPr>
              <w:widowControl w:val="0"/>
              <w:autoSpaceDE w:val="0"/>
              <w:autoSpaceDN w:val="0"/>
              <w:adjustRightInd w:val="0"/>
              <w:jc w:val="center"/>
              <w:rPr>
                <w:lang w:eastAsia="ru-RU"/>
              </w:rPr>
            </w:pPr>
          </w:p>
        </w:tc>
        <w:tc>
          <w:tcPr>
            <w:tcW w:w="1690" w:type="dxa"/>
            <w:shd w:val="clear" w:color="auto" w:fill="auto"/>
            <w:vAlign w:val="center"/>
          </w:tcPr>
          <w:p w14:paraId="24DFD11C"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01.07.2021 по 31.12.2021</w:t>
            </w:r>
          </w:p>
        </w:tc>
        <w:tc>
          <w:tcPr>
            <w:tcW w:w="1150" w:type="dxa"/>
            <w:shd w:val="clear" w:color="auto" w:fill="auto"/>
            <w:vAlign w:val="center"/>
          </w:tcPr>
          <w:p w14:paraId="3965D4D2" w14:textId="77777777" w:rsidR="006F48B1" w:rsidRPr="006F48B1" w:rsidRDefault="006F48B1" w:rsidP="006F48B1">
            <w:pPr>
              <w:widowControl w:val="0"/>
              <w:autoSpaceDE w:val="0"/>
              <w:autoSpaceDN w:val="0"/>
              <w:adjustRightInd w:val="0"/>
              <w:jc w:val="center"/>
              <w:rPr>
                <w:lang w:eastAsia="ru-RU"/>
              </w:rPr>
            </w:pPr>
            <w:r w:rsidRPr="006F48B1">
              <w:rPr>
                <w:lang w:eastAsia="ru-RU"/>
              </w:rPr>
              <w:t>35,40</w:t>
            </w:r>
          </w:p>
        </w:tc>
        <w:tc>
          <w:tcPr>
            <w:tcW w:w="1660" w:type="dxa"/>
            <w:shd w:val="clear" w:color="auto" w:fill="auto"/>
            <w:vAlign w:val="center"/>
          </w:tcPr>
          <w:p w14:paraId="12A2583B" w14:textId="77777777" w:rsidR="006F48B1" w:rsidRPr="006F48B1" w:rsidRDefault="006F48B1" w:rsidP="006F48B1">
            <w:pPr>
              <w:widowControl w:val="0"/>
              <w:autoSpaceDE w:val="0"/>
              <w:autoSpaceDN w:val="0"/>
              <w:adjustRightInd w:val="0"/>
              <w:jc w:val="center"/>
              <w:rPr>
                <w:lang w:eastAsia="ru-RU"/>
              </w:rPr>
            </w:pPr>
            <w:r w:rsidRPr="006F48B1">
              <w:rPr>
                <w:lang w:eastAsia="ru-RU"/>
              </w:rPr>
              <w:t>5,1</w:t>
            </w:r>
          </w:p>
        </w:tc>
      </w:tr>
      <w:tr w:rsidR="006F48B1" w:rsidRPr="006F48B1" w14:paraId="0FAD2E55" w14:textId="77777777" w:rsidTr="006F48B1">
        <w:trPr>
          <w:trHeight w:val="256"/>
        </w:trPr>
        <w:tc>
          <w:tcPr>
            <w:tcW w:w="2263" w:type="dxa"/>
            <w:vMerge/>
            <w:shd w:val="clear" w:color="auto" w:fill="auto"/>
            <w:vAlign w:val="center"/>
          </w:tcPr>
          <w:p w14:paraId="48331EB9" w14:textId="77777777" w:rsidR="006F48B1" w:rsidRPr="006F48B1" w:rsidRDefault="006F48B1" w:rsidP="006F48B1">
            <w:pPr>
              <w:widowControl w:val="0"/>
              <w:autoSpaceDE w:val="0"/>
              <w:autoSpaceDN w:val="0"/>
              <w:adjustRightInd w:val="0"/>
              <w:jc w:val="center"/>
              <w:rPr>
                <w:lang w:eastAsia="ru-RU"/>
              </w:rPr>
            </w:pPr>
          </w:p>
        </w:tc>
        <w:tc>
          <w:tcPr>
            <w:tcW w:w="2866" w:type="dxa"/>
            <w:vMerge w:val="restart"/>
            <w:shd w:val="clear" w:color="auto" w:fill="auto"/>
            <w:vAlign w:val="center"/>
          </w:tcPr>
          <w:p w14:paraId="6C2E77FF" w14:textId="77777777" w:rsidR="006F48B1" w:rsidRPr="006F48B1" w:rsidRDefault="006F48B1" w:rsidP="006F48B1">
            <w:pPr>
              <w:widowControl w:val="0"/>
              <w:autoSpaceDE w:val="0"/>
              <w:autoSpaceDN w:val="0"/>
              <w:adjustRightInd w:val="0"/>
              <w:jc w:val="center"/>
              <w:rPr>
                <w:lang w:eastAsia="ru-RU"/>
              </w:rPr>
            </w:pPr>
            <w:r w:rsidRPr="006F48B1">
              <w:rPr>
                <w:lang w:eastAsia="ru-RU"/>
              </w:rPr>
              <w:t>2022</w:t>
            </w:r>
          </w:p>
        </w:tc>
        <w:tc>
          <w:tcPr>
            <w:tcW w:w="1690" w:type="dxa"/>
            <w:shd w:val="clear" w:color="auto" w:fill="auto"/>
            <w:vAlign w:val="center"/>
          </w:tcPr>
          <w:p w14:paraId="4DBE54D7"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01.01.2022 по 30.06.2022</w:t>
            </w:r>
          </w:p>
        </w:tc>
        <w:tc>
          <w:tcPr>
            <w:tcW w:w="1150" w:type="dxa"/>
            <w:shd w:val="clear" w:color="auto" w:fill="auto"/>
            <w:vAlign w:val="center"/>
          </w:tcPr>
          <w:p w14:paraId="19C9A8D4" w14:textId="77777777" w:rsidR="006F48B1" w:rsidRPr="006F48B1" w:rsidRDefault="006F48B1" w:rsidP="006F48B1">
            <w:pPr>
              <w:widowControl w:val="0"/>
              <w:autoSpaceDE w:val="0"/>
              <w:autoSpaceDN w:val="0"/>
              <w:adjustRightInd w:val="0"/>
              <w:jc w:val="center"/>
              <w:rPr>
                <w:lang w:eastAsia="ru-RU"/>
              </w:rPr>
            </w:pPr>
            <w:r w:rsidRPr="006F48B1">
              <w:rPr>
                <w:lang w:eastAsia="ru-RU"/>
              </w:rPr>
              <w:t>35,40</w:t>
            </w:r>
          </w:p>
        </w:tc>
        <w:tc>
          <w:tcPr>
            <w:tcW w:w="1660" w:type="dxa"/>
            <w:shd w:val="clear" w:color="auto" w:fill="auto"/>
            <w:vAlign w:val="center"/>
          </w:tcPr>
          <w:p w14:paraId="685E95FE" w14:textId="77777777" w:rsidR="006F48B1" w:rsidRPr="006F48B1" w:rsidRDefault="006F48B1" w:rsidP="006F48B1">
            <w:pPr>
              <w:widowControl w:val="0"/>
              <w:autoSpaceDE w:val="0"/>
              <w:autoSpaceDN w:val="0"/>
              <w:adjustRightInd w:val="0"/>
              <w:jc w:val="center"/>
              <w:rPr>
                <w:lang w:eastAsia="ru-RU"/>
              </w:rPr>
            </w:pPr>
            <w:r w:rsidRPr="006F48B1">
              <w:rPr>
                <w:lang w:eastAsia="ru-RU"/>
              </w:rPr>
              <w:t>0,0</w:t>
            </w:r>
          </w:p>
        </w:tc>
      </w:tr>
      <w:tr w:rsidR="006F48B1" w:rsidRPr="006F48B1" w14:paraId="655B731B" w14:textId="77777777" w:rsidTr="006F48B1">
        <w:trPr>
          <w:trHeight w:val="256"/>
        </w:trPr>
        <w:tc>
          <w:tcPr>
            <w:tcW w:w="2263" w:type="dxa"/>
            <w:vMerge/>
            <w:shd w:val="clear" w:color="auto" w:fill="auto"/>
            <w:vAlign w:val="center"/>
          </w:tcPr>
          <w:p w14:paraId="01D72C6E" w14:textId="77777777" w:rsidR="006F48B1" w:rsidRPr="006F48B1" w:rsidRDefault="006F48B1" w:rsidP="006F48B1">
            <w:pPr>
              <w:widowControl w:val="0"/>
              <w:autoSpaceDE w:val="0"/>
              <w:autoSpaceDN w:val="0"/>
              <w:adjustRightInd w:val="0"/>
              <w:jc w:val="center"/>
              <w:rPr>
                <w:lang w:eastAsia="ru-RU"/>
              </w:rPr>
            </w:pPr>
          </w:p>
        </w:tc>
        <w:tc>
          <w:tcPr>
            <w:tcW w:w="2866" w:type="dxa"/>
            <w:vMerge/>
            <w:shd w:val="clear" w:color="auto" w:fill="auto"/>
            <w:vAlign w:val="center"/>
          </w:tcPr>
          <w:p w14:paraId="36D01842" w14:textId="77777777" w:rsidR="006F48B1" w:rsidRPr="006F48B1" w:rsidRDefault="006F48B1" w:rsidP="006F48B1">
            <w:pPr>
              <w:widowControl w:val="0"/>
              <w:autoSpaceDE w:val="0"/>
              <w:autoSpaceDN w:val="0"/>
              <w:adjustRightInd w:val="0"/>
              <w:jc w:val="center"/>
              <w:rPr>
                <w:lang w:eastAsia="ru-RU"/>
              </w:rPr>
            </w:pPr>
          </w:p>
        </w:tc>
        <w:tc>
          <w:tcPr>
            <w:tcW w:w="1690" w:type="dxa"/>
            <w:shd w:val="clear" w:color="auto" w:fill="auto"/>
            <w:vAlign w:val="center"/>
          </w:tcPr>
          <w:p w14:paraId="683F5A78" w14:textId="77777777" w:rsidR="006F48B1" w:rsidRPr="006F48B1" w:rsidRDefault="006F48B1" w:rsidP="006F48B1">
            <w:pPr>
              <w:widowControl w:val="0"/>
              <w:autoSpaceDE w:val="0"/>
              <w:autoSpaceDN w:val="0"/>
              <w:adjustRightInd w:val="0"/>
              <w:jc w:val="center"/>
              <w:rPr>
                <w:lang w:eastAsia="ru-RU"/>
              </w:rPr>
            </w:pPr>
            <w:r w:rsidRPr="006F48B1">
              <w:rPr>
                <w:lang w:eastAsia="ru-RU"/>
              </w:rPr>
              <w:t>с 01.07.2022 по 31.12.2022</w:t>
            </w:r>
          </w:p>
        </w:tc>
        <w:tc>
          <w:tcPr>
            <w:tcW w:w="1150" w:type="dxa"/>
            <w:shd w:val="clear" w:color="auto" w:fill="auto"/>
            <w:vAlign w:val="center"/>
          </w:tcPr>
          <w:p w14:paraId="617E8ACE" w14:textId="77777777" w:rsidR="006F48B1" w:rsidRPr="006F48B1" w:rsidRDefault="006F48B1" w:rsidP="006F48B1">
            <w:pPr>
              <w:widowControl w:val="0"/>
              <w:autoSpaceDE w:val="0"/>
              <w:autoSpaceDN w:val="0"/>
              <w:adjustRightInd w:val="0"/>
              <w:jc w:val="center"/>
              <w:rPr>
                <w:lang w:eastAsia="ru-RU"/>
              </w:rPr>
            </w:pPr>
            <w:r w:rsidRPr="006F48B1">
              <w:rPr>
                <w:lang w:eastAsia="ru-RU"/>
              </w:rPr>
              <w:t>35,83</w:t>
            </w:r>
          </w:p>
        </w:tc>
        <w:tc>
          <w:tcPr>
            <w:tcW w:w="1660" w:type="dxa"/>
            <w:shd w:val="clear" w:color="auto" w:fill="auto"/>
            <w:vAlign w:val="center"/>
          </w:tcPr>
          <w:p w14:paraId="4E9FD92D" w14:textId="77777777" w:rsidR="006F48B1" w:rsidRPr="006F48B1" w:rsidRDefault="006F48B1" w:rsidP="006F48B1">
            <w:pPr>
              <w:widowControl w:val="0"/>
              <w:autoSpaceDE w:val="0"/>
              <w:autoSpaceDN w:val="0"/>
              <w:adjustRightInd w:val="0"/>
              <w:jc w:val="center"/>
              <w:rPr>
                <w:lang w:eastAsia="ru-RU"/>
              </w:rPr>
            </w:pPr>
            <w:r w:rsidRPr="006F48B1">
              <w:rPr>
                <w:lang w:eastAsia="ru-RU"/>
              </w:rPr>
              <w:t>1,2</w:t>
            </w:r>
          </w:p>
        </w:tc>
      </w:tr>
    </w:tbl>
    <w:p w14:paraId="5D8A4637" w14:textId="5D5CCB33" w:rsidR="006F48B1" w:rsidRPr="00132C1E" w:rsidRDefault="006F48B1" w:rsidP="006F48B1">
      <w:pPr>
        <w:ind w:firstLine="5954"/>
        <w:jc w:val="both"/>
        <w:rPr>
          <w:lang w:eastAsia="ru-RU"/>
        </w:rPr>
      </w:pPr>
      <w:r w:rsidRPr="00132C1E">
        <w:rPr>
          <w:lang w:eastAsia="ru-RU"/>
        </w:rPr>
        <w:lastRenderedPageBreak/>
        <w:t xml:space="preserve">Приложение № </w:t>
      </w:r>
      <w:r>
        <w:rPr>
          <w:lang w:eastAsia="ru-RU"/>
        </w:rPr>
        <w:t xml:space="preserve">2 </w:t>
      </w:r>
      <w:r w:rsidRPr="00132C1E">
        <w:rPr>
          <w:lang w:eastAsia="ru-RU"/>
        </w:rPr>
        <w:t>к протоколу № 7</w:t>
      </w:r>
      <w:r>
        <w:rPr>
          <w:lang w:eastAsia="ru-RU"/>
        </w:rPr>
        <w:t>9</w:t>
      </w:r>
    </w:p>
    <w:p w14:paraId="1CB48E37" w14:textId="77777777" w:rsidR="006F48B1" w:rsidRPr="00132C1E" w:rsidRDefault="006F48B1" w:rsidP="006F48B1">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55C08C7A" w14:textId="77777777" w:rsidR="006F48B1" w:rsidRPr="00132C1E" w:rsidRDefault="006F48B1" w:rsidP="006F48B1">
      <w:pPr>
        <w:ind w:firstLine="5954"/>
        <w:jc w:val="both"/>
        <w:rPr>
          <w:lang w:eastAsia="ru-RU"/>
        </w:rPr>
      </w:pPr>
      <w:r w:rsidRPr="00132C1E">
        <w:rPr>
          <w:lang w:eastAsia="ru-RU"/>
        </w:rPr>
        <w:t>энергетической комиссии</w:t>
      </w:r>
    </w:p>
    <w:p w14:paraId="56D9FC83" w14:textId="77777777" w:rsidR="006F48B1" w:rsidRDefault="006F48B1" w:rsidP="006F48B1">
      <w:pPr>
        <w:ind w:firstLine="5954"/>
        <w:jc w:val="both"/>
        <w:rPr>
          <w:lang w:eastAsia="ru-RU"/>
        </w:rPr>
      </w:pPr>
      <w:r w:rsidRPr="00132C1E">
        <w:rPr>
          <w:lang w:eastAsia="ru-RU"/>
        </w:rPr>
        <w:t>Кемеровской области</w:t>
      </w:r>
      <w:r>
        <w:rPr>
          <w:lang w:eastAsia="ru-RU"/>
        </w:rPr>
        <w:t xml:space="preserve"> от 06.11.2019</w:t>
      </w:r>
    </w:p>
    <w:p w14:paraId="005BB1E6" w14:textId="77777777" w:rsidR="006F48B1" w:rsidRPr="006F48B1" w:rsidRDefault="006F48B1" w:rsidP="006F48B1">
      <w:pPr>
        <w:jc w:val="both"/>
        <w:rPr>
          <w:sz w:val="28"/>
          <w:szCs w:val="28"/>
          <w:lang w:eastAsia="ru-RU"/>
        </w:rPr>
      </w:pPr>
    </w:p>
    <w:p w14:paraId="02DF0CBA" w14:textId="77777777" w:rsidR="006F48B1" w:rsidRDefault="006F48B1" w:rsidP="006F48B1">
      <w:pPr>
        <w:jc w:val="center"/>
        <w:rPr>
          <w:b/>
          <w:sz w:val="28"/>
          <w:szCs w:val="28"/>
        </w:rPr>
      </w:pPr>
      <w:r>
        <w:rPr>
          <w:b/>
          <w:sz w:val="28"/>
          <w:szCs w:val="28"/>
        </w:rPr>
        <w:t>Долгосрочные параметры</w:t>
      </w:r>
    </w:p>
    <w:p w14:paraId="41F7F14B" w14:textId="77777777" w:rsidR="006F48B1" w:rsidRPr="000A4ABB" w:rsidRDefault="006F48B1" w:rsidP="006F48B1">
      <w:pPr>
        <w:jc w:val="center"/>
        <w:rPr>
          <w:b/>
          <w:color w:val="000000" w:themeColor="text1"/>
          <w:sz w:val="28"/>
          <w:szCs w:val="28"/>
        </w:rPr>
      </w:pPr>
      <w:r>
        <w:rPr>
          <w:b/>
          <w:sz w:val="28"/>
          <w:szCs w:val="28"/>
        </w:rPr>
        <w:t xml:space="preserve"> регулирования тарифов</w:t>
      </w:r>
      <w:r w:rsidRPr="00CC5C1A">
        <w:rPr>
          <w:b/>
          <w:sz w:val="28"/>
          <w:szCs w:val="28"/>
        </w:rPr>
        <w:t xml:space="preserve"> </w:t>
      </w:r>
      <w:r w:rsidRPr="000A4ABB">
        <w:rPr>
          <w:b/>
          <w:color w:val="000000" w:themeColor="text1"/>
          <w:sz w:val="28"/>
          <w:szCs w:val="28"/>
        </w:rPr>
        <w:t xml:space="preserve">на питьевую воду, водоотведение </w:t>
      </w:r>
    </w:p>
    <w:p w14:paraId="5FF0AD27" w14:textId="77777777" w:rsidR="006F48B1" w:rsidRPr="000A4ABB" w:rsidRDefault="006F48B1" w:rsidP="006F48B1">
      <w:pPr>
        <w:jc w:val="center"/>
        <w:rPr>
          <w:b/>
          <w:color w:val="000000" w:themeColor="text1"/>
          <w:sz w:val="28"/>
          <w:szCs w:val="28"/>
        </w:rPr>
      </w:pPr>
      <w:r>
        <w:rPr>
          <w:b/>
          <w:color w:val="000000" w:themeColor="text1"/>
          <w:sz w:val="28"/>
          <w:szCs w:val="28"/>
        </w:rPr>
        <w:t>МУП</w:t>
      </w:r>
      <w:r w:rsidRPr="000A4ABB">
        <w:rPr>
          <w:b/>
          <w:color w:val="000000" w:themeColor="text1"/>
          <w:sz w:val="28"/>
          <w:szCs w:val="28"/>
        </w:rPr>
        <w:t xml:space="preserve"> «</w:t>
      </w:r>
      <w:r>
        <w:rPr>
          <w:b/>
          <w:color w:val="000000" w:themeColor="text1"/>
          <w:sz w:val="28"/>
          <w:szCs w:val="28"/>
        </w:rPr>
        <w:t>Междуреченский Водоканал</w:t>
      </w:r>
      <w:r w:rsidRPr="000A4ABB">
        <w:rPr>
          <w:b/>
          <w:color w:val="000000" w:themeColor="text1"/>
          <w:sz w:val="28"/>
          <w:szCs w:val="28"/>
        </w:rPr>
        <w:t xml:space="preserve">» </w:t>
      </w:r>
    </w:p>
    <w:p w14:paraId="2F2F9905" w14:textId="77777777" w:rsidR="006F48B1" w:rsidRPr="000A4ABB" w:rsidRDefault="006F48B1" w:rsidP="006F48B1">
      <w:pPr>
        <w:jc w:val="center"/>
        <w:rPr>
          <w:bCs/>
          <w:color w:val="000000" w:themeColor="text1"/>
          <w:kern w:val="32"/>
          <w:sz w:val="28"/>
          <w:szCs w:val="28"/>
        </w:rPr>
      </w:pPr>
      <w:r w:rsidRPr="000A4ABB">
        <w:rPr>
          <w:b/>
          <w:color w:val="000000" w:themeColor="text1"/>
          <w:sz w:val="28"/>
          <w:szCs w:val="28"/>
        </w:rPr>
        <w:t>(</w:t>
      </w:r>
      <w:r>
        <w:rPr>
          <w:b/>
          <w:color w:val="000000" w:themeColor="text1"/>
          <w:sz w:val="28"/>
          <w:szCs w:val="28"/>
        </w:rPr>
        <w:t>г. Междуреченск</w:t>
      </w:r>
      <w:r w:rsidRPr="000A4ABB">
        <w:rPr>
          <w:b/>
          <w:color w:val="000000" w:themeColor="text1"/>
          <w:sz w:val="28"/>
          <w:szCs w:val="28"/>
        </w:rPr>
        <w:t>)</w:t>
      </w:r>
    </w:p>
    <w:p w14:paraId="500E2537" w14:textId="77777777" w:rsidR="006F48B1" w:rsidRDefault="006F48B1" w:rsidP="006F48B1">
      <w:pPr>
        <w:jc w:val="center"/>
        <w:rPr>
          <w:b/>
          <w:sz w:val="28"/>
          <w:szCs w:val="28"/>
        </w:rPr>
      </w:pPr>
      <w:r>
        <w:rPr>
          <w:b/>
          <w:sz w:val="28"/>
          <w:szCs w:val="28"/>
        </w:rPr>
        <w:t>на период с 01.01.2020</w:t>
      </w:r>
      <w:r w:rsidRPr="00CC5C1A">
        <w:rPr>
          <w:b/>
          <w:sz w:val="28"/>
          <w:szCs w:val="28"/>
        </w:rPr>
        <w:t xml:space="preserve"> по 31.12.20</w:t>
      </w:r>
      <w:r>
        <w:rPr>
          <w:b/>
          <w:sz w:val="28"/>
          <w:szCs w:val="28"/>
        </w:rPr>
        <w:t>22</w:t>
      </w:r>
    </w:p>
    <w:p w14:paraId="49B684FF" w14:textId="77777777" w:rsidR="006F48B1" w:rsidRDefault="006F48B1" w:rsidP="006F48B1">
      <w:pPr>
        <w:jc w:val="center"/>
        <w:rPr>
          <w:b/>
          <w:sz w:val="28"/>
          <w:szCs w:val="28"/>
        </w:rPr>
      </w:pPr>
    </w:p>
    <w:tbl>
      <w:tblPr>
        <w:tblStyle w:val="af"/>
        <w:tblW w:w="11057" w:type="dxa"/>
        <w:tblInd w:w="-1139" w:type="dxa"/>
        <w:tblLayout w:type="fixed"/>
        <w:tblLook w:val="04A0" w:firstRow="1" w:lastRow="0" w:firstColumn="1" w:lastColumn="0" w:noHBand="0" w:noVBand="1"/>
      </w:tblPr>
      <w:tblGrid>
        <w:gridCol w:w="567"/>
        <w:gridCol w:w="1843"/>
        <w:gridCol w:w="851"/>
        <w:gridCol w:w="1843"/>
        <w:gridCol w:w="1842"/>
        <w:gridCol w:w="1701"/>
        <w:gridCol w:w="1134"/>
        <w:gridCol w:w="1276"/>
      </w:tblGrid>
      <w:tr w:rsidR="006F48B1" w14:paraId="1F619748" w14:textId="77777777" w:rsidTr="006F48B1">
        <w:trPr>
          <w:trHeight w:val="922"/>
        </w:trPr>
        <w:tc>
          <w:tcPr>
            <w:tcW w:w="567" w:type="dxa"/>
            <w:vMerge w:val="restart"/>
            <w:vAlign w:val="center"/>
          </w:tcPr>
          <w:p w14:paraId="7A19188E" w14:textId="77777777" w:rsidR="006F48B1" w:rsidRPr="00B710ED" w:rsidRDefault="006F48B1" w:rsidP="006F48B1">
            <w:pPr>
              <w:tabs>
                <w:tab w:val="left" w:pos="0"/>
              </w:tabs>
              <w:jc w:val="center"/>
            </w:pPr>
            <w:r w:rsidRPr="00B710ED">
              <w:t>№ п/п</w:t>
            </w:r>
          </w:p>
        </w:tc>
        <w:tc>
          <w:tcPr>
            <w:tcW w:w="1843" w:type="dxa"/>
            <w:vMerge w:val="restart"/>
            <w:vAlign w:val="center"/>
          </w:tcPr>
          <w:p w14:paraId="2FCFEB56" w14:textId="77777777" w:rsidR="006F48B1" w:rsidRPr="00B710ED" w:rsidRDefault="006F48B1" w:rsidP="006F48B1">
            <w:pPr>
              <w:tabs>
                <w:tab w:val="left" w:pos="0"/>
              </w:tabs>
              <w:jc w:val="center"/>
            </w:pPr>
            <w:r w:rsidRPr="00B710ED">
              <w:t>Наименование услуг</w:t>
            </w:r>
          </w:p>
        </w:tc>
        <w:tc>
          <w:tcPr>
            <w:tcW w:w="851" w:type="dxa"/>
            <w:vMerge w:val="restart"/>
            <w:vAlign w:val="center"/>
          </w:tcPr>
          <w:p w14:paraId="5683FD82" w14:textId="77777777" w:rsidR="006F48B1" w:rsidRPr="00B710ED" w:rsidRDefault="006F48B1" w:rsidP="006F48B1">
            <w:pPr>
              <w:tabs>
                <w:tab w:val="left" w:pos="0"/>
              </w:tabs>
              <w:jc w:val="center"/>
            </w:pPr>
            <w:r w:rsidRPr="00B710ED">
              <w:t>Годы</w:t>
            </w:r>
          </w:p>
        </w:tc>
        <w:tc>
          <w:tcPr>
            <w:tcW w:w="1843" w:type="dxa"/>
            <w:vMerge w:val="restart"/>
            <w:vAlign w:val="center"/>
          </w:tcPr>
          <w:p w14:paraId="20A15811" w14:textId="77777777" w:rsidR="006F48B1" w:rsidRDefault="006F48B1" w:rsidP="006F48B1">
            <w:pPr>
              <w:tabs>
                <w:tab w:val="left" w:pos="0"/>
              </w:tabs>
              <w:jc w:val="center"/>
            </w:pPr>
            <w:r w:rsidRPr="00B710ED">
              <w:t>Базовый уровень операционных расходов,</w:t>
            </w:r>
          </w:p>
          <w:p w14:paraId="68BC56F8" w14:textId="77777777" w:rsidR="006F48B1" w:rsidRPr="00B710ED" w:rsidRDefault="006F48B1" w:rsidP="006F48B1">
            <w:pPr>
              <w:tabs>
                <w:tab w:val="left" w:pos="0"/>
              </w:tabs>
              <w:jc w:val="center"/>
            </w:pPr>
            <w:r w:rsidRPr="00B710ED">
              <w:t>тыс. руб.</w:t>
            </w:r>
          </w:p>
        </w:tc>
        <w:tc>
          <w:tcPr>
            <w:tcW w:w="1842" w:type="dxa"/>
            <w:vMerge w:val="restart"/>
            <w:vAlign w:val="center"/>
          </w:tcPr>
          <w:p w14:paraId="1C615D49" w14:textId="77777777" w:rsidR="006F48B1" w:rsidRPr="00B710ED" w:rsidRDefault="006F48B1" w:rsidP="006F48B1">
            <w:pPr>
              <w:tabs>
                <w:tab w:val="left" w:pos="0"/>
              </w:tabs>
              <w:jc w:val="center"/>
            </w:pPr>
            <w:r w:rsidRPr="00B710ED">
              <w:t>Индекс эффективности операционных расходов, %</w:t>
            </w:r>
          </w:p>
        </w:tc>
        <w:tc>
          <w:tcPr>
            <w:tcW w:w="1701" w:type="dxa"/>
            <w:vMerge w:val="restart"/>
            <w:vAlign w:val="center"/>
          </w:tcPr>
          <w:p w14:paraId="5E44704A" w14:textId="77777777" w:rsidR="006F48B1" w:rsidRPr="00B710ED" w:rsidRDefault="006F48B1" w:rsidP="006F48B1">
            <w:pPr>
              <w:tabs>
                <w:tab w:val="left" w:pos="0"/>
              </w:tabs>
              <w:jc w:val="center"/>
            </w:pPr>
            <w:r w:rsidRPr="00B710ED">
              <w:t>Нормативный уровень прибыли, %</w:t>
            </w:r>
          </w:p>
        </w:tc>
        <w:tc>
          <w:tcPr>
            <w:tcW w:w="2410" w:type="dxa"/>
            <w:gridSpan w:val="2"/>
            <w:vAlign w:val="center"/>
          </w:tcPr>
          <w:p w14:paraId="0294BE9F" w14:textId="77777777" w:rsidR="006F48B1" w:rsidRPr="00B710ED" w:rsidRDefault="006F48B1" w:rsidP="006F48B1">
            <w:pPr>
              <w:tabs>
                <w:tab w:val="left" w:pos="0"/>
              </w:tabs>
              <w:jc w:val="center"/>
            </w:pPr>
            <w:r w:rsidRPr="00B710ED">
              <w:t>Показатели энергосбережения и энергетической эффективности</w:t>
            </w:r>
          </w:p>
        </w:tc>
      </w:tr>
      <w:tr w:rsidR="006F48B1" w14:paraId="3FFE6ADE" w14:textId="77777777" w:rsidTr="006F48B1">
        <w:trPr>
          <w:trHeight w:val="897"/>
        </w:trPr>
        <w:tc>
          <w:tcPr>
            <w:tcW w:w="567" w:type="dxa"/>
            <w:vMerge/>
          </w:tcPr>
          <w:p w14:paraId="7DF55D80" w14:textId="77777777" w:rsidR="006F48B1" w:rsidRPr="00B710ED" w:rsidRDefault="006F48B1" w:rsidP="006F48B1">
            <w:pPr>
              <w:tabs>
                <w:tab w:val="left" w:pos="0"/>
              </w:tabs>
              <w:jc w:val="center"/>
            </w:pPr>
          </w:p>
        </w:tc>
        <w:tc>
          <w:tcPr>
            <w:tcW w:w="1843" w:type="dxa"/>
            <w:vMerge/>
            <w:vAlign w:val="center"/>
          </w:tcPr>
          <w:p w14:paraId="4910FF1F" w14:textId="77777777" w:rsidR="006F48B1" w:rsidRPr="00B710ED" w:rsidRDefault="006F48B1" w:rsidP="006F48B1">
            <w:pPr>
              <w:tabs>
                <w:tab w:val="left" w:pos="0"/>
              </w:tabs>
              <w:jc w:val="center"/>
            </w:pPr>
          </w:p>
        </w:tc>
        <w:tc>
          <w:tcPr>
            <w:tcW w:w="851" w:type="dxa"/>
            <w:vMerge/>
          </w:tcPr>
          <w:p w14:paraId="2C181969" w14:textId="77777777" w:rsidR="006F48B1" w:rsidRPr="00B710ED" w:rsidRDefault="006F48B1" w:rsidP="006F48B1">
            <w:pPr>
              <w:tabs>
                <w:tab w:val="left" w:pos="0"/>
              </w:tabs>
              <w:jc w:val="center"/>
            </w:pPr>
          </w:p>
        </w:tc>
        <w:tc>
          <w:tcPr>
            <w:tcW w:w="1843" w:type="dxa"/>
            <w:vMerge/>
          </w:tcPr>
          <w:p w14:paraId="3393A01F" w14:textId="77777777" w:rsidR="006F48B1" w:rsidRPr="00B710ED" w:rsidRDefault="006F48B1" w:rsidP="006F48B1">
            <w:pPr>
              <w:tabs>
                <w:tab w:val="left" w:pos="0"/>
              </w:tabs>
              <w:jc w:val="center"/>
            </w:pPr>
          </w:p>
        </w:tc>
        <w:tc>
          <w:tcPr>
            <w:tcW w:w="1842" w:type="dxa"/>
            <w:vMerge/>
          </w:tcPr>
          <w:p w14:paraId="417289F9" w14:textId="77777777" w:rsidR="006F48B1" w:rsidRPr="00B710ED" w:rsidRDefault="006F48B1" w:rsidP="006F48B1">
            <w:pPr>
              <w:tabs>
                <w:tab w:val="left" w:pos="0"/>
              </w:tabs>
              <w:jc w:val="center"/>
            </w:pPr>
          </w:p>
        </w:tc>
        <w:tc>
          <w:tcPr>
            <w:tcW w:w="1701" w:type="dxa"/>
            <w:vMerge/>
            <w:vAlign w:val="center"/>
          </w:tcPr>
          <w:p w14:paraId="6223DE96" w14:textId="77777777" w:rsidR="006F48B1" w:rsidRPr="00B710ED" w:rsidRDefault="006F48B1" w:rsidP="006F48B1">
            <w:pPr>
              <w:tabs>
                <w:tab w:val="left" w:pos="0"/>
              </w:tabs>
              <w:jc w:val="center"/>
            </w:pPr>
          </w:p>
        </w:tc>
        <w:tc>
          <w:tcPr>
            <w:tcW w:w="1134" w:type="dxa"/>
          </w:tcPr>
          <w:p w14:paraId="151F0520" w14:textId="77777777" w:rsidR="006F48B1" w:rsidRPr="00B710ED" w:rsidRDefault="006F48B1" w:rsidP="006F48B1">
            <w:pPr>
              <w:tabs>
                <w:tab w:val="left" w:pos="0"/>
              </w:tabs>
              <w:jc w:val="center"/>
            </w:pPr>
            <w:r w:rsidRPr="00B710ED">
              <w:t>Уровень потерь воды, %</w:t>
            </w:r>
          </w:p>
        </w:tc>
        <w:tc>
          <w:tcPr>
            <w:tcW w:w="1276" w:type="dxa"/>
          </w:tcPr>
          <w:p w14:paraId="62144DED" w14:textId="77777777" w:rsidR="006F48B1" w:rsidRPr="00B710ED" w:rsidRDefault="006F48B1" w:rsidP="006F48B1">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6F48B1" w14:paraId="2B04E48B" w14:textId="77777777" w:rsidTr="006F48B1">
        <w:tc>
          <w:tcPr>
            <w:tcW w:w="567" w:type="dxa"/>
            <w:vMerge w:val="restart"/>
            <w:vAlign w:val="center"/>
          </w:tcPr>
          <w:p w14:paraId="1E56A476" w14:textId="77777777" w:rsidR="006F48B1" w:rsidRPr="00B710ED" w:rsidRDefault="006F48B1" w:rsidP="006F48B1">
            <w:pPr>
              <w:tabs>
                <w:tab w:val="left" w:pos="0"/>
              </w:tabs>
              <w:jc w:val="center"/>
            </w:pPr>
            <w:r w:rsidRPr="00B710ED">
              <w:t>1.</w:t>
            </w:r>
          </w:p>
        </w:tc>
        <w:tc>
          <w:tcPr>
            <w:tcW w:w="1843" w:type="dxa"/>
            <w:vMerge w:val="restart"/>
            <w:vAlign w:val="center"/>
          </w:tcPr>
          <w:p w14:paraId="7CF00639" w14:textId="77777777" w:rsidR="006F48B1" w:rsidRPr="000A4ABB" w:rsidRDefault="006F48B1" w:rsidP="006F48B1">
            <w:pPr>
              <w:tabs>
                <w:tab w:val="left" w:pos="0"/>
              </w:tabs>
              <w:rPr>
                <w:color w:val="000000" w:themeColor="text1"/>
                <w:vertAlign w:val="superscript"/>
              </w:rPr>
            </w:pPr>
            <w:r w:rsidRPr="000A4ABB">
              <w:rPr>
                <w:color w:val="000000" w:themeColor="text1"/>
              </w:rPr>
              <w:t>Питьевая вода</w:t>
            </w:r>
          </w:p>
        </w:tc>
        <w:tc>
          <w:tcPr>
            <w:tcW w:w="851" w:type="dxa"/>
          </w:tcPr>
          <w:p w14:paraId="1F2BC43A" w14:textId="77777777" w:rsidR="006F48B1" w:rsidRPr="00B710ED" w:rsidRDefault="006F48B1" w:rsidP="006F48B1">
            <w:pPr>
              <w:tabs>
                <w:tab w:val="left" w:pos="0"/>
              </w:tabs>
              <w:jc w:val="center"/>
            </w:pPr>
            <w:r>
              <w:t>2020</w:t>
            </w:r>
          </w:p>
        </w:tc>
        <w:tc>
          <w:tcPr>
            <w:tcW w:w="1843" w:type="dxa"/>
            <w:vAlign w:val="center"/>
          </w:tcPr>
          <w:p w14:paraId="6D13A0F0" w14:textId="77777777" w:rsidR="006F48B1" w:rsidRPr="00B710ED" w:rsidRDefault="006F48B1" w:rsidP="006F48B1">
            <w:pPr>
              <w:tabs>
                <w:tab w:val="left" w:pos="0"/>
              </w:tabs>
              <w:jc w:val="center"/>
            </w:pPr>
            <w:r>
              <w:t>120020,53</w:t>
            </w:r>
          </w:p>
        </w:tc>
        <w:tc>
          <w:tcPr>
            <w:tcW w:w="1842" w:type="dxa"/>
            <w:vAlign w:val="center"/>
          </w:tcPr>
          <w:p w14:paraId="2511F60C" w14:textId="77777777" w:rsidR="006F48B1" w:rsidRPr="00B710ED" w:rsidRDefault="006F48B1" w:rsidP="006F48B1">
            <w:pPr>
              <w:tabs>
                <w:tab w:val="left" w:pos="0"/>
              </w:tabs>
              <w:jc w:val="center"/>
            </w:pPr>
            <w:r w:rsidRPr="00F215D6">
              <w:rPr>
                <w:color w:val="000000" w:themeColor="text1"/>
              </w:rPr>
              <w:t>х</w:t>
            </w:r>
          </w:p>
        </w:tc>
        <w:tc>
          <w:tcPr>
            <w:tcW w:w="1701" w:type="dxa"/>
            <w:vAlign w:val="center"/>
          </w:tcPr>
          <w:p w14:paraId="3D1902B3" w14:textId="77777777" w:rsidR="006F48B1" w:rsidRPr="009C5F22" w:rsidRDefault="006F48B1" w:rsidP="006F48B1">
            <w:pPr>
              <w:tabs>
                <w:tab w:val="left" w:pos="0"/>
              </w:tabs>
              <w:jc w:val="center"/>
            </w:pPr>
            <w:r>
              <w:t>0,7</w:t>
            </w:r>
          </w:p>
        </w:tc>
        <w:tc>
          <w:tcPr>
            <w:tcW w:w="1134" w:type="dxa"/>
            <w:vAlign w:val="center"/>
          </w:tcPr>
          <w:p w14:paraId="03896CCA" w14:textId="77777777" w:rsidR="006F48B1" w:rsidRPr="00B710ED" w:rsidRDefault="006F48B1" w:rsidP="006F48B1">
            <w:pPr>
              <w:tabs>
                <w:tab w:val="left" w:pos="0"/>
              </w:tabs>
              <w:jc w:val="center"/>
            </w:pPr>
            <w:r>
              <w:t>33,47</w:t>
            </w:r>
          </w:p>
        </w:tc>
        <w:tc>
          <w:tcPr>
            <w:tcW w:w="1276" w:type="dxa"/>
            <w:vAlign w:val="center"/>
          </w:tcPr>
          <w:p w14:paraId="4A1F3A1A" w14:textId="77777777" w:rsidR="006F48B1" w:rsidRPr="00B710ED" w:rsidRDefault="006F48B1" w:rsidP="006F48B1">
            <w:pPr>
              <w:tabs>
                <w:tab w:val="left" w:pos="0"/>
              </w:tabs>
              <w:jc w:val="center"/>
            </w:pPr>
            <w:r>
              <w:t>0,47</w:t>
            </w:r>
          </w:p>
        </w:tc>
      </w:tr>
      <w:tr w:rsidR="006F48B1" w14:paraId="066F8720" w14:textId="77777777" w:rsidTr="006F48B1">
        <w:tc>
          <w:tcPr>
            <w:tcW w:w="567" w:type="dxa"/>
            <w:vMerge/>
            <w:vAlign w:val="center"/>
          </w:tcPr>
          <w:p w14:paraId="75C06DF4" w14:textId="77777777" w:rsidR="006F48B1" w:rsidRPr="00B710ED" w:rsidRDefault="006F48B1" w:rsidP="006F48B1">
            <w:pPr>
              <w:tabs>
                <w:tab w:val="left" w:pos="0"/>
              </w:tabs>
              <w:jc w:val="center"/>
            </w:pPr>
          </w:p>
        </w:tc>
        <w:tc>
          <w:tcPr>
            <w:tcW w:w="1843" w:type="dxa"/>
            <w:vMerge/>
            <w:vAlign w:val="center"/>
          </w:tcPr>
          <w:p w14:paraId="72471217" w14:textId="77777777" w:rsidR="006F48B1" w:rsidRPr="000A4ABB" w:rsidRDefault="006F48B1" w:rsidP="006F48B1">
            <w:pPr>
              <w:tabs>
                <w:tab w:val="left" w:pos="0"/>
              </w:tabs>
              <w:jc w:val="center"/>
              <w:rPr>
                <w:color w:val="000000" w:themeColor="text1"/>
              </w:rPr>
            </w:pPr>
          </w:p>
        </w:tc>
        <w:tc>
          <w:tcPr>
            <w:tcW w:w="851" w:type="dxa"/>
          </w:tcPr>
          <w:p w14:paraId="2B8DDE4A" w14:textId="77777777" w:rsidR="006F48B1" w:rsidRPr="00B710ED" w:rsidRDefault="006F48B1" w:rsidP="006F48B1">
            <w:pPr>
              <w:tabs>
                <w:tab w:val="left" w:pos="0"/>
              </w:tabs>
              <w:jc w:val="center"/>
            </w:pPr>
            <w:r>
              <w:t>2021</w:t>
            </w:r>
          </w:p>
        </w:tc>
        <w:tc>
          <w:tcPr>
            <w:tcW w:w="1843" w:type="dxa"/>
            <w:vAlign w:val="center"/>
          </w:tcPr>
          <w:p w14:paraId="7C957FF1" w14:textId="77777777" w:rsidR="006F48B1" w:rsidRDefault="006F48B1" w:rsidP="006F48B1">
            <w:pPr>
              <w:jc w:val="center"/>
            </w:pPr>
            <w:r w:rsidRPr="00F215D6">
              <w:rPr>
                <w:color w:val="000000" w:themeColor="text1"/>
              </w:rPr>
              <w:t>х</w:t>
            </w:r>
          </w:p>
        </w:tc>
        <w:tc>
          <w:tcPr>
            <w:tcW w:w="1842" w:type="dxa"/>
            <w:vAlign w:val="center"/>
          </w:tcPr>
          <w:p w14:paraId="0E5A3033" w14:textId="77777777" w:rsidR="006F48B1" w:rsidRPr="00B710ED" w:rsidRDefault="006F48B1" w:rsidP="006F48B1">
            <w:pPr>
              <w:tabs>
                <w:tab w:val="left" w:pos="0"/>
              </w:tabs>
              <w:jc w:val="center"/>
            </w:pPr>
            <w:r>
              <w:t>1</w:t>
            </w:r>
          </w:p>
        </w:tc>
        <w:tc>
          <w:tcPr>
            <w:tcW w:w="1701" w:type="dxa"/>
            <w:vAlign w:val="center"/>
          </w:tcPr>
          <w:p w14:paraId="34F7BA84" w14:textId="77777777" w:rsidR="006F48B1" w:rsidRPr="009C5F22" w:rsidRDefault="006F48B1" w:rsidP="006F48B1">
            <w:pPr>
              <w:tabs>
                <w:tab w:val="left" w:pos="0"/>
              </w:tabs>
              <w:jc w:val="center"/>
            </w:pPr>
            <w:r>
              <w:t>0,7</w:t>
            </w:r>
          </w:p>
        </w:tc>
        <w:tc>
          <w:tcPr>
            <w:tcW w:w="1134" w:type="dxa"/>
            <w:vAlign w:val="center"/>
          </w:tcPr>
          <w:p w14:paraId="1EBB3751" w14:textId="77777777" w:rsidR="006F48B1" w:rsidRDefault="006F48B1" w:rsidP="006F48B1">
            <w:pPr>
              <w:jc w:val="center"/>
            </w:pPr>
            <w:r>
              <w:t>33,47</w:t>
            </w:r>
          </w:p>
        </w:tc>
        <w:tc>
          <w:tcPr>
            <w:tcW w:w="1276" w:type="dxa"/>
            <w:vAlign w:val="center"/>
          </w:tcPr>
          <w:p w14:paraId="0F45DE58" w14:textId="77777777" w:rsidR="006F48B1" w:rsidRDefault="006F48B1" w:rsidP="006F48B1">
            <w:pPr>
              <w:jc w:val="center"/>
            </w:pPr>
            <w:r>
              <w:t>0,47</w:t>
            </w:r>
          </w:p>
        </w:tc>
      </w:tr>
      <w:tr w:rsidR="006F48B1" w14:paraId="0A21DEEA" w14:textId="77777777" w:rsidTr="006F48B1">
        <w:tc>
          <w:tcPr>
            <w:tcW w:w="567" w:type="dxa"/>
            <w:vMerge/>
            <w:vAlign w:val="center"/>
          </w:tcPr>
          <w:p w14:paraId="7F9F9017" w14:textId="77777777" w:rsidR="006F48B1" w:rsidRPr="00B710ED" w:rsidRDefault="006F48B1" w:rsidP="006F48B1">
            <w:pPr>
              <w:tabs>
                <w:tab w:val="left" w:pos="0"/>
              </w:tabs>
              <w:jc w:val="center"/>
            </w:pPr>
          </w:p>
        </w:tc>
        <w:tc>
          <w:tcPr>
            <w:tcW w:w="1843" w:type="dxa"/>
            <w:vMerge/>
            <w:vAlign w:val="center"/>
          </w:tcPr>
          <w:p w14:paraId="2767CEC6" w14:textId="77777777" w:rsidR="006F48B1" w:rsidRPr="000A4ABB" w:rsidRDefault="006F48B1" w:rsidP="006F48B1">
            <w:pPr>
              <w:tabs>
                <w:tab w:val="left" w:pos="0"/>
              </w:tabs>
              <w:jc w:val="center"/>
              <w:rPr>
                <w:color w:val="000000" w:themeColor="text1"/>
              </w:rPr>
            </w:pPr>
          </w:p>
        </w:tc>
        <w:tc>
          <w:tcPr>
            <w:tcW w:w="851" w:type="dxa"/>
          </w:tcPr>
          <w:p w14:paraId="547444B1" w14:textId="77777777" w:rsidR="006F48B1" w:rsidRPr="00B710ED" w:rsidRDefault="006F48B1" w:rsidP="006F48B1">
            <w:pPr>
              <w:tabs>
                <w:tab w:val="left" w:pos="0"/>
              </w:tabs>
              <w:jc w:val="center"/>
            </w:pPr>
            <w:r>
              <w:t>2022</w:t>
            </w:r>
          </w:p>
        </w:tc>
        <w:tc>
          <w:tcPr>
            <w:tcW w:w="1843" w:type="dxa"/>
            <w:vAlign w:val="center"/>
          </w:tcPr>
          <w:p w14:paraId="0B7C0E13" w14:textId="77777777" w:rsidR="006F48B1" w:rsidRDefault="006F48B1" w:rsidP="006F48B1">
            <w:pPr>
              <w:jc w:val="center"/>
            </w:pPr>
            <w:r w:rsidRPr="00F215D6">
              <w:rPr>
                <w:color w:val="000000" w:themeColor="text1"/>
              </w:rPr>
              <w:t>х</w:t>
            </w:r>
          </w:p>
        </w:tc>
        <w:tc>
          <w:tcPr>
            <w:tcW w:w="1842" w:type="dxa"/>
            <w:vAlign w:val="center"/>
          </w:tcPr>
          <w:p w14:paraId="3134A53A" w14:textId="77777777" w:rsidR="006F48B1" w:rsidRPr="00B710ED" w:rsidRDefault="006F48B1" w:rsidP="006F48B1">
            <w:pPr>
              <w:tabs>
                <w:tab w:val="left" w:pos="0"/>
              </w:tabs>
              <w:jc w:val="center"/>
            </w:pPr>
            <w:r>
              <w:t>1</w:t>
            </w:r>
          </w:p>
        </w:tc>
        <w:tc>
          <w:tcPr>
            <w:tcW w:w="1701" w:type="dxa"/>
            <w:vAlign w:val="center"/>
          </w:tcPr>
          <w:p w14:paraId="4BB36FFF" w14:textId="77777777" w:rsidR="006F48B1" w:rsidRPr="009C5F22" w:rsidRDefault="006F48B1" w:rsidP="006F48B1">
            <w:pPr>
              <w:tabs>
                <w:tab w:val="left" w:pos="0"/>
              </w:tabs>
              <w:jc w:val="center"/>
            </w:pPr>
            <w:r>
              <w:t>0,7</w:t>
            </w:r>
          </w:p>
        </w:tc>
        <w:tc>
          <w:tcPr>
            <w:tcW w:w="1134" w:type="dxa"/>
            <w:vAlign w:val="center"/>
          </w:tcPr>
          <w:p w14:paraId="3DDC5FE1" w14:textId="77777777" w:rsidR="006F48B1" w:rsidRDefault="006F48B1" w:rsidP="006F48B1">
            <w:pPr>
              <w:jc w:val="center"/>
            </w:pPr>
            <w:r>
              <w:t>33,47</w:t>
            </w:r>
          </w:p>
        </w:tc>
        <w:tc>
          <w:tcPr>
            <w:tcW w:w="1276" w:type="dxa"/>
            <w:vAlign w:val="center"/>
          </w:tcPr>
          <w:p w14:paraId="4A571733" w14:textId="77777777" w:rsidR="006F48B1" w:rsidRDefault="006F48B1" w:rsidP="006F48B1">
            <w:pPr>
              <w:jc w:val="center"/>
            </w:pPr>
            <w:r>
              <w:t>0,47</w:t>
            </w:r>
          </w:p>
        </w:tc>
      </w:tr>
      <w:tr w:rsidR="006F48B1" w14:paraId="69693A45" w14:textId="77777777" w:rsidTr="006F48B1">
        <w:tc>
          <w:tcPr>
            <w:tcW w:w="567" w:type="dxa"/>
            <w:vMerge w:val="restart"/>
            <w:vAlign w:val="center"/>
          </w:tcPr>
          <w:p w14:paraId="50717340" w14:textId="77777777" w:rsidR="006F48B1" w:rsidRPr="00B710ED" w:rsidRDefault="006F48B1" w:rsidP="006F48B1">
            <w:pPr>
              <w:tabs>
                <w:tab w:val="left" w:pos="0"/>
              </w:tabs>
              <w:jc w:val="center"/>
            </w:pPr>
            <w:r>
              <w:t xml:space="preserve">2. </w:t>
            </w:r>
          </w:p>
        </w:tc>
        <w:tc>
          <w:tcPr>
            <w:tcW w:w="1843" w:type="dxa"/>
            <w:vMerge w:val="restart"/>
            <w:vAlign w:val="center"/>
          </w:tcPr>
          <w:p w14:paraId="2B5F3997" w14:textId="77777777" w:rsidR="006F48B1" w:rsidRPr="00016E66" w:rsidRDefault="006F48B1" w:rsidP="006F48B1">
            <w:pPr>
              <w:tabs>
                <w:tab w:val="left" w:pos="0"/>
              </w:tabs>
              <w:rPr>
                <w:color w:val="000000" w:themeColor="text1"/>
              </w:rPr>
            </w:pPr>
            <w:r w:rsidRPr="00016E66">
              <w:rPr>
                <w:color w:val="000000" w:themeColor="text1"/>
              </w:rPr>
              <w:t>Водоотведение</w:t>
            </w:r>
          </w:p>
        </w:tc>
        <w:tc>
          <w:tcPr>
            <w:tcW w:w="851" w:type="dxa"/>
          </w:tcPr>
          <w:p w14:paraId="7F311970" w14:textId="77777777" w:rsidR="006F48B1" w:rsidRPr="00B710ED" w:rsidRDefault="006F48B1" w:rsidP="006F48B1">
            <w:pPr>
              <w:tabs>
                <w:tab w:val="left" w:pos="0"/>
              </w:tabs>
              <w:jc w:val="center"/>
            </w:pPr>
            <w:r>
              <w:t>2020</w:t>
            </w:r>
          </w:p>
        </w:tc>
        <w:tc>
          <w:tcPr>
            <w:tcW w:w="1843" w:type="dxa"/>
            <w:vAlign w:val="center"/>
          </w:tcPr>
          <w:p w14:paraId="19A9D7C0" w14:textId="77777777" w:rsidR="006F48B1" w:rsidRPr="00B710ED" w:rsidRDefault="006F48B1" w:rsidP="006F48B1">
            <w:pPr>
              <w:tabs>
                <w:tab w:val="left" w:pos="0"/>
              </w:tabs>
              <w:jc w:val="center"/>
            </w:pPr>
            <w:r>
              <w:t>141181,62</w:t>
            </w:r>
          </w:p>
        </w:tc>
        <w:tc>
          <w:tcPr>
            <w:tcW w:w="1842" w:type="dxa"/>
            <w:vAlign w:val="center"/>
          </w:tcPr>
          <w:p w14:paraId="23C6902F" w14:textId="77777777" w:rsidR="006F48B1" w:rsidRPr="00B710ED" w:rsidRDefault="006F48B1" w:rsidP="006F48B1">
            <w:pPr>
              <w:tabs>
                <w:tab w:val="left" w:pos="0"/>
              </w:tabs>
              <w:jc w:val="center"/>
            </w:pPr>
            <w:r w:rsidRPr="00F215D6">
              <w:rPr>
                <w:color w:val="000000" w:themeColor="text1"/>
              </w:rPr>
              <w:t>х</w:t>
            </w:r>
          </w:p>
        </w:tc>
        <w:tc>
          <w:tcPr>
            <w:tcW w:w="1701" w:type="dxa"/>
            <w:vAlign w:val="center"/>
          </w:tcPr>
          <w:p w14:paraId="13960DBB" w14:textId="77777777" w:rsidR="006F48B1" w:rsidRPr="009C5F22" w:rsidRDefault="006F48B1" w:rsidP="006F48B1">
            <w:pPr>
              <w:tabs>
                <w:tab w:val="left" w:pos="0"/>
              </w:tabs>
              <w:jc w:val="center"/>
            </w:pPr>
            <w:r w:rsidRPr="009C5F22">
              <w:t>0</w:t>
            </w:r>
            <w:r>
              <w:t>,6</w:t>
            </w:r>
          </w:p>
        </w:tc>
        <w:tc>
          <w:tcPr>
            <w:tcW w:w="1134" w:type="dxa"/>
            <w:vAlign w:val="center"/>
          </w:tcPr>
          <w:p w14:paraId="7E996A50" w14:textId="77777777" w:rsidR="006F48B1" w:rsidRDefault="006F48B1" w:rsidP="006F48B1">
            <w:pPr>
              <w:jc w:val="center"/>
            </w:pPr>
            <w:r w:rsidRPr="00CD5C3E">
              <w:t>х</w:t>
            </w:r>
          </w:p>
        </w:tc>
        <w:tc>
          <w:tcPr>
            <w:tcW w:w="1276" w:type="dxa"/>
            <w:vAlign w:val="center"/>
          </w:tcPr>
          <w:p w14:paraId="5E9085C8" w14:textId="77777777" w:rsidR="006F48B1" w:rsidRPr="00B710ED" w:rsidRDefault="006F48B1" w:rsidP="006F48B1">
            <w:pPr>
              <w:tabs>
                <w:tab w:val="left" w:pos="0"/>
              </w:tabs>
              <w:jc w:val="center"/>
            </w:pPr>
            <w:r>
              <w:t>0,56</w:t>
            </w:r>
          </w:p>
        </w:tc>
      </w:tr>
      <w:tr w:rsidR="006F48B1" w14:paraId="1F4AFAEB" w14:textId="77777777" w:rsidTr="006F48B1">
        <w:tc>
          <w:tcPr>
            <w:tcW w:w="567" w:type="dxa"/>
            <w:vMerge/>
          </w:tcPr>
          <w:p w14:paraId="04ED697F" w14:textId="77777777" w:rsidR="006F48B1" w:rsidRPr="00B710ED" w:rsidRDefault="006F48B1" w:rsidP="006F48B1">
            <w:pPr>
              <w:tabs>
                <w:tab w:val="left" w:pos="0"/>
              </w:tabs>
              <w:jc w:val="center"/>
            </w:pPr>
          </w:p>
        </w:tc>
        <w:tc>
          <w:tcPr>
            <w:tcW w:w="1843" w:type="dxa"/>
            <w:vMerge/>
          </w:tcPr>
          <w:p w14:paraId="22F4ED5A" w14:textId="77777777" w:rsidR="006F48B1" w:rsidRPr="00B710ED" w:rsidRDefault="006F48B1" w:rsidP="006F48B1">
            <w:pPr>
              <w:tabs>
                <w:tab w:val="left" w:pos="0"/>
              </w:tabs>
              <w:jc w:val="center"/>
            </w:pPr>
          </w:p>
        </w:tc>
        <w:tc>
          <w:tcPr>
            <w:tcW w:w="851" w:type="dxa"/>
          </w:tcPr>
          <w:p w14:paraId="294262B9" w14:textId="77777777" w:rsidR="006F48B1" w:rsidRPr="00B710ED" w:rsidRDefault="006F48B1" w:rsidP="006F48B1">
            <w:pPr>
              <w:tabs>
                <w:tab w:val="left" w:pos="0"/>
              </w:tabs>
              <w:jc w:val="center"/>
            </w:pPr>
            <w:r>
              <w:t>2021</w:t>
            </w:r>
          </w:p>
        </w:tc>
        <w:tc>
          <w:tcPr>
            <w:tcW w:w="1843" w:type="dxa"/>
            <w:vAlign w:val="center"/>
          </w:tcPr>
          <w:p w14:paraId="72D2228E" w14:textId="77777777" w:rsidR="006F48B1" w:rsidRDefault="006F48B1" w:rsidP="006F48B1">
            <w:pPr>
              <w:jc w:val="center"/>
            </w:pPr>
            <w:r w:rsidRPr="00F215D6">
              <w:rPr>
                <w:color w:val="000000" w:themeColor="text1"/>
              </w:rPr>
              <w:t>х</w:t>
            </w:r>
          </w:p>
        </w:tc>
        <w:tc>
          <w:tcPr>
            <w:tcW w:w="1842" w:type="dxa"/>
            <w:vAlign w:val="center"/>
          </w:tcPr>
          <w:p w14:paraId="02848924" w14:textId="77777777" w:rsidR="006F48B1" w:rsidRPr="00B710ED" w:rsidRDefault="006F48B1" w:rsidP="006F48B1">
            <w:pPr>
              <w:tabs>
                <w:tab w:val="left" w:pos="0"/>
              </w:tabs>
              <w:jc w:val="center"/>
            </w:pPr>
            <w:r>
              <w:t>1</w:t>
            </w:r>
          </w:p>
        </w:tc>
        <w:tc>
          <w:tcPr>
            <w:tcW w:w="1701" w:type="dxa"/>
            <w:vAlign w:val="center"/>
          </w:tcPr>
          <w:p w14:paraId="318DDEC1" w14:textId="77777777" w:rsidR="006F48B1" w:rsidRPr="009C5F22" w:rsidRDefault="006F48B1" w:rsidP="006F48B1">
            <w:pPr>
              <w:tabs>
                <w:tab w:val="left" w:pos="0"/>
              </w:tabs>
              <w:jc w:val="center"/>
            </w:pPr>
            <w:r w:rsidRPr="009C5F22">
              <w:t>0</w:t>
            </w:r>
            <w:r>
              <w:t>,5</w:t>
            </w:r>
          </w:p>
        </w:tc>
        <w:tc>
          <w:tcPr>
            <w:tcW w:w="1134" w:type="dxa"/>
            <w:vAlign w:val="center"/>
          </w:tcPr>
          <w:p w14:paraId="2AA76031" w14:textId="77777777" w:rsidR="006F48B1" w:rsidRDefault="006F48B1" w:rsidP="006F48B1">
            <w:pPr>
              <w:jc w:val="center"/>
            </w:pPr>
            <w:r w:rsidRPr="00CD5C3E">
              <w:t>х</w:t>
            </w:r>
          </w:p>
        </w:tc>
        <w:tc>
          <w:tcPr>
            <w:tcW w:w="1276" w:type="dxa"/>
            <w:vAlign w:val="center"/>
          </w:tcPr>
          <w:p w14:paraId="72220C9E" w14:textId="77777777" w:rsidR="006F48B1" w:rsidRDefault="006F48B1" w:rsidP="006F48B1">
            <w:pPr>
              <w:jc w:val="center"/>
            </w:pPr>
            <w:r>
              <w:t>0,56</w:t>
            </w:r>
          </w:p>
        </w:tc>
      </w:tr>
      <w:tr w:rsidR="006F48B1" w14:paraId="0EAAAD5D" w14:textId="77777777" w:rsidTr="006F48B1">
        <w:tc>
          <w:tcPr>
            <w:tcW w:w="567" w:type="dxa"/>
            <w:vMerge/>
          </w:tcPr>
          <w:p w14:paraId="1A88C40B" w14:textId="77777777" w:rsidR="006F48B1" w:rsidRPr="00B710ED" w:rsidRDefault="006F48B1" w:rsidP="006F48B1">
            <w:pPr>
              <w:tabs>
                <w:tab w:val="left" w:pos="0"/>
              </w:tabs>
              <w:jc w:val="center"/>
            </w:pPr>
          </w:p>
        </w:tc>
        <w:tc>
          <w:tcPr>
            <w:tcW w:w="1843" w:type="dxa"/>
            <w:vMerge/>
          </w:tcPr>
          <w:p w14:paraId="0BD59618" w14:textId="77777777" w:rsidR="006F48B1" w:rsidRPr="00B710ED" w:rsidRDefault="006F48B1" w:rsidP="006F48B1">
            <w:pPr>
              <w:tabs>
                <w:tab w:val="left" w:pos="0"/>
              </w:tabs>
              <w:jc w:val="center"/>
            </w:pPr>
          </w:p>
        </w:tc>
        <w:tc>
          <w:tcPr>
            <w:tcW w:w="851" w:type="dxa"/>
          </w:tcPr>
          <w:p w14:paraId="1BEBBDC2" w14:textId="77777777" w:rsidR="006F48B1" w:rsidRPr="00B710ED" w:rsidRDefault="006F48B1" w:rsidP="006F48B1">
            <w:pPr>
              <w:tabs>
                <w:tab w:val="left" w:pos="0"/>
              </w:tabs>
              <w:jc w:val="center"/>
            </w:pPr>
            <w:r>
              <w:t>2022</w:t>
            </w:r>
          </w:p>
        </w:tc>
        <w:tc>
          <w:tcPr>
            <w:tcW w:w="1843" w:type="dxa"/>
            <w:vAlign w:val="center"/>
          </w:tcPr>
          <w:p w14:paraId="3DDB874E" w14:textId="77777777" w:rsidR="006F48B1" w:rsidRDefault="006F48B1" w:rsidP="006F48B1">
            <w:pPr>
              <w:jc w:val="center"/>
            </w:pPr>
            <w:r w:rsidRPr="00F215D6">
              <w:rPr>
                <w:color w:val="000000" w:themeColor="text1"/>
              </w:rPr>
              <w:t>х</w:t>
            </w:r>
          </w:p>
        </w:tc>
        <w:tc>
          <w:tcPr>
            <w:tcW w:w="1842" w:type="dxa"/>
            <w:vAlign w:val="center"/>
          </w:tcPr>
          <w:p w14:paraId="29E28E49" w14:textId="77777777" w:rsidR="006F48B1" w:rsidRPr="00B710ED" w:rsidRDefault="006F48B1" w:rsidP="006F48B1">
            <w:pPr>
              <w:tabs>
                <w:tab w:val="left" w:pos="0"/>
              </w:tabs>
              <w:jc w:val="center"/>
            </w:pPr>
            <w:r>
              <w:t>1</w:t>
            </w:r>
          </w:p>
        </w:tc>
        <w:tc>
          <w:tcPr>
            <w:tcW w:w="1701" w:type="dxa"/>
            <w:vAlign w:val="center"/>
          </w:tcPr>
          <w:p w14:paraId="73793CEA" w14:textId="77777777" w:rsidR="006F48B1" w:rsidRPr="009C5F22" w:rsidRDefault="006F48B1" w:rsidP="006F48B1">
            <w:pPr>
              <w:tabs>
                <w:tab w:val="left" w:pos="0"/>
              </w:tabs>
              <w:jc w:val="center"/>
            </w:pPr>
            <w:r w:rsidRPr="009C5F22">
              <w:t>0</w:t>
            </w:r>
            <w:r>
              <w:t>,5</w:t>
            </w:r>
          </w:p>
        </w:tc>
        <w:tc>
          <w:tcPr>
            <w:tcW w:w="1134" w:type="dxa"/>
            <w:vAlign w:val="center"/>
          </w:tcPr>
          <w:p w14:paraId="0D22D845" w14:textId="77777777" w:rsidR="006F48B1" w:rsidRDefault="006F48B1" w:rsidP="006F48B1">
            <w:pPr>
              <w:jc w:val="center"/>
            </w:pPr>
            <w:r w:rsidRPr="00CD5C3E">
              <w:t>х</w:t>
            </w:r>
          </w:p>
        </w:tc>
        <w:tc>
          <w:tcPr>
            <w:tcW w:w="1276" w:type="dxa"/>
            <w:vAlign w:val="center"/>
          </w:tcPr>
          <w:p w14:paraId="0CCF7AE7" w14:textId="77777777" w:rsidR="006F48B1" w:rsidRDefault="006F48B1" w:rsidP="006F48B1">
            <w:pPr>
              <w:jc w:val="center"/>
            </w:pPr>
            <w:r>
              <w:t>0,56</w:t>
            </w:r>
          </w:p>
        </w:tc>
      </w:tr>
    </w:tbl>
    <w:p w14:paraId="44C97A2A" w14:textId="77777777" w:rsidR="006F48B1" w:rsidRDefault="006F48B1" w:rsidP="006F48B1">
      <w:pPr>
        <w:tabs>
          <w:tab w:val="left" w:pos="0"/>
        </w:tabs>
        <w:jc w:val="center"/>
        <w:rPr>
          <w:sz w:val="28"/>
          <w:szCs w:val="28"/>
          <w:lang w:eastAsia="ru-RU"/>
        </w:rPr>
      </w:pPr>
    </w:p>
    <w:p w14:paraId="00606BA3" w14:textId="77777777" w:rsidR="006F48B1" w:rsidRDefault="006F48B1" w:rsidP="006F48B1">
      <w:pPr>
        <w:tabs>
          <w:tab w:val="left" w:pos="0"/>
        </w:tabs>
        <w:ind w:left="3544"/>
        <w:jc w:val="center"/>
        <w:rPr>
          <w:sz w:val="28"/>
          <w:szCs w:val="28"/>
          <w:lang w:eastAsia="ru-RU"/>
        </w:rPr>
      </w:pPr>
    </w:p>
    <w:p w14:paraId="6F6D6952" w14:textId="77777777" w:rsidR="006F48B1" w:rsidRDefault="006F48B1" w:rsidP="006F48B1">
      <w:pPr>
        <w:jc w:val="both"/>
        <w:rPr>
          <w:sz w:val="28"/>
          <w:szCs w:val="28"/>
          <w:lang w:eastAsia="ru-RU"/>
        </w:rPr>
        <w:sectPr w:rsidR="006F48B1" w:rsidSect="00B5284A">
          <w:headerReference w:type="even" r:id="rId66"/>
          <w:headerReference w:type="default" r:id="rId67"/>
          <w:footerReference w:type="even" r:id="rId68"/>
          <w:footerReference w:type="default" r:id="rId69"/>
          <w:headerReference w:type="first" r:id="rId70"/>
          <w:pgSz w:w="11906" w:h="16838"/>
          <w:pgMar w:top="426" w:right="707" w:bottom="567" w:left="1560" w:header="720" w:footer="720" w:gutter="0"/>
          <w:cols w:space="720"/>
        </w:sectPr>
      </w:pPr>
    </w:p>
    <w:p w14:paraId="536E5D28" w14:textId="5A4DE1F0" w:rsidR="006F48B1" w:rsidRPr="00132C1E" w:rsidRDefault="006F48B1" w:rsidP="006F48B1">
      <w:pPr>
        <w:ind w:firstLine="4962"/>
        <w:jc w:val="both"/>
        <w:rPr>
          <w:lang w:eastAsia="ru-RU"/>
        </w:rPr>
      </w:pPr>
      <w:r w:rsidRPr="00132C1E">
        <w:rPr>
          <w:lang w:eastAsia="ru-RU"/>
        </w:rPr>
        <w:lastRenderedPageBreak/>
        <w:t xml:space="preserve">Приложение № </w:t>
      </w:r>
      <w:r>
        <w:rPr>
          <w:lang w:eastAsia="ru-RU"/>
        </w:rPr>
        <w:t xml:space="preserve">3 </w:t>
      </w:r>
      <w:r w:rsidRPr="00132C1E">
        <w:rPr>
          <w:lang w:eastAsia="ru-RU"/>
        </w:rPr>
        <w:t>к протоколу № 7</w:t>
      </w:r>
      <w:r>
        <w:rPr>
          <w:lang w:eastAsia="ru-RU"/>
        </w:rPr>
        <w:t>9</w:t>
      </w:r>
    </w:p>
    <w:p w14:paraId="4BF8B6CD" w14:textId="77777777" w:rsidR="006F48B1" w:rsidRPr="00132C1E" w:rsidRDefault="006F48B1" w:rsidP="006F48B1">
      <w:pPr>
        <w:ind w:firstLine="4962"/>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1F89A633" w14:textId="77777777" w:rsidR="006F48B1" w:rsidRPr="00132C1E" w:rsidRDefault="006F48B1" w:rsidP="006F48B1">
      <w:pPr>
        <w:ind w:firstLine="4962"/>
        <w:jc w:val="both"/>
        <w:rPr>
          <w:lang w:eastAsia="ru-RU"/>
        </w:rPr>
      </w:pPr>
      <w:r w:rsidRPr="00132C1E">
        <w:rPr>
          <w:lang w:eastAsia="ru-RU"/>
        </w:rPr>
        <w:t>энергетической комиссии</w:t>
      </w:r>
    </w:p>
    <w:p w14:paraId="7EB9B031" w14:textId="00A6620C" w:rsidR="006F48B1" w:rsidRDefault="006F48B1" w:rsidP="006F48B1">
      <w:pPr>
        <w:ind w:firstLine="4962"/>
        <w:jc w:val="both"/>
        <w:rPr>
          <w:lang w:eastAsia="ru-RU"/>
        </w:rPr>
      </w:pPr>
      <w:r w:rsidRPr="00132C1E">
        <w:rPr>
          <w:lang w:eastAsia="ru-RU"/>
        </w:rPr>
        <w:t>Кемеровской области</w:t>
      </w:r>
      <w:r>
        <w:rPr>
          <w:lang w:eastAsia="ru-RU"/>
        </w:rPr>
        <w:t xml:space="preserve"> от 06.11.2019</w:t>
      </w:r>
    </w:p>
    <w:p w14:paraId="0A0C0A2E" w14:textId="77777777" w:rsidR="006F48B1" w:rsidRDefault="006F48B1" w:rsidP="006F48B1">
      <w:pPr>
        <w:ind w:firstLine="4962"/>
        <w:jc w:val="both"/>
        <w:rPr>
          <w:lang w:eastAsia="ru-RU"/>
        </w:rPr>
      </w:pPr>
    </w:p>
    <w:p w14:paraId="1252E590" w14:textId="77777777" w:rsidR="006F48B1" w:rsidRPr="006F48B1" w:rsidRDefault="006F48B1" w:rsidP="006F48B1">
      <w:pPr>
        <w:tabs>
          <w:tab w:val="left" w:pos="3052"/>
        </w:tabs>
        <w:jc w:val="center"/>
        <w:rPr>
          <w:b/>
          <w:bCs/>
          <w:sz w:val="28"/>
          <w:szCs w:val="28"/>
          <w:lang w:eastAsia="ru-RU"/>
        </w:rPr>
      </w:pPr>
      <w:r w:rsidRPr="006F48B1">
        <w:rPr>
          <w:b/>
          <w:bCs/>
          <w:sz w:val="28"/>
          <w:szCs w:val="28"/>
          <w:lang w:eastAsia="ru-RU"/>
        </w:rPr>
        <w:t xml:space="preserve">Производственная программа </w:t>
      </w:r>
    </w:p>
    <w:p w14:paraId="113D76FE" w14:textId="77777777" w:rsidR="006F48B1" w:rsidRPr="006F48B1" w:rsidRDefault="006F48B1" w:rsidP="006F48B1">
      <w:pPr>
        <w:tabs>
          <w:tab w:val="left" w:pos="3052"/>
        </w:tabs>
        <w:jc w:val="center"/>
        <w:rPr>
          <w:b/>
          <w:sz w:val="28"/>
          <w:szCs w:val="28"/>
        </w:rPr>
      </w:pPr>
      <w:r w:rsidRPr="006F48B1">
        <w:rPr>
          <w:b/>
          <w:sz w:val="28"/>
          <w:szCs w:val="28"/>
        </w:rPr>
        <w:t>МУП «Междуреченский Водоканал» (г. Междуреченск)</w:t>
      </w:r>
    </w:p>
    <w:p w14:paraId="7E0AB228" w14:textId="77777777" w:rsidR="006F48B1" w:rsidRPr="006F48B1" w:rsidRDefault="006F48B1" w:rsidP="006F48B1">
      <w:pPr>
        <w:tabs>
          <w:tab w:val="left" w:pos="3052"/>
        </w:tabs>
        <w:jc w:val="center"/>
        <w:rPr>
          <w:b/>
          <w:bCs/>
          <w:color w:val="FF0000"/>
          <w:sz w:val="28"/>
          <w:szCs w:val="28"/>
          <w:lang w:eastAsia="ru-RU"/>
        </w:rPr>
      </w:pPr>
      <w:r w:rsidRPr="006F48B1">
        <w:rPr>
          <w:b/>
          <w:bCs/>
          <w:kern w:val="32"/>
          <w:sz w:val="28"/>
          <w:szCs w:val="28"/>
        </w:rPr>
        <w:t xml:space="preserve"> </w:t>
      </w:r>
      <w:r w:rsidRPr="006F48B1">
        <w:rPr>
          <w:b/>
          <w:bCs/>
          <w:sz w:val="28"/>
          <w:szCs w:val="28"/>
          <w:lang w:eastAsia="ru-RU"/>
        </w:rPr>
        <w:t xml:space="preserve">в сфере холодного водоснабжения, водоотведения </w:t>
      </w:r>
    </w:p>
    <w:p w14:paraId="7B619819" w14:textId="77777777" w:rsidR="006F48B1" w:rsidRPr="006F48B1" w:rsidRDefault="006F48B1" w:rsidP="006F48B1">
      <w:pPr>
        <w:tabs>
          <w:tab w:val="left" w:pos="3052"/>
        </w:tabs>
        <w:jc w:val="center"/>
        <w:rPr>
          <w:b/>
        </w:rPr>
      </w:pPr>
      <w:r w:rsidRPr="006F48B1">
        <w:rPr>
          <w:b/>
          <w:bCs/>
          <w:sz w:val="28"/>
          <w:szCs w:val="28"/>
          <w:lang w:eastAsia="ru-RU"/>
        </w:rPr>
        <w:t>на период с 01.01.2020 по 31.12.2022</w:t>
      </w:r>
    </w:p>
    <w:p w14:paraId="6A14E2C0" w14:textId="77777777" w:rsidR="006F48B1" w:rsidRPr="006F48B1" w:rsidRDefault="006F48B1" w:rsidP="006F48B1">
      <w:pPr>
        <w:rPr>
          <w:b/>
        </w:rPr>
      </w:pPr>
    </w:p>
    <w:p w14:paraId="3E4BE0B4" w14:textId="77777777" w:rsidR="006F48B1" w:rsidRPr="006F48B1" w:rsidRDefault="006F48B1" w:rsidP="006F48B1"/>
    <w:p w14:paraId="7FF82404" w14:textId="77777777" w:rsidR="006F48B1" w:rsidRPr="006F48B1" w:rsidRDefault="006F48B1" w:rsidP="006F48B1">
      <w:pPr>
        <w:jc w:val="center"/>
        <w:rPr>
          <w:sz w:val="28"/>
          <w:szCs w:val="28"/>
          <w:lang w:eastAsia="ru-RU"/>
        </w:rPr>
      </w:pPr>
      <w:r w:rsidRPr="006F48B1">
        <w:rPr>
          <w:sz w:val="28"/>
          <w:szCs w:val="28"/>
          <w:lang w:eastAsia="ru-RU"/>
        </w:rPr>
        <w:t>Раздел 1. Паспорт производственной программы</w:t>
      </w:r>
    </w:p>
    <w:p w14:paraId="6D8AAA5B" w14:textId="77777777" w:rsidR="006F48B1" w:rsidRPr="006F48B1" w:rsidRDefault="006F48B1" w:rsidP="006F48B1">
      <w:pPr>
        <w:jc w:val="center"/>
        <w:rPr>
          <w:sz w:val="28"/>
          <w:szCs w:val="28"/>
          <w:lang w:eastAsia="ru-RU"/>
        </w:rPr>
      </w:pPr>
    </w:p>
    <w:tbl>
      <w:tblPr>
        <w:tblStyle w:val="af"/>
        <w:tblW w:w="10065" w:type="dxa"/>
        <w:tblInd w:w="-431" w:type="dxa"/>
        <w:tblLook w:val="04A0" w:firstRow="1" w:lastRow="0" w:firstColumn="1" w:lastColumn="0" w:noHBand="0" w:noVBand="1"/>
      </w:tblPr>
      <w:tblGrid>
        <w:gridCol w:w="5103"/>
        <w:gridCol w:w="4962"/>
      </w:tblGrid>
      <w:tr w:rsidR="006F48B1" w:rsidRPr="006F48B1" w14:paraId="303160CC" w14:textId="77777777" w:rsidTr="006F48B1">
        <w:trPr>
          <w:trHeight w:val="1221"/>
        </w:trPr>
        <w:tc>
          <w:tcPr>
            <w:tcW w:w="5103" w:type="dxa"/>
            <w:vAlign w:val="center"/>
          </w:tcPr>
          <w:p w14:paraId="7BB65D77" w14:textId="77777777" w:rsidR="006F48B1" w:rsidRPr="006F48B1" w:rsidRDefault="006F48B1" w:rsidP="006F48B1">
            <w:pPr>
              <w:rPr>
                <w:sz w:val="28"/>
                <w:szCs w:val="28"/>
              </w:rPr>
            </w:pPr>
            <w:r w:rsidRPr="006F48B1">
              <w:rPr>
                <w:sz w:val="28"/>
                <w:szCs w:val="28"/>
              </w:rPr>
              <w:t>Наименование организации</w:t>
            </w:r>
          </w:p>
        </w:tc>
        <w:tc>
          <w:tcPr>
            <w:tcW w:w="4962" w:type="dxa"/>
            <w:vAlign w:val="center"/>
          </w:tcPr>
          <w:p w14:paraId="1E2C9A8A" w14:textId="77777777" w:rsidR="006F48B1" w:rsidRPr="006F48B1" w:rsidRDefault="006F48B1" w:rsidP="006F48B1">
            <w:pPr>
              <w:jc w:val="center"/>
              <w:rPr>
                <w:sz w:val="28"/>
                <w:szCs w:val="28"/>
              </w:rPr>
            </w:pPr>
            <w:r w:rsidRPr="006F48B1">
              <w:rPr>
                <w:sz w:val="28"/>
                <w:szCs w:val="28"/>
              </w:rPr>
              <w:t>МУП «Междуреченский Водоканал»</w:t>
            </w:r>
          </w:p>
        </w:tc>
      </w:tr>
      <w:tr w:rsidR="006F48B1" w:rsidRPr="006F48B1" w14:paraId="4E80E169" w14:textId="77777777" w:rsidTr="006F48B1">
        <w:trPr>
          <w:trHeight w:val="1109"/>
        </w:trPr>
        <w:tc>
          <w:tcPr>
            <w:tcW w:w="5103" w:type="dxa"/>
            <w:vAlign w:val="center"/>
          </w:tcPr>
          <w:p w14:paraId="715B4294" w14:textId="77777777" w:rsidR="006F48B1" w:rsidRPr="006F48B1" w:rsidRDefault="006F48B1" w:rsidP="006F48B1">
            <w:pPr>
              <w:rPr>
                <w:sz w:val="28"/>
                <w:szCs w:val="28"/>
              </w:rPr>
            </w:pPr>
            <w:r w:rsidRPr="006F48B1">
              <w:rPr>
                <w:sz w:val="28"/>
                <w:szCs w:val="28"/>
              </w:rPr>
              <w:t>Юридический адрес, почтовый адрес</w:t>
            </w:r>
          </w:p>
        </w:tc>
        <w:tc>
          <w:tcPr>
            <w:tcW w:w="4962" w:type="dxa"/>
            <w:vAlign w:val="center"/>
          </w:tcPr>
          <w:p w14:paraId="55162B1D" w14:textId="77777777" w:rsidR="006F48B1" w:rsidRPr="006F48B1" w:rsidRDefault="006F48B1" w:rsidP="006F48B1">
            <w:pPr>
              <w:jc w:val="center"/>
              <w:rPr>
                <w:sz w:val="28"/>
                <w:szCs w:val="28"/>
              </w:rPr>
            </w:pPr>
            <w:r w:rsidRPr="006F48B1">
              <w:rPr>
                <w:sz w:val="28"/>
                <w:szCs w:val="28"/>
              </w:rPr>
              <w:t xml:space="preserve">652877, г. </w:t>
            </w:r>
            <w:proofErr w:type="gramStart"/>
            <w:r w:rsidRPr="006F48B1">
              <w:rPr>
                <w:sz w:val="28"/>
                <w:szCs w:val="28"/>
              </w:rPr>
              <w:t xml:space="preserve">Междуреченск,   </w:t>
            </w:r>
            <w:proofErr w:type="gramEnd"/>
            <w:r w:rsidRPr="006F48B1">
              <w:rPr>
                <w:sz w:val="28"/>
                <w:szCs w:val="28"/>
              </w:rPr>
              <w:t xml:space="preserve">                          ул. Кузнецкая, д.27</w:t>
            </w:r>
          </w:p>
        </w:tc>
      </w:tr>
      <w:tr w:rsidR="006F48B1" w:rsidRPr="006F48B1" w14:paraId="562F5DDE" w14:textId="77777777" w:rsidTr="006F48B1">
        <w:tc>
          <w:tcPr>
            <w:tcW w:w="5103" w:type="dxa"/>
            <w:vAlign w:val="center"/>
          </w:tcPr>
          <w:p w14:paraId="415445DF" w14:textId="77777777" w:rsidR="006F48B1" w:rsidRPr="006F48B1" w:rsidRDefault="006F48B1" w:rsidP="006F48B1">
            <w:pPr>
              <w:rPr>
                <w:sz w:val="28"/>
                <w:szCs w:val="28"/>
              </w:rPr>
            </w:pPr>
            <w:r w:rsidRPr="006F48B1">
              <w:rPr>
                <w:sz w:val="28"/>
                <w:szCs w:val="28"/>
              </w:rPr>
              <w:t>Наименование уполномоченного органа, утвердившего производственную программу</w:t>
            </w:r>
          </w:p>
        </w:tc>
        <w:tc>
          <w:tcPr>
            <w:tcW w:w="4962" w:type="dxa"/>
            <w:vAlign w:val="center"/>
          </w:tcPr>
          <w:p w14:paraId="590955D9" w14:textId="77777777" w:rsidR="006F48B1" w:rsidRPr="006F48B1" w:rsidRDefault="006F48B1" w:rsidP="006F48B1">
            <w:pPr>
              <w:jc w:val="center"/>
              <w:rPr>
                <w:sz w:val="28"/>
                <w:szCs w:val="28"/>
              </w:rPr>
            </w:pPr>
            <w:r w:rsidRPr="006F48B1">
              <w:rPr>
                <w:sz w:val="28"/>
                <w:szCs w:val="28"/>
              </w:rPr>
              <w:t>региональная энергетическая комиссия Кемеровской области</w:t>
            </w:r>
          </w:p>
        </w:tc>
      </w:tr>
      <w:tr w:rsidR="006F48B1" w:rsidRPr="006F48B1" w14:paraId="5A3887D3" w14:textId="77777777" w:rsidTr="006F48B1">
        <w:tc>
          <w:tcPr>
            <w:tcW w:w="5103" w:type="dxa"/>
            <w:vAlign w:val="center"/>
          </w:tcPr>
          <w:p w14:paraId="7230E709" w14:textId="77777777" w:rsidR="006F48B1" w:rsidRPr="006F48B1" w:rsidRDefault="006F48B1" w:rsidP="006F48B1">
            <w:pPr>
              <w:rPr>
                <w:sz w:val="28"/>
                <w:szCs w:val="28"/>
              </w:rPr>
            </w:pPr>
            <w:r w:rsidRPr="006F48B1">
              <w:rPr>
                <w:sz w:val="28"/>
                <w:szCs w:val="28"/>
              </w:rPr>
              <w:t>Юридический адрес, почтовый адрес уполномоченного органа, утвердившего программу</w:t>
            </w:r>
          </w:p>
        </w:tc>
        <w:tc>
          <w:tcPr>
            <w:tcW w:w="4962" w:type="dxa"/>
            <w:vAlign w:val="center"/>
          </w:tcPr>
          <w:p w14:paraId="591C38DB" w14:textId="77777777" w:rsidR="006F48B1" w:rsidRPr="006F48B1" w:rsidRDefault="006F48B1" w:rsidP="006F48B1">
            <w:pPr>
              <w:jc w:val="center"/>
              <w:rPr>
                <w:sz w:val="28"/>
                <w:szCs w:val="28"/>
              </w:rPr>
            </w:pPr>
            <w:r w:rsidRPr="006F48B1">
              <w:rPr>
                <w:sz w:val="28"/>
                <w:szCs w:val="28"/>
              </w:rPr>
              <w:t xml:space="preserve">650993, г. Кемерово, </w:t>
            </w:r>
          </w:p>
          <w:p w14:paraId="2ABE1BAD" w14:textId="77777777" w:rsidR="006F48B1" w:rsidRPr="006F48B1" w:rsidRDefault="006F48B1" w:rsidP="006F48B1">
            <w:pPr>
              <w:jc w:val="center"/>
              <w:rPr>
                <w:sz w:val="28"/>
                <w:szCs w:val="28"/>
              </w:rPr>
            </w:pPr>
            <w:r w:rsidRPr="006F48B1">
              <w:rPr>
                <w:sz w:val="28"/>
                <w:szCs w:val="28"/>
              </w:rPr>
              <w:t>ул. Н. Островского, д. 32</w:t>
            </w:r>
          </w:p>
        </w:tc>
      </w:tr>
    </w:tbl>
    <w:p w14:paraId="45BF8A89" w14:textId="77777777" w:rsidR="006F48B1" w:rsidRPr="006F48B1" w:rsidRDefault="006F48B1" w:rsidP="006F48B1">
      <w:pPr>
        <w:jc w:val="center"/>
        <w:rPr>
          <w:sz w:val="28"/>
          <w:szCs w:val="28"/>
          <w:lang w:eastAsia="ru-RU"/>
        </w:rPr>
      </w:pPr>
    </w:p>
    <w:p w14:paraId="60327E49" w14:textId="77777777" w:rsidR="006F48B1" w:rsidRPr="006F48B1" w:rsidRDefault="006F48B1" w:rsidP="006F48B1">
      <w:pPr>
        <w:jc w:val="center"/>
        <w:rPr>
          <w:sz w:val="28"/>
          <w:szCs w:val="28"/>
          <w:lang w:eastAsia="ru-RU"/>
        </w:rPr>
      </w:pPr>
    </w:p>
    <w:p w14:paraId="0C23B288" w14:textId="77777777" w:rsidR="006F48B1" w:rsidRPr="006F48B1" w:rsidRDefault="006F48B1" w:rsidP="006F48B1">
      <w:pPr>
        <w:jc w:val="center"/>
        <w:rPr>
          <w:sz w:val="28"/>
          <w:szCs w:val="28"/>
          <w:lang w:eastAsia="ru-RU"/>
        </w:rPr>
      </w:pPr>
    </w:p>
    <w:p w14:paraId="5084B01F" w14:textId="77777777" w:rsidR="006F48B1" w:rsidRPr="006F48B1" w:rsidRDefault="006F48B1" w:rsidP="006F48B1">
      <w:pPr>
        <w:jc w:val="center"/>
        <w:rPr>
          <w:sz w:val="28"/>
          <w:szCs w:val="28"/>
          <w:lang w:eastAsia="ru-RU"/>
        </w:rPr>
      </w:pPr>
    </w:p>
    <w:p w14:paraId="0D656F41" w14:textId="77777777" w:rsidR="006F48B1" w:rsidRPr="006F48B1" w:rsidRDefault="006F48B1" w:rsidP="006F48B1">
      <w:pPr>
        <w:jc w:val="center"/>
        <w:rPr>
          <w:sz w:val="28"/>
          <w:szCs w:val="28"/>
          <w:lang w:eastAsia="ru-RU"/>
        </w:rPr>
      </w:pPr>
    </w:p>
    <w:p w14:paraId="0769C9DD" w14:textId="77777777" w:rsidR="006F48B1" w:rsidRPr="006F48B1" w:rsidRDefault="006F48B1" w:rsidP="006F48B1">
      <w:pPr>
        <w:jc w:val="center"/>
        <w:rPr>
          <w:sz w:val="28"/>
          <w:szCs w:val="28"/>
          <w:lang w:eastAsia="ru-RU"/>
        </w:rPr>
      </w:pPr>
    </w:p>
    <w:p w14:paraId="0071CE13" w14:textId="77777777" w:rsidR="006F48B1" w:rsidRPr="006F48B1" w:rsidRDefault="006F48B1" w:rsidP="006F48B1">
      <w:pPr>
        <w:jc w:val="center"/>
        <w:rPr>
          <w:sz w:val="28"/>
          <w:szCs w:val="28"/>
          <w:lang w:eastAsia="ru-RU"/>
        </w:rPr>
      </w:pPr>
    </w:p>
    <w:p w14:paraId="28FB5784" w14:textId="77777777" w:rsidR="006F48B1" w:rsidRPr="006F48B1" w:rsidRDefault="006F48B1" w:rsidP="006F48B1">
      <w:pPr>
        <w:jc w:val="center"/>
        <w:rPr>
          <w:sz w:val="28"/>
          <w:szCs w:val="28"/>
          <w:lang w:eastAsia="ru-RU"/>
        </w:rPr>
      </w:pPr>
    </w:p>
    <w:p w14:paraId="4D5927AA" w14:textId="77777777" w:rsidR="006F48B1" w:rsidRPr="006F48B1" w:rsidRDefault="006F48B1" w:rsidP="006F48B1">
      <w:pPr>
        <w:jc w:val="center"/>
        <w:rPr>
          <w:sz w:val="28"/>
          <w:szCs w:val="28"/>
          <w:lang w:eastAsia="ru-RU"/>
        </w:rPr>
      </w:pPr>
    </w:p>
    <w:p w14:paraId="70537963" w14:textId="77777777" w:rsidR="006F48B1" w:rsidRPr="006F48B1" w:rsidRDefault="006F48B1" w:rsidP="006F48B1">
      <w:pPr>
        <w:jc w:val="center"/>
        <w:rPr>
          <w:sz w:val="28"/>
          <w:szCs w:val="28"/>
          <w:lang w:eastAsia="ru-RU"/>
        </w:rPr>
      </w:pPr>
    </w:p>
    <w:p w14:paraId="4D64BE34" w14:textId="77777777" w:rsidR="006F48B1" w:rsidRPr="006F48B1" w:rsidRDefault="006F48B1" w:rsidP="006F48B1">
      <w:pPr>
        <w:jc w:val="center"/>
        <w:rPr>
          <w:sz w:val="28"/>
          <w:szCs w:val="28"/>
          <w:lang w:eastAsia="ru-RU"/>
        </w:rPr>
      </w:pPr>
    </w:p>
    <w:p w14:paraId="2CE1B8D1" w14:textId="77777777" w:rsidR="006F48B1" w:rsidRPr="006F48B1" w:rsidRDefault="006F48B1" w:rsidP="006F48B1">
      <w:pPr>
        <w:jc w:val="center"/>
        <w:rPr>
          <w:sz w:val="28"/>
          <w:szCs w:val="28"/>
          <w:lang w:eastAsia="ru-RU"/>
        </w:rPr>
      </w:pPr>
    </w:p>
    <w:p w14:paraId="6A7C014A" w14:textId="77777777" w:rsidR="006F48B1" w:rsidRPr="006F48B1" w:rsidRDefault="006F48B1" w:rsidP="006F48B1">
      <w:pPr>
        <w:jc w:val="center"/>
        <w:rPr>
          <w:sz w:val="28"/>
          <w:szCs w:val="28"/>
          <w:lang w:eastAsia="ru-RU"/>
        </w:rPr>
      </w:pPr>
    </w:p>
    <w:p w14:paraId="324A6C25" w14:textId="77777777" w:rsidR="006F48B1" w:rsidRPr="006F48B1" w:rsidRDefault="006F48B1" w:rsidP="006F48B1">
      <w:pPr>
        <w:jc w:val="center"/>
        <w:rPr>
          <w:sz w:val="28"/>
          <w:szCs w:val="28"/>
          <w:lang w:eastAsia="ru-RU"/>
        </w:rPr>
      </w:pPr>
    </w:p>
    <w:p w14:paraId="6C238F5F" w14:textId="77777777" w:rsidR="006F48B1" w:rsidRPr="006F48B1" w:rsidRDefault="006F48B1" w:rsidP="006F48B1">
      <w:pPr>
        <w:jc w:val="center"/>
        <w:rPr>
          <w:sz w:val="28"/>
          <w:szCs w:val="28"/>
          <w:lang w:eastAsia="ru-RU"/>
        </w:rPr>
      </w:pPr>
    </w:p>
    <w:p w14:paraId="2B4017BD" w14:textId="77777777" w:rsidR="006F48B1" w:rsidRPr="006F48B1" w:rsidRDefault="006F48B1" w:rsidP="006F48B1">
      <w:pPr>
        <w:jc w:val="center"/>
        <w:rPr>
          <w:sz w:val="28"/>
          <w:szCs w:val="28"/>
          <w:lang w:eastAsia="ru-RU"/>
        </w:rPr>
      </w:pPr>
    </w:p>
    <w:p w14:paraId="54DB7A9C" w14:textId="77777777" w:rsidR="006F48B1" w:rsidRPr="006F48B1" w:rsidRDefault="006F48B1" w:rsidP="006F48B1">
      <w:pPr>
        <w:jc w:val="center"/>
        <w:rPr>
          <w:sz w:val="28"/>
          <w:szCs w:val="28"/>
          <w:lang w:eastAsia="ru-RU"/>
        </w:rPr>
      </w:pPr>
    </w:p>
    <w:p w14:paraId="02FBA16C" w14:textId="77777777" w:rsidR="006F48B1" w:rsidRPr="006F48B1" w:rsidRDefault="006F48B1" w:rsidP="006F48B1">
      <w:pPr>
        <w:jc w:val="center"/>
        <w:rPr>
          <w:sz w:val="28"/>
          <w:szCs w:val="28"/>
          <w:lang w:eastAsia="ru-RU"/>
        </w:rPr>
      </w:pPr>
    </w:p>
    <w:p w14:paraId="0A6C4B2F" w14:textId="77777777" w:rsidR="006F48B1" w:rsidRPr="006F48B1" w:rsidRDefault="006F48B1" w:rsidP="006F48B1">
      <w:pPr>
        <w:jc w:val="center"/>
        <w:rPr>
          <w:sz w:val="28"/>
          <w:szCs w:val="28"/>
          <w:lang w:eastAsia="ru-RU"/>
        </w:rPr>
      </w:pPr>
      <w:r w:rsidRPr="006F48B1">
        <w:rPr>
          <w:sz w:val="28"/>
          <w:szCs w:val="28"/>
          <w:lang w:eastAsia="ru-RU"/>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778CFE39" w14:textId="77777777" w:rsidR="006F48B1" w:rsidRPr="006F48B1" w:rsidRDefault="006F48B1" w:rsidP="006F48B1">
      <w:pPr>
        <w:jc w:val="center"/>
        <w:rPr>
          <w:sz w:val="28"/>
          <w:szCs w:val="28"/>
          <w:lang w:eastAsia="ru-RU"/>
        </w:rPr>
      </w:pPr>
    </w:p>
    <w:tbl>
      <w:tblPr>
        <w:tblStyle w:val="af"/>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6F48B1" w:rsidRPr="006F48B1" w14:paraId="683D3E7F" w14:textId="77777777" w:rsidTr="006F48B1">
        <w:trPr>
          <w:trHeight w:val="706"/>
        </w:trPr>
        <w:tc>
          <w:tcPr>
            <w:tcW w:w="636" w:type="dxa"/>
            <w:vMerge w:val="restart"/>
            <w:vAlign w:val="center"/>
          </w:tcPr>
          <w:p w14:paraId="7701D1B9" w14:textId="77777777" w:rsidR="006F48B1" w:rsidRPr="006F48B1" w:rsidRDefault="006F48B1" w:rsidP="006F48B1">
            <w:pPr>
              <w:jc w:val="center"/>
              <w:rPr>
                <w:sz w:val="28"/>
                <w:szCs w:val="28"/>
              </w:rPr>
            </w:pPr>
            <w:r w:rsidRPr="006F48B1">
              <w:rPr>
                <w:sz w:val="28"/>
                <w:szCs w:val="28"/>
              </w:rPr>
              <w:t>№ п/п</w:t>
            </w:r>
          </w:p>
        </w:tc>
        <w:tc>
          <w:tcPr>
            <w:tcW w:w="3334" w:type="dxa"/>
            <w:vMerge w:val="restart"/>
            <w:vAlign w:val="center"/>
          </w:tcPr>
          <w:p w14:paraId="1BD78F09" w14:textId="77777777" w:rsidR="006F48B1" w:rsidRPr="006F48B1" w:rsidRDefault="006F48B1" w:rsidP="006F48B1">
            <w:pPr>
              <w:jc w:val="center"/>
              <w:rPr>
                <w:sz w:val="28"/>
                <w:szCs w:val="28"/>
              </w:rPr>
            </w:pPr>
            <w:r w:rsidRPr="006F48B1">
              <w:rPr>
                <w:sz w:val="28"/>
                <w:szCs w:val="28"/>
              </w:rPr>
              <w:t>Наименование мероприятия</w:t>
            </w:r>
          </w:p>
        </w:tc>
        <w:tc>
          <w:tcPr>
            <w:tcW w:w="992" w:type="dxa"/>
            <w:vMerge w:val="restart"/>
            <w:vAlign w:val="center"/>
          </w:tcPr>
          <w:p w14:paraId="3797043E" w14:textId="77777777" w:rsidR="006F48B1" w:rsidRPr="006F48B1" w:rsidRDefault="006F48B1" w:rsidP="006F48B1">
            <w:pPr>
              <w:jc w:val="center"/>
              <w:rPr>
                <w:sz w:val="28"/>
                <w:szCs w:val="28"/>
              </w:rPr>
            </w:pPr>
            <w:r w:rsidRPr="006F48B1">
              <w:rPr>
                <w:sz w:val="28"/>
                <w:szCs w:val="28"/>
              </w:rPr>
              <w:t xml:space="preserve">Срок </w:t>
            </w:r>
            <w:proofErr w:type="spellStart"/>
            <w:proofErr w:type="gramStart"/>
            <w:r w:rsidRPr="006F48B1">
              <w:rPr>
                <w:sz w:val="28"/>
                <w:szCs w:val="28"/>
              </w:rPr>
              <w:t>реали-зации</w:t>
            </w:r>
            <w:proofErr w:type="spellEnd"/>
            <w:proofErr w:type="gramEnd"/>
          </w:p>
        </w:tc>
        <w:tc>
          <w:tcPr>
            <w:tcW w:w="1451" w:type="dxa"/>
            <w:vMerge w:val="restart"/>
          </w:tcPr>
          <w:p w14:paraId="378A8C4D" w14:textId="77777777" w:rsidR="006F48B1" w:rsidRPr="006F48B1" w:rsidRDefault="006F48B1" w:rsidP="006F48B1">
            <w:pPr>
              <w:jc w:val="center"/>
              <w:rPr>
                <w:sz w:val="28"/>
                <w:szCs w:val="28"/>
              </w:rPr>
            </w:pPr>
            <w:proofErr w:type="spellStart"/>
            <w:proofErr w:type="gramStart"/>
            <w:r w:rsidRPr="006F48B1">
              <w:rPr>
                <w:sz w:val="28"/>
                <w:szCs w:val="28"/>
              </w:rPr>
              <w:t>Финан-совые</w:t>
            </w:r>
            <w:proofErr w:type="spellEnd"/>
            <w:proofErr w:type="gramEnd"/>
            <w:r w:rsidRPr="006F48B1">
              <w:rPr>
                <w:sz w:val="28"/>
                <w:szCs w:val="28"/>
              </w:rPr>
              <w:t xml:space="preserve"> потреб-</w:t>
            </w:r>
            <w:proofErr w:type="spellStart"/>
            <w:r w:rsidRPr="006F48B1">
              <w:rPr>
                <w:sz w:val="28"/>
                <w:szCs w:val="28"/>
              </w:rPr>
              <w:t>ности</w:t>
            </w:r>
            <w:proofErr w:type="spellEnd"/>
            <w:r w:rsidRPr="006F48B1">
              <w:rPr>
                <w:sz w:val="28"/>
                <w:szCs w:val="28"/>
              </w:rPr>
              <w:t>, тыс. руб. (без НДС)</w:t>
            </w:r>
          </w:p>
        </w:tc>
        <w:tc>
          <w:tcPr>
            <w:tcW w:w="3794" w:type="dxa"/>
            <w:gridSpan w:val="3"/>
            <w:vAlign w:val="center"/>
          </w:tcPr>
          <w:p w14:paraId="59352E47" w14:textId="77777777" w:rsidR="006F48B1" w:rsidRPr="006F48B1" w:rsidRDefault="006F48B1" w:rsidP="006F48B1">
            <w:pPr>
              <w:jc w:val="center"/>
              <w:rPr>
                <w:sz w:val="28"/>
                <w:szCs w:val="28"/>
              </w:rPr>
            </w:pPr>
            <w:r w:rsidRPr="006F48B1">
              <w:rPr>
                <w:sz w:val="28"/>
                <w:szCs w:val="28"/>
              </w:rPr>
              <w:t>Ожидаемый эффект</w:t>
            </w:r>
          </w:p>
        </w:tc>
      </w:tr>
      <w:tr w:rsidR="006F48B1" w:rsidRPr="006F48B1" w14:paraId="728D443D" w14:textId="77777777" w:rsidTr="006F48B1">
        <w:trPr>
          <w:trHeight w:val="844"/>
        </w:trPr>
        <w:tc>
          <w:tcPr>
            <w:tcW w:w="636" w:type="dxa"/>
            <w:vMerge/>
          </w:tcPr>
          <w:p w14:paraId="10936CC6" w14:textId="77777777" w:rsidR="006F48B1" w:rsidRPr="006F48B1" w:rsidRDefault="006F48B1" w:rsidP="006F48B1">
            <w:pPr>
              <w:jc w:val="center"/>
              <w:rPr>
                <w:sz w:val="28"/>
                <w:szCs w:val="28"/>
              </w:rPr>
            </w:pPr>
          </w:p>
        </w:tc>
        <w:tc>
          <w:tcPr>
            <w:tcW w:w="3334" w:type="dxa"/>
            <w:vMerge/>
          </w:tcPr>
          <w:p w14:paraId="02C0AB38" w14:textId="77777777" w:rsidR="006F48B1" w:rsidRPr="006F48B1" w:rsidRDefault="006F48B1" w:rsidP="006F48B1">
            <w:pPr>
              <w:jc w:val="center"/>
              <w:rPr>
                <w:sz w:val="28"/>
                <w:szCs w:val="28"/>
              </w:rPr>
            </w:pPr>
          </w:p>
        </w:tc>
        <w:tc>
          <w:tcPr>
            <w:tcW w:w="992" w:type="dxa"/>
            <w:vMerge/>
          </w:tcPr>
          <w:p w14:paraId="34753B2B" w14:textId="77777777" w:rsidR="006F48B1" w:rsidRPr="006F48B1" w:rsidRDefault="006F48B1" w:rsidP="006F48B1">
            <w:pPr>
              <w:jc w:val="center"/>
              <w:rPr>
                <w:sz w:val="28"/>
                <w:szCs w:val="28"/>
              </w:rPr>
            </w:pPr>
          </w:p>
        </w:tc>
        <w:tc>
          <w:tcPr>
            <w:tcW w:w="1451" w:type="dxa"/>
            <w:vMerge/>
          </w:tcPr>
          <w:p w14:paraId="106BA077" w14:textId="77777777" w:rsidR="006F48B1" w:rsidRPr="006F48B1" w:rsidRDefault="006F48B1" w:rsidP="006F48B1">
            <w:pPr>
              <w:jc w:val="center"/>
              <w:rPr>
                <w:sz w:val="28"/>
                <w:szCs w:val="28"/>
              </w:rPr>
            </w:pPr>
          </w:p>
        </w:tc>
        <w:tc>
          <w:tcPr>
            <w:tcW w:w="1983" w:type="dxa"/>
            <w:vAlign w:val="center"/>
          </w:tcPr>
          <w:p w14:paraId="0BF7B66C" w14:textId="77777777" w:rsidR="006F48B1" w:rsidRPr="006F48B1" w:rsidRDefault="006F48B1" w:rsidP="006F48B1">
            <w:pPr>
              <w:jc w:val="center"/>
              <w:rPr>
                <w:sz w:val="28"/>
                <w:szCs w:val="28"/>
              </w:rPr>
            </w:pPr>
            <w:r w:rsidRPr="006F48B1">
              <w:rPr>
                <w:sz w:val="28"/>
                <w:szCs w:val="28"/>
              </w:rPr>
              <w:t>Наименование показателей</w:t>
            </w:r>
          </w:p>
        </w:tc>
        <w:tc>
          <w:tcPr>
            <w:tcW w:w="980" w:type="dxa"/>
            <w:vAlign w:val="center"/>
          </w:tcPr>
          <w:p w14:paraId="391E01C3" w14:textId="77777777" w:rsidR="006F48B1" w:rsidRPr="006F48B1" w:rsidRDefault="006F48B1" w:rsidP="006F48B1">
            <w:pPr>
              <w:jc w:val="center"/>
              <w:rPr>
                <w:sz w:val="28"/>
                <w:szCs w:val="28"/>
              </w:rPr>
            </w:pPr>
            <w:r w:rsidRPr="006F48B1">
              <w:rPr>
                <w:sz w:val="28"/>
                <w:szCs w:val="28"/>
              </w:rPr>
              <w:t>тыс. руб.</w:t>
            </w:r>
          </w:p>
        </w:tc>
        <w:tc>
          <w:tcPr>
            <w:tcW w:w="831" w:type="dxa"/>
            <w:vAlign w:val="center"/>
          </w:tcPr>
          <w:p w14:paraId="4F3655FA" w14:textId="77777777" w:rsidR="006F48B1" w:rsidRPr="006F48B1" w:rsidRDefault="006F48B1" w:rsidP="006F48B1">
            <w:pPr>
              <w:jc w:val="center"/>
              <w:rPr>
                <w:sz w:val="28"/>
                <w:szCs w:val="28"/>
              </w:rPr>
            </w:pPr>
            <w:r w:rsidRPr="006F48B1">
              <w:rPr>
                <w:sz w:val="28"/>
                <w:szCs w:val="28"/>
              </w:rPr>
              <w:t>%</w:t>
            </w:r>
          </w:p>
        </w:tc>
      </w:tr>
      <w:tr w:rsidR="006F48B1" w:rsidRPr="006F48B1" w14:paraId="32A7E49A" w14:textId="77777777" w:rsidTr="006F48B1">
        <w:tc>
          <w:tcPr>
            <w:tcW w:w="10207" w:type="dxa"/>
            <w:gridSpan w:val="7"/>
          </w:tcPr>
          <w:p w14:paraId="307FD1FF" w14:textId="77777777" w:rsidR="006F48B1" w:rsidRPr="006F48B1" w:rsidRDefault="006F48B1" w:rsidP="0061488E">
            <w:pPr>
              <w:numPr>
                <w:ilvl w:val="0"/>
                <w:numId w:val="10"/>
              </w:numPr>
              <w:contextualSpacing/>
              <w:jc w:val="center"/>
              <w:rPr>
                <w:sz w:val="28"/>
                <w:szCs w:val="28"/>
              </w:rPr>
            </w:pPr>
            <w:r w:rsidRPr="006F48B1">
              <w:rPr>
                <w:sz w:val="28"/>
                <w:szCs w:val="28"/>
              </w:rPr>
              <w:t>Холодное водоснабжение питьевой водой</w:t>
            </w:r>
          </w:p>
        </w:tc>
      </w:tr>
      <w:tr w:rsidR="006F48B1" w:rsidRPr="006F48B1" w14:paraId="1CEC1BEC" w14:textId="77777777" w:rsidTr="006F48B1">
        <w:tc>
          <w:tcPr>
            <w:tcW w:w="636" w:type="dxa"/>
            <w:vMerge w:val="restart"/>
            <w:vAlign w:val="center"/>
          </w:tcPr>
          <w:p w14:paraId="6DF9ADED" w14:textId="77777777" w:rsidR="006F48B1" w:rsidRPr="006F48B1" w:rsidRDefault="006F48B1" w:rsidP="006F48B1">
            <w:pPr>
              <w:jc w:val="center"/>
              <w:rPr>
                <w:sz w:val="28"/>
                <w:szCs w:val="28"/>
              </w:rPr>
            </w:pPr>
            <w:r w:rsidRPr="006F48B1">
              <w:rPr>
                <w:sz w:val="28"/>
                <w:szCs w:val="28"/>
              </w:rPr>
              <w:t>1.1.</w:t>
            </w:r>
          </w:p>
        </w:tc>
        <w:tc>
          <w:tcPr>
            <w:tcW w:w="3334" w:type="dxa"/>
            <w:vMerge w:val="restart"/>
            <w:vAlign w:val="center"/>
          </w:tcPr>
          <w:p w14:paraId="1E924FF7" w14:textId="77777777" w:rsidR="006F48B1" w:rsidRPr="006F48B1" w:rsidRDefault="006F48B1" w:rsidP="006F48B1">
            <w:pPr>
              <w:jc w:val="center"/>
              <w:rPr>
                <w:sz w:val="28"/>
                <w:szCs w:val="28"/>
              </w:rPr>
            </w:pPr>
            <w:r w:rsidRPr="006F48B1">
              <w:rPr>
                <w:sz w:val="28"/>
                <w:szCs w:val="28"/>
              </w:rPr>
              <w:t>Капитальный ремонт</w:t>
            </w:r>
          </w:p>
        </w:tc>
        <w:tc>
          <w:tcPr>
            <w:tcW w:w="992" w:type="dxa"/>
          </w:tcPr>
          <w:p w14:paraId="6E127BBD" w14:textId="77777777" w:rsidR="006F48B1" w:rsidRPr="006F48B1" w:rsidRDefault="006F48B1" w:rsidP="006F48B1">
            <w:pPr>
              <w:jc w:val="center"/>
              <w:rPr>
                <w:sz w:val="28"/>
                <w:szCs w:val="28"/>
              </w:rPr>
            </w:pPr>
            <w:r w:rsidRPr="006F48B1">
              <w:rPr>
                <w:sz w:val="28"/>
                <w:szCs w:val="28"/>
              </w:rPr>
              <w:t>2020</w:t>
            </w:r>
          </w:p>
        </w:tc>
        <w:tc>
          <w:tcPr>
            <w:tcW w:w="1451" w:type="dxa"/>
          </w:tcPr>
          <w:p w14:paraId="5621E6AA" w14:textId="77777777" w:rsidR="006F48B1" w:rsidRPr="006F48B1" w:rsidRDefault="006F48B1" w:rsidP="006F48B1">
            <w:pPr>
              <w:jc w:val="center"/>
              <w:rPr>
                <w:sz w:val="28"/>
                <w:szCs w:val="28"/>
              </w:rPr>
            </w:pPr>
            <w:r w:rsidRPr="006F48B1">
              <w:rPr>
                <w:sz w:val="28"/>
                <w:szCs w:val="28"/>
              </w:rPr>
              <w:t>6121,53</w:t>
            </w:r>
          </w:p>
        </w:tc>
        <w:tc>
          <w:tcPr>
            <w:tcW w:w="1983" w:type="dxa"/>
          </w:tcPr>
          <w:p w14:paraId="6D9ADBE6" w14:textId="77777777" w:rsidR="006F48B1" w:rsidRPr="006F48B1" w:rsidRDefault="006F48B1" w:rsidP="006F48B1">
            <w:pPr>
              <w:jc w:val="center"/>
              <w:rPr>
                <w:sz w:val="28"/>
                <w:szCs w:val="28"/>
              </w:rPr>
            </w:pPr>
            <w:r w:rsidRPr="006F48B1">
              <w:rPr>
                <w:sz w:val="28"/>
                <w:szCs w:val="28"/>
              </w:rPr>
              <w:t>-</w:t>
            </w:r>
          </w:p>
        </w:tc>
        <w:tc>
          <w:tcPr>
            <w:tcW w:w="980" w:type="dxa"/>
          </w:tcPr>
          <w:p w14:paraId="68F30615" w14:textId="77777777" w:rsidR="006F48B1" w:rsidRPr="006F48B1" w:rsidRDefault="006F48B1" w:rsidP="006F48B1">
            <w:pPr>
              <w:jc w:val="center"/>
              <w:rPr>
                <w:sz w:val="28"/>
                <w:szCs w:val="28"/>
              </w:rPr>
            </w:pPr>
            <w:r w:rsidRPr="006F48B1">
              <w:rPr>
                <w:sz w:val="28"/>
                <w:szCs w:val="28"/>
              </w:rPr>
              <w:t>-</w:t>
            </w:r>
          </w:p>
        </w:tc>
        <w:tc>
          <w:tcPr>
            <w:tcW w:w="831" w:type="dxa"/>
          </w:tcPr>
          <w:p w14:paraId="4E3D3376" w14:textId="77777777" w:rsidR="006F48B1" w:rsidRPr="006F48B1" w:rsidRDefault="006F48B1" w:rsidP="006F48B1">
            <w:pPr>
              <w:jc w:val="center"/>
              <w:rPr>
                <w:sz w:val="28"/>
                <w:szCs w:val="28"/>
              </w:rPr>
            </w:pPr>
            <w:r w:rsidRPr="006F48B1">
              <w:rPr>
                <w:sz w:val="28"/>
                <w:szCs w:val="28"/>
              </w:rPr>
              <w:t>-</w:t>
            </w:r>
          </w:p>
        </w:tc>
      </w:tr>
      <w:tr w:rsidR="006F48B1" w:rsidRPr="006F48B1" w14:paraId="2FD4AE4E" w14:textId="77777777" w:rsidTr="006F48B1">
        <w:tc>
          <w:tcPr>
            <w:tcW w:w="636" w:type="dxa"/>
            <w:vMerge/>
            <w:vAlign w:val="center"/>
          </w:tcPr>
          <w:p w14:paraId="28F7EF59" w14:textId="77777777" w:rsidR="006F48B1" w:rsidRPr="006F48B1" w:rsidRDefault="006F48B1" w:rsidP="006F48B1">
            <w:pPr>
              <w:jc w:val="center"/>
              <w:rPr>
                <w:sz w:val="28"/>
                <w:szCs w:val="28"/>
              </w:rPr>
            </w:pPr>
          </w:p>
        </w:tc>
        <w:tc>
          <w:tcPr>
            <w:tcW w:w="3334" w:type="dxa"/>
            <w:vMerge/>
            <w:vAlign w:val="center"/>
          </w:tcPr>
          <w:p w14:paraId="4AA5EF2A" w14:textId="77777777" w:rsidR="006F48B1" w:rsidRPr="006F48B1" w:rsidRDefault="006F48B1" w:rsidP="006F48B1">
            <w:pPr>
              <w:jc w:val="center"/>
              <w:rPr>
                <w:sz w:val="28"/>
                <w:szCs w:val="28"/>
              </w:rPr>
            </w:pPr>
          </w:p>
        </w:tc>
        <w:tc>
          <w:tcPr>
            <w:tcW w:w="992" w:type="dxa"/>
          </w:tcPr>
          <w:p w14:paraId="5AD5032F" w14:textId="77777777" w:rsidR="006F48B1" w:rsidRPr="006F48B1" w:rsidRDefault="006F48B1" w:rsidP="006F48B1">
            <w:pPr>
              <w:jc w:val="center"/>
              <w:rPr>
                <w:sz w:val="28"/>
                <w:szCs w:val="28"/>
              </w:rPr>
            </w:pPr>
            <w:r w:rsidRPr="006F48B1">
              <w:rPr>
                <w:sz w:val="28"/>
                <w:szCs w:val="28"/>
              </w:rPr>
              <w:t>2021</w:t>
            </w:r>
          </w:p>
        </w:tc>
        <w:tc>
          <w:tcPr>
            <w:tcW w:w="1451" w:type="dxa"/>
          </w:tcPr>
          <w:p w14:paraId="38E8159D" w14:textId="77777777" w:rsidR="006F48B1" w:rsidRPr="006F48B1" w:rsidRDefault="006F48B1" w:rsidP="006F48B1">
            <w:pPr>
              <w:jc w:val="center"/>
              <w:rPr>
                <w:sz w:val="28"/>
                <w:szCs w:val="28"/>
              </w:rPr>
            </w:pPr>
            <w:r w:rsidRPr="006F48B1">
              <w:rPr>
                <w:sz w:val="28"/>
                <w:szCs w:val="28"/>
              </w:rPr>
              <w:t>6284,55</w:t>
            </w:r>
          </w:p>
        </w:tc>
        <w:tc>
          <w:tcPr>
            <w:tcW w:w="1983" w:type="dxa"/>
          </w:tcPr>
          <w:p w14:paraId="3A920552" w14:textId="77777777" w:rsidR="006F48B1" w:rsidRPr="006F48B1" w:rsidRDefault="006F48B1" w:rsidP="006F48B1">
            <w:pPr>
              <w:jc w:val="center"/>
              <w:rPr>
                <w:sz w:val="28"/>
                <w:szCs w:val="28"/>
              </w:rPr>
            </w:pPr>
            <w:r w:rsidRPr="006F48B1">
              <w:rPr>
                <w:sz w:val="28"/>
                <w:szCs w:val="28"/>
              </w:rPr>
              <w:t>-</w:t>
            </w:r>
          </w:p>
        </w:tc>
        <w:tc>
          <w:tcPr>
            <w:tcW w:w="980" w:type="dxa"/>
          </w:tcPr>
          <w:p w14:paraId="0EE2FA1A" w14:textId="77777777" w:rsidR="006F48B1" w:rsidRPr="006F48B1" w:rsidRDefault="006F48B1" w:rsidP="006F48B1">
            <w:pPr>
              <w:jc w:val="center"/>
              <w:rPr>
                <w:sz w:val="28"/>
                <w:szCs w:val="28"/>
              </w:rPr>
            </w:pPr>
            <w:r w:rsidRPr="006F48B1">
              <w:rPr>
                <w:sz w:val="28"/>
                <w:szCs w:val="28"/>
              </w:rPr>
              <w:t>-</w:t>
            </w:r>
          </w:p>
        </w:tc>
        <w:tc>
          <w:tcPr>
            <w:tcW w:w="831" w:type="dxa"/>
          </w:tcPr>
          <w:p w14:paraId="34A16CB8" w14:textId="77777777" w:rsidR="006F48B1" w:rsidRPr="006F48B1" w:rsidRDefault="006F48B1" w:rsidP="006F48B1">
            <w:pPr>
              <w:jc w:val="center"/>
              <w:rPr>
                <w:sz w:val="28"/>
                <w:szCs w:val="28"/>
              </w:rPr>
            </w:pPr>
            <w:r w:rsidRPr="006F48B1">
              <w:rPr>
                <w:sz w:val="28"/>
                <w:szCs w:val="28"/>
              </w:rPr>
              <w:t>-</w:t>
            </w:r>
          </w:p>
        </w:tc>
      </w:tr>
      <w:tr w:rsidR="006F48B1" w:rsidRPr="006F48B1" w14:paraId="743E24FC" w14:textId="77777777" w:rsidTr="006F48B1">
        <w:tc>
          <w:tcPr>
            <w:tcW w:w="636" w:type="dxa"/>
            <w:vMerge/>
            <w:vAlign w:val="center"/>
          </w:tcPr>
          <w:p w14:paraId="0D2FA98D" w14:textId="77777777" w:rsidR="006F48B1" w:rsidRPr="006F48B1" w:rsidRDefault="006F48B1" w:rsidP="006F48B1">
            <w:pPr>
              <w:jc w:val="center"/>
              <w:rPr>
                <w:sz w:val="28"/>
                <w:szCs w:val="28"/>
              </w:rPr>
            </w:pPr>
          </w:p>
        </w:tc>
        <w:tc>
          <w:tcPr>
            <w:tcW w:w="3334" w:type="dxa"/>
            <w:vMerge/>
            <w:vAlign w:val="center"/>
          </w:tcPr>
          <w:p w14:paraId="78883713" w14:textId="77777777" w:rsidR="006F48B1" w:rsidRPr="006F48B1" w:rsidRDefault="006F48B1" w:rsidP="006F48B1">
            <w:pPr>
              <w:jc w:val="center"/>
              <w:rPr>
                <w:sz w:val="28"/>
                <w:szCs w:val="28"/>
              </w:rPr>
            </w:pPr>
          </w:p>
        </w:tc>
        <w:tc>
          <w:tcPr>
            <w:tcW w:w="992" w:type="dxa"/>
          </w:tcPr>
          <w:p w14:paraId="1CB5BE3A" w14:textId="77777777" w:rsidR="006F48B1" w:rsidRPr="006F48B1" w:rsidRDefault="006F48B1" w:rsidP="006F48B1">
            <w:pPr>
              <w:jc w:val="center"/>
              <w:rPr>
                <w:sz w:val="28"/>
                <w:szCs w:val="28"/>
              </w:rPr>
            </w:pPr>
            <w:r w:rsidRPr="006F48B1">
              <w:rPr>
                <w:sz w:val="28"/>
                <w:szCs w:val="28"/>
              </w:rPr>
              <w:t>2022</w:t>
            </w:r>
          </w:p>
        </w:tc>
        <w:tc>
          <w:tcPr>
            <w:tcW w:w="1451" w:type="dxa"/>
          </w:tcPr>
          <w:p w14:paraId="034F8753" w14:textId="77777777" w:rsidR="006F48B1" w:rsidRPr="006F48B1" w:rsidRDefault="006F48B1" w:rsidP="006F48B1">
            <w:pPr>
              <w:jc w:val="center"/>
              <w:rPr>
                <w:sz w:val="28"/>
                <w:szCs w:val="28"/>
              </w:rPr>
            </w:pPr>
            <w:r w:rsidRPr="006F48B1">
              <w:rPr>
                <w:sz w:val="28"/>
                <w:szCs w:val="28"/>
              </w:rPr>
              <w:t>6470,57</w:t>
            </w:r>
          </w:p>
        </w:tc>
        <w:tc>
          <w:tcPr>
            <w:tcW w:w="1983" w:type="dxa"/>
          </w:tcPr>
          <w:p w14:paraId="1D071CDF" w14:textId="77777777" w:rsidR="006F48B1" w:rsidRPr="006F48B1" w:rsidRDefault="006F48B1" w:rsidP="006F48B1">
            <w:pPr>
              <w:jc w:val="center"/>
              <w:rPr>
                <w:sz w:val="28"/>
                <w:szCs w:val="28"/>
              </w:rPr>
            </w:pPr>
            <w:r w:rsidRPr="006F48B1">
              <w:rPr>
                <w:sz w:val="28"/>
                <w:szCs w:val="28"/>
              </w:rPr>
              <w:t>-</w:t>
            </w:r>
          </w:p>
        </w:tc>
        <w:tc>
          <w:tcPr>
            <w:tcW w:w="980" w:type="dxa"/>
          </w:tcPr>
          <w:p w14:paraId="34EB66D0" w14:textId="77777777" w:rsidR="006F48B1" w:rsidRPr="006F48B1" w:rsidRDefault="006F48B1" w:rsidP="006F48B1">
            <w:pPr>
              <w:jc w:val="center"/>
              <w:rPr>
                <w:sz w:val="28"/>
                <w:szCs w:val="28"/>
              </w:rPr>
            </w:pPr>
            <w:r w:rsidRPr="006F48B1">
              <w:rPr>
                <w:sz w:val="28"/>
                <w:szCs w:val="28"/>
              </w:rPr>
              <w:t>-</w:t>
            </w:r>
          </w:p>
        </w:tc>
        <w:tc>
          <w:tcPr>
            <w:tcW w:w="831" w:type="dxa"/>
          </w:tcPr>
          <w:p w14:paraId="45D41533" w14:textId="77777777" w:rsidR="006F48B1" w:rsidRPr="006F48B1" w:rsidRDefault="006F48B1" w:rsidP="006F48B1">
            <w:pPr>
              <w:jc w:val="center"/>
              <w:rPr>
                <w:sz w:val="28"/>
                <w:szCs w:val="28"/>
              </w:rPr>
            </w:pPr>
            <w:r w:rsidRPr="006F48B1">
              <w:rPr>
                <w:sz w:val="28"/>
                <w:szCs w:val="28"/>
              </w:rPr>
              <w:t>-</w:t>
            </w:r>
          </w:p>
        </w:tc>
      </w:tr>
      <w:tr w:rsidR="006F48B1" w:rsidRPr="006F48B1" w14:paraId="11B4AE43" w14:textId="77777777" w:rsidTr="006F48B1">
        <w:tc>
          <w:tcPr>
            <w:tcW w:w="636" w:type="dxa"/>
          </w:tcPr>
          <w:p w14:paraId="0F1DC120" w14:textId="77777777" w:rsidR="006F48B1" w:rsidRPr="006F48B1" w:rsidRDefault="006F48B1" w:rsidP="006F48B1">
            <w:pPr>
              <w:jc w:val="center"/>
              <w:rPr>
                <w:sz w:val="28"/>
                <w:szCs w:val="28"/>
              </w:rPr>
            </w:pPr>
          </w:p>
        </w:tc>
        <w:tc>
          <w:tcPr>
            <w:tcW w:w="4326" w:type="dxa"/>
            <w:gridSpan w:val="2"/>
          </w:tcPr>
          <w:p w14:paraId="0386998F" w14:textId="77777777" w:rsidR="006F48B1" w:rsidRPr="006F48B1" w:rsidRDefault="006F48B1" w:rsidP="006F48B1">
            <w:pPr>
              <w:rPr>
                <w:sz w:val="28"/>
                <w:szCs w:val="28"/>
              </w:rPr>
            </w:pPr>
            <w:r w:rsidRPr="006F48B1">
              <w:rPr>
                <w:sz w:val="28"/>
                <w:szCs w:val="28"/>
              </w:rPr>
              <w:t>Итого:</w:t>
            </w:r>
          </w:p>
        </w:tc>
        <w:tc>
          <w:tcPr>
            <w:tcW w:w="1451" w:type="dxa"/>
          </w:tcPr>
          <w:p w14:paraId="5DBDA783" w14:textId="77777777" w:rsidR="006F48B1" w:rsidRPr="006F48B1" w:rsidRDefault="006F48B1" w:rsidP="006F48B1">
            <w:pPr>
              <w:jc w:val="center"/>
              <w:rPr>
                <w:sz w:val="28"/>
                <w:szCs w:val="28"/>
              </w:rPr>
            </w:pPr>
            <w:r w:rsidRPr="006F48B1">
              <w:rPr>
                <w:sz w:val="28"/>
                <w:szCs w:val="28"/>
              </w:rPr>
              <w:t>18876,65</w:t>
            </w:r>
          </w:p>
        </w:tc>
        <w:tc>
          <w:tcPr>
            <w:tcW w:w="1983" w:type="dxa"/>
          </w:tcPr>
          <w:p w14:paraId="4FD03F01" w14:textId="77777777" w:rsidR="006F48B1" w:rsidRPr="006F48B1" w:rsidRDefault="006F48B1" w:rsidP="006F48B1">
            <w:pPr>
              <w:jc w:val="center"/>
              <w:rPr>
                <w:sz w:val="28"/>
                <w:szCs w:val="28"/>
              </w:rPr>
            </w:pPr>
            <w:r w:rsidRPr="006F48B1">
              <w:rPr>
                <w:sz w:val="28"/>
                <w:szCs w:val="28"/>
              </w:rPr>
              <w:t>-</w:t>
            </w:r>
          </w:p>
        </w:tc>
        <w:tc>
          <w:tcPr>
            <w:tcW w:w="980" w:type="dxa"/>
          </w:tcPr>
          <w:p w14:paraId="030DF138" w14:textId="77777777" w:rsidR="006F48B1" w:rsidRPr="006F48B1" w:rsidRDefault="006F48B1" w:rsidP="006F48B1">
            <w:pPr>
              <w:jc w:val="center"/>
              <w:rPr>
                <w:sz w:val="28"/>
                <w:szCs w:val="28"/>
              </w:rPr>
            </w:pPr>
            <w:r w:rsidRPr="006F48B1">
              <w:rPr>
                <w:sz w:val="28"/>
                <w:szCs w:val="28"/>
              </w:rPr>
              <w:t>-</w:t>
            </w:r>
          </w:p>
        </w:tc>
        <w:tc>
          <w:tcPr>
            <w:tcW w:w="831" w:type="dxa"/>
          </w:tcPr>
          <w:p w14:paraId="48EB9B61" w14:textId="77777777" w:rsidR="006F48B1" w:rsidRPr="006F48B1" w:rsidRDefault="006F48B1" w:rsidP="006F48B1">
            <w:pPr>
              <w:jc w:val="center"/>
              <w:rPr>
                <w:sz w:val="28"/>
                <w:szCs w:val="28"/>
              </w:rPr>
            </w:pPr>
            <w:r w:rsidRPr="006F48B1">
              <w:rPr>
                <w:sz w:val="28"/>
                <w:szCs w:val="28"/>
              </w:rPr>
              <w:t>-</w:t>
            </w:r>
          </w:p>
        </w:tc>
      </w:tr>
      <w:tr w:rsidR="006F48B1" w:rsidRPr="006F48B1" w14:paraId="70848273" w14:textId="77777777" w:rsidTr="006F48B1">
        <w:tc>
          <w:tcPr>
            <w:tcW w:w="10207" w:type="dxa"/>
            <w:gridSpan w:val="7"/>
          </w:tcPr>
          <w:p w14:paraId="5B8DF889" w14:textId="77777777" w:rsidR="006F48B1" w:rsidRPr="006F48B1" w:rsidRDefault="006F48B1" w:rsidP="0061488E">
            <w:pPr>
              <w:numPr>
                <w:ilvl w:val="0"/>
                <w:numId w:val="10"/>
              </w:numPr>
              <w:contextualSpacing/>
              <w:jc w:val="center"/>
              <w:rPr>
                <w:sz w:val="28"/>
                <w:szCs w:val="28"/>
              </w:rPr>
            </w:pPr>
            <w:r w:rsidRPr="006F48B1">
              <w:rPr>
                <w:sz w:val="28"/>
                <w:szCs w:val="28"/>
              </w:rPr>
              <w:t xml:space="preserve">Водоотведение </w:t>
            </w:r>
          </w:p>
        </w:tc>
      </w:tr>
      <w:tr w:rsidR="006F48B1" w:rsidRPr="006F48B1" w14:paraId="5E07AB8C" w14:textId="77777777" w:rsidTr="006F48B1">
        <w:tc>
          <w:tcPr>
            <w:tcW w:w="636" w:type="dxa"/>
            <w:vMerge w:val="restart"/>
            <w:vAlign w:val="center"/>
          </w:tcPr>
          <w:p w14:paraId="268D5816" w14:textId="77777777" w:rsidR="006F48B1" w:rsidRPr="006F48B1" w:rsidRDefault="006F48B1" w:rsidP="006F48B1">
            <w:pPr>
              <w:jc w:val="center"/>
              <w:rPr>
                <w:sz w:val="28"/>
                <w:szCs w:val="28"/>
              </w:rPr>
            </w:pPr>
            <w:r w:rsidRPr="006F48B1">
              <w:rPr>
                <w:sz w:val="28"/>
                <w:szCs w:val="28"/>
              </w:rPr>
              <w:t>2.1.</w:t>
            </w:r>
          </w:p>
        </w:tc>
        <w:tc>
          <w:tcPr>
            <w:tcW w:w="3334" w:type="dxa"/>
            <w:vMerge w:val="restart"/>
            <w:vAlign w:val="center"/>
          </w:tcPr>
          <w:p w14:paraId="17790376" w14:textId="77777777" w:rsidR="006F48B1" w:rsidRPr="006F48B1" w:rsidRDefault="006F48B1" w:rsidP="006F48B1">
            <w:pPr>
              <w:jc w:val="center"/>
              <w:rPr>
                <w:sz w:val="28"/>
                <w:szCs w:val="28"/>
              </w:rPr>
            </w:pPr>
            <w:r w:rsidRPr="006F48B1">
              <w:rPr>
                <w:sz w:val="28"/>
                <w:szCs w:val="28"/>
              </w:rPr>
              <w:t>Капитальный ремонт</w:t>
            </w:r>
          </w:p>
        </w:tc>
        <w:tc>
          <w:tcPr>
            <w:tcW w:w="992" w:type="dxa"/>
          </w:tcPr>
          <w:p w14:paraId="18867394" w14:textId="77777777" w:rsidR="006F48B1" w:rsidRPr="006F48B1" w:rsidRDefault="006F48B1" w:rsidP="006F48B1">
            <w:pPr>
              <w:jc w:val="center"/>
              <w:rPr>
                <w:sz w:val="28"/>
                <w:szCs w:val="28"/>
              </w:rPr>
            </w:pPr>
            <w:r w:rsidRPr="006F48B1">
              <w:rPr>
                <w:sz w:val="28"/>
                <w:szCs w:val="28"/>
              </w:rPr>
              <w:t>2020</w:t>
            </w:r>
          </w:p>
        </w:tc>
        <w:tc>
          <w:tcPr>
            <w:tcW w:w="1451" w:type="dxa"/>
          </w:tcPr>
          <w:p w14:paraId="790CA098" w14:textId="77777777" w:rsidR="006F48B1" w:rsidRPr="006F48B1" w:rsidRDefault="006F48B1" w:rsidP="006F48B1">
            <w:pPr>
              <w:jc w:val="center"/>
              <w:rPr>
                <w:sz w:val="28"/>
                <w:szCs w:val="28"/>
              </w:rPr>
            </w:pPr>
            <w:r w:rsidRPr="006F48B1">
              <w:rPr>
                <w:sz w:val="28"/>
                <w:szCs w:val="28"/>
              </w:rPr>
              <w:t>9031,60</w:t>
            </w:r>
          </w:p>
        </w:tc>
        <w:tc>
          <w:tcPr>
            <w:tcW w:w="1983" w:type="dxa"/>
          </w:tcPr>
          <w:p w14:paraId="7479F162" w14:textId="77777777" w:rsidR="006F48B1" w:rsidRPr="006F48B1" w:rsidRDefault="006F48B1" w:rsidP="006F48B1">
            <w:pPr>
              <w:jc w:val="center"/>
              <w:rPr>
                <w:sz w:val="28"/>
                <w:szCs w:val="28"/>
              </w:rPr>
            </w:pPr>
            <w:r w:rsidRPr="006F48B1">
              <w:rPr>
                <w:sz w:val="28"/>
                <w:szCs w:val="28"/>
              </w:rPr>
              <w:t>-</w:t>
            </w:r>
          </w:p>
        </w:tc>
        <w:tc>
          <w:tcPr>
            <w:tcW w:w="980" w:type="dxa"/>
          </w:tcPr>
          <w:p w14:paraId="052E3AB6" w14:textId="77777777" w:rsidR="006F48B1" w:rsidRPr="006F48B1" w:rsidRDefault="006F48B1" w:rsidP="006F48B1">
            <w:pPr>
              <w:jc w:val="center"/>
              <w:rPr>
                <w:sz w:val="28"/>
                <w:szCs w:val="28"/>
              </w:rPr>
            </w:pPr>
            <w:r w:rsidRPr="006F48B1">
              <w:rPr>
                <w:sz w:val="28"/>
                <w:szCs w:val="28"/>
              </w:rPr>
              <w:t>-</w:t>
            </w:r>
          </w:p>
        </w:tc>
        <w:tc>
          <w:tcPr>
            <w:tcW w:w="831" w:type="dxa"/>
          </w:tcPr>
          <w:p w14:paraId="598F0034" w14:textId="77777777" w:rsidR="006F48B1" w:rsidRPr="006F48B1" w:rsidRDefault="006F48B1" w:rsidP="006F48B1">
            <w:pPr>
              <w:jc w:val="center"/>
              <w:rPr>
                <w:sz w:val="28"/>
                <w:szCs w:val="28"/>
              </w:rPr>
            </w:pPr>
            <w:r w:rsidRPr="006F48B1">
              <w:rPr>
                <w:sz w:val="28"/>
                <w:szCs w:val="28"/>
              </w:rPr>
              <w:t>-</w:t>
            </w:r>
          </w:p>
        </w:tc>
      </w:tr>
      <w:tr w:rsidR="006F48B1" w:rsidRPr="006F48B1" w14:paraId="16DFD5A3" w14:textId="77777777" w:rsidTr="006F48B1">
        <w:tc>
          <w:tcPr>
            <w:tcW w:w="636" w:type="dxa"/>
            <w:vMerge/>
            <w:vAlign w:val="center"/>
          </w:tcPr>
          <w:p w14:paraId="674CFFD6" w14:textId="77777777" w:rsidR="006F48B1" w:rsidRPr="006F48B1" w:rsidRDefault="006F48B1" w:rsidP="006F48B1">
            <w:pPr>
              <w:jc w:val="center"/>
              <w:rPr>
                <w:sz w:val="28"/>
                <w:szCs w:val="28"/>
              </w:rPr>
            </w:pPr>
          </w:p>
        </w:tc>
        <w:tc>
          <w:tcPr>
            <w:tcW w:w="3334" w:type="dxa"/>
            <w:vMerge/>
            <w:vAlign w:val="center"/>
          </w:tcPr>
          <w:p w14:paraId="0FFF96C0" w14:textId="77777777" w:rsidR="006F48B1" w:rsidRPr="006F48B1" w:rsidRDefault="006F48B1" w:rsidP="006F48B1">
            <w:pPr>
              <w:jc w:val="center"/>
              <w:rPr>
                <w:sz w:val="28"/>
                <w:szCs w:val="28"/>
              </w:rPr>
            </w:pPr>
          </w:p>
        </w:tc>
        <w:tc>
          <w:tcPr>
            <w:tcW w:w="992" w:type="dxa"/>
          </w:tcPr>
          <w:p w14:paraId="5B470DB4" w14:textId="77777777" w:rsidR="006F48B1" w:rsidRPr="006F48B1" w:rsidRDefault="006F48B1" w:rsidP="006F48B1">
            <w:pPr>
              <w:jc w:val="center"/>
              <w:rPr>
                <w:sz w:val="28"/>
                <w:szCs w:val="28"/>
              </w:rPr>
            </w:pPr>
            <w:r w:rsidRPr="006F48B1">
              <w:rPr>
                <w:sz w:val="28"/>
                <w:szCs w:val="28"/>
              </w:rPr>
              <w:t>2021</w:t>
            </w:r>
          </w:p>
        </w:tc>
        <w:tc>
          <w:tcPr>
            <w:tcW w:w="1451" w:type="dxa"/>
          </w:tcPr>
          <w:p w14:paraId="4FE596F2" w14:textId="77777777" w:rsidR="006F48B1" w:rsidRPr="006F48B1" w:rsidRDefault="006F48B1" w:rsidP="006F48B1">
            <w:pPr>
              <w:jc w:val="center"/>
              <w:rPr>
                <w:sz w:val="28"/>
                <w:szCs w:val="28"/>
              </w:rPr>
            </w:pPr>
            <w:r w:rsidRPr="006F48B1">
              <w:rPr>
                <w:sz w:val="28"/>
                <w:szCs w:val="28"/>
              </w:rPr>
              <w:t>9272,11</w:t>
            </w:r>
          </w:p>
        </w:tc>
        <w:tc>
          <w:tcPr>
            <w:tcW w:w="1983" w:type="dxa"/>
          </w:tcPr>
          <w:p w14:paraId="35DC929D" w14:textId="77777777" w:rsidR="006F48B1" w:rsidRPr="006F48B1" w:rsidRDefault="006F48B1" w:rsidP="006F48B1">
            <w:pPr>
              <w:jc w:val="center"/>
              <w:rPr>
                <w:sz w:val="28"/>
                <w:szCs w:val="28"/>
              </w:rPr>
            </w:pPr>
          </w:p>
        </w:tc>
        <w:tc>
          <w:tcPr>
            <w:tcW w:w="980" w:type="dxa"/>
          </w:tcPr>
          <w:p w14:paraId="69F15C90" w14:textId="77777777" w:rsidR="006F48B1" w:rsidRPr="006F48B1" w:rsidRDefault="006F48B1" w:rsidP="006F48B1">
            <w:pPr>
              <w:jc w:val="center"/>
              <w:rPr>
                <w:sz w:val="28"/>
                <w:szCs w:val="28"/>
              </w:rPr>
            </w:pPr>
          </w:p>
        </w:tc>
        <w:tc>
          <w:tcPr>
            <w:tcW w:w="831" w:type="dxa"/>
          </w:tcPr>
          <w:p w14:paraId="6B78DDBF" w14:textId="77777777" w:rsidR="006F48B1" w:rsidRPr="006F48B1" w:rsidRDefault="006F48B1" w:rsidP="006F48B1">
            <w:pPr>
              <w:jc w:val="center"/>
              <w:rPr>
                <w:sz w:val="28"/>
                <w:szCs w:val="28"/>
              </w:rPr>
            </w:pPr>
          </w:p>
        </w:tc>
      </w:tr>
      <w:tr w:rsidR="006F48B1" w:rsidRPr="006F48B1" w14:paraId="64EAB275" w14:textId="77777777" w:rsidTr="006F48B1">
        <w:tc>
          <w:tcPr>
            <w:tcW w:w="636" w:type="dxa"/>
            <w:vMerge/>
            <w:vAlign w:val="center"/>
          </w:tcPr>
          <w:p w14:paraId="24137B66" w14:textId="77777777" w:rsidR="006F48B1" w:rsidRPr="006F48B1" w:rsidRDefault="006F48B1" w:rsidP="006F48B1">
            <w:pPr>
              <w:jc w:val="center"/>
              <w:rPr>
                <w:sz w:val="28"/>
                <w:szCs w:val="28"/>
              </w:rPr>
            </w:pPr>
          </w:p>
        </w:tc>
        <w:tc>
          <w:tcPr>
            <w:tcW w:w="3334" w:type="dxa"/>
            <w:vMerge/>
            <w:vAlign w:val="center"/>
          </w:tcPr>
          <w:p w14:paraId="1A71BFD7" w14:textId="77777777" w:rsidR="006F48B1" w:rsidRPr="006F48B1" w:rsidRDefault="006F48B1" w:rsidP="006F48B1">
            <w:pPr>
              <w:jc w:val="center"/>
              <w:rPr>
                <w:sz w:val="28"/>
                <w:szCs w:val="28"/>
              </w:rPr>
            </w:pPr>
          </w:p>
        </w:tc>
        <w:tc>
          <w:tcPr>
            <w:tcW w:w="992" w:type="dxa"/>
          </w:tcPr>
          <w:p w14:paraId="18D94F09" w14:textId="77777777" w:rsidR="006F48B1" w:rsidRPr="006F48B1" w:rsidRDefault="006F48B1" w:rsidP="006F48B1">
            <w:pPr>
              <w:jc w:val="center"/>
              <w:rPr>
                <w:sz w:val="28"/>
                <w:szCs w:val="28"/>
              </w:rPr>
            </w:pPr>
            <w:r w:rsidRPr="006F48B1">
              <w:rPr>
                <w:sz w:val="28"/>
                <w:szCs w:val="28"/>
              </w:rPr>
              <w:t>2022</w:t>
            </w:r>
          </w:p>
        </w:tc>
        <w:tc>
          <w:tcPr>
            <w:tcW w:w="1451" w:type="dxa"/>
          </w:tcPr>
          <w:p w14:paraId="63B9BB06" w14:textId="77777777" w:rsidR="006F48B1" w:rsidRPr="006F48B1" w:rsidRDefault="006F48B1" w:rsidP="006F48B1">
            <w:pPr>
              <w:jc w:val="center"/>
              <w:rPr>
                <w:sz w:val="28"/>
                <w:szCs w:val="28"/>
              </w:rPr>
            </w:pPr>
            <w:r w:rsidRPr="006F48B1">
              <w:rPr>
                <w:sz w:val="28"/>
                <w:szCs w:val="28"/>
              </w:rPr>
              <w:t>9546,57</w:t>
            </w:r>
          </w:p>
        </w:tc>
        <w:tc>
          <w:tcPr>
            <w:tcW w:w="1983" w:type="dxa"/>
          </w:tcPr>
          <w:p w14:paraId="6748BC34" w14:textId="77777777" w:rsidR="006F48B1" w:rsidRPr="006F48B1" w:rsidRDefault="006F48B1" w:rsidP="006F48B1">
            <w:pPr>
              <w:jc w:val="center"/>
              <w:rPr>
                <w:sz w:val="28"/>
                <w:szCs w:val="28"/>
              </w:rPr>
            </w:pPr>
          </w:p>
        </w:tc>
        <w:tc>
          <w:tcPr>
            <w:tcW w:w="980" w:type="dxa"/>
          </w:tcPr>
          <w:p w14:paraId="6C690DB9" w14:textId="77777777" w:rsidR="006F48B1" w:rsidRPr="006F48B1" w:rsidRDefault="006F48B1" w:rsidP="006F48B1">
            <w:pPr>
              <w:jc w:val="center"/>
              <w:rPr>
                <w:sz w:val="28"/>
                <w:szCs w:val="28"/>
              </w:rPr>
            </w:pPr>
          </w:p>
        </w:tc>
        <w:tc>
          <w:tcPr>
            <w:tcW w:w="831" w:type="dxa"/>
          </w:tcPr>
          <w:p w14:paraId="1540758F" w14:textId="77777777" w:rsidR="006F48B1" w:rsidRPr="006F48B1" w:rsidRDefault="006F48B1" w:rsidP="006F48B1">
            <w:pPr>
              <w:jc w:val="center"/>
              <w:rPr>
                <w:sz w:val="28"/>
                <w:szCs w:val="28"/>
              </w:rPr>
            </w:pPr>
          </w:p>
        </w:tc>
      </w:tr>
      <w:tr w:rsidR="006F48B1" w:rsidRPr="006F48B1" w14:paraId="73E9B0E3" w14:textId="77777777" w:rsidTr="006F48B1">
        <w:tc>
          <w:tcPr>
            <w:tcW w:w="636" w:type="dxa"/>
          </w:tcPr>
          <w:p w14:paraId="1ACD2599" w14:textId="77777777" w:rsidR="006F48B1" w:rsidRPr="006F48B1" w:rsidRDefault="006F48B1" w:rsidP="006F48B1">
            <w:pPr>
              <w:jc w:val="center"/>
              <w:rPr>
                <w:sz w:val="28"/>
                <w:szCs w:val="28"/>
              </w:rPr>
            </w:pPr>
          </w:p>
        </w:tc>
        <w:tc>
          <w:tcPr>
            <w:tcW w:w="4326" w:type="dxa"/>
            <w:gridSpan w:val="2"/>
          </w:tcPr>
          <w:p w14:paraId="4B28120F" w14:textId="77777777" w:rsidR="006F48B1" w:rsidRPr="006F48B1" w:rsidRDefault="006F48B1" w:rsidP="006F48B1">
            <w:pPr>
              <w:rPr>
                <w:sz w:val="28"/>
                <w:szCs w:val="28"/>
              </w:rPr>
            </w:pPr>
            <w:r w:rsidRPr="006F48B1">
              <w:rPr>
                <w:sz w:val="28"/>
                <w:szCs w:val="28"/>
              </w:rPr>
              <w:t>Итого:</w:t>
            </w:r>
          </w:p>
        </w:tc>
        <w:tc>
          <w:tcPr>
            <w:tcW w:w="1451" w:type="dxa"/>
          </w:tcPr>
          <w:p w14:paraId="5B499B1F" w14:textId="77777777" w:rsidR="006F48B1" w:rsidRPr="006F48B1" w:rsidRDefault="006F48B1" w:rsidP="006F48B1">
            <w:pPr>
              <w:jc w:val="center"/>
              <w:rPr>
                <w:sz w:val="28"/>
                <w:szCs w:val="28"/>
              </w:rPr>
            </w:pPr>
            <w:r w:rsidRPr="006F48B1">
              <w:rPr>
                <w:sz w:val="28"/>
                <w:szCs w:val="28"/>
              </w:rPr>
              <w:t>27850,28</w:t>
            </w:r>
          </w:p>
        </w:tc>
        <w:tc>
          <w:tcPr>
            <w:tcW w:w="1983" w:type="dxa"/>
          </w:tcPr>
          <w:p w14:paraId="31D0CDA7" w14:textId="77777777" w:rsidR="006F48B1" w:rsidRPr="006F48B1" w:rsidRDefault="006F48B1" w:rsidP="006F48B1">
            <w:pPr>
              <w:jc w:val="center"/>
              <w:rPr>
                <w:sz w:val="28"/>
                <w:szCs w:val="28"/>
              </w:rPr>
            </w:pPr>
            <w:r w:rsidRPr="006F48B1">
              <w:rPr>
                <w:sz w:val="28"/>
                <w:szCs w:val="28"/>
              </w:rPr>
              <w:t>-</w:t>
            </w:r>
          </w:p>
        </w:tc>
        <w:tc>
          <w:tcPr>
            <w:tcW w:w="980" w:type="dxa"/>
          </w:tcPr>
          <w:p w14:paraId="326E4DE5" w14:textId="77777777" w:rsidR="006F48B1" w:rsidRPr="006F48B1" w:rsidRDefault="006F48B1" w:rsidP="006F48B1">
            <w:pPr>
              <w:jc w:val="center"/>
              <w:rPr>
                <w:sz w:val="28"/>
                <w:szCs w:val="28"/>
              </w:rPr>
            </w:pPr>
            <w:r w:rsidRPr="006F48B1">
              <w:rPr>
                <w:sz w:val="28"/>
                <w:szCs w:val="28"/>
              </w:rPr>
              <w:t>-</w:t>
            </w:r>
          </w:p>
        </w:tc>
        <w:tc>
          <w:tcPr>
            <w:tcW w:w="831" w:type="dxa"/>
          </w:tcPr>
          <w:p w14:paraId="4CAF15F2" w14:textId="77777777" w:rsidR="006F48B1" w:rsidRPr="006F48B1" w:rsidRDefault="006F48B1" w:rsidP="006F48B1">
            <w:pPr>
              <w:jc w:val="center"/>
              <w:rPr>
                <w:sz w:val="28"/>
                <w:szCs w:val="28"/>
              </w:rPr>
            </w:pPr>
            <w:r w:rsidRPr="006F48B1">
              <w:rPr>
                <w:sz w:val="28"/>
                <w:szCs w:val="28"/>
              </w:rPr>
              <w:t>-</w:t>
            </w:r>
          </w:p>
        </w:tc>
      </w:tr>
    </w:tbl>
    <w:p w14:paraId="6733FBB5" w14:textId="77777777" w:rsidR="006F48B1" w:rsidRPr="006F48B1" w:rsidRDefault="006F48B1" w:rsidP="006F48B1">
      <w:pPr>
        <w:jc w:val="center"/>
        <w:rPr>
          <w:sz w:val="28"/>
          <w:szCs w:val="28"/>
          <w:lang w:eastAsia="ru-RU"/>
        </w:rPr>
      </w:pPr>
    </w:p>
    <w:p w14:paraId="504C49B6" w14:textId="77777777" w:rsidR="006F48B1" w:rsidRPr="006F48B1" w:rsidRDefault="006F48B1" w:rsidP="006F48B1">
      <w:pPr>
        <w:jc w:val="center"/>
        <w:rPr>
          <w:sz w:val="28"/>
          <w:szCs w:val="28"/>
          <w:lang w:eastAsia="ru-RU"/>
        </w:rPr>
      </w:pPr>
    </w:p>
    <w:p w14:paraId="19B4A7BB" w14:textId="77777777" w:rsidR="006F48B1" w:rsidRPr="006F48B1" w:rsidRDefault="006F48B1" w:rsidP="006F48B1">
      <w:pPr>
        <w:jc w:val="center"/>
        <w:rPr>
          <w:sz w:val="28"/>
          <w:szCs w:val="28"/>
          <w:lang w:eastAsia="ru-RU"/>
        </w:rPr>
      </w:pPr>
    </w:p>
    <w:p w14:paraId="5FEC7667" w14:textId="77777777" w:rsidR="006F48B1" w:rsidRPr="006F48B1" w:rsidRDefault="006F48B1" w:rsidP="006F48B1">
      <w:pPr>
        <w:jc w:val="center"/>
        <w:rPr>
          <w:sz w:val="28"/>
          <w:szCs w:val="28"/>
          <w:lang w:eastAsia="ru-RU"/>
        </w:rPr>
      </w:pPr>
    </w:p>
    <w:p w14:paraId="0D873DF7" w14:textId="77777777" w:rsidR="006F48B1" w:rsidRPr="006F48B1" w:rsidRDefault="006F48B1" w:rsidP="006F48B1">
      <w:pPr>
        <w:jc w:val="center"/>
        <w:rPr>
          <w:sz w:val="28"/>
          <w:szCs w:val="28"/>
          <w:lang w:eastAsia="ru-RU"/>
        </w:rPr>
      </w:pPr>
      <w:r w:rsidRPr="006F48B1">
        <w:rPr>
          <w:sz w:val="28"/>
          <w:szCs w:val="28"/>
          <w:lang w:eastAsia="ru-RU"/>
        </w:rPr>
        <w:t>Раздел 3. Перечень плановых мероприятий, направленных на улучшение качества питьевой воды и (или) качества очистки сточных вод</w:t>
      </w:r>
    </w:p>
    <w:p w14:paraId="1860D977" w14:textId="77777777" w:rsidR="006F48B1" w:rsidRPr="006F48B1" w:rsidRDefault="006F48B1" w:rsidP="006F48B1">
      <w:pPr>
        <w:jc w:val="center"/>
        <w:rPr>
          <w:sz w:val="28"/>
          <w:szCs w:val="28"/>
          <w:lang w:eastAsia="ru-RU"/>
        </w:rPr>
      </w:pPr>
    </w:p>
    <w:tbl>
      <w:tblPr>
        <w:tblStyle w:val="af"/>
        <w:tblW w:w="10207" w:type="dxa"/>
        <w:tblInd w:w="-431" w:type="dxa"/>
        <w:tblLook w:val="04A0" w:firstRow="1" w:lastRow="0" w:firstColumn="1" w:lastColumn="0" w:noHBand="0" w:noVBand="1"/>
      </w:tblPr>
      <w:tblGrid>
        <w:gridCol w:w="3334"/>
        <w:gridCol w:w="992"/>
        <w:gridCol w:w="1451"/>
        <w:gridCol w:w="2446"/>
        <w:gridCol w:w="980"/>
        <w:gridCol w:w="1004"/>
      </w:tblGrid>
      <w:tr w:rsidR="006F48B1" w:rsidRPr="006F48B1" w14:paraId="78C4EC7D" w14:textId="77777777" w:rsidTr="006F48B1">
        <w:trPr>
          <w:trHeight w:val="706"/>
        </w:trPr>
        <w:tc>
          <w:tcPr>
            <w:tcW w:w="3334" w:type="dxa"/>
            <w:vMerge w:val="restart"/>
            <w:vAlign w:val="center"/>
          </w:tcPr>
          <w:p w14:paraId="56836E90" w14:textId="77777777" w:rsidR="006F48B1" w:rsidRPr="006F48B1" w:rsidRDefault="006F48B1" w:rsidP="006F48B1">
            <w:pPr>
              <w:jc w:val="center"/>
              <w:rPr>
                <w:sz w:val="28"/>
                <w:szCs w:val="28"/>
              </w:rPr>
            </w:pPr>
            <w:bookmarkStart w:id="29" w:name="_Hlk18395664"/>
            <w:r w:rsidRPr="006F48B1">
              <w:rPr>
                <w:sz w:val="28"/>
                <w:szCs w:val="28"/>
              </w:rPr>
              <w:t>Наименование мероприятия</w:t>
            </w:r>
          </w:p>
        </w:tc>
        <w:tc>
          <w:tcPr>
            <w:tcW w:w="992" w:type="dxa"/>
            <w:vMerge w:val="restart"/>
            <w:vAlign w:val="center"/>
          </w:tcPr>
          <w:p w14:paraId="0B357D55" w14:textId="77777777" w:rsidR="006F48B1" w:rsidRPr="006F48B1" w:rsidRDefault="006F48B1" w:rsidP="006F48B1">
            <w:pPr>
              <w:jc w:val="center"/>
              <w:rPr>
                <w:sz w:val="28"/>
                <w:szCs w:val="28"/>
              </w:rPr>
            </w:pPr>
            <w:r w:rsidRPr="006F48B1">
              <w:rPr>
                <w:sz w:val="28"/>
                <w:szCs w:val="28"/>
              </w:rPr>
              <w:t xml:space="preserve">Срок </w:t>
            </w:r>
            <w:proofErr w:type="spellStart"/>
            <w:proofErr w:type="gramStart"/>
            <w:r w:rsidRPr="006F48B1">
              <w:rPr>
                <w:sz w:val="28"/>
                <w:szCs w:val="28"/>
              </w:rPr>
              <w:t>реали-зации</w:t>
            </w:r>
            <w:proofErr w:type="spellEnd"/>
            <w:proofErr w:type="gramEnd"/>
          </w:p>
        </w:tc>
        <w:tc>
          <w:tcPr>
            <w:tcW w:w="1451" w:type="dxa"/>
            <w:vMerge w:val="restart"/>
          </w:tcPr>
          <w:p w14:paraId="1E15D264" w14:textId="77777777" w:rsidR="006F48B1" w:rsidRPr="006F48B1" w:rsidRDefault="006F48B1" w:rsidP="006F48B1">
            <w:pPr>
              <w:jc w:val="center"/>
              <w:rPr>
                <w:sz w:val="28"/>
                <w:szCs w:val="28"/>
              </w:rPr>
            </w:pPr>
            <w:proofErr w:type="spellStart"/>
            <w:proofErr w:type="gramStart"/>
            <w:r w:rsidRPr="006F48B1">
              <w:rPr>
                <w:sz w:val="28"/>
                <w:szCs w:val="28"/>
              </w:rPr>
              <w:t>Финан-совые</w:t>
            </w:r>
            <w:proofErr w:type="spellEnd"/>
            <w:proofErr w:type="gramEnd"/>
            <w:r w:rsidRPr="006F48B1">
              <w:rPr>
                <w:sz w:val="28"/>
                <w:szCs w:val="28"/>
              </w:rPr>
              <w:t xml:space="preserve"> потреб-</w:t>
            </w:r>
            <w:proofErr w:type="spellStart"/>
            <w:r w:rsidRPr="006F48B1">
              <w:rPr>
                <w:sz w:val="28"/>
                <w:szCs w:val="28"/>
              </w:rPr>
              <w:t>ности</w:t>
            </w:r>
            <w:proofErr w:type="spellEnd"/>
            <w:r w:rsidRPr="006F48B1">
              <w:rPr>
                <w:sz w:val="28"/>
                <w:szCs w:val="28"/>
              </w:rPr>
              <w:t>, тыс. руб. (без НДС)</w:t>
            </w:r>
          </w:p>
        </w:tc>
        <w:tc>
          <w:tcPr>
            <w:tcW w:w="4430" w:type="dxa"/>
            <w:gridSpan w:val="3"/>
            <w:vAlign w:val="center"/>
          </w:tcPr>
          <w:p w14:paraId="4634F5C2" w14:textId="77777777" w:rsidR="006F48B1" w:rsidRPr="006F48B1" w:rsidRDefault="006F48B1" w:rsidP="006F48B1">
            <w:pPr>
              <w:jc w:val="center"/>
              <w:rPr>
                <w:sz w:val="28"/>
                <w:szCs w:val="28"/>
              </w:rPr>
            </w:pPr>
            <w:r w:rsidRPr="006F48B1">
              <w:rPr>
                <w:sz w:val="28"/>
                <w:szCs w:val="28"/>
              </w:rPr>
              <w:t>Ожидаемый эффект</w:t>
            </w:r>
          </w:p>
        </w:tc>
      </w:tr>
      <w:tr w:rsidR="006F48B1" w:rsidRPr="006F48B1" w14:paraId="3E261935" w14:textId="77777777" w:rsidTr="006F48B1">
        <w:trPr>
          <w:trHeight w:val="844"/>
        </w:trPr>
        <w:tc>
          <w:tcPr>
            <w:tcW w:w="3334" w:type="dxa"/>
            <w:vMerge/>
          </w:tcPr>
          <w:p w14:paraId="35B16F85" w14:textId="77777777" w:rsidR="006F48B1" w:rsidRPr="006F48B1" w:rsidRDefault="006F48B1" w:rsidP="006F48B1">
            <w:pPr>
              <w:jc w:val="center"/>
              <w:rPr>
                <w:sz w:val="28"/>
                <w:szCs w:val="28"/>
              </w:rPr>
            </w:pPr>
          </w:p>
        </w:tc>
        <w:tc>
          <w:tcPr>
            <w:tcW w:w="992" w:type="dxa"/>
            <w:vMerge/>
          </w:tcPr>
          <w:p w14:paraId="731021BF" w14:textId="77777777" w:rsidR="006F48B1" w:rsidRPr="006F48B1" w:rsidRDefault="006F48B1" w:rsidP="006F48B1">
            <w:pPr>
              <w:jc w:val="center"/>
              <w:rPr>
                <w:sz w:val="28"/>
                <w:szCs w:val="28"/>
              </w:rPr>
            </w:pPr>
          </w:p>
        </w:tc>
        <w:tc>
          <w:tcPr>
            <w:tcW w:w="1451" w:type="dxa"/>
            <w:vMerge/>
          </w:tcPr>
          <w:p w14:paraId="4CEB93D2" w14:textId="77777777" w:rsidR="006F48B1" w:rsidRPr="006F48B1" w:rsidRDefault="006F48B1" w:rsidP="006F48B1">
            <w:pPr>
              <w:jc w:val="center"/>
              <w:rPr>
                <w:sz w:val="28"/>
                <w:szCs w:val="28"/>
              </w:rPr>
            </w:pPr>
          </w:p>
        </w:tc>
        <w:tc>
          <w:tcPr>
            <w:tcW w:w="2446" w:type="dxa"/>
            <w:vAlign w:val="center"/>
          </w:tcPr>
          <w:p w14:paraId="0492CDD0" w14:textId="77777777" w:rsidR="006F48B1" w:rsidRPr="006F48B1" w:rsidRDefault="006F48B1" w:rsidP="006F48B1">
            <w:pPr>
              <w:jc w:val="center"/>
              <w:rPr>
                <w:sz w:val="28"/>
                <w:szCs w:val="28"/>
              </w:rPr>
            </w:pPr>
            <w:r w:rsidRPr="006F48B1">
              <w:rPr>
                <w:sz w:val="28"/>
                <w:szCs w:val="28"/>
              </w:rPr>
              <w:t>Наименование показателей</w:t>
            </w:r>
          </w:p>
        </w:tc>
        <w:tc>
          <w:tcPr>
            <w:tcW w:w="980" w:type="dxa"/>
            <w:vAlign w:val="center"/>
          </w:tcPr>
          <w:p w14:paraId="0EEE54F8" w14:textId="77777777" w:rsidR="006F48B1" w:rsidRPr="006F48B1" w:rsidRDefault="006F48B1" w:rsidP="006F48B1">
            <w:pPr>
              <w:jc w:val="center"/>
              <w:rPr>
                <w:sz w:val="28"/>
                <w:szCs w:val="28"/>
              </w:rPr>
            </w:pPr>
            <w:r w:rsidRPr="006F48B1">
              <w:rPr>
                <w:sz w:val="28"/>
                <w:szCs w:val="28"/>
              </w:rPr>
              <w:t>тыс. руб.</w:t>
            </w:r>
          </w:p>
        </w:tc>
        <w:tc>
          <w:tcPr>
            <w:tcW w:w="1004" w:type="dxa"/>
            <w:vAlign w:val="center"/>
          </w:tcPr>
          <w:p w14:paraId="683E6E9B" w14:textId="77777777" w:rsidR="006F48B1" w:rsidRPr="006F48B1" w:rsidRDefault="006F48B1" w:rsidP="006F48B1">
            <w:pPr>
              <w:jc w:val="center"/>
              <w:rPr>
                <w:sz w:val="28"/>
                <w:szCs w:val="28"/>
              </w:rPr>
            </w:pPr>
            <w:r w:rsidRPr="006F48B1">
              <w:rPr>
                <w:sz w:val="28"/>
                <w:szCs w:val="28"/>
              </w:rPr>
              <w:t>%</w:t>
            </w:r>
          </w:p>
        </w:tc>
      </w:tr>
      <w:tr w:rsidR="006F48B1" w:rsidRPr="006F48B1" w14:paraId="1CD3B6BC" w14:textId="77777777" w:rsidTr="006F48B1">
        <w:tc>
          <w:tcPr>
            <w:tcW w:w="10207" w:type="dxa"/>
            <w:gridSpan w:val="6"/>
          </w:tcPr>
          <w:p w14:paraId="56A1EB7B" w14:textId="77777777" w:rsidR="006F48B1" w:rsidRPr="006F48B1" w:rsidRDefault="006F48B1" w:rsidP="0061488E">
            <w:pPr>
              <w:numPr>
                <w:ilvl w:val="0"/>
                <w:numId w:val="11"/>
              </w:numPr>
              <w:jc w:val="center"/>
              <w:rPr>
                <w:sz w:val="28"/>
                <w:szCs w:val="28"/>
              </w:rPr>
            </w:pPr>
            <w:r w:rsidRPr="006F48B1">
              <w:rPr>
                <w:sz w:val="28"/>
                <w:szCs w:val="28"/>
              </w:rPr>
              <w:t>Холодное водоснабжение питьевой водой</w:t>
            </w:r>
          </w:p>
        </w:tc>
      </w:tr>
      <w:tr w:rsidR="006F48B1" w:rsidRPr="006F48B1" w14:paraId="3F0953D0" w14:textId="77777777" w:rsidTr="006F48B1">
        <w:tc>
          <w:tcPr>
            <w:tcW w:w="3334" w:type="dxa"/>
            <w:vAlign w:val="center"/>
          </w:tcPr>
          <w:p w14:paraId="0116171A" w14:textId="77777777" w:rsidR="006F48B1" w:rsidRPr="006F48B1" w:rsidRDefault="006F48B1" w:rsidP="006F48B1">
            <w:pPr>
              <w:jc w:val="center"/>
              <w:rPr>
                <w:sz w:val="28"/>
                <w:szCs w:val="28"/>
              </w:rPr>
            </w:pPr>
            <w:r w:rsidRPr="006F48B1">
              <w:rPr>
                <w:sz w:val="28"/>
                <w:szCs w:val="28"/>
              </w:rPr>
              <w:t>-</w:t>
            </w:r>
          </w:p>
        </w:tc>
        <w:tc>
          <w:tcPr>
            <w:tcW w:w="992" w:type="dxa"/>
          </w:tcPr>
          <w:p w14:paraId="4780FAE4" w14:textId="77777777" w:rsidR="006F48B1" w:rsidRPr="006F48B1" w:rsidRDefault="006F48B1" w:rsidP="006F48B1">
            <w:pPr>
              <w:jc w:val="center"/>
              <w:rPr>
                <w:sz w:val="28"/>
                <w:szCs w:val="28"/>
              </w:rPr>
            </w:pPr>
            <w:r w:rsidRPr="006F48B1">
              <w:rPr>
                <w:sz w:val="28"/>
                <w:szCs w:val="28"/>
              </w:rPr>
              <w:t>-</w:t>
            </w:r>
          </w:p>
        </w:tc>
        <w:tc>
          <w:tcPr>
            <w:tcW w:w="1451" w:type="dxa"/>
          </w:tcPr>
          <w:p w14:paraId="3A25CA61" w14:textId="77777777" w:rsidR="006F48B1" w:rsidRPr="006F48B1" w:rsidRDefault="006F48B1" w:rsidP="006F48B1">
            <w:pPr>
              <w:jc w:val="center"/>
              <w:rPr>
                <w:sz w:val="28"/>
                <w:szCs w:val="28"/>
              </w:rPr>
            </w:pPr>
            <w:r w:rsidRPr="006F48B1">
              <w:rPr>
                <w:sz w:val="28"/>
                <w:szCs w:val="28"/>
              </w:rPr>
              <w:t>-</w:t>
            </w:r>
          </w:p>
        </w:tc>
        <w:tc>
          <w:tcPr>
            <w:tcW w:w="2446" w:type="dxa"/>
          </w:tcPr>
          <w:p w14:paraId="56D1D077" w14:textId="77777777" w:rsidR="006F48B1" w:rsidRPr="006F48B1" w:rsidRDefault="006F48B1" w:rsidP="006F48B1">
            <w:pPr>
              <w:jc w:val="center"/>
              <w:rPr>
                <w:sz w:val="28"/>
                <w:szCs w:val="28"/>
              </w:rPr>
            </w:pPr>
            <w:r w:rsidRPr="006F48B1">
              <w:rPr>
                <w:sz w:val="28"/>
                <w:szCs w:val="28"/>
              </w:rPr>
              <w:t>-</w:t>
            </w:r>
          </w:p>
        </w:tc>
        <w:tc>
          <w:tcPr>
            <w:tcW w:w="980" w:type="dxa"/>
          </w:tcPr>
          <w:p w14:paraId="4A374E48" w14:textId="77777777" w:rsidR="006F48B1" w:rsidRPr="006F48B1" w:rsidRDefault="006F48B1" w:rsidP="006F48B1">
            <w:pPr>
              <w:jc w:val="center"/>
              <w:rPr>
                <w:sz w:val="28"/>
                <w:szCs w:val="28"/>
              </w:rPr>
            </w:pPr>
            <w:r w:rsidRPr="006F48B1">
              <w:rPr>
                <w:sz w:val="28"/>
                <w:szCs w:val="28"/>
              </w:rPr>
              <w:t>-</w:t>
            </w:r>
          </w:p>
        </w:tc>
        <w:tc>
          <w:tcPr>
            <w:tcW w:w="1004" w:type="dxa"/>
          </w:tcPr>
          <w:p w14:paraId="46C2ECF5" w14:textId="77777777" w:rsidR="006F48B1" w:rsidRPr="006F48B1" w:rsidRDefault="006F48B1" w:rsidP="006F48B1">
            <w:pPr>
              <w:jc w:val="center"/>
              <w:rPr>
                <w:sz w:val="28"/>
                <w:szCs w:val="28"/>
              </w:rPr>
            </w:pPr>
            <w:r w:rsidRPr="006F48B1">
              <w:rPr>
                <w:sz w:val="28"/>
                <w:szCs w:val="28"/>
              </w:rPr>
              <w:t>-</w:t>
            </w:r>
          </w:p>
        </w:tc>
      </w:tr>
      <w:tr w:rsidR="006F48B1" w:rsidRPr="006F48B1" w14:paraId="4E99D24C" w14:textId="77777777" w:rsidTr="006F48B1">
        <w:tc>
          <w:tcPr>
            <w:tcW w:w="10207" w:type="dxa"/>
            <w:gridSpan w:val="6"/>
          </w:tcPr>
          <w:p w14:paraId="63E1201D" w14:textId="77777777" w:rsidR="006F48B1" w:rsidRPr="006F48B1" w:rsidRDefault="006F48B1" w:rsidP="0061488E">
            <w:pPr>
              <w:numPr>
                <w:ilvl w:val="0"/>
                <w:numId w:val="11"/>
              </w:numPr>
              <w:jc w:val="center"/>
              <w:rPr>
                <w:sz w:val="28"/>
                <w:szCs w:val="28"/>
              </w:rPr>
            </w:pPr>
            <w:r w:rsidRPr="006F48B1">
              <w:rPr>
                <w:sz w:val="28"/>
                <w:szCs w:val="28"/>
              </w:rPr>
              <w:t xml:space="preserve">Водоотведение </w:t>
            </w:r>
          </w:p>
        </w:tc>
      </w:tr>
      <w:tr w:rsidR="006F48B1" w:rsidRPr="006F48B1" w14:paraId="65F73623" w14:textId="77777777" w:rsidTr="006F48B1">
        <w:tc>
          <w:tcPr>
            <w:tcW w:w="3334" w:type="dxa"/>
          </w:tcPr>
          <w:p w14:paraId="7E259EAC" w14:textId="77777777" w:rsidR="006F48B1" w:rsidRPr="006F48B1" w:rsidRDefault="006F48B1" w:rsidP="006F48B1">
            <w:pPr>
              <w:jc w:val="center"/>
              <w:rPr>
                <w:sz w:val="28"/>
                <w:szCs w:val="28"/>
              </w:rPr>
            </w:pPr>
            <w:r w:rsidRPr="006F48B1">
              <w:rPr>
                <w:sz w:val="28"/>
                <w:szCs w:val="28"/>
              </w:rPr>
              <w:t>-</w:t>
            </w:r>
          </w:p>
        </w:tc>
        <w:tc>
          <w:tcPr>
            <w:tcW w:w="992" w:type="dxa"/>
          </w:tcPr>
          <w:p w14:paraId="0445305D" w14:textId="77777777" w:rsidR="006F48B1" w:rsidRPr="006F48B1" w:rsidRDefault="006F48B1" w:rsidP="006F48B1">
            <w:pPr>
              <w:jc w:val="center"/>
              <w:rPr>
                <w:sz w:val="28"/>
                <w:szCs w:val="28"/>
              </w:rPr>
            </w:pPr>
            <w:r w:rsidRPr="006F48B1">
              <w:rPr>
                <w:sz w:val="28"/>
                <w:szCs w:val="28"/>
              </w:rPr>
              <w:t>-</w:t>
            </w:r>
          </w:p>
        </w:tc>
        <w:tc>
          <w:tcPr>
            <w:tcW w:w="1451" w:type="dxa"/>
          </w:tcPr>
          <w:p w14:paraId="6D5D0745" w14:textId="77777777" w:rsidR="006F48B1" w:rsidRPr="006F48B1" w:rsidRDefault="006F48B1" w:rsidP="006F48B1">
            <w:pPr>
              <w:jc w:val="center"/>
              <w:rPr>
                <w:sz w:val="28"/>
                <w:szCs w:val="28"/>
              </w:rPr>
            </w:pPr>
            <w:r w:rsidRPr="006F48B1">
              <w:rPr>
                <w:sz w:val="28"/>
                <w:szCs w:val="28"/>
              </w:rPr>
              <w:t>-</w:t>
            </w:r>
          </w:p>
        </w:tc>
        <w:tc>
          <w:tcPr>
            <w:tcW w:w="2446" w:type="dxa"/>
          </w:tcPr>
          <w:p w14:paraId="24ECD7B5" w14:textId="77777777" w:rsidR="006F48B1" w:rsidRPr="006F48B1" w:rsidRDefault="006F48B1" w:rsidP="006F48B1">
            <w:pPr>
              <w:jc w:val="center"/>
              <w:rPr>
                <w:sz w:val="28"/>
                <w:szCs w:val="28"/>
              </w:rPr>
            </w:pPr>
            <w:r w:rsidRPr="006F48B1">
              <w:rPr>
                <w:sz w:val="28"/>
                <w:szCs w:val="28"/>
              </w:rPr>
              <w:t>-</w:t>
            </w:r>
          </w:p>
        </w:tc>
        <w:tc>
          <w:tcPr>
            <w:tcW w:w="980" w:type="dxa"/>
          </w:tcPr>
          <w:p w14:paraId="2D1BF520" w14:textId="77777777" w:rsidR="006F48B1" w:rsidRPr="006F48B1" w:rsidRDefault="006F48B1" w:rsidP="006F48B1">
            <w:pPr>
              <w:jc w:val="center"/>
              <w:rPr>
                <w:sz w:val="28"/>
                <w:szCs w:val="28"/>
              </w:rPr>
            </w:pPr>
            <w:r w:rsidRPr="006F48B1">
              <w:rPr>
                <w:sz w:val="28"/>
                <w:szCs w:val="28"/>
              </w:rPr>
              <w:t>-</w:t>
            </w:r>
          </w:p>
        </w:tc>
        <w:tc>
          <w:tcPr>
            <w:tcW w:w="1004" w:type="dxa"/>
          </w:tcPr>
          <w:p w14:paraId="24979336" w14:textId="77777777" w:rsidR="006F48B1" w:rsidRPr="006F48B1" w:rsidRDefault="006F48B1" w:rsidP="006F48B1">
            <w:pPr>
              <w:jc w:val="center"/>
              <w:rPr>
                <w:sz w:val="28"/>
                <w:szCs w:val="28"/>
              </w:rPr>
            </w:pPr>
            <w:r w:rsidRPr="006F48B1">
              <w:rPr>
                <w:sz w:val="28"/>
                <w:szCs w:val="28"/>
              </w:rPr>
              <w:t>-</w:t>
            </w:r>
          </w:p>
        </w:tc>
      </w:tr>
      <w:bookmarkEnd w:id="29"/>
    </w:tbl>
    <w:p w14:paraId="57E4CD68" w14:textId="77777777" w:rsidR="006F48B1" w:rsidRPr="006F48B1" w:rsidRDefault="006F48B1" w:rsidP="006F48B1">
      <w:pPr>
        <w:jc w:val="center"/>
        <w:rPr>
          <w:sz w:val="28"/>
          <w:szCs w:val="28"/>
          <w:lang w:eastAsia="ru-RU"/>
        </w:rPr>
      </w:pPr>
    </w:p>
    <w:p w14:paraId="7FA8EFCF" w14:textId="77777777" w:rsidR="006F48B1" w:rsidRPr="006F48B1" w:rsidRDefault="006F48B1" w:rsidP="006F48B1">
      <w:pPr>
        <w:jc w:val="center"/>
        <w:rPr>
          <w:sz w:val="28"/>
          <w:szCs w:val="28"/>
          <w:lang w:eastAsia="ru-RU"/>
        </w:rPr>
      </w:pPr>
    </w:p>
    <w:p w14:paraId="0F04E106" w14:textId="77777777" w:rsidR="006F48B1" w:rsidRPr="006F48B1" w:rsidRDefault="006F48B1" w:rsidP="006F48B1">
      <w:pPr>
        <w:jc w:val="center"/>
        <w:rPr>
          <w:sz w:val="28"/>
          <w:szCs w:val="28"/>
          <w:lang w:eastAsia="ru-RU"/>
        </w:rPr>
      </w:pPr>
    </w:p>
    <w:p w14:paraId="49394A5E" w14:textId="77777777" w:rsidR="006F48B1" w:rsidRPr="006F48B1" w:rsidRDefault="006F48B1" w:rsidP="006F48B1">
      <w:pPr>
        <w:jc w:val="center"/>
        <w:rPr>
          <w:sz w:val="28"/>
          <w:szCs w:val="28"/>
          <w:lang w:eastAsia="ru-RU"/>
        </w:rPr>
      </w:pPr>
    </w:p>
    <w:p w14:paraId="35E6D1EA" w14:textId="77777777" w:rsidR="006F48B1" w:rsidRPr="006F48B1" w:rsidRDefault="006F48B1" w:rsidP="006F48B1">
      <w:pPr>
        <w:jc w:val="center"/>
        <w:rPr>
          <w:sz w:val="28"/>
          <w:szCs w:val="28"/>
          <w:lang w:eastAsia="ru-RU"/>
        </w:rPr>
      </w:pPr>
    </w:p>
    <w:p w14:paraId="730FC8B5" w14:textId="77777777" w:rsidR="006F48B1" w:rsidRPr="006F48B1" w:rsidRDefault="006F48B1" w:rsidP="006F48B1">
      <w:pPr>
        <w:jc w:val="center"/>
        <w:rPr>
          <w:sz w:val="28"/>
          <w:szCs w:val="28"/>
          <w:lang w:eastAsia="ru-RU"/>
        </w:rPr>
      </w:pPr>
    </w:p>
    <w:p w14:paraId="2A6A5C4F" w14:textId="77777777" w:rsidR="006F48B1" w:rsidRPr="006F48B1" w:rsidRDefault="006F48B1" w:rsidP="006F48B1">
      <w:pPr>
        <w:jc w:val="center"/>
        <w:rPr>
          <w:sz w:val="28"/>
          <w:szCs w:val="28"/>
          <w:lang w:eastAsia="ru-RU"/>
        </w:rPr>
      </w:pPr>
      <w:r w:rsidRPr="006F48B1">
        <w:rPr>
          <w:sz w:val="28"/>
          <w:szCs w:val="28"/>
          <w:lang w:eastAsia="ru-RU"/>
        </w:rPr>
        <w:t xml:space="preserve">Раздел 4. Перечень плановых мероприятий по энергосбережению              и повышению энергетической эффективности холодного водоснабжения </w:t>
      </w:r>
      <w:r w:rsidRPr="006F48B1">
        <w:rPr>
          <w:sz w:val="28"/>
          <w:szCs w:val="28"/>
          <w:lang w:eastAsia="ru-RU"/>
        </w:rPr>
        <w:lastRenderedPageBreak/>
        <w:t>(в том числе по снижению потерь воды при транспортировке) и (или) водоотведения</w:t>
      </w:r>
    </w:p>
    <w:p w14:paraId="4D640CCE" w14:textId="77777777" w:rsidR="006F48B1" w:rsidRPr="006F48B1" w:rsidRDefault="006F48B1" w:rsidP="006F48B1">
      <w:pPr>
        <w:jc w:val="center"/>
        <w:rPr>
          <w:sz w:val="28"/>
          <w:szCs w:val="28"/>
          <w:lang w:eastAsia="ru-RU"/>
        </w:rPr>
      </w:pPr>
    </w:p>
    <w:tbl>
      <w:tblPr>
        <w:tblStyle w:val="af"/>
        <w:tblW w:w="10207" w:type="dxa"/>
        <w:tblInd w:w="-431" w:type="dxa"/>
        <w:tblLook w:val="04A0" w:firstRow="1" w:lastRow="0" w:firstColumn="1" w:lastColumn="0" w:noHBand="0" w:noVBand="1"/>
      </w:tblPr>
      <w:tblGrid>
        <w:gridCol w:w="3334"/>
        <w:gridCol w:w="992"/>
        <w:gridCol w:w="1451"/>
        <w:gridCol w:w="2446"/>
        <w:gridCol w:w="980"/>
        <w:gridCol w:w="1004"/>
      </w:tblGrid>
      <w:tr w:rsidR="006F48B1" w:rsidRPr="006F48B1" w14:paraId="13E8D66A" w14:textId="77777777" w:rsidTr="006F48B1">
        <w:trPr>
          <w:trHeight w:val="706"/>
        </w:trPr>
        <w:tc>
          <w:tcPr>
            <w:tcW w:w="3334" w:type="dxa"/>
            <w:vMerge w:val="restart"/>
            <w:vAlign w:val="center"/>
          </w:tcPr>
          <w:p w14:paraId="124C06F7" w14:textId="77777777" w:rsidR="006F48B1" w:rsidRPr="006F48B1" w:rsidRDefault="006F48B1" w:rsidP="006F48B1">
            <w:pPr>
              <w:jc w:val="center"/>
              <w:rPr>
                <w:sz w:val="28"/>
                <w:szCs w:val="28"/>
              </w:rPr>
            </w:pPr>
            <w:r w:rsidRPr="006F48B1">
              <w:rPr>
                <w:sz w:val="28"/>
                <w:szCs w:val="28"/>
              </w:rPr>
              <w:t>Наименование мероприятия</w:t>
            </w:r>
          </w:p>
        </w:tc>
        <w:tc>
          <w:tcPr>
            <w:tcW w:w="992" w:type="dxa"/>
            <w:vMerge w:val="restart"/>
            <w:vAlign w:val="center"/>
          </w:tcPr>
          <w:p w14:paraId="09B3FA31" w14:textId="77777777" w:rsidR="006F48B1" w:rsidRPr="006F48B1" w:rsidRDefault="006F48B1" w:rsidP="006F48B1">
            <w:pPr>
              <w:jc w:val="center"/>
              <w:rPr>
                <w:sz w:val="28"/>
                <w:szCs w:val="28"/>
              </w:rPr>
            </w:pPr>
            <w:r w:rsidRPr="006F48B1">
              <w:rPr>
                <w:sz w:val="28"/>
                <w:szCs w:val="28"/>
              </w:rPr>
              <w:t xml:space="preserve">Срок </w:t>
            </w:r>
            <w:proofErr w:type="spellStart"/>
            <w:proofErr w:type="gramStart"/>
            <w:r w:rsidRPr="006F48B1">
              <w:rPr>
                <w:sz w:val="28"/>
                <w:szCs w:val="28"/>
              </w:rPr>
              <w:t>реали-зации</w:t>
            </w:r>
            <w:proofErr w:type="spellEnd"/>
            <w:proofErr w:type="gramEnd"/>
          </w:p>
        </w:tc>
        <w:tc>
          <w:tcPr>
            <w:tcW w:w="1451" w:type="dxa"/>
            <w:vMerge w:val="restart"/>
          </w:tcPr>
          <w:p w14:paraId="5891CFB7" w14:textId="77777777" w:rsidR="006F48B1" w:rsidRPr="006F48B1" w:rsidRDefault="006F48B1" w:rsidP="006F48B1">
            <w:pPr>
              <w:jc w:val="center"/>
              <w:rPr>
                <w:sz w:val="28"/>
                <w:szCs w:val="28"/>
              </w:rPr>
            </w:pPr>
            <w:proofErr w:type="spellStart"/>
            <w:proofErr w:type="gramStart"/>
            <w:r w:rsidRPr="006F48B1">
              <w:rPr>
                <w:sz w:val="28"/>
                <w:szCs w:val="28"/>
              </w:rPr>
              <w:t>Финан-совые</w:t>
            </w:r>
            <w:proofErr w:type="spellEnd"/>
            <w:proofErr w:type="gramEnd"/>
            <w:r w:rsidRPr="006F48B1">
              <w:rPr>
                <w:sz w:val="28"/>
                <w:szCs w:val="28"/>
              </w:rPr>
              <w:t xml:space="preserve"> потреб-</w:t>
            </w:r>
            <w:proofErr w:type="spellStart"/>
            <w:r w:rsidRPr="006F48B1">
              <w:rPr>
                <w:sz w:val="28"/>
                <w:szCs w:val="28"/>
              </w:rPr>
              <w:t>ности</w:t>
            </w:r>
            <w:proofErr w:type="spellEnd"/>
            <w:r w:rsidRPr="006F48B1">
              <w:rPr>
                <w:sz w:val="28"/>
                <w:szCs w:val="28"/>
              </w:rPr>
              <w:t>, тыс. руб. (без НДС)</w:t>
            </w:r>
          </w:p>
        </w:tc>
        <w:tc>
          <w:tcPr>
            <w:tcW w:w="4430" w:type="dxa"/>
            <w:gridSpan w:val="3"/>
            <w:vAlign w:val="center"/>
          </w:tcPr>
          <w:p w14:paraId="6CDA75DF" w14:textId="77777777" w:rsidR="006F48B1" w:rsidRPr="006F48B1" w:rsidRDefault="006F48B1" w:rsidP="006F48B1">
            <w:pPr>
              <w:jc w:val="center"/>
              <w:rPr>
                <w:sz w:val="28"/>
                <w:szCs w:val="28"/>
              </w:rPr>
            </w:pPr>
            <w:r w:rsidRPr="006F48B1">
              <w:rPr>
                <w:sz w:val="28"/>
                <w:szCs w:val="28"/>
              </w:rPr>
              <w:t>Ожидаемый эффект</w:t>
            </w:r>
          </w:p>
        </w:tc>
      </w:tr>
      <w:tr w:rsidR="006F48B1" w:rsidRPr="006F48B1" w14:paraId="749EF64B" w14:textId="77777777" w:rsidTr="006F48B1">
        <w:trPr>
          <w:trHeight w:val="844"/>
        </w:trPr>
        <w:tc>
          <w:tcPr>
            <w:tcW w:w="3334" w:type="dxa"/>
            <w:vMerge/>
          </w:tcPr>
          <w:p w14:paraId="66765149" w14:textId="77777777" w:rsidR="006F48B1" w:rsidRPr="006F48B1" w:rsidRDefault="006F48B1" w:rsidP="006F48B1">
            <w:pPr>
              <w:jc w:val="center"/>
              <w:rPr>
                <w:sz w:val="28"/>
                <w:szCs w:val="28"/>
              </w:rPr>
            </w:pPr>
          </w:p>
        </w:tc>
        <w:tc>
          <w:tcPr>
            <w:tcW w:w="992" w:type="dxa"/>
            <w:vMerge/>
          </w:tcPr>
          <w:p w14:paraId="641940DF" w14:textId="77777777" w:rsidR="006F48B1" w:rsidRPr="006F48B1" w:rsidRDefault="006F48B1" w:rsidP="006F48B1">
            <w:pPr>
              <w:jc w:val="center"/>
              <w:rPr>
                <w:sz w:val="28"/>
                <w:szCs w:val="28"/>
              </w:rPr>
            </w:pPr>
          </w:p>
        </w:tc>
        <w:tc>
          <w:tcPr>
            <w:tcW w:w="1451" w:type="dxa"/>
            <w:vMerge/>
          </w:tcPr>
          <w:p w14:paraId="37DAA5AC" w14:textId="77777777" w:rsidR="006F48B1" w:rsidRPr="006F48B1" w:rsidRDefault="006F48B1" w:rsidP="006F48B1">
            <w:pPr>
              <w:jc w:val="center"/>
              <w:rPr>
                <w:sz w:val="28"/>
                <w:szCs w:val="28"/>
              </w:rPr>
            </w:pPr>
          </w:p>
        </w:tc>
        <w:tc>
          <w:tcPr>
            <w:tcW w:w="2446" w:type="dxa"/>
            <w:vAlign w:val="center"/>
          </w:tcPr>
          <w:p w14:paraId="5A127839" w14:textId="77777777" w:rsidR="006F48B1" w:rsidRPr="006F48B1" w:rsidRDefault="006F48B1" w:rsidP="006F48B1">
            <w:pPr>
              <w:jc w:val="center"/>
              <w:rPr>
                <w:sz w:val="28"/>
                <w:szCs w:val="28"/>
              </w:rPr>
            </w:pPr>
            <w:r w:rsidRPr="006F48B1">
              <w:rPr>
                <w:sz w:val="28"/>
                <w:szCs w:val="28"/>
              </w:rPr>
              <w:t>Наименование показателей</w:t>
            </w:r>
          </w:p>
        </w:tc>
        <w:tc>
          <w:tcPr>
            <w:tcW w:w="980" w:type="dxa"/>
            <w:vAlign w:val="center"/>
          </w:tcPr>
          <w:p w14:paraId="119AFA27" w14:textId="77777777" w:rsidR="006F48B1" w:rsidRPr="006F48B1" w:rsidRDefault="006F48B1" w:rsidP="006F48B1">
            <w:pPr>
              <w:jc w:val="center"/>
              <w:rPr>
                <w:sz w:val="28"/>
                <w:szCs w:val="28"/>
              </w:rPr>
            </w:pPr>
            <w:r w:rsidRPr="006F48B1">
              <w:rPr>
                <w:sz w:val="28"/>
                <w:szCs w:val="28"/>
              </w:rPr>
              <w:t>тыс. руб.</w:t>
            </w:r>
          </w:p>
        </w:tc>
        <w:tc>
          <w:tcPr>
            <w:tcW w:w="1004" w:type="dxa"/>
            <w:vAlign w:val="center"/>
          </w:tcPr>
          <w:p w14:paraId="017B5CAC" w14:textId="77777777" w:rsidR="006F48B1" w:rsidRPr="006F48B1" w:rsidRDefault="006F48B1" w:rsidP="006F48B1">
            <w:pPr>
              <w:jc w:val="center"/>
              <w:rPr>
                <w:sz w:val="28"/>
                <w:szCs w:val="28"/>
              </w:rPr>
            </w:pPr>
            <w:r w:rsidRPr="006F48B1">
              <w:rPr>
                <w:sz w:val="28"/>
                <w:szCs w:val="28"/>
              </w:rPr>
              <w:t>%</w:t>
            </w:r>
          </w:p>
        </w:tc>
      </w:tr>
      <w:tr w:rsidR="006F48B1" w:rsidRPr="006F48B1" w14:paraId="7EDDF0B9" w14:textId="77777777" w:rsidTr="006F48B1">
        <w:tc>
          <w:tcPr>
            <w:tcW w:w="10207" w:type="dxa"/>
            <w:gridSpan w:val="6"/>
          </w:tcPr>
          <w:p w14:paraId="115B83DA" w14:textId="77777777" w:rsidR="006F48B1" w:rsidRPr="006F48B1" w:rsidRDefault="006F48B1" w:rsidP="0061488E">
            <w:pPr>
              <w:numPr>
                <w:ilvl w:val="0"/>
                <w:numId w:val="17"/>
              </w:numPr>
              <w:jc w:val="center"/>
              <w:rPr>
                <w:sz w:val="28"/>
                <w:szCs w:val="28"/>
              </w:rPr>
            </w:pPr>
            <w:r w:rsidRPr="006F48B1">
              <w:rPr>
                <w:sz w:val="28"/>
                <w:szCs w:val="28"/>
              </w:rPr>
              <w:t>Холодное водоснабжение питьевой водой</w:t>
            </w:r>
          </w:p>
        </w:tc>
      </w:tr>
      <w:tr w:rsidR="006F48B1" w:rsidRPr="006F48B1" w14:paraId="37341D5A" w14:textId="77777777" w:rsidTr="006F48B1">
        <w:tc>
          <w:tcPr>
            <w:tcW w:w="3334" w:type="dxa"/>
            <w:vAlign w:val="center"/>
          </w:tcPr>
          <w:p w14:paraId="2368E1B2" w14:textId="77777777" w:rsidR="006F48B1" w:rsidRPr="006F48B1" w:rsidRDefault="006F48B1" w:rsidP="006F48B1">
            <w:pPr>
              <w:jc w:val="center"/>
              <w:rPr>
                <w:sz w:val="28"/>
                <w:szCs w:val="28"/>
              </w:rPr>
            </w:pPr>
            <w:r w:rsidRPr="006F48B1">
              <w:rPr>
                <w:sz w:val="28"/>
                <w:szCs w:val="28"/>
              </w:rPr>
              <w:t>-</w:t>
            </w:r>
          </w:p>
        </w:tc>
        <w:tc>
          <w:tcPr>
            <w:tcW w:w="992" w:type="dxa"/>
          </w:tcPr>
          <w:p w14:paraId="09A72024" w14:textId="77777777" w:rsidR="006F48B1" w:rsidRPr="006F48B1" w:rsidRDefault="006F48B1" w:rsidP="006F48B1">
            <w:pPr>
              <w:jc w:val="center"/>
              <w:rPr>
                <w:sz w:val="28"/>
                <w:szCs w:val="28"/>
              </w:rPr>
            </w:pPr>
            <w:r w:rsidRPr="006F48B1">
              <w:rPr>
                <w:sz w:val="28"/>
                <w:szCs w:val="28"/>
              </w:rPr>
              <w:t>-</w:t>
            </w:r>
          </w:p>
        </w:tc>
        <w:tc>
          <w:tcPr>
            <w:tcW w:w="1451" w:type="dxa"/>
          </w:tcPr>
          <w:p w14:paraId="6B88BA93" w14:textId="77777777" w:rsidR="006F48B1" w:rsidRPr="006F48B1" w:rsidRDefault="006F48B1" w:rsidP="006F48B1">
            <w:pPr>
              <w:jc w:val="center"/>
              <w:rPr>
                <w:sz w:val="28"/>
                <w:szCs w:val="28"/>
              </w:rPr>
            </w:pPr>
            <w:r w:rsidRPr="006F48B1">
              <w:rPr>
                <w:sz w:val="28"/>
                <w:szCs w:val="28"/>
              </w:rPr>
              <w:t>-</w:t>
            </w:r>
          </w:p>
        </w:tc>
        <w:tc>
          <w:tcPr>
            <w:tcW w:w="2446" w:type="dxa"/>
          </w:tcPr>
          <w:p w14:paraId="776A8DC3" w14:textId="77777777" w:rsidR="006F48B1" w:rsidRPr="006F48B1" w:rsidRDefault="006F48B1" w:rsidP="006F48B1">
            <w:pPr>
              <w:jc w:val="center"/>
              <w:rPr>
                <w:sz w:val="28"/>
                <w:szCs w:val="28"/>
              </w:rPr>
            </w:pPr>
            <w:r w:rsidRPr="006F48B1">
              <w:rPr>
                <w:sz w:val="28"/>
                <w:szCs w:val="28"/>
              </w:rPr>
              <w:t>-</w:t>
            </w:r>
          </w:p>
        </w:tc>
        <w:tc>
          <w:tcPr>
            <w:tcW w:w="980" w:type="dxa"/>
          </w:tcPr>
          <w:p w14:paraId="4DCD757D" w14:textId="77777777" w:rsidR="006F48B1" w:rsidRPr="006F48B1" w:rsidRDefault="006F48B1" w:rsidP="006F48B1">
            <w:pPr>
              <w:jc w:val="center"/>
              <w:rPr>
                <w:sz w:val="28"/>
                <w:szCs w:val="28"/>
              </w:rPr>
            </w:pPr>
            <w:r w:rsidRPr="006F48B1">
              <w:rPr>
                <w:sz w:val="28"/>
                <w:szCs w:val="28"/>
              </w:rPr>
              <w:t>-</w:t>
            </w:r>
          </w:p>
        </w:tc>
        <w:tc>
          <w:tcPr>
            <w:tcW w:w="1004" w:type="dxa"/>
          </w:tcPr>
          <w:p w14:paraId="5E211BCB" w14:textId="77777777" w:rsidR="006F48B1" w:rsidRPr="006F48B1" w:rsidRDefault="006F48B1" w:rsidP="006F48B1">
            <w:pPr>
              <w:jc w:val="center"/>
              <w:rPr>
                <w:sz w:val="28"/>
                <w:szCs w:val="28"/>
              </w:rPr>
            </w:pPr>
            <w:r w:rsidRPr="006F48B1">
              <w:rPr>
                <w:sz w:val="28"/>
                <w:szCs w:val="28"/>
              </w:rPr>
              <w:t>-</w:t>
            </w:r>
          </w:p>
        </w:tc>
      </w:tr>
      <w:tr w:rsidR="006F48B1" w:rsidRPr="006F48B1" w14:paraId="5103D9DB" w14:textId="77777777" w:rsidTr="006F48B1">
        <w:tc>
          <w:tcPr>
            <w:tcW w:w="10207" w:type="dxa"/>
            <w:gridSpan w:val="6"/>
          </w:tcPr>
          <w:p w14:paraId="6556E108" w14:textId="77777777" w:rsidR="006F48B1" w:rsidRPr="006F48B1" w:rsidRDefault="006F48B1" w:rsidP="0061488E">
            <w:pPr>
              <w:numPr>
                <w:ilvl w:val="0"/>
                <w:numId w:val="17"/>
              </w:numPr>
              <w:jc w:val="center"/>
              <w:rPr>
                <w:sz w:val="28"/>
                <w:szCs w:val="28"/>
              </w:rPr>
            </w:pPr>
            <w:r w:rsidRPr="006F48B1">
              <w:rPr>
                <w:sz w:val="28"/>
                <w:szCs w:val="28"/>
              </w:rPr>
              <w:t xml:space="preserve">Водоотведение </w:t>
            </w:r>
          </w:p>
        </w:tc>
      </w:tr>
      <w:tr w:rsidR="006F48B1" w:rsidRPr="006F48B1" w14:paraId="2B2BE58B" w14:textId="77777777" w:rsidTr="006F48B1">
        <w:tc>
          <w:tcPr>
            <w:tcW w:w="3334" w:type="dxa"/>
          </w:tcPr>
          <w:p w14:paraId="1BC97A42" w14:textId="77777777" w:rsidR="006F48B1" w:rsidRPr="006F48B1" w:rsidRDefault="006F48B1" w:rsidP="006F48B1">
            <w:pPr>
              <w:jc w:val="center"/>
              <w:rPr>
                <w:sz w:val="28"/>
                <w:szCs w:val="28"/>
              </w:rPr>
            </w:pPr>
            <w:r w:rsidRPr="006F48B1">
              <w:rPr>
                <w:sz w:val="28"/>
                <w:szCs w:val="28"/>
              </w:rPr>
              <w:t>-</w:t>
            </w:r>
          </w:p>
        </w:tc>
        <w:tc>
          <w:tcPr>
            <w:tcW w:w="992" w:type="dxa"/>
          </w:tcPr>
          <w:p w14:paraId="1B63E555" w14:textId="77777777" w:rsidR="006F48B1" w:rsidRPr="006F48B1" w:rsidRDefault="006F48B1" w:rsidP="006F48B1">
            <w:pPr>
              <w:jc w:val="center"/>
              <w:rPr>
                <w:sz w:val="28"/>
                <w:szCs w:val="28"/>
              </w:rPr>
            </w:pPr>
            <w:r w:rsidRPr="006F48B1">
              <w:rPr>
                <w:sz w:val="28"/>
                <w:szCs w:val="28"/>
              </w:rPr>
              <w:t>-</w:t>
            </w:r>
          </w:p>
        </w:tc>
        <w:tc>
          <w:tcPr>
            <w:tcW w:w="1451" w:type="dxa"/>
          </w:tcPr>
          <w:p w14:paraId="6261BFEC" w14:textId="77777777" w:rsidR="006F48B1" w:rsidRPr="006F48B1" w:rsidRDefault="006F48B1" w:rsidP="006F48B1">
            <w:pPr>
              <w:jc w:val="center"/>
              <w:rPr>
                <w:sz w:val="28"/>
                <w:szCs w:val="28"/>
              </w:rPr>
            </w:pPr>
            <w:r w:rsidRPr="006F48B1">
              <w:rPr>
                <w:sz w:val="28"/>
                <w:szCs w:val="28"/>
              </w:rPr>
              <w:t>-</w:t>
            </w:r>
          </w:p>
        </w:tc>
        <w:tc>
          <w:tcPr>
            <w:tcW w:w="2446" w:type="dxa"/>
          </w:tcPr>
          <w:p w14:paraId="5B0CBCF7" w14:textId="77777777" w:rsidR="006F48B1" w:rsidRPr="006F48B1" w:rsidRDefault="006F48B1" w:rsidP="006F48B1">
            <w:pPr>
              <w:jc w:val="center"/>
              <w:rPr>
                <w:sz w:val="28"/>
                <w:szCs w:val="28"/>
              </w:rPr>
            </w:pPr>
            <w:r w:rsidRPr="006F48B1">
              <w:rPr>
                <w:sz w:val="28"/>
                <w:szCs w:val="28"/>
              </w:rPr>
              <w:t>-</w:t>
            </w:r>
          </w:p>
        </w:tc>
        <w:tc>
          <w:tcPr>
            <w:tcW w:w="980" w:type="dxa"/>
          </w:tcPr>
          <w:p w14:paraId="12BA2FB7" w14:textId="77777777" w:rsidR="006F48B1" w:rsidRPr="006F48B1" w:rsidRDefault="006F48B1" w:rsidP="006F48B1">
            <w:pPr>
              <w:jc w:val="center"/>
              <w:rPr>
                <w:sz w:val="28"/>
                <w:szCs w:val="28"/>
              </w:rPr>
            </w:pPr>
            <w:r w:rsidRPr="006F48B1">
              <w:rPr>
                <w:sz w:val="28"/>
                <w:szCs w:val="28"/>
              </w:rPr>
              <w:t>-</w:t>
            </w:r>
          </w:p>
        </w:tc>
        <w:tc>
          <w:tcPr>
            <w:tcW w:w="1004" w:type="dxa"/>
          </w:tcPr>
          <w:p w14:paraId="0BC54D1C" w14:textId="77777777" w:rsidR="006F48B1" w:rsidRPr="006F48B1" w:rsidRDefault="006F48B1" w:rsidP="006F48B1">
            <w:pPr>
              <w:jc w:val="center"/>
              <w:rPr>
                <w:sz w:val="28"/>
                <w:szCs w:val="28"/>
              </w:rPr>
            </w:pPr>
            <w:r w:rsidRPr="006F48B1">
              <w:rPr>
                <w:sz w:val="28"/>
                <w:szCs w:val="28"/>
              </w:rPr>
              <w:t>-</w:t>
            </w:r>
          </w:p>
        </w:tc>
      </w:tr>
    </w:tbl>
    <w:p w14:paraId="4E11CC14" w14:textId="77777777" w:rsidR="006F48B1" w:rsidRPr="006F48B1" w:rsidRDefault="006F48B1" w:rsidP="006F48B1">
      <w:pPr>
        <w:jc w:val="center"/>
        <w:rPr>
          <w:sz w:val="28"/>
          <w:szCs w:val="28"/>
          <w:lang w:eastAsia="ru-RU"/>
        </w:rPr>
      </w:pPr>
    </w:p>
    <w:p w14:paraId="1BCEF927" w14:textId="77777777" w:rsidR="006F48B1" w:rsidRPr="006F48B1" w:rsidRDefault="006F48B1" w:rsidP="006F48B1">
      <w:pPr>
        <w:jc w:val="center"/>
        <w:rPr>
          <w:sz w:val="28"/>
          <w:szCs w:val="28"/>
          <w:lang w:eastAsia="ru-RU"/>
        </w:rPr>
      </w:pPr>
    </w:p>
    <w:p w14:paraId="6E39177F" w14:textId="77777777" w:rsidR="006F48B1" w:rsidRPr="006F48B1" w:rsidRDefault="006F48B1" w:rsidP="006F48B1">
      <w:pPr>
        <w:jc w:val="center"/>
        <w:rPr>
          <w:sz w:val="28"/>
          <w:szCs w:val="28"/>
          <w:lang w:eastAsia="ru-RU"/>
        </w:rPr>
      </w:pPr>
    </w:p>
    <w:p w14:paraId="1F47442C" w14:textId="77777777" w:rsidR="006F48B1" w:rsidRPr="006F48B1" w:rsidRDefault="006F48B1" w:rsidP="006F48B1">
      <w:pPr>
        <w:jc w:val="center"/>
        <w:rPr>
          <w:sz w:val="28"/>
          <w:szCs w:val="28"/>
          <w:lang w:eastAsia="ru-RU"/>
        </w:rPr>
      </w:pPr>
    </w:p>
    <w:p w14:paraId="0C0F0828" w14:textId="77777777" w:rsidR="006F48B1" w:rsidRPr="006F48B1" w:rsidRDefault="006F48B1" w:rsidP="006F48B1">
      <w:pPr>
        <w:jc w:val="center"/>
        <w:rPr>
          <w:sz w:val="28"/>
          <w:szCs w:val="28"/>
          <w:lang w:eastAsia="ru-RU"/>
        </w:rPr>
      </w:pPr>
    </w:p>
    <w:p w14:paraId="37B8948A" w14:textId="77777777" w:rsidR="006F48B1" w:rsidRPr="006F48B1" w:rsidRDefault="006F48B1" w:rsidP="006F48B1">
      <w:pPr>
        <w:jc w:val="center"/>
        <w:rPr>
          <w:sz w:val="28"/>
          <w:szCs w:val="28"/>
          <w:lang w:eastAsia="ru-RU"/>
        </w:rPr>
      </w:pPr>
    </w:p>
    <w:p w14:paraId="3F2739D7" w14:textId="77777777" w:rsidR="006F48B1" w:rsidRPr="006F48B1" w:rsidRDefault="006F48B1" w:rsidP="006F48B1">
      <w:pPr>
        <w:jc w:val="center"/>
        <w:rPr>
          <w:sz w:val="28"/>
          <w:szCs w:val="28"/>
          <w:lang w:eastAsia="ru-RU"/>
        </w:rPr>
      </w:pPr>
    </w:p>
    <w:p w14:paraId="5EE2C06D" w14:textId="77777777" w:rsidR="006F48B1" w:rsidRPr="006F48B1" w:rsidRDefault="006F48B1" w:rsidP="006F48B1">
      <w:pPr>
        <w:jc w:val="center"/>
        <w:rPr>
          <w:sz w:val="28"/>
          <w:szCs w:val="28"/>
          <w:lang w:eastAsia="ru-RU"/>
        </w:rPr>
      </w:pPr>
    </w:p>
    <w:p w14:paraId="3BFCEED6" w14:textId="77777777" w:rsidR="006F48B1" w:rsidRPr="006F48B1" w:rsidRDefault="006F48B1" w:rsidP="006F48B1">
      <w:pPr>
        <w:jc w:val="center"/>
        <w:rPr>
          <w:sz w:val="28"/>
          <w:szCs w:val="28"/>
          <w:lang w:eastAsia="ru-RU"/>
        </w:rPr>
      </w:pPr>
    </w:p>
    <w:p w14:paraId="71636E64" w14:textId="77777777" w:rsidR="006F48B1" w:rsidRPr="006F48B1" w:rsidRDefault="006F48B1" w:rsidP="006F48B1">
      <w:pPr>
        <w:jc w:val="center"/>
        <w:rPr>
          <w:sz w:val="28"/>
          <w:szCs w:val="28"/>
          <w:lang w:eastAsia="ru-RU"/>
        </w:rPr>
      </w:pPr>
    </w:p>
    <w:p w14:paraId="0E8EECB0" w14:textId="77777777" w:rsidR="006F48B1" w:rsidRPr="006F48B1" w:rsidRDefault="006F48B1" w:rsidP="006F48B1">
      <w:pPr>
        <w:jc w:val="center"/>
        <w:rPr>
          <w:sz w:val="28"/>
          <w:szCs w:val="28"/>
          <w:lang w:eastAsia="ru-RU"/>
        </w:rPr>
      </w:pPr>
    </w:p>
    <w:p w14:paraId="1C1AE73E" w14:textId="77777777" w:rsidR="006F48B1" w:rsidRPr="006F48B1" w:rsidRDefault="006F48B1" w:rsidP="006F48B1">
      <w:pPr>
        <w:jc w:val="center"/>
        <w:rPr>
          <w:sz w:val="28"/>
          <w:szCs w:val="28"/>
          <w:lang w:eastAsia="ru-RU"/>
        </w:rPr>
      </w:pPr>
    </w:p>
    <w:p w14:paraId="4F25FE0E" w14:textId="77777777" w:rsidR="006F48B1" w:rsidRPr="006F48B1" w:rsidRDefault="006F48B1" w:rsidP="006F48B1">
      <w:pPr>
        <w:jc w:val="center"/>
        <w:rPr>
          <w:sz w:val="28"/>
          <w:szCs w:val="28"/>
          <w:lang w:eastAsia="ru-RU"/>
        </w:rPr>
      </w:pPr>
    </w:p>
    <w:p w14:paraId="7F903254" w14:textId="77777777" w:rsidR="006F48B1" w:rsidRPr="006F48B1" w:rsidRDefault="006F48B1" w:rsidP="006F48B1">
      <w:pPr>
        <w:jc w:val="center"/>
        <w:rPr>
          <w:sz w:val="28"/>
          <w:szCs w:val="28"/>
          <w:lang w:eastAsia="ru-RU"/>
        </w:rPr>
      </w:pPr>
    </w:p>
    <w:p w14:paraId="59E7B926" w14:textId="77777777" w:rsidR="006F48B1" w:rsidRPr="006F48B1" w:rsidRDefault="006F48B1" w:rsidP="006F48B1">
      <w:pPr>
        <w:jc w:val="center"/>
        <w:rPr>
          <w:sz w:val="28"/>
          <w:szCs w:val="28"/>
          <w:lang w:eastAsia="ru-RU"/>
        </w:rPr>
      </w:pPr>
    </w:p>
    <w:p w14:paraId="29B6D1BB" w14:textId="77777777" w:rsidR="006F48B1" w:rsidRPr="006F48B1" w:rsidRDefault="006F48B1" w:rsidP="006F48B1">
      <w:pPr>
        <w:jc w:val="center"/>
        <w:rPr>
          <w:sz w:val="28"/>
          <w:szCs w:val="28"/>
          <w:lang w:eastAsia="ru-RU"/>
        </w:rPr>
      </w:pPr>
    </w:p>
    <w:p w14:paraId="6598AE20" w14:textId="77777777" w:rsidR="006F48B1" w:rsidRPr="006F48B1" w:rsidRDefault="006F48B1" w:rsidP="006F48B1">
      <w:pPr>
        <w:jc w:val="center"/>
        <w:rPr>
          <w:sz w:val="28"/>
          <w:szCs w:val="28"/>
          <w:lang w:eastAsia="ru-RU"/>
        </w:rPr>
      </w:pPr>
    </w:p>
    <w:p w14:paraId="2D5CEE7F" w14:textId="77777777" w:rsidR="006F48B1" w:rsidRPr="006F48B1" w:rsidRDefault="006F48B1" w:rsidP="006F48B1">
      <w:pPr>
        <w:jc w:val="center"/>
        <w:rPr>
          <w:sz w:val="28"/>
          <w:szCs w:val="28"/>
          <w:lang w:eastAsia="ru-RU"/>
        </w:rPr>
      </w:pPr>
    </w:p>
    <w:p w14:paraId="6136550D" w14:textId="77777777" w:rsidR="006F48B1" w:rsidRPr="006F48B1" w:rsidRDefault="006F48B1" w:rsidP="006F48B1">
      <w:pPr>
        <w:jc w:val="center"/>
        <w:rPr>
          <w:sz w:val="28"/>
          <w:szCs w:val="28"/>
          <w:lang w:eastAsia="ru-RU"/>
        </w:rPr>
      </w:pPr>
    </w:p>
    <w:p w14:paraId="7C69C888" w14:textId="77777777" w:rsidR="006F48B1" w:rsidRPr="006F48B1" w:rsidRDefault="006F48B1" w:rsidP="006F48B1">
      <w:pPr>
        <w:jc w:val="center"/>
        <w:rPr>
          <w:sz w:val="28"/>
          <w:szCs w:val="28"/>
          <w:lang w:eastAsia="ru-RU"/>
        </w:rPr>
      </w:pPr>
    </w:p>
    <w:p w14:paraId="013F106E" w14:textId="77777777" w:rsidR="006F48B1" w:rsidRPr="006F48B1" w:rsidRDefault="006F48B1" w:rsidP="006F48B1">
      <w:pPr>
        <w:jc w:val="center"/>
        <w:rPr>
          <w:sz w:val="28"/>
          <w:szCs w:val="28"/>
          <w:lang w:eastAsia="ru-RU"/>
        </w:rPr>
      </w:pPr>
    </w:p>
    <w:p w14:paraId="6B660BB9" w14:textId="77777777" w:rsidR="006F48B1" w:rsidRPr="006F48B1" w:rsidRDefault="006F48B1" w:rsidP="006F48B1">
      <w:pPr>
        <w:jc w:val="center"/>
        <w:rPr>
          <w:sz w:val="28"/>
          <w:szCs w:val="28"/>
          <w:lang w:eastAsia="ru-RU"/>
        </w:rPr>
      </w:pPr>
    </w:p>
    <w:p w14:paraId="44DCA827" w14:textId="77777777" w:rsidR="006F48B1" w:rsidRPr="006F48B1" w:rsidRDefault="006F48B1" w:rsidP="006F48B1">
      <w:pPr>
        <w:jc w:val="center"/>
        <w:rPr>
          <w:sz w:val="28"/>
          <w:szCs w:val="28"/>
          <w:lang w:eastAsia="ru-RU"/>
        </w:rPr>
      </w:pPr>
    </w:p>
    <w:p w14:paraId="602BAD6B" w14:textId="77777777" w:rsidR="006F48B1" w:rsidRPr="006F48B1" w:rsidRDefault="006F48B1" w:rsidP="006F48B1">
      <w:pPr>
        <w:jc w:val="center"/>
        <w:rPr>
          <w:sz w:val="28"/>
          <w:szCs w:val="28"/>
          <w:lang w:eastAsia="ru-RU"/>
        </w:rPr>
      </w:pPr>
    </w:p>
    <w:p w14:paraId="06A8C621" w14:textId="77777777" w:rsidR="006F48B1" w:rsidRPr="006F48B1" w:rsidRDefault="006F48B1" w:rsidP="006F48B1">
      <w:pPr>
        <w:jc w:val="center"/>
        <w:rPr>
          <w:sz w:val="28"/>
          <w:szCs w:val="28"/>
          <w:lang w:eastAsia="ru-RU"/>
        </w:rPr>
      </w:pPr>
    </w:p>
    <w:p w14:paraId="13C594D1" w14:textId="77777777" w:rsidR="006F48B1" w:rsidRPr="006F48B1" w:rsidRDefault="006F48B1" w:rsidP="006F48B1">
      <w:pPr>
        <w:jc w:val="center"/>
        <w:rPr>
          <w:sz w:val="28"/>
          <w:szCs w:val="28"/>
          <w:lang w:eastAsia="ru-RU"/>
        </w:rPr>
        <w:sectPr w:rsidR="006F48B1" w:rsidRPr="006F48B1" w:rsidSect="006F48B1">
          <w:headerReference w:type="default" r:id="rId71"/>
          <w:headerReference w:type="first" r:id="rId72"/>
          <w:pgSz w:w="11906" w:h="16838"/>
          <w:pgMar w:top="851" w:right="1418" w:bottom="567" w:left="1559" w:header="709" w:footer="709" w:gutter="0"/>
          <w:cols w:space="708"/>
          <w:titlePg/>
          <w:docGrid w:linePitch="360"/>
        </w:sectPr>
      </w:pPr>
    </w:p>
    <w:p w14:paraId="1DEACB94" w14:textId="77777777" w:rsidR="006F48B1" w:rsidRPr="006F48B1" w:rsidRDefault="006F48B1" w:rsidP="006F48B1">
      <w:pPr>
        <w:jc w:val="center"/>
        <w:rPr>
          <w:sz w:val="28"/>
          <w:szCs w:val="28"/>
          <w:lang w:eastAsia="ru-RU"/>
        </w:rPr>
      </w:pPr>
      <w:r w:rsidRPr="006F48B1">
        <w:rPr>
          <w:sz w:val="28"/>
          <w:szCs w:val="28"/>
          <w:lang w:eastAsia="ru-RU"/>
        </w:rPr>
        <w:lastRenderedPageBreak/>
        <w:t>Раздел 5. Планируемые объемы подачи питьевой воды и объемы принимаемых сточных вод</w:t>
      </w:r>
    </w:p>
    <w:p w14:paraId="5390A257" w14:textId="77777777" w:rsidR="006F48B1" w:rsidRPr="006F48B1" w:rsidRDefault="006F48B1" w:rsidP="006F48B1">
      <w:pPr>
        <w:jc w:val="center"/>
        <w:rPr>
          <w:sz w:val="28"/>
          <w:szCs w:val="28"/>
          <w:lang w:eastAsia="ru-RU"/>
        </w:rPr>
      </w:pPr>
    </w:p>
    <w:tbl>
      <w:tblPr>
        <w:tblStyle w:val="af"/>
        <w:tblW w:w="10632" w:type="dxa"/>
        <w:jc w:val="center"/>
        <w:tblLayout w:type="fixed"/>
        <w:tblLook w:val="04A0" w:firstRow="1" w:lastRow="0" w:firstColumn="1" w:lastColumn="0" w:noHBand="0" w:noVBand="1"/>
      </w:tblPr>
      <w:tblGrid>
        <w:gridCol w:w="993"/>
        <w:gridCol w:w="1843"/>
        <w:gridCol w:w="850"/>
        <w:gridCol w:w="1134"/>
        <w:gridCol w:w="1134"/>
        <w:gridCol w:w="1134"/>
        <w:gridCol w:w="1276"/>
        <w:gridCol w:w="1134"/>
        <w:gridCol w:w="1134"/>
      </w:tblGrid>
      <w:tr w:rsidR="006F48B1" w:rsidRPr="006F48B1" w14:paraId="1F9835DC" w14:textId="77777777" w:rsidTr="006F48B1">
        <w:trPr>
          <w:trHeight w:val="673"/>
          <w:jc w:val="center"/>
        </w:trPr>
        <w:tc>
          <w:tcPr>
            <w:tcW w:w="993" w:type="dxa"/>
            <w:vMerge w:val="restart"/>
            <w:vAlign w:val="center"/>
          </w:tcPr>
          <w:p w14:paraId="6EB0B892" w14:textId="77777777" w:rsidR="006F48B1" w:rsidRPr="006F48B1" w:rsidRDefault="006F48B1" w:rsidP="006F48B1">
            <w:pPr>
              <w:jc w:val="center"/>
              <w:rPr>
                <w:sz w:val="28"/>
                <w:szCs w:val="28"/>
              </w:rPr>
            </w:pPr>
            <w:r w:rsidRPr="006F48B1">
              <w:rPr>
                <w:sz w:val="28"/>
                <w:szCs w:val="28"/>
              </w:rPr>
              <w:t>№ п/п</w:t>
            </w:r>
          </w:p>
        </w:tc>
        <w:tc>
          <w:tcPr>
            <w:tcW w:w="1843" w:type="dxa"/>
            <w:vMerge w:val="restart"/>
            <w:vAlign w:val="center"/>
          </w:tcPr>
          <w:p w14:paraId="0CA5B87F" w14:textId="77777777" w:rsidR="006F48B1" w:rsidRPr="006F48B1" w:rsidRDefault="006F48B1" w:rsidP="006F48B1">
            <w:pPr>
              <w:jc w:val="center"/>
              <w:rPr>
                <w:sz w:val="28"/>
                <w:szCs w:val="28"/>
              </w:rPr>
            </w:pPr>
            <w:r w:rsidRPr="006F48B1">
              <w:rPr>
                <w:sz w:val="28"/>
                <w:szCs w:val="28"/>
              </w:rPr>
              <w:t>Наименование показателя</w:t>
            </w:r>
          </w:p>
        </w:tc>
        <w:tc>
          <w:tcPr>
            <w:tcW w:w="850" w:type="dxa"/>
            <w:vMerge w:val="restart"/>
            <w:vAlign w:val="center"/>
          </w:tcPr>
          <w:p w14:paraId="4CA39290" w14:textId="77777777" w:rsidR="006F48B1" w:rsidRPr="006F48B1" w:rsidRDefault="006F48B1" w:rsidP="006F48B1">
            <w:pPr>
              <w:jc w:val="center"/>
              <w:rPr>
                <w:sz w:val="28"/>
                <w:szCs w:val="28"/>
              </w:rPr>
            </w:pPr>
            <w:r w:rsidRPr="006F48B1">
              <w:rPr>
                <w:sz w:val="28"/>
                <w:szCs w:val="28"/>
              </w:rPr>
              <w:t>Ед. изм.</w:t>
            </w:r>
          </w:p>
        </w:tc>
        <w:tc>
          <w:tcPr>
            <w:tcW w:w="2268" w:type="dxa"/>
            <w:gridSpan w:val="2"/>
            <w:vAlign w:val="center"/>
          </w:tcPr>
          <w:p w14:paraId="3A3A8185" w14:textId="77777777" w:rsidR="006F48B1" w:rsidRPr="006F48B1" w:rsidRDefault="006F48B1" w:rsidP="006F48B1">
            <w:pPr>
              <w:jc w:val="center"/>
              <w:rPr>
                <w:sz w:val="28"/>
                <w:szCs w:val="28"/>
              </w:rPr>
            </w:pPr>
            <w:r w:rsidRPr="006F48B1">
              <w:rPr>
                <w:sz w:val="28"/>
                <w:szCs w:val="28"/>
              </w:rPr>
              <w:t>2020 год</w:t>
            </w:r>
          </w:p>
        </w:tc>
        <w:tc>
          <w:tcPr>
            <w:tcW w:w="2410" w:type="dxa"/>
            <w:gridSpan w:val="2"/>
            <w:vAlign w:val="center"/>
          </w:tcPr>
          <w:p w14:paraId="718791AC" w14:textId="77777777" w:rsidR="006F48B1" w:rsidRPr="006F48B1" w:rsidRDefault="006F48B1" w:rsidP="006F48B1">
            <w:pPr>
              <w:jc w:val="center"/>
              <w:rPr>
                <w:sz w:val="28"/>
                <w:szCs w:val="28"/>
              </w:rPr>
            </w:pPr>
            <w:r w:rsidRPr="006F48B1">
              <w:rPr>
                <w:sz w:val="28"/>
                <w:szCs w:val="28"/>
              </w:rPr>
              <w:t>2021 год</w:t>
            </w:r>
          </w:p>
        </w:tc>
        <w:tc>
          <w:tcPr>
            <w:tcW w:w="2268" w:type="dxa"/>
            <w:gridSpan w:val="2"/>
            <w:vAlign w:val="center"/>
          </w:tcPr>
          <w:p w14:paraId="78EC62D3" w14:textId="77777777" w:rsidR="006F48B1" w:rsidRPr="006F48B1" w:rsidRDefault="006F48B1" w:rsidP="006F48B1">
            <w:pPr>
              <w:jc w:val="center"/>
              <w:rPr>
                <w:sz w:val="28"/>
                <w:szCs w:val="28"/>
              </w:rPr>
            </w:pPr>
            <w:r w:rsidRPr="006F48B1">
              <w:rPr>
                <w:sz w:val="28"/>
                <w:szCs w:val="28"/>
              </w:rPr>
              <w:t>2022 год</w:t>
            </w:r>
          </w:p>
        </w:tc>
      </w:tr>
      <w:tr w:rsidR="006F48B1" w:rsidRPr="006F48B1" w14:paraId="54A9CED7" w14:textId="77777777" w:rsidTr="006F48B1">
        <w:trPr>
          <w:trHeight w:val="796"/>
          <w:jc w:val="center"/>
        </w:trPr>
        <w:tc>
          <w:tcPr>
            <w:tcW w:w="993" w:type="dxa"/>
            <w:vMerge/>
          </w:tcPr>
          <w:p w14:paraId="2D57007B" w14:textId="77777777" w:rsidR="006F48B1" w:rsidRPr="006F48B1" w:rsidRDefault="006F48B1" w:rsidP="006F48B1">
            <w:pPr>
              <w:jc w:val="both"/>
              <w:rPr>
                <w:sz w:val="28"/>
                <w:szCs w:val="28"/>
              </w:rPr>
            </w:pPr>
          </w:p>
        </w:tc>
        <w:tc>
          <w:tcPr>
            <w:tcW w:w="1843" w:type="dxa"/>
            <w:vMerge/>
          </w:tcPr>
          <w:p w14:paraId="7DBA3410" w14:textId="77777777" w:rsidR="006F48B1" w:rsidRPr="006F48B1" w:rsidRDefault="006F48B1" w:rsidP="006F48B1">
            <w:pPr>
              <w:jc w:val="both"/>
              <w:rPr>
                <w:sz w:val="28"/>
                <w:szCs w:val="28"/>
              </w:rPr>
            </w:pPr>
          </w:p>
        </w:tc>
        <w:tc>
          <w:tcPr>
            <w:tcW w:w="850" w:type="dxa"/>
            <w:vMerge/>
          </w:tcPr>
          <w:p w14:paraId="6B6C51A8" w14:textId="77777777" w:rsidR="006F48B1" w:rsidRPr="006F48B1" w:rsidRDefault="006F48B1" w:rsidP="006F48B1">
            <w:pPr>
              <w:jc w:val="both"/>
              <w:rPr>
                <w:sz w:val="28"/>
                <w:szCs w:val="28"/>
              </w:rPr>
            </w:pPr>
          </w:p>
        </w:tc>
        <w:tc>
          <w:tcPr>
            <w:tcW w:w="1134" w:type="dxa"/>
            <w:vAlign w:val="center"/>
          </w:tcPr>
          <w:p w14:paraId="35858002" w14:textId="77777777" w:rsidR="006F48B1" w:rsidRPr="006F48B1" w:rsidRDefault="006F48B1" w:rsidP="006F48B1">
            <w:pPr>
              <w:jc w:val="center"/>
            </w:pPr>
            <w:r w:rsidRPr="006F48B1">
              <w:t>с 01.01.    по 30.06.</w:t>
            </w:r>
          </w:p>
        </w:tc>
        <w:tc>
          <w:tcPr>
            <w:tcW w:w="1134" w:type="dxa"/>
            <w:vAlign w:val="center"/>
          </w:tcPr>
          <w:p w14:paraId="5D8CAECE" w14:textId="77777777" w:rsidR="006F48B1" w:rsidRPr="006F48B1" w:rsidRDefault="006F48B1" w:rsidP="006F48B1">
            <w:pPr>
              <w:jc w:val="center"/>
            </w:pPr>
            <w:r w:rsidRPr="006F48B1">
              <w:t>с 01.07.     по 31.12.</w:t>
            </w:r>
          </w:p>
        </w:tc>
        <w:tc>
          <w:tcPr>
            <w:tcW w:w="1134" w:type="dxa"/>
            <w:vAlign w:val="center"/>
          </w:tcPr>
          <w:p w14:paraId="791B0C1E" w14:textId="77777777" w:rsidR="006F48B1" w:rsidRPr="006F48B1" w:rsidRDefault="006F48B1" w:rsidP="006F48B1">
            <w:pPr>
              <w:jc w:val="center"/>
            </w:pPr>
            <w:r w:rsidRPr="006F48B1">
              <w:t>с 01.01.   по 30.06.</w:t>
            </w:r>
          </w:p>
        </w:tc>
        <w:tc>
          <w:tcPr>
            <w:tcW w:w="1276" w:type="dxa"/>
            <w:vAlign w:val="center"/>
          </w:tcPr>
          <w:p w14:paraId="1DACE1B2" w14:textId="77777777" w:rsidR="006F48B1" w:rsidRPr="006F48B1" w:rsidRDefault="006F48B1" w:rsidP="006F48B1">
            <w:pPr>
              <w:jc w:val="center"/>
            </w:pPr>
            <w:r w:rsidRPr="006F48B1">
              <w:t>с 01.07.   по 31.12.</w:t>
            </w:r>
          </w:p>
        </w:tc>
        <w:tc>
          <w:tcPr>
            <w:tcW w:w="1134" w:type="dxa"/>
            <w:vAlign w:val="center"/>
          </w:tcPr>
          <w:p w14:paraId="0C5B3AD1" w14:textId="77777777" w:rsidR="006F48B1" w:rsidRPr="006F48B1" w:rsidRDefault="006F48B1" w:rsidP="006F48B1">
            <w:pPr>
              <w:jc w:val="center"/>
            </w:pPr>
            <w:r w:rsidRPr="006F48B1">
              <w:t>с 01.01. по 30.06.</w:t>
            </w:r>
          </w:p>
        </w:tc>
        <w:tc>
          <w:tcPr>
            <w:tcW w:w="1134" w:type="dxa"/>
            <w:vAlign w:val="center"/>
          </w:tcPr>
          <w:p w14:paraId="22EC0C8A" w14:textId="77777777" w:rsidR="006F48B1" w:rsidRPr="006F48B1" w:rsidRDefault="006F48B1" w:rsidP="006F48B1">
            <w:pPr>
              <w:jc w:val="center"/>
            </w:pPr>
            <w:r w:rsidRPr="006F48B1">
              <w:t>с 01.07. по 31.12.</w:t>
            </w:r>
          </w:p>
        </w:tc>
      </w:tr>
      <w:tr w:rsidR="006F48B1" w:rsidRPr="006F48B1" w14:paraId="094B6B71" w14:textId="77777777" w:rsidTr="006F48B1">
        <w:trPr>
          <w:trHeight w:val="253"/>
          <w:jc w:val="center"/>
        </w:trPr>
        <w:tc>
          <w:tcPr>
            <w:tcW w:w="993" w:type="dxa"/>
          </w:tcPr>
          <w:p w14:paraId="1170FD9A" w14:textId="77777777" w:rsidR="006F48B1" w:rsidRPr="006F48B1" w:rsidRDefault="006F48B1" w:rsidP="006F48B1">
            <w:pPr>
              <w:jc w:val="center"/>
              <w:rPr>
                <w:sz w:val="28"/>
                <w:szCs w:val="28"/>
              </w:rPr>
            </w:pPr>
            <w:r w:rsidRPr="006F48B1">
              <w:rPr>
                <w:sz w:val="28"/>
                <w:szCs w:val="28"/>
              </w:rPr>
              <w:t>1</w:t>
            </w:r>
          </w:p>
        </w:tc>
        <w:tc>
          <w:tcPr>
            <w:tcW w:w="1843" w:type="dxa"/>
          </w:tcPr>
          <w:p w14:paraId="36BDBB36" w14:textId="77777777" w:rsidR="006F48B1" w:rsidRPr="006F48B1" w:rsidRDefault="006F48B1" w:rsidP="006F48B1">
            <w:pPr>
              <w:jc w:val="center"/>
              <w:rPr>
                <w:sz w:val="28"/>
                <w:szCs w:val="28"/>
              </w:rPr>
            </w:pPr>
            <w:r w:rsidRPr="006F48B1">
              <w:rPr>
                <w:sz w:val="28"/>
                <w:szCs w:val="28"/>
              </w:rPr>
              <w:t>2</w:t>
            </w:r>
          </w:p>
        </w:tc>
        <w:tc>
          <w:tcPr>
            <w:tcW w:w="850" w:type="dxa"/>
          </w:tcPr>
          <w:p w14:paraId="27C3DE49" w14:textId="77777777" w:rsidR="006F48B1" w:rsidRPr="006F48B1" w:rsidRDefault="006F48B1" w:rsidP="006F48B1">
            <w:pPr>
              <w:jc w:val="center"/>
              <w:rPr>
                <w:sz w:val="28"/>
                <w:szCs w:val="28"/>
              </w:rPr>
            </w:pPr>
            <w:r w:rsidRPr="006F48B1">
              <w:rPr>
                <w:sz w:val="28"/>
                <w:szCs w:val="28"/>
              </w:rPr>
              <w:t>3</w:t>
            </w:r>
          </w:p>
        </w:tc>
        <w:tc>
          <w:tcPr>
            <w:tcW w:w="1134" w:type="dxa"/>
            <w:vAlign w:val="center"/>
          </w:tcPr>
          <w:p w14:paraId="20335DEE" w14:textId="77777777" w:rsidR="006F48B1" w:rsidRPr="006F48B1" w:rsidRDefault="006F48B1" w:rsidP="006F48B1">
            <w:pPr>
              <w:jc w:val="center"/>
              <w:rPr>
                <w:sz w:val="28"/>
                <w:szCs w:val="28"/>
              </w:rPr>
            </w:pPr>
            <w:r w:rsidRPr="006F48B1">
              <w:rPr>
                <w:sz w:val="28"/>
                <w:szCs w:val="28"/>
              </w:rPr>
              <w:t>4</w:t>
            </w:r>
          </w:p>
        </w:tc>
        <w:tc>
          <w:tcPr>
            <w:tcW w:w="1134" w:type="dxa"/>
            <w:vAlign w:val="center"/>
          </w:tcPr>
          <w:p w14:paraId="6DA72AE8" w14:textId="77777777" w:rsidR="006F48B1" w:rsidRPr="006F48B1" w:rsidRDefault="006F48B1" w:rsidP="006F48B1">
            <w:pPr>
              <w:jc w:val="center"/>
              <w:rPr>
                <w:sz w:val="28"/>
                <w:szCs w:val="28"/>
              </w:rPr>
            </w:pPr>
            <w:r w:rsidRPr="006F48B1">
              <w:rPr>
                <w:sz w:val="28"/>
                <w:szCs w:val="28"/>
              </w:rPr>
              <w:t>5</w:t>
            </w:r>
          </w:p>
        </w:tc>
        <w:tc>
          <w:tcPr>
            <w:tcW w:w="1134" w:type="dxa"/>
            <w:vAlign w:val="center"/>
          </w:tcPr>
          <w:p w14:paraId="4125F001" w14:textId="77777777" w:rsidR="006F48B1" w:rsidRPr="006F48B1" w:rsidRDefault="006F48B1" w:rsidP="006F48B1">
            <w:pPr>
              <w:jc w:val="center"/>
              <w:rPr>
                <w:sz w:val="28"/>
                <w:szCs w:val="28"/>
              </w:rPr>
            </w:pPr>
            <w:r w:rsidRPr="006F48B1">
              <w:rPr>
                <w:sz w:val="28"/>
                <w:szCs w:val="28"/>
              </w:rPr>
              <w:t>6</w:t>
            </w:r>
          </w:p>
        </w:tc>
        <w:tc>
          <w:tcPr>
            <w:tcW w:w="1276" w:type="dxa"/>
            <w:vAlign w:val="center"/>
          </w:tcPr>
          <w:p w14:paraId="67753B97" w14:textId="77777777" w:rsidR="006F48B1" w:rsidRPr="006F48B1" w:rsidRDefault="006F48B1" w:rsidP="006F48B1">
            <w:pPr>
              <w:jc w:val="center"/>
              <w:rPr>
                <w:sz w:val="28"/>
                <w:szCs w:val="28"/>
              </w:rPr>
            </w:pPr>
            <w:r w:rsidRPr="006F48B1">
              <w:rPr>
                <w:sz w:val="28"/>
                <w:szCs w:val="28"/>
              </w:rPr>
              <w:t>7</w:t>
            </w:r>
          </w:p>
        </w:tc>
        <w:tc>
          <w:tcPr>
            <w:tcW w:w="1134" w:type="dxa"/>
            <w:vAlign w:val="center"/>
          </w:tcPr>
          <w:p w14:paraId="177BF8E8" w14:textId="77777777" w:rsidR="006F48B1" w:rsidRPr="006F48B1" w:rsidRDefault="006F48B1" w:rsidP="006F48B1">
            <w:pPr>
              <w:jc w:val="center"/>
              <w:rPr>
                <w:sz w:val="28"/>
                <w:szCs w:val="28"/>
              </w:rPr>
            </w:pPr>
            <w:r w:rsidRPr="006F48B1">
              <w:rPr>
                <w:sz w:val="28"/>
                <w:szCs w:val="28"/>
              </w:rPr>
              <w:t>8</w:t>
            </w:r>
          </w:p>
        </w:tc>
        <w:tc>
          <w:tcPr>
            <w:tcW w:w="1134" w:type="dxa"/>
            <w:vAlign w:val="center"/>
          </w:tcPr>
          <w:p w14:paraId="0A08A916" w14:textId="77777777" w:rsidR="006F48B1" w:rsidRPr="006F48B1" w:rsidRDefault="006F48B1" w:rsidP="006F48B1">
            <w:pPr>
              <w:jc w:val="center"/>
              <w:rPr>
                <w:sz w:val="28"/>
                <w:szCs w:val="28"/>
              </w:rPr>
            </w:pPr>
            <w:r w:rsidRPr="006F48B1">
              <w:rPr>
                <w:sz w:val="28"/>
                <w:szCs w:val="28"/>
              </w:rPr>
              <w:t>9</w:t>
            </w:r>
          </w:p>
        </w:tc>
      </w:tr>
      <w:tr w:rsidR="006F48B1" w:rsidRPr="006F48B1" w14:paraId="284F7EED" w14:textId="77777777" w:rsidTr="006F48B1">
        <w:trPr>
          <w:trHeight w:val="253"/>
          <w:jc w:val="center"/>
        </w:trPr>
        <w:tc>
          <w:tcPr>
            <w:tcW w:w="10632" w:type="dxa"/>
            <w:gridSpan w:val="9"/>
          </w:tcPr>
          <w:p w14:paraId="2D65753D" w14:textId="77777777" w:rsidR="006F48B1" w:rsidRPr="006F48B1" w:rsidRDefault="006F48B1" w:rsidP="0061488E">
            <w:pPr>
              <w:numPr>
                <w:ilvl w:val="0"/>
                <w:numId w:val="16"/>
              </w:numPr>
              <w:contextualSpacing/>
              <w:jc w:val="center"/>
              <w:rPr>
                <w:sz w:val="28"/>
                <w:szCs w:val="28"/>
              </w:rPr>
            </w:pPr>
            <w:r w:rsidRPr="006F48B1">
              <w:rPr>
                <w:sz w:val="28"/>
                <w:szCs w:val="28"/>
              </w:rPr>
              <w:t>Холодное водоснабжение</w:t>
            </w:r>
          </w:p>
        </w:tc>
      </w:tr>
      <w:tr w:rsidR="006F48B1" w:rsidRPr="006F48B1" w14:paraId="16ACC923" w14:textId="77777777" w:rsidTr="006F48B1">
        <w:trPr>
          <w:trHeight w:val="283"/>
          <w:jc w:val="center"/>
        </w:trPr>
        <w:tc>
          <w:tcPr>
            <w:tcW w:w="993" w:type="dxa"/>
            <w:vAlign w:val="center"/>
          </w:tcPr>
          <w:p w14:paraId="0CC514CE" w14:textId="77777777" w:rsidR="006F48B1" w:rsidRPr="006F48B1" w:rsidRDefault="006F48B1" w:rsidP="006F48B1">
            <w:pPr>
              <w:jc w:val="center"/>
            </w:pPr>
            <w:r w:rsidRPr="006F48B1">
              <w:t>1.1.</w:t>
            </w:r>
          </w:p>
        </w:tc>
        <w:tc>
          <w:tcPr>
            <w:tcW w:w="1843" w:type="dxa"/>
            <w:vAlign w:val="center"/>
          </w:tcPr>
          <w:p w14:paraId="7FBBD9FB" w14:textId="77777777" w:rsidR="006F48B1" w:rsidRPr="006F48B1" w:rsidRDefault="006F48B1" w:rsidP="006F48B1">
            <w:r w:rsidRPr="006F48B1">
              <w:t>Поднято воды</w:t>
            </w:r>
          </w:p>
        </w:tc>
        <w:tc>
          <w:tcPr>
            <w:tcW w:w="850" w:type="dxa"/>
            <w:vAlign w:val="center"/>
          </w:tcPr>
          <w:p w14:paraId="64A66665" w14:textId="77777777" w:rsidR="006F48B1" w:rsidRPr="006F48B1" w:rsidRDefault="006F48B1" w:rsidP="006F48B1">
            <w:pPr>
              <w:jc w:val="center"/>
              <w:rPr>
                <w:vertAlign w:val="superscript"/>
              </w:rPr>
            </w:pPr>
            <w:r w:rsidRPr="006F48B1">
              <w:t>м</w:t>
            </w:r>
            <w:r w:rsidRPr="006F48B1">
              <w:rPr>
                <w:vertAlign w:val="superscript"/>
              </w:rPr>
              <w:t>3</w:t>
            </w:r>
          </w:p>
        </w:tc>
        <w:tc>
          <w:tcPr>
            <w:tcW w:w="1134" w:type="dxa"/>
            <w:vAlign w:val="center"/>
          </w:tcPr>
          <w:p w14:paraId="5EB32667" w14:textId="77777777" w:rsidR="006F48B1" w:rsidRPr="006F48B1" w:rsidRDefault="006F48B1" w:rsidP="006F48B1">
            <w:pPr>
              <w:jc w:val="right"/>
            </w:pPr>
            <w:r w:rsidRPr="006F48B1">
              <w:t>8898454</w:t>
            </w:r>
          </w:p>
        </w:tc>
        <w:tc>
          <w:tcPr>
            <w:tcW w:w="1134" w:type="dxa"/>
            <w:vAlign w:val="center"/>
          </w:tcPr>
          <w:p w14:paraId="19D524F9" w14:textId="77777777" w:rsidR="006F48B1" w:rsidRPr="006F48B1" w:rsidRDefault="006F48B1" w:rsidP="006F48B1">
            <w:pPr>
              <w:jc w:val="center"/>
            </w:pPr>
            <w:r w:rsidRPr="006F48B1">
              <w:t>8898454</w:t>
            </w:r>
          </w:p>
        </w:tc>
        <w:tc>
          <w:tcPr>
            <w:tcW w:w="1134" w:type="dxa"/>
            <w:vAlign w:val="center"/>
          </w:tcPr>
          <w:p w14:paraId="20F818FC" w14:textId="77777777" w:rsidR="006F48B1" w:rsidRPr="006F48B1" w:rsidRDefault="006F48B1" w:rsidP="006F48B1">
            <w:pPr>
              <w:jc w:val="center"/>
            </w:pPr>
            <w:r w:rsidRPr="006F48B1">
              <w:t>8898454</w:t>
            </w:r>
          </w:p>
        </w:tc>
        <w:tc>
          <w:tcPr>
            <w:tcW w:w="1276" w:type="dxa"/>
            <w:vAlign w:val="center"/>
          </w:tcPr>
          <w:p w14:paraId="68E33BAF" w14:textId="77777777" w:rsidR="006F48B1" w:rsidRPr="006F48B1" w:rsidRDefault="006F48B1" w:rsidP="006F48B1">
            <w:pPr>
              <w:jc w:val="center"/>
            </w:pPr>
            <w:r w:rsidRPr="006F48B1">
              <w:t>8898454</w:t>
            </w:r>
          </w:p>
        </w:tc>
        <w:tc>
          <w:tcPr>
            <w:tcW w:w="1134" w:type="dxa"/>
            <w:vAlign w:val="center"/>
          </w:tcPr>
          <w:p w14:paraId="707594FE" w14:textId="77777777" w:rsidR="006F48B1" w:rsidRPr="006F48B1" w:rsidRDefault="006F48B1" w:rsidP="006F48B1">
            <w:pPr>
              <w:jc w:val="center"/>
            </w:pPr>
            <w:r w:rsidRPr="006F48B1">
              <w:t>8898454</w:t>
            </w:r>
          </w:p>
        </w:tc>
        <w:tc>
          <w:tcPr>
            <w:tcW w:w="1134" w:type="dxa"/>
            <w:vAlign w:val="center"/>
          </w:tcPr>
          <w:p w14:paraId="69E1CE1B" w14:textId="77777777" w:rsidR="006F48B1" w:rsidRPr="006F48B1" w:rsidRDefault="006F48B1" w:rsidP="006F48B1">
            <w:pPr>
              <w:jc w:val="center"/>
            </w:pPr>
            <w:r w:rsidRPr="006F48B1">
              <w:t>8898454</w:t>
            </w:r>
          </w:p>
        </w:tc>
      </w:tr>
      <w:tr w:rsidR="006F48B1" w:rsidRPr="006F48B1" w14:paraId="411682E7" w14:textId="77777777" w:rsidTr="006F48B1">
        <w:trPr>
          <w:jc w:val="center"/>
        </w:trPr>
        <w:tc>
          <w:tcPr>
            <w:tcW w:w="993" w:type="dxa"/>
            <w:vAlign w:val="center"/>
          </w:tcPr>
          <w:p w14:paraId="7DAD09B2" w14:textId="77777777" w:rsidR="006F48B1" w:rsidRPr="006F48B1" w:rsidRDefault="006F48B1" w:rsidP="006F48B1">
            <w:pPr>
              <w:jc w:val="center"/>
            </w:pPr>
            <w:r w:rsidRPr="006F48B1">
              <w:t>1.2.</w:t>
            </w:r>
          </w:p>
        </w:tc>
        <w:tc>
          <w:tcPr>
            <w:tcW w:w="1843" w:type="dxa"/>
            <w:vAlign w:val="center"/>
          </w:tcPr>
          <w:p w14:paraId="7259E487" w14:textId="77777777" w:rsidR="006F48B1" w:rsidRPr="006F48B1" w:rsidRDefault="006F48B1" w:rsidP="006F48B1">
            <w:r w:rsidRPr="006F48B1">
              <w:t>Получено со стороны</w:t>
            </w:r>
          </w:p>
        </w:tc>
        <w:tc>
          <w:tcPr>
            <w:tcW w:w="850" w:type="dxa"/>
            <w:vAlign w:val="center"/>
          </w:tcPr>
          <w:p w14:paraId="7DA0FA69"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23B39997" w14:textId="77777777" w:rsidR="006F48B1" w:rsidRPr="006F48B1" w:rsidRDefault="006F48B1" w:rsidP="006F48B1">
            <w:pPr>
              <w:jc w:val="center"/>
            </w:pPr>
            <w:r w:rsidRPr="006F48B1">
              <w:t>-</w:t>
            </w:r>
          </w:p>
        </w:tc>
        <w:tc>
          <w:tcPr>
            <w:tcW w:w="1134" w:type="dxa"/>
            <w:vAlign w:val="center"/>
          </w:tcPr>
          <w:p w14:paraId="3C17EAAE" w14:textId="77777777" w:rsidR="006F48B1" w:rsidRPr="006F48B1" w:rsidRDefault="006F48B1" w:rsidP="006F48B1">
            <w:pPr>
              <w:jc w:val="center"/>
            </w:pPr>
            <w:r w:rsidRPr="006F48B1">
              <w:t>-</w:t>
            </w:r>
          </w:p>
        </w:tc>
        <w:tc>
          <w:tcPr>
            <w:tcW w:w="1134" w:type="dxa"/>
            <w:vAlign w:val="center"/>
          </w:tcPr>
          <w:p w14:paraId="7C92F138" w14:textId="77777777" w:rsidR="006F48B1" w:rsidRPr="006F48B1" w:rsidRDefault="006F48B1" w:rsidP="006F48B1">
            <w:pPr>
              <w:jc w:val="center"/>
            </w:pPr>
            <w:r w:rsidRPr="006F48B1">
              <w:t>-</w:t>
            </w:r>
          </w:p>
        </w:tc>
        <w:tc>
          <w:tcPr>
            <w:tcW w:w="1276" w:type="dxa"/>
            <w:vAlign w:val="center"/>
          </w:tcPr>
          <w:p w14:paraId="2C3CF3A5" w14:textId="77777777" w:rsidR="006F48B1" w:rsidRPr="006F48B1" w:rsidRDefault="006F48B1" w:rsidP="006F48B1">
            <w:pPr>
              <w:jc w:val="center"/>
            </w:pPr>
            <w:r w:rsidRPr="006F48B1">
              <w:t>-</w:t>
            </w:r>
          </w:p>
        </w:tc>
        <w:tc>
          <w:tcPr>
            <w:tcW w:w="1134" w:type="dxa"/>
            <w:vAlign w:val="center"/>
          </w:tcPr>
          <w:p w14:paraId="395BD5FC" w14:textId="77777777" w:rsidR="006F48B1" w:rsidRPr="006F48B1" w:rsidRDefault="006F48B1" w:rsidP="006F48B1">
            <w:pPr>
              <w:jc w:val="center"/>
            </w:pPr>
            <w:r w:rsidRPr="006F48B1">
              <w:t>-</w:t>
            </w:r>
          </w:p>
        </w:tc>
        <w:tc>
          <w:tcPr>
            <w:tcW w:w="1134" w:type="dxa"/>
            <w:vAlign w:val="center"/>
          </w:tcPr>
          <w:p w14:paraId="132D049C" w14:textId="77777777" w:rsidR="006F48B1" w:rsidRPr="006F48B1" w:rsidRDefault="006F48B1" w:rsidP="006F48B1">
            <w:pPr>
              <w:jc w:val="center"/>
            </w:pPr>
            <w:r w:rsidRPr="006F48B1">
              <w:t>-</w:t>
            </w:r>
          </w:p>
        </w:tc>
      </w:tr>
      <w:tr w:rsidR="006F48B1" w:rsidRPr="006F48B1" w14:paraId="3AA2DDFE" w14:textId="77777777" w:rsidTr="006F48B1">
        <w:trPr>
          <w:trHeight w:val="912"/>
          <w:jc w:val="center"/>
        </w:trPr>
        <w:tc>
          <w:tcPr>
            <w:tcW w:w="993" w:type="dxa"/>
            <w:vAlign w:val="center"/>
          </w:tcPr>
          <w:p w14:paraId="17A8B488" w14:textId="77777777" w:rsidR="006F48B1" w:rsidRPr="006F48B1" w:rsidRDefault="006F48B1" w:rsidP="006F48B1">
            <w:pPr>
              <w:jc w:val="center"/>
            </w:pPr>
            <w:bookmarkStart w:id="30" w:name="_Hlk18336317"/>
            <w:r w:rsidRPr="006F48B1">
              <w:t>1.3.</w:t>
            </w:r>
          </w:p>
        </w:tc>
        <w:tc>
          <w:tcPr>
            <w:tcW w:w="1843" w:type="dxa"/>
            <w:vAlign w:val="center"/>
          </w:tcPr>
          <w:p w14:paraId="3E228C5D" w14:textId="77777777" w:rsidR="006F48B1" w:rsidRPr="006F48B1" w:rsidRDefault="006F48B1" w:rsidP="006F48B1">
            <w:r w:rsidRPr="006F48B1">
              <w:t>Расход воды на коммунально-бытовые нужды</w:t>
            </w:r>
          </w:p>
        </w:tc>
        <w:tc>
          <w:tcPr>
            <w:tcW w:w="850" w:type="dxa"/>
            <w:vAlign w:val="center"/>
          </w:tcPr>
          <w:p w14:paraId="4E6FA626"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2C45DBE5" w14:textId="77777777" w:rsidR="006F48B1" w:rsidRPr="006F48B1" w:rsidRDefault="006F48B1" w:rsidP="006F48B1">
            <w:pPr>
              <w:jc w:val="center"/>
            </w:pPr>
            <w:r w:rsidRPr="006F48B1">
              <w:t>-</w:t>
            </w:r>
          </w:p>
        </w:tc>
        <w:tc>
          <w:tcPr>
            <w:tcW w:w="1134" w:type="dxa"/>
            <w:vAlign w:val="center"/>
          </w:tcPr>
          <w:p w14:paraId="0F119CBD" w14:textId="77777777" w:rsidR="006F48B1" w:rsidRPr="006F48B1" w:rsidRDefault="006F48B1" w:rsidP="006F48B1">
            <w:pPr>
              <w:jc w:val="center"/>
            </w:pPr>
            <w:r w:rsidRPr="006F48B1">
              <w:t>-</w:t>
            </w:r>
          </w:p>
        </w:tc>
        <w:tc>
          <w:tcPr>
            <w:tcW w:w="1134" w:type="dxa"/>
            <w:vAlign w:val="center"/>
          </w:tcPr>
          <w:p w14:paraId="31B6A925" w14:textId="77777777" w:rsidR="006F48B1" w:rsidRPr="006F48B1" w:rsidRDefault="006F48B1" w:rsidP="006F48B1">
            <w:pPr>
              <w:jc w:val="center"/>
            </w:pPr>
            <w:r w:rsidRPr="006F48B1">
              <w:t>-</w:t>
            </w:r>
          </w:p>
        </w:tc>
        <w:tc>
          <w:tcPr>
            <w:tcW w:w="1276" w:type="dxa"/>
            <w:vAlign w:val="center"/>
          </w:tcPr>
          <w:p w14:paraId="4783C9E8" w14:textId="77777777" w:rsidR="006F48B1" w:rsidRPr="006F48B1" w:rsidRDefault="006F48B1" w:rsidP="006F48B1">
            <w:pPr>
              <w:jc w:val="center"/>
            </w:pPr>
            <w:r w:rsidRPr="006F48B1">
              <w:t>-</w:t>
            </w:r>
          </w:p>
        </w:tc>
        <w:tc>
          <w:tcPr>
            <w:tcW w:w="1134" w:type="dxa"/>
            <w:vAlign w:val="center"/>
          </w:tcPr>
          <w:p w14:paraId="25E59E7A" w14:textId="77777777" w:rsidR="006F48B1" w:rsidRPr="006F48B1" w:rsidRDefault="006F48B1" w:rsidP="006F48B1">
            <w:pPr>
              <w:jc w:val="center"/>
            </w:pPr>
            <w:r w:rsidRPr="006F48B1">
              <w:t>-</w:t>
            </w:r>
          </w:p>
        </w:tc>
        <w:tc>
          <w:tcPr>
            <w:tcW w:w="1134" w:type="dxa"/>
            <w:vAlign w:val="center"/>
          </w:tcPr>
          <w:p w14:paraId="74FD75F3" w14:textId="77777777" w:rsidR="006F48B1" w:rsidRPr="006F48B1" w:rsidRDefault="006F48B1" w:rsidP="006F48B1">
            <w:pPr>
              <w:jc w:val="center"/>
            </w:pPr>
            <w:r w:rsidRPr="006F48B1">
              <w:t>-</w:t>
            </w:r>
          </w:p>
        </w:tc>
      </w:tr>
      <w:bookmarkEnd w:id="30"/>
      <w:tr w:rsidR="006F48B1" w:rsidRPr="006F48B1" w14:paraId="60C4D8A7" w14:textId="77777777" w:rsidTr="006F48B1">
        <w:trPr>
          <w:trHeight w:val="968"/>
          <w:jc w:val="center"/>
        </w:trPr>
        <w:tc>
          <w:tcPr>
            <w:tcW w:w="993" w:type="dxa"/>
            <w:vAlign w:val="center"/>
          </w:tcPr>
          <w:p w14:paraId="152B36B6" w14:textId="77777777" w:rsidR="006F48B1" w:rsidRPr="006F48B1" w:rsidRDefault="006F48B1" w:rsidP="006F48B1">
            <w:pPr>
              <w:jc w:val="center"/>
            </w:pPr>
            <w:r w:rsidRPr="006F48B1">
              <w:t>1.4.</w:t>
            </w:r>
          </w:p>
        </w:tc>
        <w:tc>
          <w:tcPr>
            <w:tcW w:w="1843" w:type="dxa"/>
            <w:vAlign w:val="center"/>
          </w:tcPr>
          <w:p w14:paraId="35DEAB00" w14:textId="77777777" w:rsidR="006F48B1" w:rsidRPr="006F48B1" w:rsidRDefault="006F48B1" w:rsidP="006F48B1">
            <w:r w:rsidRPr="006F48B1">
              <w:t>Расход воды на нужды предприятия:</w:t>
            </w:r>
          </w:p>
        </w:tc>
        <w:tc>
          <w:tcPr>
            <w:tcW w:w="850" w:type="dxa"/>
            <w:vAlign w:val="center"/>
          </w:tcPr>
          <w:p w14:paraId="3A52F265"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1B29ECE7" w14:textId="77777777" w:rsidR="006F48B1" w:rsidRPr="006F48B1" w:rsidRDefault="006F48B1" w:rsidP="006F48B1">
            <w:pPr>
              <w:jc w:val="center"/>
            </w:pPr>
            <w:r w:rsidRPr="006F48B1">
              <w:t>1515804</w:t>
            </w:r>
          </w:p>
        </w:tc>
        <w:tc>
          <w:tcPr>
            <w:tcW w:w="1134" w:type="dxa"/>
            <w:vAlign w:val="center"/>
          </w:tcPr>
          <w:p w14:paraId="32721616" w14:textId="77777777" w:rsidR="006F48B1" w:rsidRPr="006F48B1" w:rsidRDefault="006F48B1" w:rsidP="006F48B1">
            <w:pPr>
              <w:jc w:val="center"/>
            </w:pPr>
            <w:r w:rsidRPr="006F48B1">
              <w:t>1515804</w:t>
            </w:r>
          </w:p>
        </w:tc>
        <w:tc>
          <w:tcPr>
            <w:tcW w:w="1134" w:type="dxa"/>
            <w:vAlign w:val="center"/>
          </w:tcPr>
          <w:p w14:paraId="5DC61E5C" w14:textId="77777777" w:rsidR="006F48B1" w:rsidRPr="006F48B1" w:rsidRDefault="006F48B1" w:rsidP="006F48B1">
            <w:pPr>
              <w:jc w:val="center"/>
            </w:pPr>
            <w:r w:rsidRPr="006F48B1">
              <w:t>1515804</w:t>
            </w:r>
          </w:p>
        </w:tc>
        <w:tc>
          <w:tcPr>
            <w:tcW w:w="1276" w:type="dxa"/>
            <w:vAlign w:val="center"/>
          </w:tcPr>
          <w:p w14:paraId="14879D7F" w14:textId="77777777" w:rsidR="006F48B1" w:rsidRPr="006F48B1" w:rsidRDefault="006F48B1" w:rsidP="006F48B1">
            <w:pPr>
              <w:jc w:val="center"/>
            </w:pPr>
            <w:r w:rsidRPr="006F48B1">
              <w:t>1515804</w:t>
            </w:r>
          </w:p>
        </w:tc>
        <w:tc>
          <w:tcPr>
            <w:tcW w:w="1134" w:type="dxa"/>
            <w:vAlign w:val="center"/>
          </w:tcPr>
          <w:p w14:paraId="31B1BE18" w14:textId="77777777" w:rsidR="006F48B1" w:rsidRPr="006F48B1" w:rsidRDefault="006F48B1" w:rsidP="006F48B1">
            <w:pPr>
              <w:jc w:val="center"/>
            </w:pPr>
            <w:r w:rsidRPr="006F48B1">
              <w:t>1515804</w:t>
            </w:r>
          </w:p>
        </w:tc>
        <w:tc>
          <w:tcPr>
            <w:tcW w:w="1134" w:type="dxa"/>
            <w:vAlign w:val="center"/>
          </w:tcPr>
          <w:p w14:paraId="0AD677F6" w14:textId="77777777" w:rsidR="006F48B1" w:rsidRPr="006F48B1" w:rsidRDefault="006F48B1" w:rsidP="006F48B1">
            <w:pPr>
              <w:jc w:val="center"/>
            </w:pPr>
            <w:r w:rsidRPr="006F48B1">
              <w:t>1515804</w:t>
            </w:r>
          </w:p>
        </w:tc>
      </w:tr>
      <w:tr w:rsidR="006F48B1" w:rsidRPr="006F48B1" w14:paraId="7A65627A" w14:textId="77777777" w:rsidTr="006F48B1">
        <w:trPr>
          <w:jc w:val="center"/>
        </w:trPr>
        <w:tc>
          <w:tcPr>
            <w:tcW w:w="993" w:type="dxa"/>
            <w:vAlign w:val="center"/>
          </w:tcPr>
          <w:p w14:paraId="7AB87906" w14:textId="77777777" w:rsidR="006F48B1" w:rsidRPr="006F48B1" w:rsidRDefault="006F48B1" w:rsidP="006F48B1">
            <w:pPr>
              <w:jc w:val="center"/>
            </w:pPr>
            <w:r w:rsidRPr="006F48B1">
              <w:t>1.4.1.</w:t>
            </w:r>
          </w:p>
        </w:tc>
        <w:tc>
          <w:tcPr>
            <w:tcW w:w="1843" w:type="dxa"/>
            <w:vAlign w:val="center"/>
          </w:tcPr>
          <w:p w14:paraId="1207CCC6" w14:textId="77777777" w:rsidR="006F48B1" w:rsidRPr="006F48B1" w:rsidRDefault="006F48B1" w:rsidP="006F48B1">
            <w:r w:rsidRPr="006F48B1">
              <w:t>- на очистные сооружения</w:t>
            </w:r>
          </w:p>
        </w:tc>
        <w:tc>
          <w:tcPr>
            <w:tcW w:w="850" w:type="dxa"/>
            <w:vAlign w:val="center"/>
          </w:tcPr>
          <w:p w14:paraId="5047897E"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63727E23" w14:textId="77777777" w:rsidR="006F48B1" w:rsidRPr="006F48B1" w:rsidRDefault="006F48B1" w:rsidP="006F48B1">
            <w:pPr>
              <w:jc w:val="center"/>
            </w:pPr>
            <w:r w:rsidRPr="006F48B1">
              <w:t>537934</w:t>
            </w:r>
          </w:p>
        </w:tc>
        <w:tc>
          <w:tcPr>
            <w:tcW w:w="1134" w:type="dxa"/>
            <w:vAlign w:val="center"/>
          </w:tcPr>
          <w:p w14:paraId="3A5DFCFA" w14:textId="77777777" w:rsidR="006F48B1" w:rsidRPr="006F48B1" w:rsidRDefault="006F48B1" w:rsidP="006F48B1">
            <w:pPr>
              <w:jc w:val="center"/>
            </w:pPr>
            <w:r w:rsidRPr="006F48B1">
              <w:t>537934</w:t>
            </w:r>
          </w:p>
        </w:tc>
        <w:tc>
          <w:tcPr>
            <w:tcW w:w="1134" w:type="dxa"/>
            <w:vAlign w:val="center"/>
          </w:tcPr>
          <w:p w14:paraId="42BECAC0" w14:textId="77777777" w:rsidR="006F48B1" w:rsidRPr="006F48B1" w:rsidRDefault="006F48B1" w:rsidP="006F48B1">
            <w:pPr>
              <w:jc w:val="center"/>
            </w:pPr>
            <w:r w:rsidRPr="006F48B1">
              <w:t>537934</w:t>
            </w:r>
          </w:p>
        </w:tc>
        <w:tc>
          <w:tcPr>
            <w:tcW w:w="1276" w:type="dxa"/>
            <w:vAlign w:val="center"/>
          </w:tcPr>
          <w:p w14:paraId="2C750FFA" w14:textId="77777777" w:rsidR="006F48B1" w:rsidRPr="006F48B1" w:rsidRDefault="006F48B1" w:rsidP="006F48B1">
            <w:pPr>
              <w:jc w:val="center"/>
            </w:pPr>
            <w:r w:rsidRPr="006F48B1">
              <w:t>537934</w:t>
            </w:r>
          </w:p>
        </w:tc>
        <w:tc>
          <w:tcPr>
            <w:tcW w:w="1134" w:type="dxa"/>
            <w:vAlign w:val="center"/>
          </w:tcPr>
          <w:p w14:paraId="21F2B6B3" w14:textId="77777777" w:rsidR="006F48B1" w:rsidRPr="006F48B1" w:rsidRDefault="006F48B1" w:rsidP="006F48B1">
            <w:pPr>
              <w:jc w:val="center"/>
            </w:pPr>
            <w:r w:rsidRPr="006F48B1">
              <w:t>537934</w:t>
            </w:r>
          </w:p>
        </w:tc>
        <w:tc>
          <w:tcPr>
            <w:tcW w:w="1134" w:type="dxa"/>
            <w:vAlign w:val="center"/>
          </w:tcPr>
          <w:p w14:paraId="7757B270" w14:textId="77777777" w:rsidR="006F48B1" w:rsidRPr="006F48B1" w:rsidRDefault="006F48B1" w:rsidP="006F48B1">
            <w:pPr>
              <w:jc w:val="center"/>
            </w:pPr>
            <w:r w:rsidRPr="006F48B1">
              <w:t>537934</w:t>
            </w:r>
          </w:p>
        </w:tc>
      </w:tr>
      <w:tr w:rsidR="006F48B1" w:rsidRPr="006F48B1" w14:paraId="1F1D97CF" w14:textId="77777777" w:rsidTr="006F48B1">
        <w:trPr>
          <w:jc w:val="center"/>
        </w:trPr>
        <w:tc>
          <w:tcPr>
            <w:tcW w:w="993" w:type="dxa"/>
            <w:vAlign w:val="center"/>
          </w:tcPr>
          <w:p w14:paraId="1E7FE2D3" w14:textId="77777777" w:rsidR="006F48B1" w:rsidRPr="006F48B1" w:rsidRDefault="006F48B1" w:rsidP="006F48B1">
            <w:pPr>
              <w:jc w:val="center"/>
            </w:pPr>
            <w:r w:rsidRPr="006F48B1">
              <w:t>1.4.2.</w:t>
            </w:r>
          </w:p>
        </w:tc>
        <w:tc>
          <w:tcPr>
            <w:tcW w:w="1843" w:type="dxa"/>
            <w:vAlign w:val="center"/>
          </w:tcPr>
          <w:p w14:paraId="2B2D7FE9" w14:textId="77777777" w:rsidR="006F48B1" w:rsidRPr="006F48B1" w:rsidRDefault="006F48B1" w:rsidP="006F48B1">
            <w:r w:rsidRPr="006F48B1">
              <w:t>- на промывку сетей</w:t>
            </w:r>
          </w:p>
        </w:tc>
        <w:tc>
          <w:tcPr>
            <w:tcW w:w="850" w:type="dxa"/>
            <w:vAlign w:val="center"/>
          </w:tcPr>
          <w:p w14:paraId="0B90DD86"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4F8F02EB" w14:textId="77777777" w:rsidR="006F48B1" w:rsidRPr="006F48B1" w:rsidRDefault="006F48B1" w:rsidP="006F48B1">
            <w:pPr>
              <w:jc w:val="center"/>
            </w:pPr>
            <w:r w:rsidRPr="006F48B1">
              <w:t>1522</w:t>
            </w:r>
          </w:p>
        </w:tc>
        <w:tc>
          <w:tcPr>
            <w:tcW w:w="1134" w:type="dxa"/>
            <w:vAlign w:val="center"/>
          </w:tcPr>
          <w:p w14:paraId="3C6FD5C7" w14:textId="77777777" w:rsidR="006F48B1" w:rsidRPr="006F48B1" w:rsidRDefault="006F48B1" w:rsidP="006F48B1">
            <w:pPr>
              <w:jc w:val="center"/>
            </w:pPr>
            <w:r w:rsidRPr="006F48B1">
              <w:t>1522</w:t>
            </w:r>
          </w:p>
        </w:tc>
        <w:tc>
          <w:tcPr>
            <w:tcW w:w="1134" w:type="dxa"/>
            <w:vAlign w:val="center"/>
          </w:tcPr>
          <w:p w14:paraId="2968F60E" w14:textId="77777777" w:rsidR="006F48B1" w:rsidRPr="006F48B1" w:rsidRDefault="006F48B1" w:rsidP="006F48B1">
            <w:pPr>
              <w:jc w:val="center"/>
            </w:pPr>
            <w:r w:rsidRPr="006F48B1">
              <w:t>1522</w:t>
            </w:r>
          </w:p>
        </w:tc>
        <w:tc>
          <w:tcPr>
            <w:tcW w:w="1276" w:type="dxa"/>
            <w:vAlign w:val="center"/>
          </w:tcPr>
          <w:p w14:paraId="3AB44ADB" w14:textId="77777777" w:rsidR="006F48B1" w:rsidRPr="006F48B1" w:rsidRDefault="006F48B1" w:rsidP="006F48B1">
            <w:pPr>
              <w:jc w:val="center"/>
            </w:pPr>
            <w:r w:rsidRPr="006F48B1">
              <w:t>1522</w:t>
            </w:r>
          </w:p>
        </w:tc>
        <w:tc>
          <w:tcPr>
            <w:tcW w:w="1134" w:type="dxa"/>
            <w:vAlign w:val="center"/>
          </w:tcPr>
          <w:p w14:paraId="31A8903F" w14:textId="77777777" w:rsidR="006F48B1" w:rsidRPr="006F48B1" w:rsidRDefault="006F48B1" w:rsidP="006F48B1">
            <w:pPr>
              <w:jc w:val="center"/>
            </w:pPr>
            <w:r w:rsidRPr="006F48B1">
              <w:t>1522</w:t>
            </w:r>
          </w:p>
        </w:tc>
        <w:tc>
          <w:tcPr>
            <w:tcW w:w="1134" w:type="dxa"/>
            <w:vAlign w:val="center"/>
          </w:tcPr>
          <w:p w14:paraId="2AB28ED0" w14:textId="77777777" w:rsidR="006F48B1" w:rsidRPr="006F48B1" w:rsidRDefault="006F48B1" w:rsidP="006F48B1">
            <w:pPr>
              <w:jc w:val="center"/>
            </w:pPr>
            <w:r w:rsidRPr="006F48B1">
              <w:t>1522</w:t>
            </w:r>
          </w:p>
        </w:tc>
      </w:tr>
      <w:tr w:rsidR="006F48B1" w:rsidRPr="006F48B1" w14:paraId="55CD07A3" w14:textId="77777777" w:rsidTr="006F48B1">
        <w:trPr>
          <w:trHeight w:val="385"/>
          <w:jc w:val="center"/>
        </w:trPr>
        <w:tc>
          <w:tcPr>
            <w:tcW w:w="993" w:type="dxa"/>
            <w:vAlign w:val="center"/>
          </w:tcPr>
          <w:p w14:paraId="4D55964C" w14:textId="77777777" w:rsidR="006F48B1" w:rsidRPr="006F48B1" w:rsidRDefault="006F48B1" w:rsidP="006F48B1">
            <w:pPr>
              <w:jc w:val="center"/>
            </w:pPr>
            <w:r w:rsidRPr="006F48B1">
              <w:t>1.4.3.</w:t>
            </w:r>
          </w:p>
        </w:tc>
        <w:tc>
          <w:tcPr>
            <w:tcW w:w="1843" w:type="dxa"/>
            <w:vAlign w:val="center"/>
          </w:tcPr>
          <w:p w14:paraId="6773C0FE" w14:textId="77777777" w:rsidR="006F48B1" w:rsidRPr="006F48B1" w:rsidRDefault="006F48B1" w:rsidP="006F48B1">
            <w:r w:rsidRPr="006F48B1">
              <w:t>- прочие</w:t>
            </w:r>
          </w:p>
        </w:tc>
        <w:tc>
          <w:tcPr>
            <w:tcW w:w="850" w:type="dxa"/>
            <w:vAlign w:val="center"/>
          </w:tcPr>
          <w:p w14:paraId="5EBFB2E1"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7B3E3D13" w14:textId="77777777" w:rsidR="006F48B1" w:rsidRPr="006F48B1" w:rsidRDefault="006F48B1" w:rsidP="006F48B1">
            <w:pPr>
              <w:jc w:val="center"/>
            </w:pPr>
            <w:r w:rsidRPr="006F48B1">
              <w:t>976349</w:t>
            </w:r>
          </w:p>
        </w:tc>
        <w:tc>
          <w:tcPr>
            <w:tcW w:w="1134" w:type="dxa"/>
            <w:vAlign w:val="center"/>
          </w:tcPr>
          <w:p w14:paraId="1DB9EBDA" w14:textId="77777777" w:rsidR="006F48B1" w:rsidRPr="006F48B1" w:rsidRDefault="006F48B1" w:rsidP="006F48B1">
            <w:pPr>
              <w:jc w:val="center"/>
            </w:pPr>
            <w:r w:rsidRPr="006F48B1">
              <w:t>976349</w:t>
            </w:r>
          </w:p>
        </w:tc>
        <w:tc>
          <w:tcPr>
            <w:tcW w:w="1134" w:type="dxa"/>
            <w:vAlign w:val="center"/>
          </w:tcPr>
          <w:p w14:paraId="0099DE0B" w14:textId="77777777" w:rsidR="006F48B1" w:rsidRPr="006F48B1" w:rsidRDefault="006F48B1" w:rsidP="006F48B1">
            <w:pPr>
              <w:jc w:val="center"/>
            </w:pPr>
            <w:r w:rsidRPr="006F48B1">
              <w:t>976349</w:t>
            </w:r>
          </w:p>
        </w:tc>
        <w:tc>
          <w:tcPr>
            <w:tcW w:w="1276" w:type="dxa"/>
            <w:vAlign w:val="center"/>
          </w:tcPr>
          <w:p w14:paraId="29E8094A" w14:textId="77777777" w:rsidR="006F48B1" w:rsidRPr="006F48B1" w:rsidRDefault="006F48B1" w:rsidP="006F48B1">
            <w:pPr>
              <w:jc w:val="center"/>
            </w:pPr>
            <w:r w:rsidRPr="006F48B1">
              <w:t>976349</w:t>
            </w:r>
          </w:p>
        </w:tc>
        <w:tc>
          <w:tcPr>
            <w:tcW w:w="1134" w:type="dxa"/>
            <w:vAlign w:val="center"/>
          </w:tcPr>
          <w:p w14:paraId="45B925B0" w14:textId="77777777" w:rsidR="006F48B1" w:rsidRPr="006F48B1" w:rsidRDefault="006F48B1" w:rsidP="006F48B1">
            <w:pPr>
              <w:jc w:val="center"/>
            </w:pPr>
            <w:r w:rsidRPr="006F48B1">
              <w:t>976349</w:t>
            </w:r>
          </w:p>
        </w:tc>
        <w:tc>
          <w:tcPr>
            <w:tcW w:w="1134" w:type="dxa"/>
            <w:vAlign w:val="center"/>
          </w:tcPr>
          <w:p w14:paraId="6AE7B30E" w14:textId="77777777" w:rsidR="006F48B1" w:rsidRPr="006F48B1" w:rsidRDefault="006F48B1" w:rsidP="006F48B1">
            <w:pPr>
              <w:jc w:val="center"/>
            </w:pPr>
            <w:r w:rsidRPr="006F48B1">
              <w:t>976349</w:t>
            </w:r>
          </w:p>
        </w:tc>
      </w:tr>
      <w:tr w:rsidR="006F48B1" w:rsidRPr="006F48B1" w14:paraId="7F910040" w14:textId="77777777" w:rsidTr="006F48B1">
        <w:trPr>
          <w:trHeight w:val="1341"/>
          <w:jc w:val="center"/>
        </w:trPr>
        <w:tc>
          <w:tcPr>
            <w:tcW w:w="993" w:type="dxa"/>
            <w:vAlign w:val="center"/>
          </w:tcPr>
          <w:p w14:paraId="35AAD341" w14:textId="77777777" w:rsidR="006F48B1" w:rsidRPr="006F48B1" w:rsidRDefault="006F48B1" w:rsidP="006F48B1">
            <w:pPr>
              <w:jc w:val="center"/>
            </w:pPr>
            <w:r w:rsidRPr="006F48B1">
              <w:t>1.5.</w:t>
            </w:r>
          </w:p>
        </w:tc>
        <w:tc>
          <w:tcPr>
            <w:tcW w:w="1843" w:type="dxa"/>
            <w:vAlign w:val="center"/>
          </w:tcPr>
          <w:p w14:paraId="757732B0" w14:textId="77777777" w:rsidR="006F48B1" w:rsidRPr="006F48B1" w:rsidRDefault="006F48B1" w:rsidP="006F48B1">
            <w:r w:rsidRPr="006F48B1">
              <w:t>Объем пропущенной воды через очистные сооружения</w:t>
            </w:r>
          </w:p>
        </w:tc>
        <w:tc>
          <w:tcPr>
            <w:tcW w:w="850" w:type="dxa"/>
            <w:vAlign w:val="center"/>
          </w:tcPr>
          <w:p w14:paraId="78E06E1D"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54ED4931" w14:textId="77777777" w:rsidR="006F48B1" w:rsidRPr="006F48B1" w:rsidRDefault="006F48B1" w:rsidP="006F48B1">
            <w:pPr>
              <w:jc w:val="center"/>
            </w:pPr>
            <w:r w:rsidRPr="006F48B1">
              <w:t>-</w:t>
            </w:r>
          </w:p>
        </w:tc>
        <w:tc>
          <w:tcPr>
            <w:tcW w:w="1134" w:type="dxa"/>
            <w:vAlign w:val="center"/>
          </w:tcPr>
          <w:p w14:paraId="2E1DC3FA" w14:textId="77777777" w:rsidR="006F48B1" w:rsidRPr="006F48B1" w:rsidRDefault="006F48B1" w:rsidP="006F48B1">
            <w:pPr>
              <w:jc w:val="center"/>
            </w:pPr>
            <w:r w:rsidRPr="006F48B1">
              <w:t>-</w:t>
            </w:r>
          </w:p>
        </w:tc>
        <w:tc>
          <w:tcPr>
            <w:tcW w:w="1134" w:type="dxa"/>
            <w:vAlign w:val="center"/>
          </w:tcPr>
          <w:p w14:paraId="46F42C3B" w14:textId="77777777" w:rsidR="006F48B1" w:rsidRPr="006F48B1" w:rsidRDefault="006F48B1" w:rsidP="006F48B1">
            <w:pPr>
              <w:jc w:val="center"/>
            </w:pPr>
            <w:r w:rsidRPr="006F48B1">
              <w:t>-</w:t>
            </w:r>
          </w:p>
        </w:tc>
        <w:tc>
          <w:tcPr>
            <w:tcW w:w="1276" w:type="dxa"/>
            <w:vAlign w:val="center"/>
          </w:tcPr>
          <w:p w14:paraId="2051A82E" w14:textId="77777777" w:rsidR="006F48B1" w:rsidRPr="006F48B1" w:rsidRDefault="006F48B1" w:rsidP="006F48B1">
            <w:pPr>
              <w:jc w:val="center"/>
            </w:pPr>
            <w:r w:rsidRPr="006F48B1">
              <w:t>-</w:t>
            </w:r>
          </w:p>
        </w:tc>
        <w:tc>
          <w:tcPr>
            <w:tcW w:w="1134" w:type="dxa"/>
            <w:vAlign w:val="center"/>
          </w:tcPr>
          <w:p w14:paraId="77ADB0E5" w14:textId="77777777" w:rsidR="006F48B1" w:rsidRPr="006F48B1" w:rsidRDefault="006F48B1" w:rsidP="006F48B1">
            <w:pPr>
              <w:jc w:val="center"/>
            </w:pPr>
            <w:r w:rsidRPr="006F48B1">
              <w:t>-</w:t>
            </w:r>
          </w:p>
        </w:tc>
        <w:tc>
          <w:tcPr>
            <w:tcW w:w="1134" w:type="dxa"/>
            <w:vAlign w:val="center"/>
          </w:tcPr>
          <w:p w14:paraId="5D682645" w14:textId="77777777" w:rsidR="006F48B1" w:rsidRPr="006F48B1" w:rsidRDefault="006F48B1" w:rsidP="006F48B1">
            <w:pPr>
              <w:jc w:val="center"/>
            </w:pPr>
            <w:r w:rsidRPr="006F48B1">
              <w:t>-</w:t>
            </w:r>
          </w:p>
        </w:tc>
      </w:tr>
      <w:tr w:rsidR="006F48B1" w:rsidRPr="006F48B1" w14:paraId="3EAD0F16" w14:textId="77777777" w:rsidTr="006F48B1">
        <w:trPr>
          <w:jc w:val="center"/>
        </w:trPr>
        <w:tc>
          <w:tcPr>
            <w:tcW w:w="993" w:type="dxa"/>
            <w:vAlign w:val="center"/>
          </w:tcPr>
          <w:p w14:paraId="78C3999F" w14:textId="77777777" w:rsidR="006F48B1" w:rsidRPr="006F48B1" w:rsidRDefault="006F48B1" w:rsidP="006F48B1">
            <w:pPr>
              <w:jc w:val="center"/>
            </w:pPr>
            <w:r w:rsidRPr="006F48B1">
              <w:t>1.6.</w:t>
            </w:r>
          </w:p>
        </w:tc>
        <w:tc>
          <w:tcPr>
            <w:tcW w:w="1843" w:type="dxa"/>
            <w:vAlign w:val="center"/>
          </w:tcPr>
          <w:p w14:paraId="02E96B11" w14:textId="77777777" w:rsidR="006F48B1" w:rsidRPr="006F48B1" w:rsidRDefault="006F48B1" w:rsidP="006F48B1">
            <w:r w:rsidRPr="006F48B1">
              <w:t>Подано воды в сеть</w:t>
            </w:r>
          </w:p>
        </w:tc>
        <w:tc>
          <w:tcPr>
            <w:tcW w:w="850" w:type="dxa"/>
            <w:vAlign w:val="center"/>
          </w:tcPr>
          <w:p w14:paraId="4FBD19DB"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2495C69F" w14:textId="77777777" w:rsidR="006F48B1" w:rsidRPr="006F48B1" w:rsidRDefault="006F48B1" w:rsidP="006F48B1">
            <w:pPr>
              <w:jc w:val="center"/>
            </w:pPr>
            <w:r w:rsidRPr="006F48B1">
              <w:t>7382651</w:t>
            </w:r>
          </w:p>
        </w:tc>
        <w:tc>
          <w:tcPr>
            <w:tcW w:w="1134" w:type="dxa"/>
            <w:vAlign w:val="center"/>
          </w:tcPr>
          <w:p w14:paraId="20F186FF" w14:textId="77777777" w:rsidR="006F48B1" w:rsidRPr="006F48B1" w:rsidRDefault="006F48B1" w:rsidP="006F48B1">
            <w:pPr>
              <w:jc w:val="center"/>
            </w:pPr>
            <w:r w:rsidRPr="006F48B1">
              <w:t>7382651</w:t>
            </w:r>
          </w:p>
        </w:tc>
        <w:tc>
          <w:tcPr>
            <w:tcW w:w="1134" w:type="dxa"/>
            <w:vAlign w:val="center"/>
          </w:tcPr>
          <w:p w14:paraId="6CD4B82E" w14:textId="77777777" w:rsidR="006F48B1" w:rsidRPr="006F48B1" w:rsidRDefault="006F48B1" w:rsidP="006F48B1">
            <w:pPr>
              <w:jc w:val="center"/>
            </w:pPr>
            <w:r w:rsidRPr="006F48B1">
              <w:t>7382651</w:t>
            </w:r>
          </w:p>
        </w:tc>
        <w:tc>
          <w:tcPr>
            <w:tcW w:w="1276" w:type="dxa"/>
            <w:vAlign w:val="center"/>
          </w:tcPr>
          <w:p w14:paraId="37AAAADB" w14:textId="77777777" w:rsidR="006F48B1" w:rsidRPr="006F48B1" w:rsidRDefault="006F48B1" w:rsidP="006F48B1">
            <w:pPr>
              <w:jc w:val="center"/>
            </w:pPr>
            <w:r w:rsidRPr="006F48B1">
              <w:t>7382651</w:t>
            </w:r>
          </w:p>
        </w:tc>
        <w:tc>
          <w:tcPr>
            <w:tcW w:w="1134" w:type="dxa"/>
            <w:vAlign w:val="center"/>
          </w:tcPr>
          <w:p w14:paraId="29696E00" w14:textId="77777777" w:rsidR="006F48B1" w:rsidRPr="006F48B1" w:rsidRDefault="006F48B1" w:rsidP="006F48B1">
            <w:pPr>
              <w:jc w:val="center"/>
            </w:pPr>
            <w:r w:rsidRPr="006F48B1">
              <w:t>7382651</w:t>
            </w:r>
          </w:p>
        </w:tc>
        <w:tc>
          <w:tcPr>
            <w:tcW w:w="1134" w:type="dxa"/>
            <w:vAlign w:val="center"/>
          </w:tcPr>
          <w:p w14:paraId="4CADB2B1" w14:textId="77777777" w:rsidR="006F48B1" w:rsidRPr="006F48B1" w:rsidRDefault="006F48B1" w:rsidP="006F48B1">
            <w:pPr>
              <w:jc w:val="center"/>
            </w:pPr>
            <w:r w:rsidRPr="006F48B1">
              <w:t>7382651</w:t>
            </w:r>
          </w:p>
        </w:tc>
      </w:tr>
      <w:tr w:rsidR="006F48B1" w:rsidRPr="006F48B1" w14:paraId="25031252" w14:textId="77777777" w:rsidTr="006F48B1">
        <w:trPr>
          <w:trHeight w:val="261"/>
          <w:jc w:val="center"/>
        </w:trPr>
        <w:tc>
          <w:tcPr>
            <w:tcW w:w="993" w:type="dxa"/>
            <w:vAlign w:val="center"/>
          </w:tcPr>
          <w:p w14:paraId="10289038" w14:textId="77777777" w:rsidR="006F48B1" w:rsidRPr="006F48B1" w:rsidRDefault="006F48B1" w:rsidP="006F48B1">
            <w:pPr>
              <w:jc w:val="center"/>
            </w:pPr>
            <w:r w:rsidRPr="006F48B1">
              <w:t>1.7.</w:t>
            </w:r>
          </w:p>
        </w:tc>
        <w:tc>
          <w:tcPr>
            <w:tcW w:w="1843" w:type="dxa"/>
            <w:vAlign w:val="center"/>
          </w:tcPr>
          <w:p w14:paraId="7F3163EB" w14:textId="77777777" w:rsidR="006F48B1" w:rsidRPr="006F48B1" w:rsidRDefault="006F48B1" w:rsidP="006F48B1">
            <w:r w:rsidRPr="006F48B1">
              <w:t>Потери воды</w:t>
            </w:r>
          </w:p>
        </w:tc>
        <w:tc>
          <w:tcPr>
            <w:tcW w:w="850" w:type="dxa"/>
            <w:vAlign w:val="center"/>
          </w:tcPr>
          <w:p w14:paraId="24D33BB0"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56A59897" w14:textId="77777777" w:rsidR="006F48B1" w:rsidRPr="006F48B1" w:rsidRDefault="006F48B1" w:rsidP="006F48B1">
            <w:pPr>
              <w:jc w:val="center"/>
            </w:pPr>
            <w:r w:rsidRPr="006F48B1">
              <w:t>2470973</w:t>
            </w:r>
          </w:p>
        </w:tc>
        <w:tc>
          <w:tcPr>
            <w:tcW w:w="1134" w:type="dxa"/>
          </w:tcPr>
          <w:p w14:paraId="29DBC7E7" w14:textId="77777777" w:rsidR="006F48B1" w:rsidRPr="006F48B1" w:rsidRDefault="006F48B1" w:rsidP="006F48B1">
            <w:pPr>
              <w:jc w:val="center"/>
            </w:pPr>
            <w:r w:rsidRPr="006F48B1">
              <w:t>2470973</w:t>
            </w:r>
          </w:p>
        </w:tc>
        <w:tc>
          <w:tcPr>
            <w:tcW w:w="1134" w:type="dxa"/>
          </w:tcPr>
          <w:p w14:paraId="6F90A3BC" w14:textId="77777777" w:rsidR="006F48B1" w:rsidRPr="006F48B1" w:rsidRDefault="006F48B1" w:rsidP="006F48B1">
            <w:pPr>
              <w:jc w:val="center"/>
            </w:pPr>
            <w:r w:rsidRPr="006F48B1">
              <w:t>2470973</w:t>
            </w:r>
          </w:p>
        </w:tc>
        <w:tc>
          <w:tcPr>
            <w:tcW w:w="1276" w:type="dxa"/>
          </w:tcPr>
          <w:p w14:paraId="1AE653B1" w14:textId="77777777" w:rsidR="006F48B1" w:rsidRPr="006F48B1" w:rsidRDefault="006F48B1" w:rsidP="006F48B1">
            <w:pPr>
              <w:jc w:val="center"/>
            </w:pPr>
            <w:r w:rsidRPr="006F48B1">
              <w:t>2470973</w:t>
            </w:r>
          </w:p>
        </w:tc>
        <w:tc>
          <w:tcPr>
            <w:tcW w:w="1134" w:type="dxa"/>
          </w:tcPr>
          <w:p w14:paraId="11257276" w14:textId="77777777" w:rsidR="006F48B1" w:rsidRPr="006F48B1" w:rsidRDefault="006F48B1" w:rsidP="006F48B1">
            <w:pPr>
              <w:jc w:val="center"/>
            </w:pPr>
            <w:r w:rsidRPr="006F48B1">
              <w:t>2470973</w:t>
            </w:r>
          </w:p>
        </w:tc>
        <w:tc>
          <w:tcPr>
            <w:tcW w:w="1134" w:type="dxa"/>
          </w:tcPr>
          <w:p w14:paraId="64A4E571" w14:textId="77777777" w:rsidR="006F48B1" w:rsidRPr="006F48B1" w:rsidRDefault="006F48B1" w:rsidP="006F48B1">
            <w:pPr>
              <w:jc w:val="center"/>
            </w:pPr>
            <w:r w:rsidRPr="006F48B1">
              <w:t>2470973</w:t>
            </w:r>
          </w:p>
        </w:tc>
      </w:tr>
      <w:tr w:rsidR="006F48B1" w:rsidRPr="006F48B1" w14:paraId="3EB4FCC6" w14:textId="77777777" w:rsidTr="006F48B1">
        <w:trPr>
          <w:trHeight w:val="977"/>
          <w:jc w:val="center"/>
        </w:trPr>
        <w:tc>
          <w:tcPr>
            <w:tcW w:w="993" w:type="dxa"/>
            <w:vAlign w:val="center"/>
          </w:tcPr>
          <w:p w14:paraId="01E28758" w14:textId="77777777" w:rsidR="006F48B1" w:rsidRPr="006F48B1" w:rsidRDefault="006F48B1" w:rsidP="006F48B1">
            <w:pPr>
              <w:jc w:val="center"/>
            </w:pPr>
            <w:r w:rsidRPr="006F48B1">
              <w:t>1.8.</w:t>
            </w:r>
          </w:p>
        </w:tc>
        <w:tc>
          <w:tcPr>
            <w:tcW w:w="1843" w:type="dxa"/>
            <w:vAlign w:val="center"/>
          </w:tcPr>
          <w:p w14:paraId="6A6EED3E" w14:textId="77777777" w:rsidR="006F48B1" w:rsidRPr="006F48B1" w:rsidRDefault="006F48B1" w:rsidP="006F48B1">
            <w:r w:rsidRPr="006F48B1">
              <w:t>Уровень потерь к объему поданной воды в сеть</w:t>
            </w:r>
          </w:p>
        </w:tc>
        <w:tc>
          <w:tcPr>
            <w:tcW w:w="850" w:type="dxa"/>
            <w:vAlign w:val="center"/>
          </w:tcPr>
          <w:p w14:paraId="3C905F28" w14:textId="77777777" w:rsidR="006F48B1" w:rsidRPr="006F48B1" w:rsidRDefault="006F48B1" w:rsidP="006F48B1">
            <w:pPr>
              <w:jc w:val="center"/>
            </w:pPr>
            <w:r w:rsidRPr="006F48B1">
              <w:t>%</w:t>
            </w:r>
          </w:p>
        </w:tc>
        <w:tc>
          <w:tcPr>
            <w:tcW w:w="1134" w:type="dxa"/>
            <w:vAlign w:val="center"/>
          </w:tcPr>
          <w:p w14:paraId="099F6723" w14:textId="77777777" w:rsidR="006F48B1" w:rsidRPr="006F48B1" w:rsidRDefault="006F48B1" w:rsidP="006F48B1">
            <w:pPr>
              <w:jc w:val="center"/>
            </w:pPr>
            <w:r w:rsidRPr="006F48B1">
              <w:t>33,47</w:t>
            </w:r>
          </w:p>
        </w:tc>
        <w:tc>
          <w:tcPr>
            <w:tcW w:w="1134" w:type="dxa"/>
            <w:vAlign w:val="center"/>
          </w:tcPr>
          <w:p w14:paraId="434468E1" w14:textId="77777777" w:rsidR="006F48B1" w:rsidRPr="006F48B1" w:rsidRDefault="006F48B1" w:rsidP="006F48B1">
            <w:pPr>
              <w:jc w:val="center"/>
            </w:pPr>
            <w:r w:rsidRPr="006F48B1">
              <w:t>33,47</w:t>
            </w:r>
          </w:p>
        </w:tc>
        <w:tc>
          <w:tcPr>
            <w:tcW w:w="1134" w:type="dxa"/>
            <w:vAlign w:val="center"/>
          </w:tcPr>
          <w:p w14:paraId="32785E4D" w14:textId="77777777" w:rsidR="006F48B1" w:rsidRPr="006F48B1" w:rsidRDefault="006F48B1" w:rsidP="006F48B1">
            <w:pPr>
              <w:jc w:val="center"/>
            </w:pPr>
            <w:r w:rsidRPr="006F48B1">
              <w:t>33,47</w:t>
            </w:r>
          </w:p>
        </w:tc>
        <w:tc>
          <w:tcPr>
            <w:tcW w:w="1276" w:type="dxa"/>
            <w:vAlign w:val="center"/>
          </w:tcPr>
          <w:p w14:paraId="4EC66C4A" w14:textId="77777777" w:rsidR="006F48B1" w:rsidRPr="006F48B1" w:rsidRDefault="006F48B1" w:rsidP="006F48B1">
            <w:pPr>
              <w:jc w:val="center"/>
            </w:pPr>
            <w:r w:rsidRPr="006F48B1">
              <w:t>33,47</w:t>
            </w:r>
          </w:p>
        </w:tc>
        <w:tc>
          <w:tcPr>
            <w:tcW w:w="1134" w:type="dxa"/>
            <w:vAlign w:val="center"/>
          </w:tcPr>
          <w:p w14:paraId="2D353531" w14:textId="77777777" w:rsidR="006F48B1" w:rsidRPr="006F48B1" w:rsidRDefault="006F48B1" w:rsidP="006F48B1">
            <w:pPr>
              <w:jc w:val="center"/>
            </w:pPr>
            <w:r w:rsidRPr="006F48B1">
              <w:t>33,47</w:t>
            </w:r>
          </w:p>
        </w:tc>
        <w:tc>
          <w:tcPr>
            <w:tcW w:w="1134" w:type="dxa"/>
            <w:vAlign w:val="center"/>
          </w:tcPr>
          <w:p w14:paraId="6D465843" w14:textId="77777777" w:rsidR="006F48B1" w:rsidRPr="006F48B1" w:rsidRDefault="006F48B1" w:rsidP="006F48B1">
            <w:pPr>
              <w:jc w:val="center"/>
            </w:pPr>
            <w:r w:rsidRPr="006F48B1">
              <w:t>33,47</w:t>
            </w:r>
          </w:p>
        </w:tc>
      </w:tr>
      <w:tr w:rsidR="006F48B1" w:rsidRPr="006F48B1" w14:paraId="315F8438" w14:textId="77777777" w:rsidTr="006F48B1">
        <w:trPr>
          <w:jc w:val="center"/>
        </w:trPr>
        <w:tc>
          <w:tcPr>
            <w:tcW w:w="993" w:type="dxa"/>
            <w:vAlign w:val="center"/>
          </w:tcPr>
          <w:p w14:paraId="40520A47" w14:textId="77777777" w:rsidR="006F48B1" w:rsidRPr="006F48B1" w:rsidRDefault="006F48B1" w:rsidP="006F48B1">
            <w:pPr>
              <w:jc w:val="center"/>
            </w:pPr>
            <w:r w:rsidRPr="006F48B1">
              <w:t>1.9.</w:t>
            </w:r>
          </w:p>
        </w:tc>
        <w:tc>
          <w:tcPr>
            <w:tcW w:w="1843" w:type="dxa"/>
            <w:vAlign w:val="center"/>
          </w:tcPr>
          <w:p w14:paraId="2661112C" w14:textId="77777777" w:rsidR="006F48B1" w:rsidRPr="006F48B1" w:rsidRDefault="006F48B1" w:rsidP="006F48B1">
            <w:r w:rsidRPr="006F48B1">
              <w:t>Отпущено воды по категориям потребителей</w:t>
            </w:r>
          </w:p>
        </w:tc>
        <w:tc>
          <w:tcPr>
            <w:tcW w:w="850" w:type="dxa"/>
            <w:vAlign w:val="center"/>
          </w:tcPr>
          <w:p w14:paraId="74DC947B"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4D39282C" w14:textId="77777777" w:rsidR="006F48B1" w:rsidRPr="006F48B1" w:rsidRDefault="006F48B1" w:rsidP="006F48B1">
            <w:pPr>
              <w:jc w:val="center"/>
            </w:pPr>
            <w:r w:rsidRPr="006F48B1">
              <w:t>4911677</w:t>
            </w:r>
          </w:p>
        </w:tc>
        <w:tc>
          <w:tcPr>
            <w:tcW w:w="1134" w:type="dxa"/>
            <w:vAlign w:val="center"/>
          </w:tcPr>
          <w:p w14:paraId="24C6F2A2" w14:textId="77777777" w:rsidR="006F48B1" w:rsidRPr="006F48B1" w:rsidRDefault="006F48B1" w:rsidP="006F48B1">
            <w:pPr>
              <w:jc w:val="center"/>
            </w:pPr>
            <w:r w:rsidRPr="006F48B1">
              <w:t>4911677</w:t>
            </w:r>
          </w:p>
        </w:tc>
        <w:tc>
          <w:tcPr>
            <w:tcW w:w="1134" w:type="dxa"/>
            <w:vAlign w:val="center"/>
          </w:tcPr>
          <w:p w14:paraId="7F56F1BC" w14:textId="77777777" w:rsidR="006F48B1" w:rsidRPr="006F48B1" w:rsidRDefault="006F48B1" w:rsidP="006F48B1">
            <w:pPr>
              <w:jc w:val="center"/>
            </w:pPr>
            <w:r w:rsidRPr="006F48B1">
              <w:t>4911677</w:t>
            </w:r>
          </w:p>
        </w:tc>
        <w:tc>
          <w:tcPr>
            <w:tcW w:w="1276" w:type="dxa"/>
            <w:vAlign w:val="center"/>
          </w:tcPr>
          <w:p w14:paraId="4584C50A" w14:textId="77777777" w:rsidR="006F48B1" w:rsidRPr="006F48B1" w:rsidRDefault="006F48B1" w:rsidP="006F48B1">
            <w:pPr>
              <w:jc w:val="center"/>
            </w:pPr>
            <w:r w:rsidRPr="006F48B1">
              <w:t>4911677</w:t>
            </w:r>
          </w:p>
        </w:tc>
        <w:tc>
          <w:tcPr>
            <w:tcW w:w="1134" w:type="dxa"/>
            <w:vAlign w:val="center"/>
          </w:tcPr>
          <w:p w14:paraId="1187E155" w14:textId="77777777" w:rsidR="006F48B1" w:rsidRPr="006F48B1" w:rsidRDefault="006F48B1" w:rsidP="006F48B1">
            <w:pPr>
              <w:jc w:val="center"/>
            </w:pPr>
            <w:r w:rsidRPr="006F48B1">
              <w:t>4911677</w:t>
            </w:r>
          </w:p>
        </w:tc>
        <w:tc>
          <w:tcPr>
            <w:tcW w:w="1134" w:type="dxa"/>
            <w:vAlign w:val="center"/>
          </w:tcPr>
          <w:p w14:paraId="24DC4569" w14:textId="77777777" w:rsidR="006F48B1" w:rsidRPr="006F48B1" w:rsidRDefault="006F48B1" w:rsidP="006F48B1">
            <w:pPr>
              <w:jc w:val="center"/>
            </w:pPr>
            <w:r w:rsidRPr="006F48B1">
              <w:t>4911677</w:t>
            </w:r>
          </w:p>
        </w:tc>
      </w:tr>
      <w:tr w:rsidR="006F48B1" w:rsidRPr="006F48B1" w14:paraId="6D54EC40" w14:textId="77777777" w:rsidTr="006F48B1">
        <w:trPr>
          <w:trHeight w:val="576"/>
          <w:jc w:val="center"/>
        </w:trPr>
        <w:tc>
          <w:tcPr>
            <w:tcW w:w="993" w:type="dxa"/>
            <w:vAlign w:val="center"/>
          </w:tcPr>
          <w:p w14:paraId="38601F3A" w14:textId="77777777" w:rsidR="006F48B1" w:rsidRPr="006F48B1" w:rsidRDefault="006F48B1" w:rsidP="006F48B1">
            <w:pPr>
              <w:jc w:val="center"/>
            </w:pPr>
            <w:r w:rsidRPr="006F48B1">
              <w:t>1.9.1.</w:t>
            </w:r>
          </w:p>
        </w:tc>
        <w:tc>
          <w:tcPr>
            <w:tcW w:w="1843" w:type="dxa"/>
            <w:vAlign w:val="center"/>
          </w:tcPr>
          <w:p w14:paraId="5A9AC777" w14:textId="77777777" w:rsidR="006F48B1" w:rsidRPr="006F48B1" w:rsidRDefault="006F48B1" w:rsidP="006F48B1">
            <w:proofErr w:type="gramStart"/>
            <w:r w:rsidRPr="006F48B1">
              <w:t>Потребитель-</w:t>
            </w:r>
            <w:proofErr w:type="spellStart"/>
            <w:r w:rsidRPr="006F48B1">
              <w:t>ский</w:t>
            </w:r>
            <w:proofErr w:type="spellEnd"/>
            <w:proofErr w:type="gramEnd"/>
            <w:r w:rsidRPr="006F48B1">
              <w:t xml:space="preserve"> рынок</w:t>
            </w:r>
          </w:p>
        </w:tc>
        <w:tc>
          <w:tcPr>
            <w:tcW w:w="850" w:type="dxa"/>
            <w:vAlign w:val="center"/>
          </w:tcPr>
          <w:p w14:paraId="7EE3006F"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6594AB37" w14:textId="77777777" w:rsidR="006F48B1" w:rsidRPr="006F48B1" w:rsidRDefault="006F48B1" w:rsidP="006F48B1">
            <w:pPr>
              <w:jc w:val="center"/>
            </w:pPr>
            <w:r w:rsidRPr="006F48B1">
              <w:t>4911677</w:t>
            </w:r>
          </w:p>
        </w:tc>
        <w:tc>
          <w:tcPr>
            <w:tcW w:w="1134" w:type="dxa"/>
            <w:vAlign w:val="center"/>
          </w:tcPr>
          <w:p w14:paraId="137957CA" w14:textId="77777777" w:rsidR="006F48B1" w:rsidRPr="006F48B1" w:rsidRDefault="006F48B1" w:rsidP="006F48B1">
            <w:pPr>
              <w:jc w:val="center"/>
            </w:pPr>
            <w:r w:rsidRPr="006F48B1">
              <w:t>4911677</w:t>
            </w:r>
          </w:p>
        </w:tc>
        <w:tc>
          <w:tcPr>
            <w:tcW w:w="1134" w:type="dxa"/>
            <w:vAlign w:val="center"/>
          </w:tcPr>
          <w:p w14:paraId="3129AF0F" w14:textId="77777777" w:rsidR="006F48B1" w:rsidRPr="006F48B1" w:rsidRDefault="006F48B1" w:rsidP="006F48B1">
            <w:pPr>
              <w:jc w:val="center"/>
            </w:pPr>
            <w:r w:rsidRPr="006F48B1">
              <w:t>4911677</w:t>
            </w:r>
          </w:p>
        </w:tc>
        <w:tc>
          <w:tcPr>
            <w:tcW w:w="1276" w:type="dxa"/>
            <w:vAlign w:val="center"/>
          </w:tcPr>
          <w:p w14:paraId="272DA1A6" w14:textId="77777777" w:rsidR="006F48B1" w:rsidRPr="006F48B1" w:rsidRDefault="006F48B1" w:rsidP="006F48B1">
            <w:pPr>
              <w:jc w:val="center"/>
            </w:pPr>
            <w:r w:rsidRPr="006F48B1">
              <w:t>4911677</w:t>
            </w:r>
          </w:p>
        </w:tc>
        <w:tc>
          <w:tcPr>
            <w:tcW w:w="1134" w:type="dxa"/>
            <w:vAlign w:val="center"/>
          </w:tcPr>
          <w:p w14:paraId="1C9F36EC" w14:textId="77777777" w:rsidR="006F48B1" w:rsidRPr="006F48B1" w:rsidRDefault="006F48B1" w:rsidP="006F48B1">
            <w:pPr>
              <w:jc w:val="center"/>
            </w:pPr>
            <w:r w:rsidRPr="006F48B1">
              <w:t>4911677</w:t>
            </w:r>
          </w:p>
        </w:tc>
        <w:tc>
          <w:tcPr>
            <w:tcW w:w="1134" w:type="dxa"/>
            <w:vAlign w:val="center"/>
          </w:tcPr>
          <w:p w14:paraId="230AB881" w14:textId="77777777" w:rsidR="006F48B1" w:rsidRPr="006F48B1" w:rsidRDefault="006F48B1" w:rsidP="006F48B1">
            <w:pPr>
              <w:jc w:val="center"/>
            </w:pPr>
            <w:r w:rsidRPr="006F48B1">
              <w:t>4911677</w:t>
            </w:r>
          </w:p>
        </w:tc>
      </w:tr>
      <w:tr w:rsidR="006F48B1" w:rsidRPr="006F48B1" w14:paraId="6CFF9596" w14:textId="77777777" w:rsidTr="006F48B1">
        <w:trPr>
          <w:trHeight w:val="325"/>
          <w:jc w:val="center"/>
        </w:trPr>
        <w:tc>
          <w:tcPr>
            <w:tcW w:w="993" w:type="dxa"/>
            <w:vAlign w:val="center"/>
          </w:tcPr>
          <w:p w14:paraId="6DF846B6" w14:textId="77777777" w:rsidR="006F48B1" w:rsidRPr="006F48B1" w:rsidRDefault="006F48B1" w:rsidP="006F48B1">
            <w:pPr>
              <w:jc w:val="center"/>
            </w:pPr>
            <w:r w:rsidRPr="006F48B1">
              <w:t>1.9.1.1.</w:t>
            </w:r>
          </w:p>
        </w:tc>
        <w:tc>
          <w:tcPr>
            <w:tcW w:w="1843" w:type="dxa"/>
            <w:vAlign w:val="center"/>
          </w:tcPr>
          <w:p w14:paraId="68BDB0DF" w14:textId="77777777" w:rsidR="006F48B1" w:rsidRPr="006F48B1" w:rsidRDefault="006F48B1" w:rsidP="006F48B1">
            <w:r w:rsidRPr="006F48B1">
              <w:t>- население</w:t>
            </w:r>
          </w:p>
        </w:tc>
        <w:tc>
          <w:tcPr>
            <w:tcW w:w="850" w:type="dxa"/>
            <w:vAlign w:val="center"/>
          </w:tcPr>
          <w:p w14:paraId="5037457C"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73718427" w14:textId="77777777" w:rsidR="006F48B1" w:rsidRPr="006F48B1" w:rsidRDefault="006F48B1" w:rsidP="006F48B1">
            <w:pPr>
              <w:jc w:val="center"/>
            </w:pPr>
            <w:r w:rsidRPr="006F48B1">
              <w:t>1372106</w:t>
            </w:r>
          </w:p>
        </w:tc>
        <w:tc>
          <w:tcPr>
            <w:tcW w:w="1134" w:type="dxa"/>
            <w:vAlign w:val="center"/>
          </w:tcPr>
          <w:p w14:paraId="64E7D1C3" w14:textId="77777777" w:rsidR="006F48B1" w:rsidRPr="006F48B1" w:rsidRDefault="006F48B1" w:rsidP="006F48B1">
            <w:pPr>
              <w:jc w:val="center"/>
            </w:pPr>
            <w:r w:rsidRPr="006F48B1">
              <w:t>1372106</w:t>
            </w:r>
          </w:p>
        </w:tc>
        <w:tc>
          <w:tcPr>
            <w:tcW w:w="1134" w:type="dxa"/>
            <w:vAlign w:val="center"/>
          </w:tcPr>
          <w:p w14:paraId="2C6720F3" w14:textId="77777777" w:rsidR="006F48B1" w:rsidRPr="006F48B1" w:rsidRDefault="006F48B1" w:rsidP="006F48B1">
            <w:pPr>
              <w:jc w:val="center"/>
            </w:pPr>
            <w:r w:rsidRPr="006F48B1">
              <w:t>1372106</w:t>
            </w:r>
          </w:p>
        </w:tc>
        <w:tc>
          <w:tcPr>
            <w:tcW w:w="1276" w:type="dxa"/>
            <w:vAlign w:val="center"/>
          </w:tcPr>
          <w:p w14:paraId="0B67CE77" w14:textId="77777777" w:rsidR="006F48B1" w:rsidRPr="006F48B1" w:rsidRDefault="006F48B1" w:rsidP="006F48B1">
            <w:pPr>
              <w:jc w:val="center"/>
            </w:pPr>
            <w:r w:rsidRPr="006F48B1">
              <w:t>1372106</w:t>
            </w:r>
          </w:p>
        </w:tc>
        <w:tc>
          <w:tcPr>
            <w:tcW w:w="1134" w:type="dxa"/>
            <w:vAlign w:val="center"/>
          </w:tcPr>
          <w:p w14:paraId="286869F2" w14:textId="77777777" w:rsidR="006F48B1" w:rsidRPr="006F48B1" w:rsidRDefault="006F48B1" w:rsidP="006F48B1">
            <w:pPr>
              <w:jc w:val="center"/>
            </w:pPr>
            <w:r w:rsidRPr="006F48B1">
              <w:t>1372106</w:t>
            </w:r>
          </w:p>
        </w:tc>
        <w:tc>
          <w:tcPr>
            <w:tcW w:w="1134" w:type="dxa"/>
            <w:vAlign w:val="center"/>
          </w:tcPr>
          <w:p w14:paraId="48B54407" w14:textId="77777777" w:rsidR="006F48B1" w:rsidRPr="006F48B1" w:rsidRDefault="006F48B1" w:rsidP="006F48B1">
            <w:pPr>
              <w:jc w:val="center"/>
            </w:pPr>
            <w:r w:rsidRPr="006F48B1">
              <w:t>1372106</w:t>
            </w:r>
          </w:p>
        </w:tc>
      </w:tr>
      <w:tr w:rsidR="006F48B1" w:rsidRPr="006F48B1" w14:paraId="4D182E3C" w14:textId="77777777" w:rsidTr="006F48B1">
        <w:trPr>
          <w:trHeight w:val="875"/>
          <w:jc w:val="center"/>
        </w:trPr>
        <w:tc>
          <w:tcPr>
            <w:tcW w:w="993" w:type="dxa"/>
            <w:vAlign w:val="center"/>
          </w:tcPr>
          <w:p w14:paraId="241A7B8D" w14:textId="77777777" w:rsidR="006F48B1" w:rsidRPr="006F48B1" w:rsidRDefault="006F48B1" w:rsidP="006F48B1">
            <w:pPr>
              <w:jc w:val="center"/>
            </w:pPr>
            <w:r w:rsidRPr="006F48B1">
              <w:t>1.9.1.2.</w:t>
            </w:r>
          </w:p>
        </w:tc>
        <w:tc>
          <w:tcPr>
            <w:tcW w:w="1843" w:type="dxa"/>
            <w:vAlign w:val="center"/>
          </w:tcPr>
          <w:p w14:paraId="2702A4F8" w14:textId="77777777" w:rsidR="006F48B1" w:rsidRPr="006F48B1" w:rsidRDefault="006F48B1" w:rsidP="006F48B1">
            <w:r w:rsidRPr="006F48B1">
              <w:t>- прочие потребители</w:t>
            </w:r>
          </w:p>
        </w:tc>
        <w:tc>
          <w:tcPr>
            <w:tcW w:w="850" w:type="dxa"/>
            <w:vAlign w:val="center"/>
          </w:tcPr>
          <w:p w14:paraId="2B7F8248"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55B5C2DF" w14:textId="77777777" w:rsidR="006F48B1" w:rsidRPr="006F48B1" w:rsidRDefault="006F48B1" w:rsidP="006F48B1">
            <w:pPr>
              <w:jc w:val="center"/>
            </w:pPr>
            <w:r w:rsidRPr="006F48B1">
              <w:t>3539571</w:t>
            </w:r>
          </w:p>
        </w:tc>
        <w:tc>
          <w:tcPr>
            <w:tcW w:w="1134" w:type="dxa"/>
            <w:vAlign w:val="center"/>
          </w:tcPr>
          <w:p w14:paraId="3901C020" w14:textId="77777777" w:rsidR="006F48B1" w:rsidRPr="006F48B1" w:rsidRDefault="006F48B1" w:rsidP="006F48B1">
            <w:pPr>
              <w:jc w:val="center"/>
            </w:pPr>
            <w:r w:rsidRPr="006F48B1">
              <w:t>3539571</w:t>
            </w:r>
          </w:p>
        </w:tc>
        <w:tc>
          <w:tcPr>
            <w:tcW w:w="1134" w:type="dxa"/>
            <w:vAlign w:val="center"/>
          </w:tcPr>
          <w:p w14:paraId="133460AC" w14:textId="77777777" w:rsidR="006F48B1" w:rsidRPr="006F48B1" w:rsidRDefault="006F48B1" w:rsidP="006F48B1">
            <w:pPr>
              <w:jc w:val="center"/>
            </w:pPr>
            <w:r w:rsidRPr="006F48B1">
              <w:t>3539571</w:t>
            </w:r>
          </w:p>
        </w:tc>
        <w:tc>
          <w:tcPr>
            <w:tcW w:w="1276" w:type="dxa"/>
            <w:vAlign w:val="center"/>
          </w:tcPr>
          <w:p w14:paraId="5B6D602E" w14:textId="77777777" w:rsidR="006F48B1" w:rsidRPr="006F48B1" w:rsidRDefault="006F48B1" w:rsidP="006F48B1">
            <w:pPr>
              <w:jc w:val="center"/>
            </w:pPr>
            <w:r w:rsidRPr="006F48B1">
              <w:t>3539571</w:t>
            </w:r>
          </w:p>
        </w:tc>
        <w:tc>
          <w:tcPr>
            <w:tcW w:w="1134" w:type="dxa"/>
            <w:vAlign w:val="center"/>
          </w:tcPr>
          <w:p w14:paraId="0E0F994F" w14:textId="77777777" w:rsidR="006F48B1" w:rsidRPr="006F48B1" w:rsidRDefault="006F48B1" w:rsidP="006F48B1">
            <w:pPr>
              <w:jc w:val="center"/>
            </w:pPr>
            <w:r w:rsidRPr="006F48B1">
              <w:t>3539571</w:t>
            </w:r>
          </w:p>
        </w:tc>
        <w:tc>
          <w:tcPr>
            <w:tcW w:w="1134" w:type="dxa"/>
            <w:vAlign w:val="center"/>
          </w:tcPr>
          <w:p w14:paraId="077921F3" w14:textId="77777777" w:rsidR="006F48B1" w:rsidRPr="006F48B1" w:rsidRDefault="006F48B1" w:rsidP="006F48B1">
            <w:pPr>
              <w:jc w:val="center"/>
            </w:pPr>
            <w:r w:rsidRPr="006F48B1">
              <w:t>3539571</w:t>
            </w:r>
          </w:p>
        </w:tc>
      </w:tr>
      <w:tr w:rsidR="006F48B1" w:rsidRPr="006F48B1" w14:paraId="06A9DC99" w14:textId="77777777" w:rsidTr="006F48B1">
        <w:trPr>
          <w:trHeight w:val="721"/>
          <w:jc w:val="center"/>
        </w:trPr>
        <w:tc>
          <w:tcPr>
            <w:tcW w:w="993" w:type="dxa"/>
            <w:vAlign w:val="center"/>
          </w:tcPr>
          <w:p w14:paraId="33B28E29" w14:textId="77777777" w:rsidR="006F48B1" w:rsidRPr="006F48B1" w:rsidRDefault="006F48B1" w:rsidP="006F48B1">
            <w:pPr>
              <w:jc w:val="center"/>
            </w:pPr>
            <w:r w:rsidRPr="006F48B1">
              <w:lastRenderedPageBreak/>
              <w:t>1.9.2.</w:t>
            </w:r>
          </w:p>
        </w:tc>
        <w:tc>
          <w:tcPr>
            <w:tcW w:w="1843" w:type="dxa"/>
            <w:vAlign w:val="center"/>
          </w:tcPr>
          <w:p w14:paraId="640496FB" w14:textId="77777777" w:rsidR="006F48B1" w:rsidRPr="006F48B1" w:rsidRDefault="006F48B1" w:rsidP="006F48B1">
            <w:r w:rsidRPr="006F48B1">
              <w:t>Собственные нужды производства</w:t>
            </w:r>
          </w:p>
        </w:tc>
        <w:tc>
          <w:tcPr>
            <w:tcW w:w="850" w:type="dxa"/>
            <w:vAlign w:val="center"/>
          </w:tcPr>
          <w:p w14:paraId="1F20FE17"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4FC08934" w14:textId="77777777" w:rsidR="006F48B1" w:rsidRPr="006F48B1" w:rsidRDefault="006F48B1" w:rsidP="006F48B1">
            <w:pPr>
              <w:jc w:val="center"/>
            </w:pPr>
            <w:r w:rsidRPr="006F48B1">
              <w:t>-</w:t>
            </w:r>
          </w:p>
        </w:tc>
        <w:tc>
          <w:tcPr>
            <w:tcW w:w="1134" w:type="dxa"/>
            <w:vAlign w:val="center"/>
          </w:tcPr>
          <w:p w14:paraId="285C695B" w14:textId="77777777" w:rsidR="006F48B1" w:rsidRPr="006F48B1" w:rsidRDefault="006F48B1" w:rsidP="006F48B1">
            <w:pPr>
              <w:jc w:val="center"/>
            </w:pPr>
            <w:r w:rsidRPr="006F48B1">
              <w:t>-</w:t>
            </w:r>
          </w:p>
        </w:tc>
        <w:tc>
          <w:tcPr>
            <w:tcW w:w="1134" w:type="dxa"/>
            <w:vAlign w:val="center"/>
          </w:tcPr>
          <w:p w14:paraId="7C429D40" w14:textId="77777777" w:rsidR="006F48B1" w:rsidRPr="006F48B1" w:rsidRDefault="006F48B1" w:rsidP="006F48B1">
            <w:pPr>
              <w:jc w:val="center"/>
            </w:pPr>
            <w:r w:rsidRPr="006F48B1">
              <w:t>-</w:t>
            </w:r>
          </w:p>
        </w:tc>
        <w:tc>
          <w:tcPr>
            <w:tcW w:w="1276" w:type="dxa"/>
            <w:vAlign w:val="center"/>
          </w:tcPr>
          <w:p w14:paraId="22978E3F" w14:textId="77777777" w:rsidR="006F48B1" w:rsidRPr="006F48B1" w:rsidRDefault="006F48B1" w:rsidP="006F48B1">
            <w:pPr>
              <w:jc w:val="center"/>
            </w:pPr>
            <w:r w:rsidRPr="006F48B1">
              <w:t>-</w:t>
            </w:r>
          </w:p>
        </w:tc>
        <w:tc>
          <w:tcPr>
            <w:tcW w:w="1134" w:type="dxa"/>
            <w:vAlign w:val="center"/>
          </w:tcPr>
          <w:p w14:paraId="2B38D33E" w14:textId="77777777" w:rsidR="006F48B1" w:rsidRPr="006F48B1" w:rsidRDefault="006F48B1" w:rsidP="006F48B1">
            <w:pPr>
              <w:jc w:val="center"/>
            </w:pPr>
            <w:r w:rsidRPr="006F48B1">
              <w:t>-</w:t>
            </w:r>
          </w:p>
        </w:tc>
        <w:tc>
          <w:tcPr>
            <w:tcW w:w="1134" w:type="dxa"/>
            <w:vAlign w:val="center"/>
          </w:tcPr>
          <w:p w14:paraId="3E0CA885" w14:textId="77777777" w:rsidR="006F48B1" w:rsidRPr="006F48B1" w:rsidRDefault="006F48B1" w:rsidP="006F48B1">
            <w:pPr>
              <w:jc w:val="center"/>
            </w:pPr>
            <w:r w:rsidRPr="006F48B1">
              <w:t>-</w:t>
            </w:r>
          </w:p>
        </w:tc>
      </w:tr>
      <w:tr w:rsidR="006F48B1" w:rsidRPr="006F48B1" w14:paraId="63EE3A22" w14:textId="77777777" w:rsidTr="006F48B1">
        <w:trPr>
          <w:trHeight w:val="296"/>
          <w:jc w:val="center"/>
        </w:trPr>
        <w:tc>
          <w:tcPr>
            <w:tcW w:w="993" w:type="dxa"/>
            <w:vAlign w:val="center"/>
          </w:tcPr>
          <w:p w14:paraId="3D808ABC" w14:textId="77777777" w:rsidR="006F48B1" w:rsidRPr="006F48B1" w:rsidRDefault="006F48B1" w:rsidP="006F48B1">
            <w:pPr>
              <w:jc w:val="center"/>
              <w:rPr>
                <w:sz w:val="28"/>
                <w:szCs w:val="28"/>
              </w:rPr>
            </w:pPr>
            <w:r w:rsidRPr="006F48B1">
              <w:rPr>
                <w:sz w:val="28"/>
                <w:szCs w:val="28"/>
              </w:rPr>
              <w:t>1</w:t>
            </w:r>
          </w:p>
        </w:tc>
        <w:tc>
          <w:tcPr>
            <w:tcW w:w="1843" w:type="dxa"/>
            <w:vAlign w:val="center"/>
          </w:tcPr>
          <w:p w14:paraId="07572E22" w14:textId="77777777" w:rsidR="006F48B1" w:rsidRPr="006F48B1" w:rsidRDefault="006F48B1" w:rsidP="006F48B1">
            <w:pPr>
              <w:jc w:val="center"/>
              <w:rPr>
                <w:sz w:val="28"/>
                <w:szCs w:val="28"/>
              </w:rPr>
            </w:pPr>
            <w:r w:rsidRPr="006F48B1">
              <w:rPr>
                <w:sz w:val="28"/>
                <w:szCs w:val="28"/>
              </w:rPr>
              <w:t>2</w:t>
            </w:r>
          </w:p>
        </w:tc>
        <w:tc>
          <w:tcPr>
            <w:tcW w:w="850" w:type="dxa"/>
            <w:vAlign w:val="center"/>
          </w:tcPr>
          <w:p w14:paraId="36918E0B" w14:textId="77777777" w:rsidR="006F48B1" w:rsidRPr="006F48B1" w:rsidRDefault="006F48B1" w:rsidP="006F48B1">
            <w:pPr>
              <w:jc w:val="center"/>
              <w:rPr>
                <w:sz w:val="28"/>
                <w:szCs w:val="28"/>
              </w:rPr>
            </w:pPr>
            <w:r w:rsidRPr="006F48B1">
              <w:rPr>
                <w:sz w:val="28"/>
                <w:szCs w:val="28"/>
              </w:rPr>
              <w:t>3</w:t>
            </w:r>
          </w:p>
        </w:tc>
        <w:tc>
          <w:tcPr>
            <w:tcW w:w="1134" w:type="dxa"/>
            <w:vAlign w:val="center"/>
          </w:tcPr>
          <w:p w14:paraId="0902FE9C" w14:textId="77777777" w:rsidR="006F48B1" w:rsidRPr="006F48B1" w:rsidRDefault="006F48B1" w:rsidP="006F48B1">
            <w:pPr>
              <w:jc w:val="center"/>
              <w:rPr>
                <w:sz w:val="28"/>
                <w:szCs w:val="28"/>
              </w:rPr>
            </w:pPr>
            <w:r w:rsidRPr="006F48B1">
              <w:rPr>
                <w:sz w:val="28"/>
                <w:szCs w:val="28"/>
              </w:rPr>
              <w:t>4</w:t>
            </w:r>
          </w:p>
        </w:tc>
        <w:tc>
          <w:tcPr>
            <w:tcW w:w="1134" w:type="dxa"/>
            <w:vAlign w:val="center"/>
          </w:tcPr>
          <w:p w14:paraId="52EE6C81" w14:textId="77777777" w:rsidR="006F48B1" w:rsidRPr="006F48B1" w:rsidRDefault="006F48B1" w:rsidP="006F48B1">
            <w:pPr>
              <w:jc w:val="center"/>
              <w:rPr>
                <w:sz w:val="28"/>
                <w:szCs w:val="28"/>
              </w:rPr>
            </w:pPr>
            <w:r w:rsidRPr="006F48B1">
              <w:rPr>
                <w:sz w:val="28"/>
                <w:szCs w:val="28"/>
              </w:rPr>
              <w:t>5</w:t>
            </w:r>
          </w:p>
        </w:tc>
        <w:tc>
          <w:tcPr>
            <w:tcW w:w="1134" w:type="dxa"/>
            <w:vAlign w:val="center"/>
          </w:tcPr>
          <w:p w14:paraId="1FC575CB" w14:textId="77777777" w:rsidR="006F48B1" w:rsidRPr="006F48B1" w:rsidRDefault="006F48B1" w:rsidP="006F48B1">
            <w:pPr>
              <w:jc w:val="center"/>
              <w:rPr>
                <w:sz w:val="28"/>
                <w:szCs w:val="28"/>
              </w:rPr>
            </w:pPr>
            <w:r w:rsidRPr="006F48B1">
              <w:rPr>
                <w:sz w:val="28"/>
                <w:szCs w:val="28"/>
              </w:rPr>
              <w:t>6</w:t>
            </w:r>
          </w:p>
        </w:tc>
        <w:tc>
          <w:tcPr>
            <w:tcW w:w="1276" w:type="dxa"/>
            <w:vAlign w:val="center"/>
          </w:tcPr>
          <w:p w14:paraId="7544B9EB" w14:textId="77777777" w:rsidR="006F48B1" w:rsidRPr="006F48B1" w:rsidRDefault="006F48B1" w:rsidP="006F48B1">
            <w:pPr>
              <w:jc w:val="center"/>
              <w:rPr>
                <w:sz w:val="28"/>
                <w:szCs w:val="28"/>
              </w:rPr>
            </w:pPr>
            <w:r w:rsidRPr="006F48B1">
              <w:rPr>
                <w:sz w:val="28"/>
                <w:szCs w:val="28"/>
              </w:rPr>
              <w:t>7</w:t>
            </w:r>
          </w:p>
        </w:tc>
        <w:tc>
          <w:tcPr>
            <w:tcW w:w="1134" w:type="dxa"/>
            <w:vAlign w:val="center"/>
          </w:tcPr>
          <w:p w14:paraId="689D7005" w14:textId="77777777" w:rsidR="006F48B1" w:rsidRPr="006F48B1" w:rsidRDefault="006F48B1" w:rsidP="006F48B1">
            <w:pPr>
              <w:jc w:val="center"/>
              <w:rPr>
                <w:sz w:val="28"/>
                <w:szCs w:val="28"/>
              </w:rPr>
            </w:pPr>
            <w:r w:rsidRPr="006F48B1">
              <w:rPr>
                <w:sz w:val="28"/>
                <w:szCs w:val="28"/>
              </w:rPr>
              <w:t>8</w:t>
            </w:r>
          </w:p>
        </w:tc>
        <w:tc>
          <w:tcPr>
            <w:tcW w:w="1134" w:type="dxa"/>
            <w:vAlign w:val="center"/>
          </w:tcPr>
          <w:p w14:paraId="7ADF4F32" w14:textId="77777777" w:rsidR="006F48B1" w:rsidRPr="006F48B1" w:rsidRDefault="006F48B1" w:rsidP="006F48B1">
            <w:pPr>
              <w:jc w:val="center"/>
              <w:rPr>
                <w:sz w:val="28"/>
                <w:szCs w:val="28"/>
              </w:rPr>
            </w:pPr>
            <w:r w:rsidRPr="006F48B1">
              <w:rPr>
                <w:sz w:val="28"/>
                <w:szCs w:val="28"/>
              </w:rPr>
              <w:t>9</w:t>
            </w:r>
          </w:p>
        </w:tc>
      </w:tr>
      <w:tr w:rsidR="006F48B1" w:rsidRPr="006F48B1" w14:paraId="379C1AE3" w14:textId="77777777" w:rsidTr="006F48B1">
        <w:trPr>
          <w:trHeight w:val="296"/>
          <w:jc w:val="center"/>
        </w:trPr>
        <w:tc>
          <w:tcPr>
            <w:tcW w:w="10632" w:type="dxa"/>
            <w:gridSpan w:val="9"/>
            <w:vAlign w:val="center"/>
          </w:tcPr>
          <w:p w14:paraId="453905B0" w14:textId="77777777" w:rsidR="006F48B1" w:rsidRPr="006F48B1" w:rsidRDefault="006F48B1" w:rsidP="0061488E">
            <w:pPr>
              <w:numPr>
                <w:ilvl w:val="0"/>
                <w:numId w:val="16"/>
              </w:numPr>
              <w:contextualSpacing/>
              <w:jc w:val="center"/>
              <w:rPr>
                <w:sz w:val="28"/>
                <w:szCs w:val="28"/>
              </w:rPr>
            </w:pPr>
            <w:r w:rsidRPr="006F48B1">
              <w:rPr>
                <w:sz w:val="28"/>
                <w:szCs w:val="28"/>
              </w:rPr>
              <w:t>Водоотведение</w:t>
            </w:r>
          </w:p>
        </w:tc>
      </w:tr>
      <w:tr w:rsidR="006F48B1" w:rsidRPr="006F48B1" w14:paraId="4B6CC5AB" w14:textId="77777777" w:rsidTr="006F48B1">
        <w:trPr>
          <w:jc w:val="center"/>
        </w:trPr>
        <w:tc>
          <w:tcPr>
            <w:tcW w:w="993" w:type="dxa"/>
            <w:vAlign w:val="center"/>
          </w:tcPr>
          <w:p w14:paraId="7AC04A28" w14:textId="77777777" w:rsidR="006F48B1" w:rsidRPr="006F48B1" w:rsidRDefault="006F48B1" w:rsidP="006F48B1">
            <w:pPr>
              <w:jc w:val="center"/>
            </w:pPr>
            <w:r w:rsidRPr="006F48B1">
              <w:t>2.1.</w:t>
            </w:r>
          </w:p>
        </w:tc>
        <w:tc>
          <w:tcPr>
            <w:tcW w:w="1843" w:type="dxa"/>
          </w:tcPr>
          <w:p w14:paraId="3DE9DC9D" w14:textId="77777777" w:rsidR="006F48B1" w:rsidRPr="006F48B1" w:rsidRDefault="006F48B1" w:rsidP="006F48B1">
            <w:r w:rsidRPr="006F48B1">
              <w:t>Объем отведенных стоков</w:t>
            </w:r>
          </w:p>
        </w:tc>
        <w:tc>
          <w:tcPr>
            <w:tcW w:w="850" w:type="dxa"/>
            <w:vAlign w:val="center"/>
          </w:tcPr>
          <w:p w14:paraId="4FC14515"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44840C7F" w14:textId="77777777" w:rsidR="006F48B1" w:rsidRPr="006F48B1" w:rsidRDefault="006F48B1" w:rsidP="006F48B1">
            <w:pPr>
              <w:jc w:val="center"/>
            </w:pPr>
            <w:r w:rsidRPr="006F48B1">
              <w:t>7000450</w:t>
            </w:r>
          </w:p>
        </w:tc>
        <w:tc>
          <w:tcPr>
            <w:tcW w:w="1134" w:type="dxa"/>
            <w:vAlign w:val="center"/>
          </w:tcPr>
          <w:p w14:paraId="18E0441F" w14:textId="77777777" w:rsidR="006F48B1" w:rsidRPr="006F48B1" w:rsidRDefault="006F48B1" w:rsidP="006F48B1">
            <w:pPr>
              <w:jc w:val="center"/>
            </w:pPr>
            <w:r w:rsidRPr="006F48B1">
              <w:t>7000450</w:t>
            </w:r>
          </w:p>
        </w:tc>
        <w:tc>
          <w:tcPr>
            <w:tcW w:w="1134" w:type="dxa"/>
            <w:vAlign w:val="center"/>
          </w:tcPr>
          <w:p w14:paraId="6EA226E3" w14:textId="77777777" w:rsidR="006F48B1" w:rsidRPr="006F48B1" w:rsidRDefault="006F48B1" w:rsidP="006F48B1">
            <w:pPr>
              <w:jc w:val="center"/>
            </w:pPr>
            <w:r w:rsidRPr="006F48B1">
              <w:t>7000450</w:t>
            </w:r>
          </w:p>
        </w:tc>
        <w:tc>
          <w:tcPr>
            <w:tcW w:w="1276" w:type="dxa"/>
            <w:vAlign w:val="center"/>
          </w:tcPr>
          <w:p w14:paraId="5DBAB332" w14:textId="77777777" w:rsidR="006F48B1" w:rsidRPr="006F48B1" w:rsidRDefault="006F48B1" w:rsidP="006F48B1">
            <w:pPr>
              <w:jc w:val="center"/>
            </w:pPr>
            <w:r w:rsidRPr="006F48B1">
              <w:t>7000450</w:t>
            </w:r>
          </w:p>
        </w:tc>
        <w:tc>
          <w:tcPr>
            <w:tcW w:w="1134" w:type="dxa"/>
            <w:vAlign w:val="center"/>
          </w:tcPr>
          <w:p w14:paraId="5E79722F" w14:textId="77777777" w:rsidR="006F48B1" w:rsidRPr="006F48B1" w:rsidRDefault="006F48B1" w:rsidP="006F48B1">
            <w:pPr>
              <w:jc w:val="center"/>
            </w:pPr>
            <w:r w:rsidRPr="006F48B1">
              <w:t>7000450</w:t>
            </w:r>
          </w:p>
        </w:tc>
        <w:tc>
          <w:tcPr>
            <w:tcW w:w="1134" w:type="dxa"/>
            <w:vAlign w:val="center"/>
          </w:tcPr>
          <w:p w14:paraId="741E59ED" w14:textId="77777777" w:rsidR="006F48B1" w:rsidRPr="006F48B1" w:rsidRDefault="006F48B1" w:rsidP="006F48B1">
            <w:pPr>
              <w:jc w:val="center"/>
            </w:pPr>
            <w:r w:rsidRPr="006F48B1">
              <w:t>7000450</w:t>
            </w:r>
          </w:p>
        </w:tc>
      </w:tr>
      <w:tr w:rsidR="006F48B1" w:rsidRPr="006F48B1" w14:paraId="3493375C" w14:textId="77777777" w:rsidTr="006F48B1">
        <w:trPr>
          <w:jc w:val="center"/>
        </w:trPr>
        <w:tc>
          <w:tcPr>
            <w:tcW w:w="993" w:type="dxa"/>
            <w:vAlign w:val="center"/>
          </w:tcPr>
          <w:p w14:paraId="26E8129B" w14:textId="77777777" w:rsidR="006F48B1" w:rsidRPr="006F48B1" w:rsidRDefault="006F48B1" w:rsidP="006F48B1">
            <w:pPr>
              <w:jc w:val="center"/>
            </w:pPr>
            <w:r w:rsidRPr="006F48B1">
              <w:t>2.2.</w:t>
            </w:r>
          </w:p>
        </w:tc>
        <w:tc>
          <w:tcPr>
            <w:tcW w:w="1843" w:type="dxa"/>
          </w:tcPr>
          <w:p w14:paraId="301E83D9" w14:textId="77777777" w:rsidR="006F48B1" w:rsidRPr="006F48B1" w:rsidRDefault="006F48B1" w:rsidP="006F48B1">
            <w:r w:rsidRPr="006F48B1">
              <w:t>Хозяйственные нужды предприятия</w:t>
            </w:r>
          </w:p>
        </w:tc>
        <w:tc>
          <w:tcPr>
            <w:tcW w:w="850" w:type="dxa"/>
            <w:vAlign w:val="center"/>
          </w:tcPr>
          <w:p w14:paraId="1DB4F6DF"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426F9716" w14:textId="77777777" w:rsidR="006F48B1" w:rsidRPr="006F48B1" w:rsidRDefault="006F48B1" w:rsidP="006F48B1">
            <w:pPr>
              <w:jc w:val="center"/>
            </w:pPr>
            <w:r w:rsidRPr="006F48B1">
              <w:t>-</w:t>
            </w:r>
          </w:p>
        </w:tc>
        <w:tc>
          <w:tcPr>
            <w:tcW w:w="1134" w:type="dxa"/>
            <w:vAlign w:val="center"/>
          </w:tcPr>
          <w:p w14:paraId="4E040B2C" w14:textId="77777777" w:rsidR="006F48B1" w:rsidRPr="006F48B1" w:rsidRDefault="006F48B1" w:rsidP="006F48B1">
            <w:pPr>
              <w:jc w:val="center"/>
            </w:pPr>
            <w:r w:rsidRPr="006F48B1">
              <w:t>-</w:t>
            </w:r>
          </w:p>
        </w:tc>
        <w:tc>
          <w:tcPr>
            <w:tcW w:w="1134" w:type="dxa"/>
            <w:vAlign w:val="center"/>
          </w:tcPr>
          <w:p w14:paraId="0C2D6B35" w14:textId="77777777" w:rsidR="006F48B1" w:rsidRPr="006F48B1" w:rsidRDefault="006F48B1" w:rsidP="006F48B1">
            <w:pPr>
              <w:jc w:val="center"/>
            </w:pPr>
            <w:r w:rsidRPr="006F48B1">
              <w:t>-</w:t>
            </w:r>
          </w:p>
        </w:tc>
        <w:tc>
          <w:tcPr>
            <w:tcW w:w="1276" w:type="dxa"/>
            <w:vAlign w:val="center"/>
          </w:tcPr>
          <w:p w14:paraId="45768A06" w14:textId="77777777" w:rsidR="006F48B1" w:rsidRPr="006F48B1" w:rsidRDefault="006F48B1" w:rsidP="006F48B1">
            <w:pPr>
              <w:jc w:val="center"/>
            </w:pPr>
            <w:r w:rsidRPr="006F48B1">
              <w:t>-</w:t>
            </w:r>
          </w:p>
        </w:tc>
        <w:tc>
          <w:tcPr>
            <w:tcW w:w="1134" w:type="dxa"/>
            <w:vAlign w:val="center"/>
          </w:tcPr>
          <w:p w14:paraId="6F99E3BD" w14:textId="77777777" w:rsidR="006F48B1" w:rsidRPr="006F48B1" w:rsidRDefault="006F48B1" w:rsidP="006F48B1">
            <w:pPr>
              <w:jc w:val="center"/>
            </w:pPr>
            <w:r w:rsidRPr="006F48B1">
              <w:t>-</w:t>
            </w:r>
          </w:p>
        </w:tc>
        <w:tc>
          <w:tcPr>
            <w:tcW w:w="1134" w:type="dxa"/>
            <w:vAlign w:val="center"/>
          </w:tcPr>
          <w:p w14:paraId="7DC2C883" w14:textId="77777777" w:rsidR="006F48B1" w:rsidRPr="006F48B1" w:rsidRDefault="006F48B1" w:rsidP="006F48B1">
            <w:pPr>
              <w:jc w:val="center"/>
            </w:pPr>
            <w:r w:rsidRPr="006F48B1">
              <w:t>-</w:t>
            </w:r>
          </w:p>
        </w:tc>
      </w:tr>
      <w:tr w:rsidR="006F48B1" w:rsidRPr="006F48B1" w14:paraId="22248511" w14:textId="77777777" w:rsidTr="006F48B1">
        <w:trPr>
          <w:jc w:val="center"/>
        </w:trPr>
        <w:tc>
          <w:tcPr>
            <w:tcW w:w="993" w:type="dxa"/>
            <w:vAlign w:val="center"/>
          </w:tcPr>
          <w:p w14:paraId="0EBFA24F" w14:textId="77777777" w:rsidR="006F48B1" w:rsidRPr="006F48B1" w:rsidRDefault="006F48B1" w:rsidP="006F48B1">
            <w:pPr>
              <w:jc w:val="center"/>
            </w:pPr>
            <w:r w:rsidRPr="006F48B1">
              <w:t>2.3.</w:t>
            </w:r>
          </w:p>
        </w:tc>
        <w:tc>
          <w:tcPr>
            <w:tcW w:w="1843" w:type="dxa"/>
          </w:tcPr>
          <w:p w14:paraId="68C27B07" w14:textId="77777777" w:rsidR="006F48B1" w:rsidRPr="006F48B1" w:rsidRDefault="006F48B1" w:rsidP="006F48B1">
            <w:r w:rsidRPr="006F48B1">
              <w:t>Принято сточных вод по категориям потребителей</w:t>
            </w:r>
          </w:p>
        </w:tc>
        <w:tc>
          <w:tcPr>
            <w:tcW w:w="850" w:type="dxa"/>
            <w:vAlign w:val="center"/>
          </w:tcPr>
          <w:p w14:paraId="07F69C94"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1AE195DC" w14:textId="77777777" w:rsidR="006F48B1" w:rsidRPr="006F48B1" w:rsidRDefault="006F48B1" w:rsidP="006F48B1">
            <w:pPr>
              <w:jc w:val="center"/>
            </w:pPr>
            <w:r w:rsidRPr="006F48B1">
              <w:t>2623758</w:t>
            </w:r>
          </w:p>
        </w:tc>
        <w:tc>
          <w:tcPr>
            <w:tcW w:w="1134" w:type="dxa"/>
            <w:vAlign w:val="center"/>
          </w:tcPr>
          <w:p w14:paraId="5B3EE652" w14:textId="77777777" w:rsidR="006F48B1" w:rsidRPr="006F48B1" w:rsidRDefault="006F48B1" w:rsidP="006F48B1">
            <w:pPr>
              <w:jc w:val="center"/>
            </w:pPr>
            <w:r w:rsidRPr="006F48B1">
              <w:t>2623758</w:t>
            </w:r>
          </w:p>
        </w:tc>
        <w:tc>
          <w:tcPr>
            <w:tcW w:w="1134" w:type="dxa"/>
            <w:vAlign w:val="center"/>
          </w:tcPr>
          <w:p w14:paraId="1716C9FC" w14:textId="77777777" w:rsidR="006F48B1" w:rsidRPr="006F48B1" w:rsidRDefault="006F48B1" w:rsidP="006F48B1">
            <w:pPr>
              <w:jc w:val="center"/>
            </w:pPr>
            <w:r w:rsidRPr="006F48B1">
              <w:t>2623758</w:t>
            </w:r>
          </w:p>
        </w:tc>
        <w:tc>
          <w:tcPr>
            <w:tcW w:w="1276" w:type="dxa"/>
            <w:vAlign w:val="center"/>
          </w:tcPr>
          <w:p w14:paraId="604F7521" w14:textId="77777777" w:rsidR="006F48B1" w:rsidRPr="006F48B1" w:rsidRDefault="006F48B1" w:rsidP="006F48B1">
            <w:pPr>
              <w:jc w:val="center"/>
            </w:pPr>
            <w:r w:rsidRPr="006F48B1">
              <w:t>2623758</w:t>
            </w:r>
          </w:p>
        </w:tc>
        <w:tc>
          <w:tcPr>
            <w:tcW w:w="1134" w:type="dxa"/>
            <w:vAlign w:val="center"/>
          </w:tcPr>
          <w:p w14:paraId="634D4FBF" w14:textId="77777777" w:rsidR="006F48B1" w:rsidRPr="006F48B1" w:rsidRDefault="006F48B1" w:rsidP="006F48B1">
            <w:pPr>
              <w:jc w:val="center"/>
            </w:pPr>
            <w:r w:rsidRPr="006F48B1">
              <w:t>2623758</w:t>
            </w:r>
          </w:p>
        </w:tc>
        <w:tc>
          <w:tcPr>
            <w:tcW w:w="1134" w:type="dxa"/>
            <w:vAlign w:val="center"/>
          </w:tcPr>
          <w:p w14:paraId="27F94DA5" w14:textId="77777777" w:rsidR="006F48B1" w:rsidRPr="006F48B1" w:rsidRDefault="006F48B1" w:rsidP="006F48B1">
            <w:pPr>
              <w:jc w:val="center"/>
            </w:pPr>
            <w:r w:rsidRPr="006F48B1">
              <w:t>2623758</w:t>
            </w:r>
          </w:p>
        </w:tc>
      </w:tr>
      <w:tr w:rsidR="006F48B1" w:rsidRPr="006F48B1" w14:paraId="6E796B14" w14:textId="77777777" w:rsidTr="006F48B1">
        <w:trPr>
          <w:trHeight w:val="594"/>
          <w:jc w:val="center"/>
        </w:trPr>
        <w:tc>
          <w:tcPr>
            <w:tcW w:w="993" w:type="dxa"/>
            <w:vAlign w:val="center"/>
          </w:tcPr>
          <w:p w14:paraId="6E1193A5" w14:textId="77777777" w:rsidR="006F48B1" w:rsidRPr="006F48B1" w:rsidRDefault="006F48B1" w:rsidP="006F48B1">
            <w:pPr>
              <w:jc w:val="center"/>
            </w:pPr>
            <w:r w:rsidRPr="006F48B1">
              <w:t>2.3.1.</w:t>
            </w:r>
          </w:p>
        </w:tc>
        <w:tc>
          <w:tcPr>
            <w:tcW w:w="1843" w:type="dxa"/>
          </w:tcPr>
          <w:p w14:paraId="335A232B" w14:textId="77777777" w:rsidR="006F48B1" w:rsidRPr="006F48B1" w:rsidRDefault="006F48B1" w:rsidP="006F48B1">
            <w:proofErr w:type="gramStart"/>
            <w:r w:rsidRPr="006F48B1">
              <w:t>Потребитель-</w:t>
            </w:r>
            <w:proofErr w:type="spellStart"/>
            <w:r w:rsidRPr="006F48B1">
              <w:t>ский</w:t>
            </w:r>
            <w:proofErr w:type="spellEnd"/>
            <w:proofErr w:type="gramEnd"/>
            <w:r w:rsidRPr="006F48B1">
              <w:t xml:space="preserve"> рынок</w:t>
            </w:r>
          </w:p>
        </w:tc>
        <w:tc>
          <w:tcPr>
            <w:tcW w:w="850" w:type="dxa"/>
            <w:vAlign w:val="center"/>
          </w:tcPr>
          <w:p w14:paraId="2403F6C6"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471ECEB7" w14:textId="77777777" w:rsidR="006F48B1" w:rsidRPr="006F48B1" w:rsidRDefault="006F48B1" w:rsidP="006F48B1">
            <w:pPr>
              <w:jc w:val="center"/>
            </w:pPr>
            <w:r w:rsidRPr="006F48B1">
              <w:t>2623758</w:t>
            </w:r>
          </w:p>
        </w:tc>
        <w:tc>
          <w:tcPr>
            <w:tcW w:w="1134" w:type="dxa"/>
            <w:vAlign w:val="center"/>
          </w:tcPr>
          <w:p w14:paraId="03ED1295" w14:textId="77777777" w:rsidR="006F48B1" w:rsidRPr="006F48B1" w:rsidRDefault="006F48B1" w:rsidP="006F48B1">
            <w:pPr>
              <w:jc w:val="center"/>
            </w:pPr>
            <w:r w:rsidRPr="006F48B1">
              <w:t>2623758</w:t>
            </w:r>
          </w:p>
        </w:tc>
        <w:tc>
          <w:tcPr>
            <w:tcW w:w="1134" w:type="dxa"/>
            <w:vAlign w:val="center"/>
          </w:tcPr>
          <w:p w14:paraId="38EE9846" w14:textId="77777777" w:rsidR="006F48B1" w:rsidRPr="006F48B1" w:rsidRDefault="006F48B1" w:rsidP="006F48B1">
            <w:pPr>
              <w:jc w:val="center"/>
            </w:pPr>
            <w:r w:rsidRPr="006F48B1">
              <w:t>2623758</w:t>
            </w:r>
          </w:p>
        </w:tc>
        <w:tc>
          <w:tcPr>
            <w:tcW w:w="1276" w:type="dxa"/>
            <w:vAlign w:val="center"/>
          </w:tcPr>
          <w:p w14:paraId="34548D79" w14:textId="77777777" w:rsidR="006F48B1" w:rsidRPr="006F48B1" w:rsidRDefault="006F48B1" w:rsidP="006F48B1">
            <w:pPr>
              <w:jc w:val="center"/>
            </w:pPr>
            <w:r w:rsidRPr="006F48B1">
              <w:t>2623758</w:t>
            </w:r>
          </w:p>
        </w:tc>
        <w:tc>
          <w:tcPr>
            <w:tcW w:w="1134" w:type="dxa"/>
            <w:vAlign w:val="center"/>
          </w:tcPr>
          <w:p w14:paraId="2AC41ED8" w14:textId="77777777" w:rsidR="006F48B1" w:rsidRPr="006F48B1" w:rsidRDefault="006F48B1" w:rsidP="006F48B1">
            <w:pPr>
              <w:jc w:val="center"/>
            </w:pPr>
            <w:r w:rsidRPr="006F48B1">
              <w:t>2623758</w:t>
            </w:r>
          </w:p>
        </w:tc>
        <w:tc>
          <w:tcPr>
            <w:tcW w:w="1134" w:type="dxa"/>
            <w:vAlign w:val="center"/>
          </w:tcPr>
          <w:p w14:paraId="40E00DAD" w14:textId="77777777" w:rsidR="006F48B1" w:rsidRPr="006F48B1" w:rsidRDefault="006F48B1" w:rsidP="006F48B1">
            <w:pPr>
              <w:jc w:val="center"/>
            </w:pPr>
            <w:r w:rsidRPr="006F48B1">
              <w:t>2623758</w:t>
            </w:r>
          </w:p>
        </w:tc>
      </w:tr>
      <w:tr w:rsidR="006F48B1" w:rsidRPr="006F48B1" w14:paraId="1D610323" w14:textId="77777777" w:rsidTr="006F48B1">
        <w:trPr>
          <w:trHeight w:val="377"/>
          <w:jc w:val="center"/>
        </w:trPr>
        <w:tc>
          <w:tcPr>
            <w:tcW w:w="993" w:type="dxa"/>
            <w:vAlign w:val="center"/>
          </w:tcPr>
          <w:p w14:paraId="430DD82D" w14:textId="77777777" w:rsidR="006F48B1" w:rsidRPr="006F48B1" w:rsidRDefault="006F48B1" w:rsidP="006F48B1">
            <w:pPr>
              <w:jc w:val="center"/>
            </w:pPr>
            <w:r w:rsidRPr="006F48B1">
              <w:t>2.3.1.1.</w:t>
            </w:r>
          </w:p>
        </w:tc>
        <w:tc>
          <w:tcPr>
            <w:tcW w:w="1843" w:type="dxa"/>
          </w:tcPr>
          <w:p w14:paraId="052AFE35" w14:textId="77777777" w:rsidR="006F48B1" w:rsidRPr="006F48B1" w:rsidRDefault="006F48B1" w:rsidP="006F48B1">
            <w:r w:rsidRPr="006F48B1">
              <w:t>- население</w:t>
            </w:r>
          </w:p>
        </w:tc>
        <w:tc>
          <w:tcPr>
            <w:tcW w:w="850" w:type="dxa"/>
            <w:vAlign w:val="center"/>
          </w:tcPr>
          <w:p w14:paraId="5D66F225"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51646CCD" w14:textId="77777777" w:rsidR="006F48B1" w:rsidRPr="006F48B1" w:rsidRDefault="006F48B1" w:rsidP="006F48B1">
            <w:pPr>
              <w:jc w:val="center"/>
            </w:pPr>
            <w:r w:rsidRPr="006F48B1">
              <w:t>2025206</w:t>
            </w:r>
          </w:p>
        </w:tc>
        <w:tc>
          <w:tcPr>
            <w:tcW w:w="1134" w:type="dxa"/>
            <w:vAlign w:val="center"/>
          </w:tcPr>
          <w:p w14:paraId="14AEDBE0" w14:textId="77777777" w:rsidR="006F48B1" w:rsidRPr="006F48B1" w:rsidRDefault="006F48B1" w:rsidP="006F48B1">
            <w:pPr>
              <w:jc w:val="center"/>
            </w:pPr>
            <w:r w:rsidRPr="006F48B1">
              <w:t>2025206</w:t>
            </w:r>
          </w:p>
        </w:tc>
        <w:tc>
          <w:tcPr>
            <w:tcW w:w="1134" w:type="dxa"/>
            <w:vAlign w:val="center"/>
          </w:tcPr>
          <w:p w14:paraId="1335ED54" w14:textId="77777777" w:rsidR="006F48B1" w:rsidRPr="006F48B1" w:rsidRDefault="006F48B1" w:rsidP="006F48B1">
            <w:pPr>
              <w:jc w:val="center"/>
            </w:pPr>
            <w:r w:rsidRPr="006F48B1">
              <w:t>2025206</w:t>
            </w:r>
          </w:p>
        </w:tc>
        <w:tc>
          <w:tcPr>
            <w:tcW w:w="1276" w:type="dxa"/>
            <w:vAlign w:val="center"/>
          </w:tcPr>
          <w:p w14:paraId="16DE77E6" w14:textId="77777777" w:rsidR="006F48B1" w:rsidRPr="006F48B1" w:rsidRDefault="006F48B1" w:rsidP="006F48B1">
            <w:pPr>
              <w:jc w:val="center"/>
            </w:pPr>
            <w:r w:rsidRPr="006F48B1">
              <w:t>2025206</w:t>
            </w:r>
          </w:p>
        </w:tc>
        <w:tc>
          <w:tcPr>
            <w:tcW w:w="1134" w:type="dxa"/>
            <w:vAlign w:val="center"/>
          </w:tcPr>
          <w:p w14:paraId="6FAA77DC" w14:textId="77777777" w:rsidR="006F48B1" w:rsidRPr="006F48B1" w:rsidRDefault="006F48B1" w:rsidP="006F48B1">
            <w:pPr>
              <w:jc w:val="center"/>
            </w:pPr>
            <w:r w:rsidRPr="006F48B1">
              <w:t>2025206</w:t>
            </w:r>
          </w:p>
        </w:tc>
        <w:tc>
          <w:tcPr>
            <w:tcW w:w="1134" w:type="dxa"/>
            <w:vAlign w:val="center"/>
          </w:tcPr>
          <w:p w14:paraId="79C533CC" w14:textId="77777777" w:rsidR="006F48B1" w:rsidRPr="006F48B1" w:rsidRDefault="006F48B1" w:rsidP="006F48B1">
            <w:pPr>
              <w:jc w:val="center"/>
            </w:pPr>
            <w:r w:rsidRPr="006F48B1">
              <w:t>2025206</w:t>
            </w:r>
          </w:p>
        </w:tc>
      </w:tr>
      <w:tr w:rsidR="006F48B1" w:rsidRPr="006F48B1" w14:paraId="1C7A7F62" w14:textId="77777777" w:rsidTr="006F48B1">
        <w:trPr>
          <w:jc w:val="center"/>
        </w:trPr>
        <w:tc>
          <w:tcPr>
            <w:tcW w:w="993" w:type="dxa"/>
            <w:vAlign w:val="center"/>
          </w:tcPr>
          <w:p w14:paraId="2DC20A17" w14:textId="77777777" w:rsidR="006F48B1" w:rsidRPr="006F48B1" w:rsidRDefault="006F48B1" w:rsidP="006F48B1">
            <w:pPr>
              <w:jc w:val="center"/>
            </w:pPr>
            <w:r w:rsidRPr="006F48B1">
              <w:t>2.3.1.2.</w:t>
            </w:r>
          </w:p>
        </w:tc>
        <w:tc>
          <w:tcPr>
            <w:tcW w:w="1843" w:type="dxa"/>
          </w:tcPr>
          <w:p w14:paraId="0809ECED" w14:textId="77777777" w:rsidR="006F48B1" w:rsidRPr="006F48B1" w:rsidRDefault="006F48B1" w:rsidP="006F48B1">
            <w:r w:rsidRPr="006F48B1">
              <w:t>- прочие потребители</w:t>
            </w:r>
          </w:p>
        </w:tc>
        <w:tc>
          <w:tcPr>
            <w:tcW w:w="850" w:type="dxa"/>
            <w:vAlign w:val="center"/>
          </w:tcPr>
          <w:p w14:paraId="7FD2E808"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591C73FD" w14:textId="77777777" w:rsidR="006F48B1" w:rsidRPr="006F48B1" w:rsidRDefault="006F48B1" w:rsidP="006F48B1">
            <w:pPr>
              <w:jc w:val="center"/>
            </w:pPr>
            <w:r w:rsidRPr="006F48B1">
              <w:t>598552</w:t>
            </w:r>
          </w:p>
        </w:tc>
        <w:tc>
          <w:tcPr>
            <w:tcW w:w="1134" w:type="dxa"/>
            <w:vAlign w:val="center"/>
          </w:tcPr>
          <w:p w14:paraId="339A9F21" w14:textId="77777777" w:rsidR="006F48B1" w:rsidRPr="006F48B1" w:rsidRDefault="006F48B1" w:rsidP="006F48B1">
            <w:pPr>
              <w:jc w:val="center"/>
            </w:pPr>
            <w:r w:rsidRPr="006F48B1">
              <w:t>598552</w:t>
            </w:r>
          </w:p>
        </w:tc>
        <w:tc>
          <w:tcPr>
            <w:tcW w:w="1134" w:type="dxa"/>
            <w:vAlign w:val="center"/>
          </w:tcPr>
          <w:p w14:paraId="4DD7963F" w14:textId="77777777" w:rsidR="006F48B1" w:rsidRPr="006F48B1" w:rsidRDefault="006F48B1" w:rsidP="006F48B1">
            <w:pPr>
              <w:jc w:val="center"/>
            </w:pPr>
            <w:r w:rsidRPr="006F48B1">
              <w:t>598552</w:t>
            </w:r>
          </w:p>
        </w:tc>
        <w:tc>
          <w:tcPr>
            <w:tcW w:w="1276" w:type="dxa"/>
            <w:vAlign w:val="center"/>
          </w:tcPr>
          <w:p w14:paraId="62ABBFE2" w14:textId="77777777" w:rsidR="006F48B1" w:rsidRPr="006F48B1" w:rsidRDefault="006F48B1" w:rsidP="006F48B1">
            <w:pPr>
              <w:jc w:val="center"/>
            </w:pPr>
            <w:r w:rsidRPr="006F48B1">
              <w:t>598552</w:t>
            </w:r>
          </w:p>
        </w:tc>
        <w:tc>
          <w:tcPr>
            <w:tcW w:w="1134" w:type="dxa"/>
            <w:vAlign w:val="center"/>
          </w:tcPr>
          <w:p w14:paraId="71ED2880" w14:textId="77777777" w:rsidR="006F48B1" w:rsidRPr="006F48B1" w:rsidRDefault="006F48B1" w:rsidP="006F48B1">
            <w:pPr>
              <w:jc w:val="center"/>
            </w:pPr>
            <w:r w:rsidRPr="006F48B1">
              <w:t>598552</w:t>
            </w:r>
          </w:p>
        </w:tc>
        <w:tc>
          <w:tcPr>
            <w:tcW w:w="1134" w:type="dxa"/>
            <w:vAlign w:val="center"/>
          </w:tcPr>
          <w:p w14:paraId="3237A9D1" w14:textId="77777777" w:rsidR="006F48B1" w:rsidRPr="006F48B1" w:rsidRDefault="006F48B1" w:rsidP="006F48B1">
            <w:pPr>
              <w:jc w:val="center"/>
            </w:pPr>
            <w:r w:rsidRPr="006F48B1">
              <w:t>598552</w:t>
            </w:r>
          </w:p>
        </w:tc>
      </w:tr>
      <w:tr w:rsidR="006F48B1" w:rsidRPr="006F48B1" w14:paraId="6C2A0DCD" w14:textId="77777777" w:rsidTr="006F48B1">
        <w:trPr>
          <w:jc w:val="center"/>
        </w:trPr>
        <w:tc>
          <w:tcPr>
            <w:tcW w:w="993" w:type="dxa"/>
            <w:vAlign w:val="center"/>
          </w:tcPr>
          <w:p w14:paraId="22759EE1" w14:textId="77777777" w:rsidR="006F48B1" w:rsidRPr="006F48B1" w:rsidRDefault="006F48B1" w:rsidP="006F48B1">
            <w:pPr>
              <w:jc w:val="center"/>
            </w:pPr>
            <w:r w:rsidRPr="006F48B1">
              <w:t>2.3.2.</w:t>
            </w:r>
          </w:p>
        </w:tc>
        <w:tc>
          <w:tcPr>
            <w:tcW w:w="1843" w:type="dxa"/>
          </w:tcPr>
          <w:p w14:paraId="155CF422" w14:textId="77777777" w:rsidR="006F48B1" w:rsidRPr="006F48B1" w:rsidRDefault="006F48B1" w:rsidP="006F48B1">
            <w:r w:rsidRPr="006F48B1">
              <w:t>Собственные нужды производства</w:t>
            </w:r>
          </w:p>
        </w:tc>
        <w:tc>
          <w:tcPr>
            <w:tcW w:w="850" w:type="dxa"/>
            <w:vAlign w:val="center"/>
          </w:tcPr>
          <w:p w14:paraId="2A0E8063"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09602D1C" w14:textId="77777777" w:rsidR="006F48B1" w:rsidRPr="006F48B1" w:rsidRDefault="006F48B1" w:rsidP="006F48B1">
            <w:pPr>
              <w:jc w:val="center"/>
            </w:pPr>
            <w:r w:rsidRPr="006F48B1">
              <w:t>-</w:t>
            </w:r>
          </w:p>
        </w:tc>
        <w:tc>
          <w:tcPr>
            <w:tcW w:w="1134" w:type="dxa"/>
            <w:vAlign w:val="center"/>
          </w:tcPr>
          <w:p w14:paraId="49AF482A" w14:textId="77777777" w:rsidR="006F48B1" w:rsidRPr="006F48B1" w:rsidRDefault="006F48B1" w:rsidP="006F48B1">
            <w:pPr>
              <w:jc w:val="center"/>
            </w:pPr>
            <w:r w:rsidRPr="006F48B1">
              <w:t>-</w:t>
            </w:r>
          </w:p>
        </w:tc>
        <w:tc>
          <w:tcPr>
            <w:tcW w:w="1134" w:type="dxa"/>
            <w:vAlign w:val="center"/>
          </w:tcPr>
          <w:p w14:paraId="6470478D" w14:textId="77777777" w:rsidR="006F48B1" w:rsidRPr="006F48B1" w:rsidRDefault="006F48B1" w:rsidP="006F48B1">
            <w:pPr>
              <w:jc w:val="center"/>
            </w:pPr>
            <w:r w:rsidRPr="006F48B1">
              <w:t>-</w:t>
            </w:r>
          </w:p>
        </w:tc>
        <w:tc>
          <w:tcPr>
            <w:tcW w:w="1276" w:type="dxa"/>
            <w:vAlign w:val="center"/>
          </w:tcPr>
          <w:p w14:paraId="4275D353" w14:textId="77777777" w:rsidR="006F48B1" w:rsidRPr="006F48B1" w:rsidRDefault="006F48B1" w:rsidP="006F48B1">
            <w:pPr>
              <w:jc w:val="center"/>
            </w:pPr>
            <w:r w:rsidRPr="006F48B1">
              <w:t>-</w:t>
            </w:r>
          </w:p>
        </w:tc>
        <w:tc>
          <w:tcPr>
            <w:tcW w:w="1134" w:type="dxa"/>
            <w:vAlign w:val="center"/>
          </w:tcPr>
          <w:p w14:paraId="3D38EE98" w14:textId="77777777" w:rsidR="006F48B1" w:rsidRPr="006F48B1" w:rsidRDefault="006F48B1" w:rsidP="006F48B1">
            <w:pPr>
              <w:jc w:val="center"/>
            </w:pPr>
            <w:r w:rsidRPr="006F48B1">
              <w:t>-</w:t>
            </w:r>
          </w:p>
        </w:tc>
        <w:tc>
          <w:tcPr>
            <w:tcW w:w="1134" w:type="dxa"/>
            <w:vAlign w:val="center"/>
          </w:tcPr>
          <w:p w14:paraId="4C261615" w14:textId="77777777" w:rsidR="006F48B1" w:rsidRPr="006F48B1" w:rsidRDefault="006F48B1" w:rsidP="006F48B1">
            <w:pPr>
              <w:jc w:val="center"/>
            </w:pPr>
            <w:r w:rsidRPr="006F48B1">
              <w:t>-</w:t>
            </w:r>
          </w:p>
        </w:tc>
      </w:tr>
      <w:tr w:rsidR="006F48B1" w:rsidRPr="006F48B1" w14:paraId="1AFBC82E" w14:textId="77777777" w:rsidTr="006F48B1">
        <w:trPr>
          <w:jc w:val="center"/>
        </w:trPr>
        <w:tc>
          <w:tcPr>
            <w:tcW w:w="993" w:type="dxa"/>
            <w:vAlign w:val="center"/>
          </w:tcPr>
          <w:p w14:paraId="24605A13" w14:textId="77777777" w:rsidR="006F48B1" w:rsidRPr="006F48B1" w:rsidRDefault="006F48B1" w:rsidP="006F48B1">
            <w:pPr>
              <w:jc w:val="center"/>
            </w:pPr>
            <w:r w:rsidRPr="006F48B1">
              <w:t>2.4.</w:t>
            </w:r>
          </w:p>
        </w:tc>
        <w:tc>
          <w:tcPr>
            <w:tcW w:w="1843" w:type="dxa"/>
          </w:tcPr>
          <w:p w14:paraId="1F6C5442" w14:textId="77777777" w:rsidR="006F48B1" w:rsidRPr="006F48B1" w:rsidRDefault="006F48B1" w:rsidP="006F48B1">
            <w:r w:rsidRPr="006F48B1">
              <w:t>Пропущено через собственные очистные сооружения</w:t>
            </w:r>
          </w:p>
        </w:tc>
        <w:tc>
          <w:tcPr>
            <w:tcW w:w="850" w:type="dxa"/>
            <w:vAlign w:val="center"/>
          </w:tcPr>
          <w:p w14:paraId="19E93B26" w14:textId="77777777" w:rsidR="006F48B1" w:rsidRPr="006F48B1" w:rsidRDefault="006F48B1" w:rsidP="006F48B1">
            <w:pPr>
              <w:jc w:val="center"/>
            </w:pPr>
            <w:r w:rsidRPr="006F48B1">
              <w:t>м</w:t>
            </w:r>
            <w:r w:rsidRPr="006F48B1">
              <w:rPr>
                <w:vertAlign w:val="superscript"/>
              </w:rPr>
              <w:t>3</w:t>
            </w:r>
          </w:p>
        </w:tc>
        <w:tc>
          <w:tcPr>
            <w:tcW w:w="1134" w:type="dxa"/>
            <w:vAlign w:val="center"/>
          </w:tcPr>
          <w:p w14:paraId="238EEC1C" w14:textId="77777777" w:rsidR="006F48B1" w:rsidRPr="006F48B1" w:rsidRDefault="006F48B1" w:rsidP="006F48B1">
            <w:pPr>
              <w:jc w:val="center"/>
            </w:pPr>
            <w:r w:rsidRPr="006F48B1">
              <w:t>7000450</w:t>
            </w:r>
          </w:p>
        </w:tc>
        <w:tc>
          <w:tcPr>
            <w:tcW w:w="1134" w:type="dxa"/>
            <w:vAlign w:val="center"/>
          </w:tcPr>
          <w:p w14:paraId="3D04B6B4" w14:textId="77777777" w:rsidR="006F48B1" w:rsidRPr="006F48B1" w:rsidRDefault="006F48B1" w:rsidP="006F48B1">
            <w:pPr>
              <w:jc w:val="center"/>
            </w:pPr>
            <w:r w:rsidRPr="006F48B1">
              <w:t>7000450</w:t>
            </w:r>
          </w:p>
        </w:tc>
        <w:tc>
          <w:tcPr>
            <w:tcW w:w="1134" w:type="dxa"/>
            <w:vAlign w:val="center"/>
          </w:tcPr>
          <w:p w14:paraId="78E1EAA2" w14:textId="77777777" w:rsidR="006F48B1" w:rsidRPr="006F48B1" w:rsidRDefault="006F48B1" w:rsidP="006F48B1">
            <w:pPr>
              <w:jc w:val="center"/>
            </w:pPr>
            <w:r w:rsidRPr="006F48B1">
              <w:t>7000450</w:t>
            </w:r>
          </w:p>
        </w:tc>
        <w:tc>
          <w:tcPr>
            <w:tcW w:w="1276" w:type="dxa"/>
            <w:vAlign w:val="center"/>
          </w:tcPr>
          <w:p w14:paraId="0DF3417D" w14:textId="77777777" w:rsidR="006F48B1" w:rsidRPr="006F48B1" w:rsidRDefault="006F48B1" w:rsidP="006F48B1">
            <w:pPr>
              <w:jc w:val="center"/>
            </w:pPr>
            <w:r w:rsidRPr="006F48B1">
              <w:t>7000450</w:t>
            </w:r>
          </w:p>
        </w:tc>
        <w:tc>
          <w:tcPr>
            <w:tcW w:w="1134" w:type="dxa"/>
            <w:vAlign w:val="center"/>
          </w:tcPr>
          <w:p w14:paraId="48241CF8" w14:textId="77777777" w:rsidR="006F48B1" w:rsidRPr="006F48B1" w:rsidRDefault="006F48B1" w:rsidP="006F48B1">
            <w:pPr>
              <w:jc w:val="center"/>
            </w:pPr>
            <w:r w:rsidRPr="006F48B1">
              <w:t>7000450</w:t>
            </w:r>
          </w:p>
        </w:tc>
        <w:tc>
          <w:tcPr>
            <w:tcW w:w="1134" w:type="dxa"/>
            <w:vAlign w:val="center"/>
          </w:tcPr>
          <w:p w14:paraId="2C7837A7" w14:textId="77777777" w:rsidR="006F48B1" w:rsidRPr="006F48B1" w:rsidRDefault="006F48B1" w:rsidP="006F48B1">
            <w:pPr>
              <w:jc w:val="center"/>
            </w:pPr>
            <w:r w:rsidRPr="006F48B1">
              <w:t>7000450</w:t>
            </w:r>
          </w:p>
        </w:tc>
      </w:tr>
    </w:tbl>
    <w:p w14:paraId="483B3D44" w14:textId="77777777" w:rsidR="006F48B1" w:rsidRPr="006F48B1" w:rsidRDefault="006F48B1" w:rsidP="006F48B1">
      <w:pPr>
        <w:jc w:val="both"/>
        <w:rPr>
          <w:sz w:val="28"/>
          <w:szCs w:val="28"/>
        </w:rPr>
      </w:pPr>
    </w:p>
    <w:p w14:paraId="23AA2828" w14:textId="77777777" w:rsidR="006F48B1" w:rsidRPr="006F48B1" w:rsidRDefault="006F48B1" w:rsidP="006F48B1">
      <w:pPr>
        <w:jc w:val="both"/>
        <w:rPr>
          <w:sz w:val="28"/>
          <w:szCs w:val="28"/>
        </w:rPr>
      </w:pPr>
    </w:p>
    <w:p w14:paraId="51D340D3" w14:textId="77777777" w:rsidR="006F48B1" w:rsidRPr="006F48B1" w:rsidRDefault="006F48B1" w:rsidP="006F48B1">
      <w:pPr>
        <w:jc w:val="both"/>
        <w:rPr>
          <w:sz w:val="28"/>
          <w:szCs w:val="28"/>
        </w:rPr>
      </w:pPr>
    </w:p>
    <w:p w14:paraId="306AC4A2" w14:textId="77777777" w:rsidR="006F48B1" w:rsidRPr="006F48B1" w:rsidRDefault="006F48B1" w:rsidP="006F48B1">
      <w:pPr>
        <w:jc w:val="both"/>
        <w:rPr>
          <w:sz w:val="28"/>
          <w:szCs w:val="28"/>
        </w:rPr>
      </w:pPr>
    </w:p>
    <w:p w14:paraId="0B06367F" w14:textId="77777777" w:rsidR="006F48B1" w:rsidRPr="006F48B1" w:rsidRDefault="006F48B1" w:rsidP="006F48B1">
      <w:pPr>
        <w:jc w:val="both"/>
        <w:rPr>
          <w:sz w:val="28"/>
          <w:szCs w:val="28"/>
        </w:rPr>
      </w:pPr>
    </w:p>
    <w:p w14:paraId="08657018" w14:textId="77777777" w:rsidR="006F48B1" w:rsidRPr="006F48B1" w:rsidRDefault="006F48B1" w:rsidP="006F48B1">
      <w:pPr>
        <w:jc w:val="both"/>
        <w:rPr>
          <w:sz w:val="28"/>
          <w:szCs w:val="28"/>
        </w:rPr>
      </w:pPr>
    </w:p>
    <w:p w14:paraId="368A06E9" w14:textId="77777777" w:rsidR="006F48B1" w:rsidRPr="006F48B1" w:rsidRDefault="006F48B1" w:rsidP="006F48B1">
      <w:pPr>
        <w:jc w:val="both"/>
        <w:rPr>
          <w:sz w:val="28"/>
          <w:szCs w:val="28"/>
        </w:rPr>
      </w:pPr>
    </w:p>
    <w:p w14:paraId="6837E957" w14:textId="77777777" w:rsidR="006F48B1" w:rsidRPr="006F48B1" w:rsidRDefault="006F48B1" w:rsidP="006F48B1">
      <w:pPr>
        <w:jc w:val="both"/>
        <w:rPr>
          <w:sz w:val="28"/>
          <w:szCs w:val="28"/>
        </w:rPr>
      </w:pPr>
    </w:p>
    <w:p w14:paraId="43FFA07F" w14:textId="77777777" w:rsidR="006F48B1" w:rsidRPr="006F48B1" w:rsidRDefault="006F48B1" w:rsidP="006F48B1">
      <w:pPr>
        <w:jc w:val="both"/>
        <w:rPr>
          <w:sz w:val="28"/>
          <w:szCs w:val="28"/>
        </w:rPr>
      </w:pPr>
    </w:p>
    <w:p w14:paraId="40BD0593" w14:textId="77777777" w:rsidR="006F48B1" w:rsidRPr="006F48B1" w:rsidRDefault="006F48B1" w:rsidP="006F48B1">
      <w:pPr>
        <w:jc w:val="both"/>
        <w:rPr>
          <w:sz w:val="28"/>
          <w:szCs w:val="28"/>
        </w:rPr>
      </w:pPr>
    </w:p>
    <w:p w14:paraId="2E8B9F49" w14:textId="77777777" w:rsidR="006F48B1" w:rsidRPr="006F48B1" w:rsidRDefault="006F48B1" w:rsidP="006F48B1">
      <w:pPr>
        <w:jc w:val="both"/>
        <w:rPr>
          <w:sz w:val="28"/>
          <w:szCs w:val="28"/>
        </w:rPr>
      </w:pPr>
    </w:p>
    <w:p w14:paraId="3D6A86EA" w14:textId="77777777" w:rsidR="006F48B1" w:rsidRPr="006F48B1" w:rsidRDefault="006F48B1" w:rsidP="006F48B1">
      <w:pPr>
        <w:jc w:val="both"/>
        <w:rPr>
          <w:sz w:val="28"/>
          <w:szCs w:val="28"/>
        </w:rPr>
      </w:pPr>
    </w:p>
    <w:p w14:paraId="3AC69F37" w14:textId="77777777" w:rsidR="006F48B1" w:rsidRPr="006F48B1" w:rsidRDefault="006F48B1" w:rsidP="006F48B1">
      <w:pPr>
        <w:jc w:val="both"/>
        <w:rPr>
          <w:sz w:val="28"/>
          <w:szCs w:val="28"/>
        </w:rPr>
      </w:pPr>
    </w:p>
    <w:p w14:paraId="70D6E382" w14:textId="77777777" w:rsidR="006F48B1" w:rsidRPr="006F48B1" w:rsidRDefault="006F48B1" w:rsidP="006F48B1">
      <w:pPr>
        <w:jc w:val="both"/>
        <w:rPr>
          <w:sz w:val="28"/>
          <w:szCs w:val="28"/>
        </w:rPr>
      </w:pPr>
    </w:p>
    <w:p w14:paraId="7EE2ECF5" w14:textId="77777777" w:rsidR="006F48B1" w:rsidRPr="006F48B1" w:rsidRDefault="006F48B1" w:rsidP="006F48B1">
      <w:pPr>
        <w:jc w:val="both"/>
        <w:rPr>
          <w:sz w:val="28"/>
          <w:szCs w:val="28"/>
        </w:rPr>
      </w:pPr>
    </w:p>
    <w:p w14:paraId="62A96139" w14:textId="77777777" w:rsidR="006F48B1" w:rsidRPr="006F48B1" w:rsidRDefault="006F48B1" w:rsidP="006F48B1">
      <w:pPr>
        <w:jc w:val="both"/>
        <w:rPr>
          <w:sz w:val="28"/>
          <w:szCs w:val="28"/>
        </w:rPr>
      </w:pPr>
    </w:p>
    <w:p w14:paraId="1703A90B" w14:textId="77777777" w:rsidR="006F48B1" w:rsidRPr="006F48B1" w:rsidRDefault="006F48B1" w:rsidP="006F48B1">
      <w:pPr>
        <w:jc w:val="both"/>
        <w:rPr>
          <w:sz w:val="28"/>
          <w:szCs w:val="28"/>
        </w:rPr>
      </w:pPr>
    </w:p>
    <w:p w14:paraId="0278BC9A" w14:textId="77777777" w:rsidR="006F48B1" w:rsidRPr="006F48B1" w:rsidRDefault="006F48B1" w:rsidP="006F48B1">
      <w:pPr>
        <w:jc w:val="both"/>
        <w:rPr>
          <w:sz w:val="28"/>
          <w:szCs w:val="28"/>
        </w:rPr>
      </w:pPr>
    </w:p>
    <w:p w14:paraId="6CE81CDC" w14:textId="77777777" w:rsidR="006F48B1" w:rsidRPr="006F48B1" w:rsidRDefault="006F48B1" w:rsidP="006F48B1">
      <w:pPr>
        <w:jc w:val="both"/>
        <w:rPr>
          <w:sz w:val="28"/>
          <w:szCs w:val="28"/>
        </w:rPr>
      </w:pPr>
    </w:p>
    <w:p w14:paraId="1FA8179E" w14:textId="77777777" w:rsidR="006F48B1" w:rsidRPr="006F48B1" w:rsidRDefault="006F48B1" w:rsidP="006F48B1">
      <w:pPr>
        <w:jc w:val="both"/>
        <w:rPr>
          <w:sz w:val="28"/>
          <w:szCs w:val="28"/>
        </w:rPr>
      </w:pPr>
    </w:p>
    <w:p w14:paraId="0E9EBDFA" w14:textId="77777777" w:rsidR="006F48B1" w:rsidRPr="006F48B1" w:rsidRDefault="006F48B1" w:rsidP="006F48B1">
      <w:pPr>
        <w:jc w:val="both"/>
        <w:rPr>
          <w:sz w:val="28"/>
          <w:szCs w:val="28"/>
        </w:rPr>
      </w:pPr>
    </w:p>
    <w:p w14:paraId="7AEACE6C" w14:textId="77777777" w:rsidR="006F48B1" w:rsidRPr="006F48B1" w:rsidRDefault="006F48B1" w:rsidP="006F48B1">
      <w:pPr>
        <w:jc w:val="both"/>
        <w:rPr>
          <w:sz w:val="28"/>
          <w:szCs w:val="28"/>
        </w:rPr>
      </w:pPr>
    </w:p>
    <w:p w14:paraId="1CFE04B1" w14:textId="77777777" w:rsidR="006F48B1" w:rsidRPr="006F48B1" w:rsidRDefault="006F48B1" w:rsidP="006F48B1">
      <w:pPr>
        <w:rPr>
          <w:color w:val="000000"/>
        </w:rPr>
      </w:pPr>
    </w:p>
    <w:p w14:paraId="5806ACBA" w14:textId="77777777" w:rsidR="006F48B1" w:rsidRPr="006F48B1" w:rsidRDefault="006F48B1" w:rsidP="006F48B1">
      <w:pPr>
        <w:ind w:left="-567"/>
        <w:jc w:val="center"/>
        <w:rPr>
          <w:bCs/>
          <w:color w:val="000000"/>
          <w:sz w:val="28"/>
          <w:szCs w:val="28"/>
          <w:lang w:eastAsia="ru-RU"/>
        </w:rPr>
      </w:pPr>
      <w:r w:rsidRPr="006F48B1">
        <w:rPr>
          <w:bCs/>
          <w:color w:val="000000"/>
          <w:sz w:val="28"/>
          <w:szCs w:val="28"/>
          <w:lang w:eastAsia="ru-RU"/>
        </w:rPr>
        <w:t>Раздел 6. Объем финансовых потребностей, необходимых для реализации производственной программы</w:t>
      </w:r>
    </w:p>
    <w:p w14:paraId="131D3EC7" w14:textId="77777777" w:rsidR="006F48B1" w:rsidRPr="006F48B1" w:rsidRDefault="006F48B1" w:rsidP="006F48B1">
      <w:pPr>
        <w:ind w:left="-567"/>
        <w:jc w:val="center"/>
        <w:rPr>
          <w:bCs/>
          <w:color w:val="000000"/>
          <w:sz w:val="28"/>
          <w:szCs w:val="28"/>
          <w:lang w:eastAsia="ru-RU"/>
        </w:rPr>
      </w:pPr>
    </w:p>
    <w:tbl>
      <w:tblPr>
        <w:tblStyle w:val="af"/>
        <w:tblW w:w="10483" w:type="dxa"/>
        <w:jc w:val="center"/>
        <w:tblLook w:val="04A0" w:firstRow="1" w:lastRow="0" w:firstColumn="1" w:lastColumn="0" w:noHBand="0" w:noVBand="1"/>
      </w:tblPr>
      <w:tblGrid>
        <w:gridCol w:w="595"/>
        <w:gridCol w:w="2668"/>
        <w:gridCol w:w="1208"/>
        <w:gridCol w:w="1207"/>
        <w:gridCol w:w="1207"/>
        <w:gridCol w:w="1208"/>
        <w:gridCol w:w="1256"/>
        <w:gridCol w:w="1134"/>
      </w:tblGrid>
      <w:tr w:rsidR="006F48B1" w:rsidRPr="006F48B1" w14:paraId="49C162E2" w14:textId="77777777" w:rsidTr="006F48B1">
        <w:trPr>
          <w:jc w:val="center"/>
        </w:trPr>
        <w:tc>
          <w:tcPr>
            <w:tcW w:w="595" w:type="dxa"/>
            <w:vMerge w:val="restart"/>
            <w:vAlign w:val="center"/>
          </w:tcPr>
          <w:p w14:paraId="63FE1EA6" w14:textId="77777777" w:rsidR="006F48B1" w:rsidRPr="006F48B1" w:rsidRDefault="006F48B1" w:rsidP="006F48B1">
            <w:pPr>
              <w:jc w:val="center"/>
              <w:rPr>
                <w:bCs/>
                <w:color w:val="000000"/>
                <w:sz w:val="28"/>
                <w:szCs w:val="28"/>
              </w:rPr>
            </w:pPr>
            <w:r w:rsidRPr="006F48B1">
              <w:rPr>
                <w:bCs/>
                <w:color w:val="000000"/>
                <w:sz w:val="28"/>
                <w:szCs w:val="28"/>
              </w:rPr>
              <w:t>№ п/п</w:t>
            </w:r>
          </w:p>
        </w:tc>
        <w:tc>
          <w:tcPr>
            <w:tcW w:w="2668" w:type="dxa"/>
            <w:vMerge w:val="restart"/>
            <w:vAlign w:val="center"/>
          </w:tcPr>
          <w:p w14:paraId="26EAB5A6" w14:textId="77777777" w:rsidR="006F48B1" w:rsidRPr="006F48B1" w:rsidRDefault="006F48B1" w:rsidP="006F48B1">
            <w:pPr>
              <w:jc w:val="center"/>
              <w:rPr>
                <w:bCs/>
                <w:color w:val="000000"/>
                <w:sz w:val="28"/>
                <w:szCs w:val="28"/>
              </w:rPr>
            </w:pPr>
            <w:r w:rsidRPr="006F48B1">
              <w:rPr>
                <w:bCs/>
                <w:color w:val="000000"/>
                <w:sz w:val="28"/>
                <w:szCs w:val="28"/>
              </w:rPr>
              <w:t>Наименование показателя</w:t>
            </w:r>
          </w:p>
        </w:tc>
        <w:tc>
          <w:tcPr>
            <w:tcW w:w="2415" w:type="dxa"/>
            <w:gridSpan w:val="2"/>
          </w:tcPr>
          <w:p w14:paraId="15477800" w14:textId="77777777" w:rsidR="006F48B1" w:rsidRPr="006F48B1" w:rsidRDefault="006F48B1" w:rsidP="006F48B1">
            <w:pPr>
              <w:jc w:val="center"/>
              <w:rPr>
                <w:bCs/>
                <w:color w:val="000000"/>
                <w:sz w:val="28"/>
                <w:szCs w:val="28"/>
              </w:rPr>
            </w:pPr>
            <w:r w:rsidRPr="006F48B1">
              <w:rPr>
                <w:bCs/>
                <w:color w:val="000000"/>
                <w:sz w:val="28"/>
                <w:szCs w:val="28"/>
              </w:rPr>
              <w:t>2020 год</w:t>
            </w:r>
          </w:p>
        </w:tc>
        <w:tc>
          <w:tcPr>
            <w:tcW w:w="2415" w:type="dxa"/>
            <w:gridSpan w:val="2"/>
          </w:tcPr>
          <w:p w14:paraId="71D3518B" w14:textId="77777777" w:rsidR="006F48B1" w:rsidRPr="006F48B1" w:rsidRDefault="006F48B1" w:rsidP="006F48B1">
            <w:pPr>
              <w:jc w:val="center"/>
              <w:rPr>
                <w:bCs/>
                <w:color w:val="000000"/>
                <w:sz w:val="28"/>
                <w:szCs w:val="28"/>
              </w:rPr>
            </w:pPr>
            <w:r w:rsidRPr="006F48B1">
              <w:rPr>
                <w:bCs/>
                <w:color w:val="000000"/>
                <w:sz w:val="28"/>
                <w:szCs w:val="28"/>
              </w:rPr>
              <w:t>2021 год</w:t>
            </w:r>
          </w:p>
        </w:tc>
        <w:tc>
          <w:tcPr>
            <w:tcW w:w="2390" w:type="dxa"/>
            <w:gridSpan w:val="2"/>
          </w:tcPr>
          <w:p w14:paraId="52EC2E84" w14:textId="77777777" w:rsidR="006F48B1" w:rsidRPr="006F48B1" w:rsidRDefault="006F48B1" w:rsidP="006F48B1">
            <w:pPr>
              <w:jc w:val="center"/>
              <w:rPr>
                <w:bCs/>
                <w:color w:val="000000"/>
                <w:sz w:val="28"/>
                <w:szCs w:val="28"/>
              </w:rPr>
            </w:pPr>
            <w:r w:rsidRPr="006F48B1">
              <w:rPr>
                <w:bCs/>
                <w:color w:val="000000"/>
                <w:sz w:val="28"/>
                <w:szCs w:val="28"/>
              </w:rPr>
              <w:t>2022 год</w:t>
            </w:r>
          </w:p>
        </w:tc>
      </w:tr>
      <w:tr w:rsidR="006F48B1" w:rsidRPr="006F48B1" w14:paraId="09B1F129" w14:textId="77777777" w:rsidTr="006F48B1">
        <w:trPr>
          <w:trHeight w:val="554"/>
          <w:jc w:val="center"/>
        </w:trPr>
        <w:tc>
          <w:tcPr>
            <w:tcW w:w="595" w:type="dxa"/>
            <w:vMerge/>
          </w:tcPr>
          <w:p w14:paraId="1AFB4548" w14:textId="77777777" w:rsidR="006F48B1" w:rsidRPr="006F48B1" w:rsidRDefault="006F48B1" w:rsidP="006F48B1">
            <w:pPr>
              <w:jc w:val="center"/>
              <w:rPr>
                <w:bCs/>
                <w:color w:val="000000"/>
                <w:sz w:val="28"/>
                <w:szCs w:val="28"/>
              </w:rPr>
            </w:pPr>
          </w:p>
        </w:tc>
        <w:tc>
          <w:tcPr>
            <w:tcW w:w="2668" w:type="dxa"/>
            <w:vMerge/>
          </w:tcPr>
          <w:p w14:paraId="349D9214" w14:textId="77777777" w:rsidR="006F48B1" w:rsidRPr="006F48B1" w:rsidRDefault="006F48B1" w:rsidP="006F48B1">
            <w:pPr>
              <w:jc w:val="center"/>
              <w:rPr>
                <w:bCs/>
                <w:color w:val="000000"/>
                <w:sz w:val="28"/>
                <w:szCs w:val="28"/>
              </w:rPr>
            </w:pPr>
          </w:p>
        </w:tc>
        <w:tc>
          <w:tcPr>
            <w:tcW w:w="1208" w:type="dxa"/>
            <w:vAlign w:val="center"/>
          </w:tcPr>
          <w:p w14:paraId="1BF9E894" w14:textId="77777777" w:rsidR="006F48B1" w:rsidRPr="006F48B1" w:rsidRDefault="006F48B1" w:rsidP="006F48B1">
            <w:pPr>
              <w:jc w:val="center"/>
            </w:pPr>
            <w:r w:rsidRPr="006F48B1">
              <w:t>с 01.01.    по 30.06.</w:t>
            </w:r>
          </w:p>
        </w:tc>
        <w:tc>
          <w:tcPr>
            <w:tcW w:w="1207" w:type="dxa"/>
            <w:vAlign w:val="center"/>
          </w:tcPr>
          <w:p w14:paraId="5D5C2B0A" w14:textId="77777777" w:rsidR="006F48B1" w:rsidRPr="006F48B1" w:rsidRDefault="006F48B1" w:rsidP="006F48B1">
            <w:pPr>
              <w:jc w:val="center"/>
              <w:rPr>
                <w:bCs/>
                <w:color w:val="000000"/>
                <w:sz w:val="28"/>
                <w:szCs w:val="28"/>
              </w:rPr>
            </w:pPr>
            <w:r w:rsidRPr="006F48B1">
              <w:t>с 01.07.     по 31.12.</w:t>
            </w:r>
          </w:p>
        </w:tc>
        <w:tc>
          <w:tcPr>
            <w:tcW w:w="1207" w:type="dxa"/>
            <w:vAlign w:val="center"/>
          </w:tcPr>
          <w:p w14:paraId="33EBFE18" w14:textId="77777777" w:rsidR="006F48B1" w:rsidRPr="006F48B1" w:rsidRDefault="006F48B1" w:rsidP="006F48B1">
            <w:pPr>
              <w:jc w:val="center"/>
            </w:pPr>
            <w:r w:rsidRPr="006F48B1">
              <w:t>с 01.01.    по 30.06.</w:t>
            </w:r>
          </w:p>
        </w:tc>
        <w:tc>
          <w:tcPr>
            <w:tcW w:w="1208" w:type="dxa"/>
            <w:vAlign w:val="center"/>
          </w:tcPr>
          <w:p w14:paraId="7F7FA1ED" w14:textId="77777777" w:rsidR="006F48B1" w:rsidRPr="006F48B1" w:rsidRDefault="006F48B1" w:rsidP="006F48B1">
            <w:pPr>
              <w:jc w:val="center"/>
              <w:rPr>
                <w:bCs/>
                <w:color w:val="000000"/>
                <w:sz w:val="28"/>
                <w:szCs w:val="28"/>
              </w:rPr>
            </w:pPr>
            <w:r w:rsidRPr="006F48B1">
              <w:t>с 01.07.     по 31.12.</w:t>
            </w:r>
          </w:p>
        </w:tc>
        <w:tc>
          <w:tcPr>
            <w:tcW w:w="1256" w:type="dxa"/>
            <w:vAlign w:val="center"/>
          </w:tcPr>
          <w:p w14:paraId="5E73FEAD" w14:textId="77777777" w:rsidR="006F48B1" w:rsidRPr="006F48B1" w:rsidRDefault="006F48B1" w:rsidP="006F48B1">
            <w:pPr>
              <w:jc w:val="center"/>
            </w:pPr>
            <w:r w:rsidRPr="006F48B1">
              <w:t>с 01.01.    по 30.06.</w:t>
            </w:r>
          </w:p>
        </w:tc>
        <w:tc>
          <w:tcPr>
            <w:tcW w:w="1134" w:type="dxa"/>
            <w:vAlign w:val="center"/>
          </w:tcPr>
          <w:p w14:paraId="22FE1D2C" w14:textId="77777777" w:rsidR="006F48B1" w:rsidRPr="006F48B1" w:rsidRDefault="006F48B1" w:rsidP="006F48B1">
            <w:pPr>
              <w:jc w:val="center"/>
              <w:rPr>
                <w:bCs/>
                <w:color w:val="000000"/>
                <w:sz w:val="28"/>
                <w:szCs w:val="28"/>
              </w:rPr>
            </w:pPr>
            <w:r w:rsidRPr="006F48B1">
              <w:t>с 01.07.     по 31.12.</w:t>
            </w:r>
          </w:p>
        </w:tc>
      </w:tr>
      <w:tr w:rsidR="006F48B1" w:rsidRPr="006F48B1" w14:paraId="65820C86" w14:textId="77777777" w:rsidTr="006F48B1">
        <w:trPr>
          <w:jc w:val="center"/>
        </w:trPr>
        <w:tc>
          <w:tcPr>
            <w:tcW w:w="595" w:type="dxa"/>
          </w:tcPr>
          <w:p w14:paraId="0A7D7303" w14:textId="77777777" w:rsidR="006F48B1" w:rsidRPr="006F48B1" w:rsidRDefault="006F48B1" w:rsidP="006F48B1">
            <w:pPr>
              <w:jc w:val="center"/>
              <w:rPr>
                <w:bCs/>
                <w:color w:val="000000"/>
                <w:sz w:val="28"/>
                <w:szCs w:val="28"/>
              </w:rPr>
            </w:pPr>
            <w:r w:rsidRPr="006F48B1">
              <w:rPr>
                <w:bCs/>
                <w:color w:val="000000"/>
                <w:sz w:val="28"/>
                <w:szCs w:val="28"/>
              </w:rPr>
              <w:t>1</w:t>
            </w:r>
          </w:p>
        </w:tc>
        <w:tc>
          <w:tcPr>
            <w:tcW w:w="2668" w:type="dxa"/>
          </w:tcPr>
          <w:p w14:paraId="09B1E7A6" w14:textId="77777777" w:rsidR="006F48B1" w:rsidRPr="006F48B1" w:rsidRDefault="006F48B1" w:rsidP="006F48B1">
            <w:pPr>
              <w:jc w:val="center"/>
              <w:rPr>
                <w:bCs/>
                <w:color w:val="000000"/>
                <w:sz w:val="28"/>
                <w:szCs w:val="28"/>
              </w:rPr>
            </w:pPr>
            <w:r w:rsidRPr="006F48B1">
              <w:rPr>
                <w:bCs/>
                <w:color w:val="000000"/>
                <w:sz w:val="28"/>
                <w:szCs w:val="28"/>
              </w:rPr>
              <w:t>2</w:t>
            </w:r>
          </w:p>
        </w:tc>
        <w:tc>
          <w:tcPr>
            <w:tcW w:w="1208" w:type="dxa"/>
          </w:tcPr>
          <w:p w14:paraId="09108F91" w14:textId="77777777" w:rsidR="006F48B1" w:rsidRPr="006F48B1" w:rsidRDefault="006F48B1" w:rsidP="006F48B1">
            <w:pPr>
              <w:jc w:val="center"/>
              <w:rPr>
                <w:bCs/>
                <w:color w:val="000000"/>
                <w:sz w:val="28"/>
                <w:szCs w:val="28"/>
              </w:rPr>
            </w:pPr>
            <w:r w:rsidRPr="006F48B1">
              <w:rPr>
                <w:bCs/>
                <w:color w:val="000000"/>
                <w:sz w:val="28"/>
                <w:szCs w:val="28"/>
              </w:rPr>
              <w:t>3</w:t>
            </w:r>
          </w:p>
        </w:tc>
        <w:tc>
          <w:tcPr>
            <w:tcW w:w="1207" w:type="dxa"/>
          </w:tcPr>
          <w:p w14:paraId="5B60735C" w14:textId="77777777" w:rsidR="006F48B1" w:rsidRPr="006F48B1" w:rsidRDefault="006F48B1" w:rsidP="006F48B1">
            <w:pPr>
              <w:jc w:val="center"/>
              <w:rPr>
                <w:bCs/>
                <w:color w:val="000000"/>
                <w:sz w:val="28"/>
                <w:szCs w:val="28"/>
              </w:rPr>
            </w:pPr>
            <w:r w:rsidRPr="006F48B1">
              <w:rPr>
                <w:bCs/>
                <w:color w:val="000000"/>
                <w:sz w:val="28"/>
                <w:szCs w:val="28"/>
              </w:rPr>
              <w:t>4</w:t>
            </w:r>
          </w:p>
        </w:tc>
        <w:tc>
          <w:tcPr>
            <w:tcW w:w="1207" w:type="dxa"/>
          </w:tcPr>
          <w:p w14:paraId="1E36676A" w14:textId="77777777" w:rsidR="006F48B1" w:rsidRPr="006F48B1" w:rsidRDefault="006F48B1" w:rsidP="006F48B1">
            <w:pPr>
              <w:jc w:val="center"/>
              <w:rPr>
                <w:bCs/>
                <w:color w:val="000000"/>
                <w:sz w:val="28"/>
                <w:szCs w:val="28"/>
              </w:rPr>
            </w:pPr>
            <w:r w:rsidRPr="006F48B1">
              <w:rPr>
                <w:bCs/>
                <w:color w:val="000000"/>
                <w:sz w:val="28"/>
                <w:szCs w:val="28"/>
              </w:rPr>
              <w:t>5</w:t>
            </w:r>
          </w:p>
        </w:tc>
        <w:tc>
          <w:tcPr>
            <w:tcW w:w="1208" w:type="dxa"/>
          </w:tcPr>
          <w:p w14:paraId="282A22EE" w14:textId="77777777" w:rsidR="006F48B1" w:rsidRPr="006F48B1" w:rsidRDefault="006F48B1" w:rsidP="006F48B1">
            <w:pPr>
              <w:jc w:val="center"/>
              <w:rPr>
                <w:bCs/>
                <w:color w:val="000000"/>
                <w:sz w:val="28"/>
                <w:szCs w:val="28"/>
              </w:rPr>
            </w:pPr>
            <w:r w:rsidRPr="006F48B1">
              <w:rPr>
                <w:bCs/>
                <w:color w:val="000000"/>
                <w:sz w:val="28"/>
                <w:szCs w:val="28"/>
              </w:rPr>
              <w:t>6</w:t>
            </w:r>
          </w:p>
        </w:tc>
        <w:tc>
          <w:tcPr>
            <w:tcW w:w="1256" w:type="dxa"/>
          </w:tcPr>
          <w:p w14:paraId="738ABAA2" w14:textId="77777777" w:rsidR="006F48B1" w:rsidRPr="006F48B1" w:rsidRDefault="006F48B1" w:rsidP="006F48B1">
            <w:pPr>
              <w:jc w:val="center"/>
              <w:rPr>
                <w:bCs/>
                <w:color w:val="000000"/>
                <w:sz w:val="28"/>
                <w:szCs w:val="28"/>
              </w:rPr>
            </w:pPr>
            <w:r w:rsidRPr="006F48B1">
              <w:rPr>
                <w:bCs/>
                <w:color w:val="000000"/>
                <w:sz w:val="28"/>
                <w:szCs w:val="28"/>
              </w:rPr>
              <w:t>7</w:t>
            </w:r>
          </w:p>
        </w:tc>
        <w:tc>
          <w:tcPr>
            <w:tcW w:w="1134" w:type="dxa"/>
          </w:tcPr>
          <w:p w14:paraId="2C26BF35" w14:textId="77777777" w:rsidR="006F48B1" w:rsidRPr="006F48B1" w:rsidRDefault="006F48B1" w:rsidP="006F48B1">
            <w:pPr>
              <w:jc w:val="center"/>
              <w:rPr>
                <w:bCs/>
                <w:color w:val="000000"/>
                <w:sz w:val="28"/>
                <w:szCs w:val="28"/>
              </w:rPr>
            </w:pPr>
            <w:r w:rsidRPr="006F48B1">
              <w:rPr>
                <w:bCs/>
                <w:color w:val="000000"/>
                <w:sz w:val="28"/>
                <w:szCs w:val="28"/>
              </w:rPr>
              <w:t>8</w:t>
            </w:r>
          </w:p>
        </w:tc>
      </w:tr>
      <w:tr w:rsidR="006F48B1" w:rsidRPr="006F48B1" w14:paraId="2E6F4169" w14:textId="77777777" w:rsidTr="006F48B1">
        <w:trPr>
          <w:jc w:val="center"/>
        </w:trPr>
        <w:tc>
          <w:tcPr>
            <w:tcW w:w="595" w:type="dxa"/>
            <w:vAlign w:val="center"/>
          </w:tcPr>
          <w:p w14:paraId="49275A54" w14:textId="77777777" w:rsidR="006F48B1" w:rsidRPr="006F48B1" w:rsidRDefault="006F48B1" w:rsidP="006F48B1">
            <w:pPr>
              <w:jc w:val="center"/>
              <w:rPr>
                <w:bCs/>
                <w:color w:val="000000"/>
                <w:sz w:val="28"/>
                <w:szCs w:val="28"/>
              </w:rPr>
            </w:pPr>
            <w:r w:rsidRPr="006F48B1">
              <w:rPr>
                <w:bCs/>
                <w:color w:val="000000"/>
                <w:sz w:val="28"/>
                <w:szCs w:val="28"/>
              </w:rPr>
              <w:t>1.</w:t>
            </w:r>
          </w:p>
        </w:tc>
        <w:tc>
          <w:tcPr>
            <w:tcW w:w="2668" w:type="dxa"/>
            <w:vAlign w:val="center"/>
          </w:tcPr>
          <w:p w14:paraId="05C126B4" w14:textId="77777777" w:rsidR="006F48B1" w:rsidRPr="006F48B1" w:rsidRDefault="006F48B1" w:rsidP="006F48B1">
            <w:pPr>
              <w:rPr>
                <w:bCs/>
                <w:color w:val="000000"/>
                <w:sz w:val="28"/>
                <w:szCs w:val="28"/>
              </w:rPr>
            </w:pPr>
            <w:r w:rsidRPr="006F48B1">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5DF6873A" w14:textId="77777777" w:rsidR="006F48B1" w:rsidRPr="006F48B1" w:rsidRDefault="006F48B1" w:rsidP="006F48B1">
            <w:pPr>
              <w:jc w:val="center"/>
              <w:rPr>
                <w:bCs/>
                <w:color w:val="000000"/>
              </w:rPr>
            </w:pPr>
            <w:r w:rsidRPr="006F48B1">
              <w:rPr>
                <w:bCs/>
                <w:color w:val="000000"/>
              </w:rPr>
              <w:t>81877,67</w:t>
            </w:r>
          </w:p>
        </w:tc>
        <w:tc>
          <w:tcPr>
            <w:tcW w:w="1207" w:type="dxa"/>
            <w:vAlign w:val="center"/>
          </w:tcPr>
          <w:p w14:paraId="55AEB2FB" w14:textId="77777777" w:rsidR="006F48B1" w:rsidRPr="006F48B1" w:rsidRDefault="006F48B1" w:rsidP="006F48B1">
            <w:pPr>
              <w:jc w:val="center"/>
              <w:rPr>
                <w:bCs/>
                <w:color w:val="000000"/>
              </w:rPr>
            </w:pPr>
            <w:r w:rsidRPr="006F48B1">
              <w:rPr>
                <w:bCs/>
                <w:color w:val="000000"/>
              </w:rPr>
              <w:t>84873,79</w:t>
            </w:r>
          </w:p>
        </w:tc>
        <w:tc>
          <w:tcPr>
            <w:tcW w:w="1207" w:type="dxa"/>
            <w:vAlign w:val="center"/>
          </w:tcPr>
          <w:p w14:paraId="2A152B24" w14:textId="77777777" w:rsidR="006F48B1" w:rsidRPr="006F48B1" w:rsidRDefault="006F48B1" w:rsidP="006F48B1">
            <w:pPr>
              <w:jc w:val="center"/>
              <w:rPr>
                <w:bCs/>
                <w:color w:val="000000"/>
              </w:rPr>
            </w:pPr>
            <w:r w:rsidRPr="006F48B1">
              <w:rPr>
                <w:bCs/>
                <w:color w:val="000000"/>
              </w:rPr>
              <w:t>84873,79</w:t>
            </w:r>
          </w:p>
        </w:tc>
        <w:tc>
          <w:tcPr>
            <w:tcW w:w="1208" w:type="dxa"/>
            <w:vAlign w:val="center"/>
          </w:tcPr>
          <w:p w14:paraId="0924C365" w14:textId="77777777" w:rsidR="006F48B1" w:rsidRPr="006F48B1" w:rsidRDefault="006F48B1" w:rsidP="006F48B1">
            <w:pPr>
              <w:jc w:val="center"/>
              <w:rPr>
                <w:bCs/>
                <w:color w:val="000000"/>
              </w:rPr>
            </w:pPr>
            <w:r w:rsidRPr="006F48B1">
              <w:rPr>
                <w:bCs/>
                <w:color w:val="000000"/>
              </w:rPr>
              <w:t>87722,56</w:t>
            </w:r>
          </w:p>
        </w:tc>
        <w:tc>
          <w:tcPr>
            <w:tcW w:w="1256" w:type="dxa"/>
            <w:vAlign w:val="center"/>
          </w:tcPr>
          <w:p w14:paraId="6268BFD3" w14:textId="77777777" w:rsidR="006F48B1" w:rsidRPr="006F48B1" w:rsidRDefault="006F48B1" w:rsidP="006F48B1">
            <w:pPr>
              <w:jc w:val="center"/>
              <w:rPr>
                <w:bCs/>
                <w:color w:val="000000"/>
              </w:rPr>
            </w:pPr>
            <w:r w:rsidRPr="006F48B1">
              <w:rPr>
                <w:bCs/>
                <w:color w:val="000000"/>
              </w:rPr>
              <w:t>87722,56</w:t>
            </w:r>
          </w:p>
        </w:tc>
        <w:tc>
          <w:tcPr>
            <w:tcW w:w="1134" w:type="dxa"/>
            <w:vAlign w:val="center"/>
          </w:tcPr>
          <w:p w14:paraId="6793DC17" w14:textId="77777777" w:rsidR="006F48B1" w:rsidRPr="006F48B1" w:rsidRDefault="006F48B1" w:rsidP="006F48B1">
            <w:pPr>
              <w:jc w:val="center"/>
              <w:rPr>
                <w:bCs/>
                <w:color w:val="000000"/>
              </w:rPr>
            </w:pPr>
            <w:r w:rsidRPr="006F48B1">
              <w:rPr>
                <w:bCs/>
                <w:color w:val="000000"/>
              </w:rPr>
              <w:t>91406,32</w:t>
            </w:r>
          </w:p>
        </w:tc>
      </w:tr>
      <w:tr w:rsidR="006F48B1" w:rsidRPr="006F48B1" w14:paraId="500BB391" w14:textId="77777777" w:rsidTr="006F48B1">
        <w:trPr>
          <w:jc w:val="center"/>
        </w:trPr>
        <w:tc>
          <w:tcPr>
            <w:tcW w:w="595" w:type="dxa"/>
            <w:vAlign w:val="center"/>
          </w:tcPr>
          <w:p w14:paraId="7D2D37ED" w14:textId="77777777" w:rsidR="006F48B1" w:rsidRPr="006F48B1" w:rsidRDefault="006F48B1" w:rsidP="006F48B1">
            <w:pPr>
              <w:jc w:val="center"/>
              <w:rPr>
                <w:bCs/>
                <w:color w:val="000000"/>
                <w:sz w:val="28"/>
                <w:szCs w:val="28"/>
              </w:rPr>
            </w:pPr>
            <w:r w:rsidRPr="006F48B1">
              <w:rPr>
                <w:bCs/>
                <w:color w:val="000000"/>
                <w:sz w:val="28"/>
                <w:szCs w:val="28"/>
              </w:rPr>
              <w:t>2.</w:t>
            </w:r>
          </w:p>
        </w:tc>
        <w:tc>
          <w:tcPr>
            <w:tcW w:w="2668" w:type="dxa"/>
            <w:vAlign w:val="center"/>
          </w:tcPr>
          <w:p w14:paraId="4AC776AF" w14:textId="77777777" w:rsidR="006F48B1" w:rsidRPr="006F48B1" w:rsidRDefault="006F48B1" w:rsidP="006F48B1">
            <w:pPr>
              <w:rPr>
                <w:bCs/>
                <w:color w:val="000000"/>
                <w:sz w:val="28"/>
                <w:szCs w:val="28"/>
              </w:rPr>
            </w:pPr>
            <w:r w:rsidRPr="006F48B1">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6120ED84" w14:textId="77777777" w:rsidR="006F48B1" w:rsidRPr="006F48B1" w:rsidRDefault="006F48B1" w:rsidP="006F48B1">
            <w:pPr>
              <w:jc w:val="center"/>
              <w:rPr>
                <w:bCs/>
                <w:color w:val="000000"/>
              </w:rPr>
            </w:pPr>
            <w:r w:rsidRPr="006F48B1">
              <w:rPr>
                <w:bCs/>
                <w:color w:val="000000"/>
              </w:rPr>
              <w:t>87817,18</w:t>
            </w:r>
          </w:p>
        </w:tc>
        <w:tc>
          <w:tcPr>
            <w:tcW w:w="1207" w:type="dxa"/>
            <w:vAlign w:val="center"/>
          </w:tcPr>
          <w:p w14:paraId="4744C7E8" w14:textId="77777777" w:rsidR="006F48B1" w:rsidRPr="006F48B1" w:rsidRDefault="006F48B1" w:rsidP="006F48B1">
            <w:pPr>
              <w:jc w:val="center"/>
              <w:rPr>
                <w:bCs/>
                <w:color w:val="000000"/>
              </w:rPr>
            </w:pPr>
            <w:r w:rsidRPr="006F48B1">
              <w:rPr>
                <w:bCs/>
                <w:color w:val="000000"/>
              </w:rPr>
              <w:t>88368,17</w:t>
            </w:r>
          </w:p>
        </w:tc>
        <w:tc>
          <w:tcPr>
            <w:tcW w:w="1207" w:type="dxa"/>
            <w:vAlign w:val="center"/>
          </w:tcPr>
          <w:p w14:paraId="34B5D8C9" w14:textId="77777777" w:rsidR="006F48B1" w:rsidRPr="006F48B1" w:rsidRDefault="006F48B1" w:rsidP="006F48B1">
            <w:pPr>
              <w:jc w:val="center"/>
              <w:rPr>
                <w:bCs/>
                <w:color w:val="000000"/>
              </w:rPr>
            </w:pPr>
            <w:r w:rsidRPr="006F48B1">
              <w:rPr>
                <w:bCs/>
                <w:color w:val="000000"/>
              </w:rPr>
              <w:t>88368,17</w:t>
            </w:r>
          </w:p>
        </w:tc>
        <w:tc>
          <w:tcPr>
            <w:tcW w:w="1208" w:type="dxa"/>
            <w:vAlign w:val="center"/>
          </w:tcPr>
          <w:p w14:paraId="3F4A7821" w14:textId="77777777" w:rsidR="006F48B1" w:rsidRPr="006F48B1" w:rsidRDefault="006F48B1" w:rsidP="006F48B1">
            <w:pPr>
              <w:jc w:val="center"/>
              <w:rPr>
                <w:bCs/>
                <w:color w:val="000000"/>
              </w:rPr>
            </w:pPr>
            <w:r w:rsidRPr="006F48B1">
              <w:rPr>
                <w:bCs/>
                <w:color w:val="000000"/>
              </w:rPr>
              <w:t>92881,04</w:t>
            </w:r>
          </w:p>
        </w:tc>
        <w:tc>
          <w:tcPr>
            <w:tcW w:w="1256" w:type="dxa"/>
            <w:vAlign w:val="center"/>
          </w:tcPr>
          <w:p w14:paraId="26EF4D0D" w14:textId="77777777" w:rsidR="006F48B1" w:rsidRPr="006F48B1" w:rsidRDefault="006F48B1" w:rsidP="006F48B1">
            <w:pPr>
              <w:jc w:val="center"/>
              <w:rPr>
                <w:bCs/>
                <w:color w:val="000000"/>
              </w:rPr>
            </w:pPr>
            <w:r w:rsidRPr="006F48B1">
              <w:rPr>
                <w:bCs/>
                <w:color w:val="000000"/>
              </w:rPr>
              <w:t>92881,04</w:t>
            </w:r>
          </w:p>
        </w:tc>
        <w:tc>
          <w:tcPr>
            <w:tcW w:w="1134" w:type="dxa"/>
            <w:vAlign w:val="center"/>
          </w:tcPr>
          <w:p w14:paraId="456BB501" w14:textId="77777777" w:rsidR="006F48B1" w:rsidRPr="006F48B1" w:rsidRDefault="006F48B1" w:rsidP="006F48B1">
            <w:pPr>
              <w:jc w:val="center"/>
              <w:rPr>
                <w:bCs/>
                <w:color w:val="000000"/>
              </w:rPr>
            </w:pPr>
            <w:r w:rsidRPr="006F48B1">
              <w:rPr>
                <w:bCs/>
                <w:color w:val="000000"/>
              </w:rPr>
              <w:t>94009,25</w:t>
            </w:r>
          </w:p>
        </w:tc>
      </w:tr>
    </w:tbl>
    <w:p w14:paraId="6BF49119" w14:textId="77777777" w:rsidR="006F48B1" w:rsidRPr="006F48B1" w:rsidRDefault="006F48B1" w:rsidP="006F48B1">
      <w:pPr>
        <w:ind w:left="-567"/>
        <w:jc w:val="center"/>
        <w:rPr>
          <w:bCs/>
          <w:color w:val="000000"/>
          <w:sz w:val="28"/>
          <w:szCs w:val="28"/>
          <w:lang w:eastAsia="ru-RU"/>
        </w:rPr>
      </w:pPr>
    </w:p>
    <w:p w14:paraId="206F5A9B" w14:textId="77777777" w:rsidR="006F48B1" w:rsidRPr="006F48B1" w:rsidRDefault="006F48B1" w:rsidP="006F48B1">
      <w:pPr>
        <w:ind w:left="-567"/>
        <w:jc w:val="center"/>
        <w:rPr>
          <w:bCs/>
          <w:color w:val="000000"/>
          <w:sz w:val="28"/>
          <w:szCs w:val="28"/>
          <w:lang w:eastAsia="ru-RU"/>
        </w:rPr>
      </w:pPr>
    </w:p>
    <w:p w14:paraId="6AF39CC9" w14:textId="77777777" w:rsidR="006F48B1" w:rsidRPr="006F48B1" w:rsidRDefault="006F48B1" w:rsidP="006F48B1">
      <w:pPr>
        <w:ind w:left="-567"/>
        <w:jc w:val="center"/>
        <w:rPr>
          <w:bCs/>
          <w:color w:val="000000"/>
          <w:sz w:val="28"/>
          <w:szCs w:val="28"/>
          <w:lang w:eastAsia="ru-RU"/>
        </w:rPr>
      </w:pPr>
    </w:p>
    <w:p w14:paraId="1ED2B8DE" w14:textId="77777777" w:rsidR="006F48B1" w:rsidRPr="006F48B1" w:rsidRDefault="006F48B1" w:rsidP="006F48B1">
      <w:pPr>
        <w:ind w:left="-567"/>
        <w:jc w:val="center"/>
        <w:rPr>
          <w:bCs/>
          <w:color w:val="000000"/>
          <w:sz w:val="28"/>
          <w:szCs w:val="28"/>
          <w:lang w:eastAsia="ru-RU"/>
        </w:rPr>
      </w:pPr>
    </w:p>
    <w:p w14:paraId="150ADB37" w14:textId="77777777" w:rsidR="006F48B1" w:rsidRPr="006F48B1" w:rsidRDefault="006F48B1" w:rsidP="006F48B1">
      <w:pPr>
        <w:ind w:left="-567"/>
        <w:jc w:val="center"/>
        <w:rPr>
          <w:bCs/>
          <w:color w:val="000000"/>
          <w:sz w:val="28"/>
          <w:szCs w:val="28"/>
          <w:lang w:eastAsia="ru-RU"/>
        </w:rPr>
        <w:sectPr w:rsidR="006F48B1" w:rsidRPr="006F48B1" w:rsidSect="006F48B1">
          <w:pgSz w:w="11906" w:h="16838"/>
          <w:pgMar w:top="851" w:right="709" w:bottom="709" w:left="851" w:header="709" w:footer="709" w:gutter="0"/>
          <w:cols w:space="708"/>
          <w:titlePg/>
          <w:docGrid w:linePitch="360"/>
        </w:sectPr>
      </w:pPr>
    </w:p>
    <w:p w14:paraId="5C889A28" w14:textId="77777777" w:rsidR="006F48B1" w:rsidRPr="006F48B1" w:rsidRDefault="006F48B1" w:rsidP="006F48B1">
      <w:pPr>
        <w:ind w:left="-567"/>
        <w:jc w:val="center"/>
        <w:rPr>
          <w:bCs/>
          <w:color w:val="000000"/>
          <w:sz w:val="28"/>
          <w:szCs w:val="28"/>
          <w:lang w:eastAsia="ru-RU"/>
        </w:rPr>
      </w:pPr>
      <w:r w:rsidRPr="006F48B1">
        <w:rPr>
          <w:bCs/>
          <w:color w:val="000000"/>
          <w:sz w:val="28"/>
          <w:szCs w:val="28"/>
          <w:lang w:eastAsia="ru-RU"/>
        </w:rPr>
        <w:lastRenderedPageBreak/>
        <w:t>Раздел 7. График реализации мероприятий производственной программы</w:t>
      </w:r>
    </w:p>
    <w:p w14:paraId="7F8ECDD0" w14:textId="77777777" w:rsidR="006F48B1" w:rsidRPr="006F48B1" w:rsidRDefault="006F48B1" w:rsidP="006F48B1">
      <w:pPr>
        <w:ind w:left="-567"/>
        <w:jc w:val="center"/>
        <w:rPr>
          <w:bCs/>
          <w:color w:val="000000"/>
          <w:sz w:val="28"/>
          <w:szCs w:val="28"/>
          <w:lang w:eastAsia="ru-RU"/>
        </w:rPr>
      </w:pPr>
    </w:p>
    <w:tbl>
      <w:tblPr>
        <w:tblStyle w:val="af"/>
        <w:tblW w:w="10060" w:type="dxa"/>
        <w:tblInd w:w="-567" w:type="dxa"/>
        <w:tblLook w:val="04A0" w:firstRow="1" w:lastRow="0" w:firstColumn="1" w:lastColumn="0" w:noHBand="0" w:noVBand="1"/>
      </w:tblPr>
      <w:tblGrid>
        <w:gridCol w:w="3539"/>
        <w:gridCol w:w="3260"/>
        <w:gridCol w:w="3261"/>
      </w:tblGrid>
      <w:tr w:rsidR="006F48B1" w:rsidRPr="006F48B1" w14:paraId="4B9A723B" w14:textId="77777777" w:rsidTr="006F48B1">
        <w:trPr>
          <w:trHeight w:val="914"/>
        </w:trPr>
        <w:tc>
          <w:tcPr>
            <w:tcW w:w="3539" w:type="dxa"/>
            <w:vAlign w:val="center"/>
          </w:tcPr>
          <w:p w14:paraId="247AAA3D" w14:textId="77777777" w:rsidR="006F48B1" w:rsidRPr="006F48B1" w:rsidRDefault="006F48B1" w:rsidP="006F48B1">
            <w:pPr>
              <w:jc w:val="center"/>
              <w:rPr>
                <w:bCs/>
                <w:color w:val="000000"/>
                <w:sz w:val="28"/>
                <w:szCs w:val="28"/>
              </w:rPr>
            </w:pPr>
            <w:r w:rsidRPr="006F48B1">
              <w:rPr>
                <w:bCs/>
                <w:color w:val="000000"/>
                <w:sz w:val="28"/>
                <w:szCs w:val="28"/>
              </w:rPr>
              <w:t>Наименование мероприятия</w:t>
            </w:r>
          </w:p>
        </w:tc>
        <w:tc>
          <w:tcPr>
            <w:tcW w:w="3260" w:type="dxa"/>
            <w:vAlign w:val="center"/>
          </w:tcPr>
          <w:p w14:paraId="10E19B70" w14:textId="77777777" w:rsidR="006F48B1" w:rsidRPr="006F48B1" w:rsidRDefault="006F48B1" w:rsidP="006F48B1">
            <w:pPr>
              <w:jc w:val="center"/>
              <w:rPr>
                <w:bCs/>
                <w:color w:val="000000"/>
                <w:sz w:val="28"/>
                <w:szCs w:val="28"/>
              </w:rPr>
            </w:pPr>
            <w:r w:rsidRPr="006F48B1">
              <w:rPr>
                <w:bCs/>
                <w:color w:val="000000"/>
                <w:sz w:val="28"/>
                <w:szCs w:val="28"/>
              </w:rPr>
              <w:t>Дата начала    реализации мероприятий</w:t>
            </w:r>
          </w:p>
        </w:tc>
        <w:tc>
          <w:tcPr>
            <w:tcW w:w="3261" w:type="dxa"/>
            <w:vAlign w:val="center"/>
          </w:tcPr>
          <w:p w14:paraId="3A14D0C9" w14:textId="77777777" w:rsidR="006F48B1" w:rsidRPr="006F48B1" w:rsidRDefault="006F48B1" w:rsidP="006F48B1">
            <w:pPr>
              <w:jc w:val="center"/>
              <w:rPr>
                <w:bCs/>
                <w:color w:val="000000"/>
                <w:sz w:val="28"/>
                <w:szCs w:val="28"/>
              </w:rPr>
            </w:pPr>
            <w:r w:rsidRPr="006F48B1">
              <w:rPr>
                <w:bCs/>
                <w:color w:val="000000"/>
                <w:sz w:val="28"/>
                <w:szCs w:val="28"/>
              </w:rPr>
              <w:t>Дата окончания реализации мероприятий</w:t>
            </w:r>
          </w:p>
        </w:tc>
      </w:tr>
      <w:tr w:rsidR="006F48B1" w:rsidRPr="006F48B1" w14:paraId="5E535CBD" w14:textId="77777777" w:rsidTr="006F48B1">
        <w:trPr>
          <w:trHeight w:val="1409"/>
        </w:trPr>
        <w:tc>
          <w:tcPr>
            <w:tcW w:w="3539" w:type="dxa"/>
            <w:vAlign w:val="center"/>
          </w:tcPr>
          <w:p w14:paraId="7F1D18A6" w14:textId="77777777" w:rsidR="006F48B1" w:rsidRPr="006F48B1" w:rsidRDefault="006F48B1" w:rsidP="006F48B1">
            <w:pPr>
              <w:jc w:val="center"/>
              <w:rPr>
                <w:bCs/>
                <w:color w:val="000000"/>
                <w:sz w:val="28"/>
                <w:szCs w:val="28"/>
              </w:rPr>
            </w:pPr>
            <w:r w:rsidRPr="006F48B1">
              <w:rPr>
                <w:bCs/>
                <w:color w:val="000000"/>
                <w:sz w:val="28"/>
                <w:szCs w:val="28"/>
              </w:rPr>
              <w:t xml:space="preserve">Бесперебойное </w:t>
            </w:r>
            <w:r w:rsidRPr="006F48B1">
              <w:rPr>
                <w:bCs/>
                <w:sz w:val="28"/>
                <w:szCs w:val="28"/>
              </w:rPr>
              <w:t>холодное водоснабжение и (или) водоотведение</w:t>
            </w:r>
          </w:p>
        </w:tc>
        <w:tc>
          <w:tcPr>
            <w:tcW w:w="3260" w:type="dxa"/>
            <w:vAlign w:val="center"/>
          </w:tcPr>
          <w:p w14:paraId="1A4782A1" w14:textId="77777777" w:rsidR="006F48B1" w:rsidRPr="006F48B1" w:rsidRDefault="006F48B1" w:rsidP="006F48B1">
            <w:pPr>
              <w:jc w:val="center"/>
              <w:rPr>
                <w:bCs/>
                <w:color w:val="000000"/>
                <w:sz w:val="28"/>
                <w:szCs w:val="28"/>
              </w:rPr>
            </w:pPr>
            <w:r w:rsidRPr="006F48B1">
              <w:rPr>
                <w:bCs/>
                <w:color w:val="000000"/>
                <w:sz w:val="28"/>
                <w:szCs w:val="28"/>
              </w:rPr>
              <w:t>01.01.2020</w:t>
            </w:r>
          </w:p>
        </w:tc>
        <w:tc>
          <w:tcPr>
            <w:tcW w:w="3261" w:type="dxa"/>
            <w:vAlign w:val="center"/>
          </w:tcPr>
          <w:p w14:paraId="446B2ABD" w14:textId="77777777" w:rsidR="006F48B1" w:rsidRPr="006F48B1" w:rsidRDefault="006F48B1" w:rsidP="006F48B1">
            <w:pPr>
              <w:jc w:val="center"/>
              <w:rPr>
                <w:bCs/>
                <w:color w:val="000000"/>
                <w:sz w:val="28"/>
                <w:szCs w:val="28"/>
              </w:rPr>
            </w:pPr>
            <w:r w:rsidRPr="006F48B1">
              <w:rPr>
                <w:bCs/>
                <w:color w:val="000000"/>
                <w:sz w:val="28"/>
                <w:szCs w:val="28"/>
              </w:rPr>
              <w:t>31.12.2022</w:t>
            </w:r>
          </w:p>
        </w:tc>
      </w:tr>
    </w:tbl>
    <w:p w14:paraId="3F19B4D3" w14:textId="77777777" w:rsidR="006F48B1" w:rsidRPr="006F48B1" w:rsidRDefault="006F48B1" w:rsidP="006F48B1">
      <w:pPr>
        <w:ind w:left="-567"/>
        <w:jc w:val="center"/>
        <w:rPr>
          <w:bCs/>
          <w:color w:val="000000"/>
          <w:sz w:val="28"/>
          <w:szCs w:val="28"/>
          <w:lang w:eastAsia="ru-RU"/>
        </w:rPr>
      </w:pPr>
    </w:p>
    <w:p w14:paraId="583AC749" w14:textId="77777777" w:rsidR="006F48B1" w:rsidRPr="006F48B1" w:rsidRDefault="006F48B1" w:rsidP="006F48B1">
      <w:pPr>
        <w:ind w:left="-567"/>
        <w:jc w:val="center"/>
        <w:rPr>
          <w:bCs/>
          <w:color w:val="000000"/>
          <w:sz w:val="28"/>
          <w:szCs w:val="28"/>
          <w:lang w:eastAsia="ru-RU"/>
        </w:rPr>
      </w:pPr>
    </w:p>
    <w:p w14:paraId="61FC240B" w14:textId="77777777" w:rsidR="006F48B1" w:rsidRPr="006F48B1" w:rsidRDefault="006F48B1" w:rsidP="006F48B1">
      <w:pPr>
        <w:ind w:left="-567"/>
        <w:jc w:val="center"/>
        <w:rPr>
          <w:bCs/>
          <w:color w:val="000000"/>
          <w:sz w:val="28"/>
          <w:szCs w:val="28"/>
          <w:lang w:eastAsia="ru-RU"/>
        </w:rPr>
      </w:pPr>
    </w:p>
    <w:p w14:paraId="20FFA2C0" w14:textId="77777777" w:rsidR="006F48B1" w:rsidRPr="006F48B1" w:rsidRDefault="006F48B1" w:rsidP="006F48B1">
      <w:pPr>
        <w:ind w:left="-567"/>
        <w:jc w:val="center"/>
        <w:rPr>
          <w:bCs/>
          <w:color w:val="000000"/>
          <w:sz w:val="28"/>
          <w:szCs w:val="28"/>
          <w:lang w:eastAsia="ru-RU"/>
        </w:rPr>
      </w:pPr>
    </w:p>
    <w:p w14:paraId="0A1350AF" w14:textId="77777777" w:rsidR="006F48B1" w:rsidRPr="006F48B1" w:rsidRDefault="006F48B1" w:rsidP="006F48B1">
      <w:pPr>
        <w:ind w:left="-567"/>
        <w:jc w:val="center"/>
        <w:rPr>
          <w:bCs/>
          <w:color w:val="000000"/>
          <w:sz w:val="28"/>
          <w:szCs w:val="28"/>
          <w:lang w:eastAsia="ru-RU"/>
        </w:rPr>
      </w:pPr>
    </w:p>
    <w:p w14:paraId="220AEE24" w14:textId="77777777" w:rsidR="006F48B1" w:rsidRPr="006F48B1" w:rsidRDefault="006F48B1" w:rsidP="006F48B1">
      <w:pPr>
        <w:ind w:left="-567"/>
        <w:jc w:val="center"/>
        <w:rPr>
          <w:bCs/>
          <w:color w:val="000000"/>
          <w:sz w:val="28"/>
          <w:szCs w:val="28"/>
          <w:lang w:eastAsia="ru-RU"/>
        </w:rPr>
      </w:pPr>
    </w:p>
    <w:p w14:paraId="185EA722" w14:textId="77777777" w:rsidR="006F48B1" w:rsidRPr="006F48B1" w:rsidRDefault="006F48B1" w:rsidP="006F48B1">
      <w:pPr>
        <w:ind w:left="-567"/>
        <w:jc w:val="center"/>
        <w:rPr>
          <w:bCs/>
          <w:color w:val="000000"/>
          <w:sz w:val="28"/>
          <w:szCs w:val="28"/>
          <w:lang w:eastAsia="ru-RU"/>
        </w:rPr>
      </w:pPr>
    </w:p>
    <w:p w14:paraId="023E84D8" w14:textId="77777777" w:rsidR="006F48B1" w:rsidRPr="006F48B1" w:rsidRDefault="006F48B1" w:rsidP="006F48B1">
      <w:pPr>
        <w:ind w:left="-567"/>
        <w:jc w:val="center"/>
        <w:rPr>
          <w:bCs/>
          <w:color w:val="000000"/>
          <w:sz w:val="28"/>
          <w:szCs w:val="28"/>
          <w:lang w:eastAsia="ru-RU"/>
        </w:rPr>
      </w:pPr>
    </w:p>
    <w:p w14:paraId="337AFC81" w14:textId="77777777" w:rsidR="006F48B1" w:rsidRPr="006F48B1" w:rsidRDefault="006F48B1" w:rsidP="006F48B1">
      <w:pPr>
        <w:ind w:left="-567"/>
        <w:jc w:val="center"/>
        <w:rPr>
          <w:bCs/>
          <w:color w:val="000000"/>
          <w:sz w:val="28"/>
          <w:szCs w:val="28"/>
          <w:lang w:eastAsia="ru-RU"/>
        </w:rPr>
      </w:pPr>
    </w:p>
    <w:p w14:paraId="1035B6E3" w14:textId="77777777" w:rsidR="006F48B1" w:rsidRPr="006F48B1" w:rsidRDefault="006F48B1" w:rsidP="006F48B1">
      <w:pPr>
        <w:ind w:left="-567"/>
        <w:jc w:val="center"/>
        <w:rPr>
          <w:bCs/>
          <w:color w:val="000000"/>
          <w:sz w:val="28"/>
          <w:szCs w:val="28"/>
          <w:lang w:eastAsia="ru-RU"/>
        </w:rPr>
      </w:pPr>
    </w:p>
    <w:p w14:paraId="77B5DAA8" w14:textId="77777777" w:rsidR="006F48B1" w:rsidRPr="006F48B1" w:rsidRDefault="006F48B1" w:rsidP="006F48B1">
      <w:pPr>
        <w:ind w:left="-567"/>
        <w:jc w:val="center"/>
        <w:rPr>
          <w:bCs/>
          <w:color w:val="000000"/>
          <w:sz w:val="28"/>
          <w:szCs w:val="28"/>
          <w:lang w:eastAsia="ru-RU"/>
        </w:rPr>
      </w:pPr>
    </w:p>
    <w:p w14:paraId="16926814" w14:textId="77777777" w:rsidR="006F48B1" w:rsidRPr="006F48B1" w:rsidRDefault="006F48B1" w:rsidP="006F48B1">
      <w:pPr>
        <w:ind w:left="-567"/>
        <w:jc w:val="center"/>
        <w:rPr>
          <w:bCs/>
          <w:color w:val="000000"/>
          <w:sz w:val="28"/>
          <w:szCs w:val="28"/>
          <w:lang w:eastAsia="ru-RU"/>
        </w:rPr>
      </w:pPr>
    </w:p>
    <w:p w14:paraId="09AF8349" w14:textId="77777777" w:rsidR="006F48B1" w:rsidRPr="006F48B1" w:rsidRDefault="006F48B1" w:rsidP="006F48B1">
      <w:pPr>
        <w:ind w:left="-567"/>
        <w:jc w:val="center"/>
        <w:rPr>
          <w:bCs/>
          <w:color w:val="000000"/>
          <w:sz w:val="28"/>
          <w:szCs w:val="28"/>
          <w:lang w:eastAsia="ru-RU"/>
        </w:rPr>
      </w:pPr>
    </w:p>
    <w:p w14:paraId="2D4C4DF4" w14:textId="77777777" w:rsidR="006F48B1" w:rsidRPr="006F48B1" w:rsidRDefault="006F48B1" w:rsidP="006F48B1">
      <w:pPr>
        <w:ind w:left="-567"/>
        <w:jc w:val="center"/>
        <w:rPr>
          <w:bCs/>
          <w:color w:val="000000"/>
          <w:sz w:val="28"/>
          <w:szCs w:val="28"/>
          <w:lang w:eastAsia="ru-RU"/>
        </w:rPr>
      </w:pPr>
    </w:p>
    <w:p w14:paraId="63575996" w14:textId="77777777" w:rsidR="006F48B1" w:rsidRPr="006F48B1" w:rsidRDefault="006F48B1" w:rsidP="006F48B1">
      <w:pPr>
        <w:ind w:left="-567"/>
        <w:jc w:val="center"/>
        <w:rPr>
          <w:bCs/>
          <w:color w:val="000000"/>
          <w:sz w:val="28"/>
          <w:szCs w:val="28"/>
          <w:lang w:eastAsia="ru-RU"/>
        </w:rPr>
      </w:pPr>
    </w:p>
    <w:p w14:paraId="2914C86E" w14:textId="77777777" w:rsidR="006F48B1" w:rsidRPr="006F48B1" w:rsidRDefault="006F48B1" w:rsidP="006F48B1">
      <w:pPr>
        <w:ind w:left="-567"/>
        <w:jc w:val="center"/>
        <w:rPr>
          <w:bCs/>
          <w:color w:val="000000"/>
          <w:sz w:val="28"/>
          <w:szCs w:val="28"/>
          <w:lang w:eastAsia="ru-RU"/>
        </w:rPr>
      </w:pPr>
    </w:p>
    <w:p w14:paraId="1D59DDE2" w14:textId="77777777" w:rsidR="006F48B1" w:rsidRPr="006F48B1" w:rsidRDefault="006F48B1" w:rsidP="006F48B1">
      <w:pPr>
        <w:ind w:left="-567"/>
        <w:jc w:val="center"/>
        <w:rPr>
          <w:bCs/>
          <w:color w:val="000000"/>
          <w:sz w:val="28"/>
          <w:szCs w:val="28"/>
          <w:lang w:eastAsia="ru-RU"/>
        </w:rPr>
      </w:pPr>
    </w:p>
    <w:p w14:paraId="1BA1EA3D" w14:textId="77777777" w:rsidR="006F48B1" w:rsidRPr="006F48B1" w:rsidRDefault="006F48B1" w:rsidP="006F48B1">
      <w:pPr>
        <w:ind w:left="-567"/>
        <w:jc w:val="center"/>
        <w:rPr>
          <w:bCs/>
          <w:color w:val="000000"/>
          <w:sz w:val="28"/>
          <w:szCs w:val="28"/>
          <w:lang w:eastAsia="ru-RU"/>
        </w:rPr>
      </w:pPr>
    </w:p>
    <w:p w14:paraId="2DA3F669" w14:textId="77777777" w:rsidR="006F48B1" w:rsidRPr="006F48B1" w:rsidRDefault="006F48B1" w:rsidP="006F48B1">
      <w:pPr>
        <w:ind w:left="-567"/>
        <w:jc w:val="center"/>
        <w:rPr>
          <w:bCs/>
          <w:color w:val="000000"/>
          <w:sz w:val="28"/>
          <w:szCs w:val="28"/>
          <w:lang w:eastAsia="ru-RU"/>
        </w:rPr>
      </w:pPr>
    </w:p>
    <w:p w14:paraId="0630E23B" w14:textId="77777777" w:rsidR="006F48B1" w:rsidRPr="006F48B1" w:rsidRDefault="006F48B1" w:rsidP="006F48B1">
      <w:pPr>
        <w:ind w:left="-567"/>
        <w:jc w:val="center"/>
        <w:rPr>
          <w:bCs/>
          <w:color w:val="000000"/>
          <w:sz w:val="28"/>
          <w:szCs w:val="28"/>
          <w:lang w:eastAsia="ru-RU"/>
        </w:rPr>
      </w:pPr>
    </w:p>
    <w:p w14:paraId="1C639ADF" w14:textId="77777777" w:rsidR="006F48B1" w:rsidRPr="006F48B1" w:rsidRDefault="006F48B1" w:rsidP="006F48B1">
      <w:pPr>
        <w:ind w:left="-567"/>
        <w:jc w:val="center"/>
        <w:rPr>
          <w:bCs/>
          <w:color w:val="000000"/>
          <w:sz w:val="28"/>
          <w:szCs w:val="28"/>
          <w:lang w:eastAsia="ru-RU"/>
        </w:rPr>
      </w:pPr>
    </w:p>
    <w:p w14:paraId="343921A6" w14:textId="77777777" w:rsidR="006F48B1" w:rsidRPr="006F48B1" w:rsidRDefault="006F48B1" w:rsidP="006F48B1">
      <w:pPr>
        <w:ind w:left="-567"/>
        <w:jc w:val="center"/>
        <w:rPr>
          <w:bCs/>
          <w:color w:val="000000"/>
          <w:sz w:val="28"/>
          <w:szCs w:val="28"/>
          <w:lang w:eastAsia="ru-RU"/>
        </w:rPr>
      </w:pPr>
    </w:p>
    <w:p w14:paraId="0ECC9F78" w14:textId="77777777" w:rsidR="006F48B1" w:rsidRPr="006F48B1" w:rsidRDefault="006F48B1" w:rsidP="006F48B1">
      <w:pPr>
        <w:ind w:left="-567"/>
        <w:jc w:val="center"/>
        <w:rPr>
          <w:bCs/>
          <w:color w:val="000000"/>
          <w:sz w:val="28"/>
          <w:szCs w:val="28"/>
          <w:lang w:eastAsia="ru-RU"/>
        </w:rPr>
      </w:pPr>
    </w:p>
    <w:p w14:paraId="5B0E80FB" w14:textId="77777777" w:rsidR="006F48B1" w:rsidRPr="006F48B1" w:rsidRDefault="006F48B1" w:rsidP="006F48B1">
      <w:pPr>
        <w:ind w:left="-567"/>
        <w:jc w:val="center"/>
        <w:rPr>
          <w:bCs/>
          <w:color w:val="000000"/>
          <w:sz w:val="28"/>
          <w:szCs w:val="28"/>
          <w:lang w:eastAsia="ru-RU"/>
        </w:rPr>
      </w:pPr>
    </w:p>
    <w:p w14:paraId="5676F479" w14:textId="77777777" w:rsidR="006F48B1" w:rsidRPr="006F48B1" w:rsidRDefault="006F48B1" w:rsidP="006F48B1">
      <w:pPr>
        <w:ind w:left="-567"/>
        <w:jc w:val="center"/>
        <w:rPr>
          <w:bCs/>
          <w:color w:val="000000"/>
          <w:sz w:val="28"/>
          <w:szCs w:val="28"/>
          <w:lang w:eastAsia="ru-RU"/>
        </w:rPr>
      </w:pPr>
    </w:p>
    <w:p w14:paraId="2C8DB740" w14:textId="77777777" w:rsidR="006F48B1" w:rsidRPr="006F48B1" w:rsidRDefault="006F48B1" w:rsidP="006F48B1">
      <w:pPr>
        <w:ind w:left="-567"/>
        <w:jc w:val="center"/>
        <w:rPr>
          <w:bCs/>
          <w:color w:val="000000"/>
          <w:sz w:val="28"/>
          <w:szCs w:val="28"/>
          <w:lang w:eastAsia="ru-RU"/>
        </w:rPr>
      </w:pPr>
    </w:p>
    <w:p w14:paraId="53BBDE4D" w14:textId="77777777" w:rsidR="006F48B1" w:rsidRPr="006F48B1" w:rsidRDefault="006F48B1" w:rsidP="006F48B1">
      <w:pPr>
        <w:ind w:left="-567"/>
        <w:jc w:val="center"/>
        <w:rPr>
          <w:bCs/>
          <w:color w:val="000000"/>
          <w:sz w:val="28"/>
          <w:szCs w:val="28"/>
          <w:lang w:eastAsia="ru-RU"/>
        </w:rPr>
      </w:pPr>
    </w:p>
    <w:p w14:paraId="694C17D2" w14:textId="77777777" w:rsidR="006F48B1" w:rsidRPr="006F48B1" w:rsidRDefault="006F48B1" w:rsidP="006F48B1">
      <w:pPr>
        <w:ind w:left="-567"/>
        <w:jc w:val="center"/>
        <w:rPr>
          <w:bCs/>
          <w:color w:val="000000"/>
          <w:sz w:val="28"/>
          <w:szCs w:val="28"/>
          <w:lang w:eastAsia="ru-RU"/>
        </w:rPr>
      </w:pPr>
    </w:p>
    <w:p w14:paraId="273ACA0D" w14:textId="77777777" w:rsidR="006F48B1" w:rsidRPr="006F48B1" w:rsidRDefault="006F48B1" w:rsidP="006F48B1">
      <w:pPr>
        <w:ind w:left="-567"/>
        <w:jc w:val="center"/>
        <w:rPr>
          <w:bCs/>
          <w:color w:val="000000"/>
          <w:sz w:val="28"/>
          <w:szCs w:val="28"/>
          <w:lang w:eastAsia="ru-RU"/>
        </w:rPr>
      </w:pPr>
    </w:p>
    <w:p w14:paraId="15662ABE" w14:textId="77777777" w:rsidR="006F48B1" w:rsidRPr="006F48B1" w:rsidRDefault="006F48B1" w:rsidP="006F48B1">
      <w:pPr>
        <w:ind w:left="-567"/>
        <w:jc w:val="center"/>
        <w:rPr>
          <w:bCs/>
          <w:color w:val="000000"/>
          <w:sz w:val="28"/>
          <w:szCs w:val="28"/>
          <w:lang w:eastAsia="ru-RU"/>
        </w:rPr>
      </w:pPr>
    </w:p>
    <w:p w14:paraId="0B828295" w14:textId="77777777" w:rsidR="006F48B1" w:rsidRPr="006F48B1" w:rsidRDefault="006F48B1" w:rsidP="006F48B1">
      <w:pPr>
        <w:ind w:left="-567"/>
        <w:jc w:val="center"/>
        <w:rPr>
          <w:bCs/>
          <w:color w:val="000000"/>
          <w:sz w:val="28"/>
          <w:szCs w:val="28"/>
          <w:lang w:eastAsia="ru-RU"/>
        </w:rPr>
      </w:pPr>
    </w:p>
    <w:p w14:paraId="28D85384" w14:textId="77777777" w:rsidR="006F48B1" w:rsidRPr="006F48B1" w:rsidRDefault="006F48B1" w:rsidP="006F48B1">
      <w:pPr>
        <w:ind w:left="-567"/>
        <w:jc w:val="center"/>
        <w:rPr>
          <w:bCs/>
          <w:color w:val="000000"/>
          <w:sz w:val="28"/>
          <w:szCs w:val="28"/>
          <w:lang w:eastAsia="ru-RU"/>
        </w:rPr>
      </w:pPr>
    </w:p>
    <w:p w14:paraId="0E08AA13" w14:textId="77777777" w:rsidR="006F48B1" w:rsidRPr="006F48B1" w:rsidRDefault="006F48B1" w:rsidP="006F48B1">
      <w:pPr>
        <w:ind w:left="-567"/>
        <w:jc w:val="center"/>
        <w:rPr>
          <w:bCs/>
          <w:color w:val="000000"/>
          <w:sz w:val="28"/>
          <w:szCs w:val="28"/>
          <w:lang w:eastAsia="ru-RU"/>
        </w:rPr>
      </w:pPr>
    </w:p>
    <w:p w14:paraId="7D715A70" w14:textId="77777777" w:rsidR="006F48B1" w:rsidRPr="006F48B1" w:rsidRDefault="006F48B1" w:rsidP="006F48B1">
      <w:pPr>
        <w:ind w:left="-567"/>
        <w:jc w:val="center"/>
        <w:rPr>
          <w:bCs/>
          <w:color w:val="000000"/>
          <w:sz w:val="28"/>
          <w:szCs w:val="28"/>
          <w:lang w:eastAsia="ru-RU"/>
        </w:rPr>
      </w:pPr>
    </w:p>
    <w:p w14:paraId="00A77C18" w14:textId="77777777" w:rsidR="006F48B1" w:rsidRPr="006F48B1" w:rsidRDefault="006F48B1" w:rsidP="006F48B1">
      <w:pPr>
        <w:ind w:left="-567"/>
        <w:jc w:val="center"/>
        <w:rPr>
          <w:bCs/>
          <w:color w:val="000000"/>
          <w:sz w:val="28"/>
          <w:szCs w:val="28"/>
          <w:lang w:eastAsia="ru-RU"/>
        </w:rPr>
      </w:pPr>
    </w:p>
    <w:p w14:paraId="34504C82" w14:textId="77777777" w:rsidR="006F48B1" w:rsidRPr="006F48B1" w:rsidRDefault="006F48B1" w:rsidP="006F48B1">
      <w:pPr>
        <w:ind w:left="-567"/>
        <w:jc w:val="center"/>
        <w:rPr>
          <w:bCs/>
          <w:color w:val="000000"/>
          <w:sz w:val="28"/>
          <w:szCs w:val="28"/>
          <w:lang w:eastAsia="ru-RU"/>
        </w:rPr>
        <w:sectPr w:rsidR="006F48B1" w:rsidRPr="006F48B1" w:rsidSect="006F48B1">
          <w:pgSz w:w="11906" w:h="16838"/>
          <w:pgMar w:top="851" w:right="709" w:bottom="709" w:left="1559" w:header="709" w:footer="709" w:gutter="0"/>
          <w:cols w:space="708"/>
          <w:titlePg/>
          <w:docGrid w:linePitch="360"/>
        </w:sectPr>
      </w:pPr>
    </w:p>
    <w:p w14:paraId="0793DC04" w14:textId="77777777" w:rsidR="006F48B1" w:rsidRPr="006F48B1" w:rsidRDefault="006F48B1" w:rsidP="006F48B1">
      <w:pPr>
        <w:ind w:left="-567"/>
        <w:jc w:val="center"/>
        <w:rPr>
          <w:bCs/>
          <w:color w:val="000000"/>
          <w:sz w:val="28"/>
          <w:szCs w:val="28"/>
          <w:lang w:eastAsia="ru-RU"/>
        </w:rPr>
      </w:pPr>
      <w:r w:rsidRPr="006F48B1">
        <w:rPr>
          <w:bCs/>
          <w:color w:val="000000"/>
          <w:sz w:val="28"/>
          <w:szCs w:val="28"/>
          <w:lang w:eastAsia="ru-RU"/>
        </w:rPr>
        <w:lastRenderedPageBreak/>
        <w:t>Раздел 8. Показатели надежности, качества, энергетической эффективности</w:t>
      </w:r>
    </w:p>
    <w:p w14:paraId="29146118" w14:textId="11C27FCE" w:rsidR="006F48B1" w:rsidRPr="006F48B1" w:rsidRDefault="006F48B1" w:rsidP="006F48B1">
      <w:pPr>
        <w:ind w:left="-567"/>
        <w:jc w:val="center"/>
        <w:rPr>
          <w:bCs/>
          <w:sz w:val="28"/>
          <w:szCs w:val="28"/>
          <w:lang w:eastAsia="ru-RU"/>
        </w:rPr>
      </w:pPr>
      <w:r w:rsidRPr="006F48B1">
        <w:rPr>
          <w:bCs/>
          <w:color w:val="000000"/>
          <w:sz w:val="28"/>
          <w:szCs w:val="28"/>
          <w:lang w:eastAsia="ru-RU"/>
        </w:rPr>
        <w:t xml:space="preserve"> объектов централизованных систем </w:t>
      </w:r>
      <w:r w:rsidRPr="006F48B1">
        <w:rPr>
          <w:bCs/>
          <w:sz w:val="28"/>
          <w:szCs w:val="28"/>
          <w:lang w:eastAsia="ru-RU"/>
        </w:rPr>
        <w:t>холодного водоснабжения и (или) водоотведения</w:t>
      </w:r>
    </w:p>
    <w:tbl>
      <w:tblPr>
        <w:tblStyle w:val="af"/>
        <w:tblW w:w="10915" w:type="dxa"/>
        <w:tblInd w:w="-147" w:type="dxa"/>
        <w:tblLayout w:type="fixed"/>
        <w:tblLook w:val="04A0" w:firstRow="1" w:lastRow="0" w:firstColumn="1" w:lastColumn="0" w:noHBand="0" w:noVBand="1"/>
      </w:tblPr>
      <w:tblGrid>
        <w:gridCol w:w="993"/>
        <w:gridCol w:w="3685"/>
        <w:gridCol w:w="851"/>
        <w:gridCol w:w="1701"/>
        <w:gridCol w:w="992"/>
        <w:gridCol w:w="851"/>
        <w:gridCol w:w="850"/>
        <w:gridCol w:w="992"/>
      </w:tblGrid>
      <w:tr w:rsidR="006F48B1" w:rsidRPr="006F48B1" w14:paraId="4755EEC5" w14:textId="77777777" w:rsidTr="006F48B1">
        <w:trPr>
          <w:trHeight w:val="1031"/>
        </w:trPr>
        <w:tc>
          <w:tcPr>
            <w:tcW w:w="993" w:type="dxa"/>
            <w:vAlign w:val="center"/>
          </w:tcPr>
          <w:p w14:paraId="0DDDAE23" w14:textId="77777777" w:rsidR="006F48B1" w:rsidRPr="006F48B1" w:rsidRDefault="006F48B1" w:rsidP="006F48B1">
            <w:pPr>
              <w:jc w:val="center"/>
              <w:rPr>
                <w:bCs/>
                <w:color w:val="000000"/>
                <w:sz w:val="28"/>
                <w:szCs w:val="28"/>
              </w:rPr>
            </w:pPr>
            <w:r w:rsidRPr="006F48B1">
              <w:rPr>
                <w:bCs/>
                <w:color w:val="000000"/>
                <w:sz w:val="28"/>
                <w:szCs w:val="28"/>
              </w:rPr>
              <w:t>№ п/п</w:t>
            </w:r>
          </w:p>
        </w:tc>
        <w:tc>
          <w:tcPr>
            <w:tcW w:w="3685" w:type="dxa"/>
            <w:vAlign w:val="center"/>
          </w:tcPr>
          <w:p w14:paraId="0C6E3515" w14:textId="77777777" w:rsidR="006F48B1" w:rsidRPr="006F48B1" w:rsidRDefault="006F48B1" w:rsidP="006F48B1">
            <w:pPr>
              <w:jc w:val="center"/>
              <w:rPr>
                <w:bCs/>
                <w:color w:val="000000"/>
                <w:sz w:val="28"/>
                <w:szCs w:val="28"/>
              </w:rPr>
            </w:pPr>
            <w:r w:rsidRPr="006F48B1">
              <w:rPr>
                <w:bCs/>
                <w:color w:val="000000"/>
                <w:sz w:val="28"/>
                <w:szCs w:val="28"/>
              </w:rPr>
              <w:t>Наименование показателя</w:t>
            </w:r>
          </w:p>
        </w:tc>
        <w:tc>
          <w:tcPr>
            <w:tcW w:w="851" w:type="dxa"/>
            <w:vAlign w:val="center"/>
          </w:tcPr>
          <w:p w14:paraId="7AF71B3A" w14:textId="77777777" w:rsidR="006F48B1" w:rsidRPr="006F48B1" w:rsidRDefault="006F48B1" w:rsidP="006F48B1">
            <w:pPr>
              <w:jc w:val="center"/>
              <w:rPr>
                <w:bCs/>
                <w:color w:val="000000"/>
                <w:sz w:val="28"/>
                <w:szCs w:val="28"/>
              </w:rPr>
            </w:pPr>
            <w:r w:rsidRPr="006F48B1">
              <w:rPr>
                <w:bCs/>
                <w:color w:val="000000"/>
                <w:sz w:val="28"/>
                <w:szCs w:val="28"/>
              </w:rPr>
              <w:t>Факт 2018 год</w:t>
            </w:r>
          </w:p>
        </w:tc>
        <w:tc>
          <w:tcPr>
            <w:tcW w:w="1701" w:type="dxa"/>
            <w:vAlign w:val="center"/>
          </w:tcPr>
          <w:p w14:paraId="74DC6D8A" w14:textId="77777777" w:rsidR="006F48B1" w:rsidRPr="006F48B1" w:rsidRDefault="006F48B1" w:rsidP="006F48B1">
            <w:pPr>
              <w:jc w:val="center"/>
              <w:rPr>
                <w:bCs/>
                <w:color w:val="000000"/>
                <w:sz w:val="28"/>
                <w:szCs w:val="28"/>
              </w:rPr>
            </w:pPr>
            <w:r w:rsidRPr="006F48B1">
              <w:rPr>
                <w:bCs/>
                <w:color w:val="000000"/>
                <w:sz w:val="28"/>
                <w:szCs w:val="28"/>
              </w:rPr>
              <w:t>Ожидаемые значения 2019 год</w:t>
            </w:r>
          </w:p>
        </w:tc>
        <w:tc>
          <w:tcPr>
            <w:tcW w:w="992" w:type="dxa"/>
            <w:vAlign w:val="center"/>
          </w:tcPr>
          <w:p w14:paraId="47632F82" w14:textId="77777777" w:rsidR="006F48B1" w:rsidRPr="006F48B1" w:rsidRDefault="006F48B1" w:rsidP="006F48B1">
            <w:pPr>
              <w:jc w:val="center"/>
              <w:rPr>
                <w:bCs/>
                <w:color w:val="000000"/>
                <w:sz w:val="28"/>
                <w:szCs w:val="28"/>
              </w:rPr>
            </w:pPr>
            <w:r w:rsidRPr="006F48B1">
              <w:rPr>
                <w:bCs/>
                <w:color w:val="000000"/>
                <w:sz w:val="28"/>
                <w:szCs w:val="28"/>
              </w:rPr>
              <w:t>План 2020 год</w:t>
            </w:r>
          </w:p>
        </w:tc>
        <w:tc>
          <w:tcPr>
            <w:tcW w:w="851" w:type="dxa"/>
            <w:vAlign w:val="center"/>
          </w:tcPr>
          <w:p w14:paraId="4322691D" w14:textId="77777777" w:rsidR="006F48B1" w:rsidRPr="006F48B1" w:rsidRDefault="006F48B1" w:rsidP="006F48B1">
            <w:pPr>
              <w:jc w:val="center"/>
              <w:rPr>
                <w:bCs/>
                <w:color w:val="000000"/>
                <w:sz w:val="28"/>
                <w:szCs w:val="28"/>
              </w:rPr>
            </w:pPr>
            <w:r w:rsidRPr="006F48B1">
              <w:rPr>
                <w:bCs/>
                <w:color w:val="000000"/>
                <w:sz w:val="28"/>
                <w:szCs w:val="28"/>
              </w:rPr>
              <w:t>План 2021 год</w:t>
            </w:r>
          </w:p>
        </w:tc>
        <w:tc>
          <w:tcPr>
            <w:tcW w:w="850" w:type="dxa"/>
            <w:vAlign w:val="center"/>
          </w:tcPr>
          <w:p w14:paraId="1A27640A" w14:textId="77777777" w:rsidR="006F48B1" w:rsidRPr="006F48B1" w:rsidRDefault="006F48B1" w:rsidP="006F48B1">
            <w:pPr>
              <w:jc w:val="center"/>
              <w:rPr>
                <w:bCs/>
                <w:color w:val="000000"/>
                <w:sz w:val="28"/>
                <w:szCs w:val="28"/>
              </w:rPr>
            </w:pPr>
            <w:r w:rsidRPr="006F48B1">
              <w:rPr>
                <w:bCs/>
                <w:color w:val="000000"/>
                <w:sz w:val="28"/>
                <w:szCs w:val="28"/>
              </w:rPr>
              <w:t>План 2022 год</w:t>
            </w:r>
          </w:p>
        </w:tc>
        <w:tc>
          <w:tcPr>
            <w:tcW w:w="992" w:type="dxa"/>
            <w:vAlign w:val="center"/>
          </w:tcPr>
          <w:p w14:paraId="743599B0" w14:textId="77777777" w:rsidR="006F48B1" w:rsidRPr="006F48B1" w:rsidRDefault="006F48B1" w:rsidP="006F48B1">
            <w:pPr>
              <w:jc w:val="center"/>
              <w:rPr>
                <w:bCs/>
                <w:color w:val="000000"/>
                <w:sz w:val="28"/>
                <w:szCs w:val="28"/>
              </w:rPr>
            </w:pPr>
            <w:r w:rsidRPr="006F48B1">
              <w:rPr>
                <w:bCs/>
                <w:color w:val="000000"/>
                <w:sz w:val="28"/>
                <w:szCs w:val="28"/>
              </w:rPr>
              <w:t>План 2023 год</w:t>
            </w:r>
          </w:p>
        </w:tc>
      </w:tr>
      <w:tr w:rsidR="006F48B1" w:rsidRPr="006F48B1" w14:paraId="3CEF4E71" w14:textId="77777777" w:rsidTr="006F48B1">
        <w:tc>
          <w:tcPr>
            <w:tcW w:w="993" w:type="dxa"/>
          </w:tcPr>
          <w:p w14:paraId="46B5E2E4" w14:textId="77777777" w:rsidR="006F48B1" w:rsidRPr="006F48B1" w:rsidRDefault="006F48B1" w:rsidP="006F48B1">
            <w:pPr>
              <w:jc w:val="center"/>
              <w:rPr>
                <w:bCs/>
                <w:color w:val="000000"/>
                <w:sz w:val="28"/>
                <w:szCs w:val="28"/>
              </w:rPr>
            </w:pPr>
            <w:r w:rsidRPr="006F48B1">
              <w:rPr>
                <w:bCs/>
                <w:color w:val="000000"/>
                <w:sz w:val="28"/>
                <w:szCs w:val="28"/>
              </w:rPr>
              <w:t>1</w:t>
            </w:r>
          </w:p>
        </w:tc>
        <w:tc>
          <w:tcPr>
            <w:tcW w:w="3685" w:type="dxa"/>
          </w:tcPr>
          <w:p w14:paraId="4ACE312D" w14:textId="77777777" w:rsidR="006F48B1" w:rsidRPr="006F48B1" w:rsidRDefault="006F48B1" w:rsidP="006F48B1">
            <w:pPr>
              <w:jc w:val="center"/>
              <w:rPr>
                <w:bCs/>
                <w:color w:val="000000"/>
                <w:sz w:val="28"/>
                <w:szCs w:val="28"/>
              </w:rPr>
            </w:pPr>
            <w:r w:rsidRPr="006F48B1">
              <w:rPr>
                <w:bCs/>
                <w:color w:val="000000"/>
                <w:sz w:val="28"/>
                <w:szCs w:val="28"/>
              </w:rPr>
              <w:t>2</w:t>
            </w:r>
          </w:p>
        </w:tc>
        <w:tc>
          <w:tcPr>
            <w:tcW w:w="851" w:type="dxa"/>
          </w:tcPr>
          <w:p w14:paraId="634157D9" w14:textId="77777777" w:rsidR="006F48B1" w:rsidRPr="006F48B1" w:rsidRDefault="006F48B1" w:rsidP="006F48B1">
            <w:pPr>
              <w:jc w:val="center"/>
              <w:rPr>
                <w:bCs/>
                <w:color w:val="000000"/>
                <w:sz w:val="28"/>
                <w:szCs w:val="28"/>
              </w:rPr>
            </w:pPr>
            <w:r w:rsidRPr="006F48B1">
              <w:rPr>
                <w:bCs/>
                <w:color w:val="000000"/>
                <w:sz w:val="28"/>
                <w:szCs w:val="28"/>
              </w:rPr>
              <w:t>3</w:t>
            </w:r>
          </w:p>
        </w:tc>
        <w:tc>
          <w:tcPr>
            <w:tcW w:w="1701" w:type="dxa"/>
          </w:tcPr>
          <w:p w14:paraId="5CD40B21" w14:textId="77777777" w:rsidR="006F48B1" w:rsidRPr="006F48B1" w:rsidRDefault="006F48B1" w:rsidP="006F48B1">
            <w:pPr>
              <w:jc w:val="center"/>
              <w:rPr>
                <w:bCs/>
                <w:color w:val="000000"/>
                <w:sz w:val="28"/>
                <w:szCs w:val="28"/>
              </w:rPr>
            </w:pPr>
            <w:r w:rsidRPr="006F48B1">
              <w:rPr>
                <w:bCs/>
                <w:color w:val="000000"/>
                <w:sz w:val="28"/>
                <w:szCs w:val="28"/>
              </w:rPr>
              <w:t>4</w:t>
            </w:r>
          </w:p>
        </w:tc>
        <w:tc>
          <w:tcPr>
            <w:tcW w:w="992" w:type="dxa"/>
          </w:tcPr>
          <w:p w14:paraId="4DBBCF06" w14:textId="77777777" w:rsidR="006F48B1" w:rsidRPr="006F48B1" w:rsidRDefault="006F48B1" w:rsidP="006F48B1">
            <w:pPr>
              <w:jc w:val="center"/>
              <w:rPr>
                <w:bCs/>
                <w:color w:val="000000"/>
                <w:sz w:val="28"/>
                <w:szCs w:val="28"/>
              </w:rPr>
            </w:pPr>
            <w:r w:rsidRPr="006F48B1">
              <w:rPr>
                <w:bCs/>
                <w:color w:val="000000"/>
                <w:sz w:val="28"/>
                <w:szCs w:val="28"/>
              </w:rPr>
              <w:t>5</w:t>
            </w:r>
          </w:p>
        </w:tc>
        <w:tc>
          <w:tcPr>
            <w:tcW w:w="851" w:type="dxa"/>
          </w:tcPr>
          <w:p w14:paraId="3901F172" w14:textId="77777777" w:rsidR="006F48B1" w:rsidRPr="006F48B1" w:rsidRDefault="006F48B1" w:rsidP="006F48B1">
            <w:pPr>
              <w:jc w:val="center"/>
              <w:rPr>
                <w:bCs/>
                <w:color w:val="000000"/>
                <w:sz w:val="28"/>
                <w:szCs w:val="28"/>
              </w:rPr>
            </w:pPr>
            <w:r w:rsidRPr="006F48B1">
              <w:rPr>
                <w:bCs/>
                <w:color w:val="000000"/>
                <w:sz w:val="28"/>
                <w:szCs w:val="28"/>
              </w:rPr>
              <w:t>6</w:t>
            </w:r>
          </w:p>
        </w:tc>
        <w:tc>
          <w:tcPr>
            <w:tcW w:w="850" w:type="dxa"/>
          </w:tcPr>
          <w:p w14:paraId="1A987B35" w14:textId="77777777" w:rsidR="006F48B1" w:rsidRPr="006F48B1" w:rsidRDefault="006F48B1" w:rsidP="006F48B1">
            <w:pPr>
              <w:jc w:val="center"/>
              <w:rPr>
                <w:bCs/>
                <w:color w:val="000000"/>
                <w:sz w:val="28"/>
                <w:szCs w:val="28"/>
              </w:rPr>
            </w:pPr>
            <w:r w:rsidRPr="006F48B1">
              <w:rPr>
                <w:bCs/>
                <w:color w:val="000000"/>
                <w:sz w:val="28"/>
                <w:szCs w:val="28"/>
              </w:rPr>
              <w:t>7</w:t>
            </w:r>
          </w:p>
        </w:tc>
        <w:tc>
          <w:tcPr>
            <w:tcW w:w="992" w:type="dxa"/>
          </w:tcPr>
          <w:p w14:paraId="66BB5D18" w14:textId="77777777" w:rsidR="006F48B1" w:rsidRPr="006F48B1" w:rsidRDefault="006F48B1" w:rsidP="006F48B1">
            <w:pPr>
              <w:jc w:val="center"/>
              <w:rPr>
                <w:bCs/>
                <w:color w:val="000000"/>
                <w:sz w:val="28"/>
                <w:szCs w:val="28"/>
              </w:rPr>
            </w:pPr>
            <w:r w:rsidRPr="006F48B1">
              <w:rPr>
                <w:bCs/>
                <w:color w:val="000000"/>
                <w:sz w:val="28"/>
                <w:szCs w:val="28"/>
              </w:rPr>
              <w:t>8</w:t>
            </w:r>
          </w:p>
        </w:tc>
      </w:tr>
      <w:tr w:rsidR="006F48B1" w:rsidRPr="006F48B1" w14:paraId="14A41F9A" w14:textId="77777777" w:rsidTr="006F48B1">
        <w:tc>
          <w:tcPr>
            <w:tcW w:w="10915" w:type="dxa"/>
            <w:gridSpan w:val="8"/>
          </w:tcPr>
          <w:p w14:paraId="43A10E08" w14:textId="77777777" w:rsidR="006F48B1" w:rsidRPr="006F48B1" w:rsidRDefault="006F48B1" w:rsidP="0061488E">
            <w:pPr>
              <w:numPr>
                <w:ilvl w:val="0"/>
                <w:numId w:val="13"/>
              </w:numPr>
              <w:contextualSpacing/>
              <w:jc w:val="center"/>
              <w:rPr>
                <w:bCs/>
                <w:color w:val="000000"/>
                <w:sz w:val="28"/>
                <w:szCs w:val="28"/>
              </w:rPr>
            </w:pPr>
            <w:r w:rsidRPr="006F48B1">
              <w:rPr>
                <w:bCs/>
                <w:color w:val="000000"/>
                <w:sz w:val="28"/>
                <w:szCs w:val="28"/>
              </w:rPr>
              <w:t>Показатели качества воды</w:t>
            </w:r>
          </w:p>
        </w:tc>
      </w:tr>
      <w:tr w:rsidR="006F48B1" w:rsidRPr="006F48B1" w14:paraId="645EE81F" w14:textId="77777777" w:rsidTr="006F48B1">
        <w:trPr>
          <w:trHeight w:val="3312"/>
        </w:trPr>
        <w:tc>
          <w:tcPr>
            <w:tcW w:w="993" w:type="dxa"/>
            <w:vAlign w:val="center"/>
          </w:tcPr>
          <w:p w14:paraId="775D107D" w14:textId="77777777" w:rsidR="006F48B1" w:rsidRPr="006F48B1" w:rsidRDefault="006F48B1" w:rsidP="006F48B1">
            <w:pPr>
              <w:jc w:val="center"/>
              <w:rPr>
                <w:bCs/>
                <w:color w:val="000000"/>
                <w:sz w:val="28"/>
                <w:szCs w:val="28"/>
              </w:rPr>
            </w:pPr>
            <w:r w:rsidRPr="006F48B1">
              <w:rPr>
                <w:bCs/>
                <w:color w:val="000000"/>
                <w:sz w:val="28"/>
                <w:szCs w:val="28"/>
              </w:rPr>
              <w:t>1.1.</w:t>
            </w:r>
          </w:p>
        </w:tc>
        <w:tc>
          <w:tcPr>
            <w:tcW w:w="3685" w:type="dxa"/>
            <w:vAlign w:val="center"/>
          </w:tcPr>
          <w:p w14:paraId="484E786E" w14:textId="77777777" w:rsidR="006F48B1" w:rsidRPr="006F48B1" w:rsidRDefault="006F48B1" w:rsidP="006F48B1">
            <w:pPr>
              <w:rPr>
                <w:color w:val="000000"/>
                <w:sz w:val="22"/>
                <w:szCs w:val="22"/>
              </w:rPr>
            </w:pPr>
            <w:r w:rsidRPr="006F48B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14:paraId="056EF8E5" w14:textId="77777777" w:rsidR="006F48B1" w:rsidRPr="006F48B1" w:rsidRDefault="006F48B1" w:rsidP="006F48B1">
            <w:pPr>
              <w:jc w:val="center"/>
              <w:rPr>
                <w:bCs/>
                <w:sz w:val="28"/>
                <w:szCs w:val="28"/>
              </w:rPr>
            </w:pPr>
            <w:r w:rsidRPr="006F48B1">
              <w:rPr>
                <w:bCs/>
                <w:sz w:val="28"/>
                <w:szCs w:val="28"/>
              </w:rPr>
              <w:t>0,035</w:t>
            </w:r>
          </w:p>
        </w:tc>
        <w:tc>
          <w:tcPr>
            <w:tcW w:w="1701" w:type="dxa"/>
            <w:vAlign w:val="center"/>
          </w:tcPr>
          <w:p w14:paraId="0D4F1002" w14:textId="77777777" w:rsidR="006F48B1" w:rsidRPr="006F48B1" w:rsidRDefault="006F48B1" w:rsidP="006F48B1">
            <w:pPr>
              <w:jc w:val="center"/>
              <w:rPr>
                <w:bCs/>
                <w:sz w:val="28"/>
                <w:szCs w:val="28"/>
              </w:rPr>
            </w:pPr>
            <w:r w:rsidRPr="006F48B1">
              <w:rPr>
                <w:bCs/>
                <w:sz w:val="28"/>
                <w:szCs w:val="28"/>
              </w:rPr>
              <w:t>0,035</w:t>
            </w:r>
          </w:p>
        </w:tc>
        <w:tc>
          <w:tcPr>
            <w:tcW w:w="992" w:type="dxa"/>
            <w:vAlign w:val="center"/>
          </w:tcPr>
          <w:p w14:paraId="2D25D3A7" w14:textId="77777777" w:rsidR="006F48B1" w:rsidRPr="006F48B1" w:rsidRDefault="006F48B1" w:rsidP="006F48B1">
            <w:pPr>
              <w:jc w:val="center"/>
              <w:rPr>
                <w:bCs/>
                <w:sz w:val="28"/>
                <w:szCs w:val="28"/>
              </w:rPr>
            </w:pPr>
            <w:r w:rsidRPr="006F48B1">
              <w:rPr>
                <w:bCs/>
                <w:sz w:val="28"/>
                <w:szCs w:val="28"/>
              </w:rPr>
              <w:t>0,035</w:t>
            </w:r>
          </w:p>
        </w:tc>
        <w:tc>
          <w:tcPr>
            <w:tcW w:w="851" w:type="dxa"/>
            <w:vAlign w:val="center"/>
          </w:tcPr>
          <w:p w14:paraId="1F35669E" w14:textId="77777777" w:rsidR="006F48B1" w:rsidRPr="006F48B1" w:rsidRDefault="006F48B1" w:rsidP="006F48B1">
            <w:pPr>
              <w:jc w:val="center"/>
              <w:rPr>
                <w:bCs/>
                <w:sz w:val="28"/>
                <w:szCs w:val="28"/>
              </w:rPr>
            </w:pPr>
            <w:r w:rsidRPr="006F48B1">
              <w:rPr>
                <w:bCs/>
                <w:sz w:val="28"/>
                <w:szCs w:val="28"/>
              </w:rPr>
              <w:t>0,035</w:t>
            </w:r>
          </w:p>
        </w:tc>
        <w:tc>
          <w:tcPr>
            <w:tcW w:w="850" w:type="dxa"/>
            <w:vAlign w:val="center"/>
          </w:tcPr>
          <w:p w14:paraId="5EAE70AC" w14:textId="77777777" w:rsidR="006F48B1" w:rsidRPr="006F48B1" w:rsidRDefault="006F48B1" w:rsidP="006F48B1">
            <w:pPr>
              <w:jc w:val="center"/>
              <w:rPr>
                <w:bCs/>
                <w:sz w:val="28"/>
                <w:szCs w:val="28"/>
              </w:rPr>
            </w:pPr>
            <w:r w:rsidRPr="006F48B1">
              <w:rPr>
                <w:bCs/>
                <w:sz w:val="28"/>
                <w:szCs w:val="28"/>
              </w:rPr>
              <w:t>0,035</w:t>
            </w:r>
          </w:p>
        </w:tc>
        <w:tc>
          <w:tcPr>
            <w:tcW w:w="992" w:type="dxa"/>
            <w:vAlign w:val="center"/>
          </w:tcPr>
          <w:p w14:paraId="652555F1" w14:textId="77777777" w:rsidR="006F48B1" w:rsidRPr="006F48B1" w:rsidRDefault="006F48B1" w:rsidP="006F48B1">
            <w:pPr>
              <w:jc w:val="center"/>
              <w:rPr>
                <w:bCs/>
                <w:sz w:val="28"/>
                <w:szCs w:val="28"/>
              </w:rPr>
            </w:pPr>
            <w:r w:rsidRPr="006F48B1">
              <w:rPr>
                <w:bCs/>
                <w:sz w:val="28"/>
                <w:szCs w:val="28"/>
              </w:rPr>
              <w:t>0,035</w:t>
            </w:r>
          </w:p>
        </w:tc>
      </w:tr>
      <w:tr w:rsidR="006F48B1" w:rsidRPr="006F48B1" w14:paraId="46831957" w14:textId="77777777" w:rsidTr="006F48B1">
        <w:trPr>
          <w:trHeight w:val="1968"/>
        </w:trPr>
        <w:tc>
          <w:tcPr>
            <w:tcW w:w="993" w:type="dxa"/>
            <w:vAlign w:val="center"/>
          </w:tcPr>
          <w:p w14:paraId="27FBEAD8" w14:textId="77777777" w:rsidR="006F48B1" w:rsidRPr="006F48B1" w:rsidRDefault="006F48B1" w:rsidP="006F48B1">
            <w:pPr>
              <w:jc w:val="center"/>
              <w:rPr>
                <w:bCs/>
                <w:color w:val="000000"/>
                <w:sz w:val="28"/>
                <w:szCs w:val="28"/>
              </w:rPr>
            </w:pPr>
            <w:r w:rsidRPr="006F48B1">
              <w:rPr>
                <w:bCs/>
                <w:color w:val="000000"/>
                <w:sz w:val="28"/>
                <w:szCs w:val="28"/>
              </w:rPr>
              <w:t>1.2.</w:t>
            </w:r>
          </w:p>
        </w:tc>
        <w:tc>
          <w:tcPr>
            <w:tcW w:w="3685" w:type="dxa"/>
          </w:tcPr>
          <w:p w14:paraId="066D246F" w14:textId="77777777" w:rsidR="006F48B1" w:rsidRPr="006F48B1" w:rsidRDefault="006F48B1" w:rsidP="006F48B1">
            <w:pPr>
              <w:rPr>
                <w:bCs/>
                <w:color w:val="000000"/>
                <w:sz w:val="28"/>
                <w:szCs w:val="28"/>
              </w:rPr>
            </w:pPr>
            <w:r w:rsidRPr="006F48B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14:paraId="241B6023" w14:textId="77777777" w:rsidR="006F48B1" w:rsidRPr="006F48B1" w:rsidRDefault="006F48B1" w:rsidP="006F48B1">
            <w:pPr>
              <w:jc w:val="center"/>
              <w:rPr>
                <w:bCs/>
                <w:sz w:val="28"/>
                <w:szCs w:val="28"/>
              </w:rPr>
            </w:pPr>
            <w:r w:rsidRPr="006F48B1">
              <w:rPr>
                <w:bCs/>
                <w:sz w:val="28"/>
                <w:szCs w:val="28"/>
              </w:rPr>
              <w:t>-</w:t>
            </w:r>
          </w:p>
        </w:tc>
        <w:tc>
          <w:tcPr>
            <w:tcW w:w="1701" w:type="dxa"/>
            <w:vAlign w:val="center"/>
          </w:tcPr>
          <w:p w14:paraId="4943DFD4"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4BEE9BEF" w14:textId="77777777" w:rsidR="006F48B1" w:rsidRPr="006F48B1" w:rsidRDefault="006F48B1" w:rsidP="006F48B1">
            <w:pPr>
              <w:jc w:val="center"/>
              <w:rPr>
                <w:bCs/>
                <w:sz w:val="28"/>
                <w:szCs w:val="28"/>
              </w:rPr>
            </w:pPr>
            <w:r w:rsidRPr="006F48B1">
              <w:rPr>
                <w:bCs/>
                <w:sz w:val="28"/>
                <w:szCs w:val="28"/>
              </w:rPr>
              <w:t>-</w:t>
            </w:r>
          </w:p>
        </w:tc>
        <w:tc>
          <w:tcPr>
            <w:tcW w:w="851" w:type="dxa"/>
            <w:vAlign w:val="center"/>
          </w:tcPr>
          <w:p w14:paraId="1BE10A73" w14:textId="77777777" w:rsidR="006F48B1" w:rsidRPr="006F48B1" w:rsidRDefault="006F48B1" w:rsidP="006F48B1">
            <w:pPr>
              <w:jc w:val="center"/>
              <w:rPr>
                <w:bCs/>
                <w:sz w:val="28"/>
                <w:szCs w:val="28"/>
              </w:rPr>
            </w:pPr>
            <w:r w:rsidRPr="006F48B1">
              <w:rPr>
                <w:bCs/>
                <w:sz w:val="28"/>
                <w:szCs w:val="28"/>
              </w:rPr>
              <w:t>-</w:t>
            </w:r>
          </w:p>
        </w:tc>
        <w:tc>
          <w:tcPr>
            <w:tcW w:w="850" w:type="dxa"/>
            <w:vAlign w:val="center"/>
          </w:tcPr>
          <w:p w14:paraId="235AA376"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673DBCDB" w14:textId="77777777" w:rsidR="006F48B1" w:rsidRPr="006F48B1" w:rsidRDefault="006F48B1" w:rsidP="006F48B1">
            <w:pPr>
              <w:jc w:val="center"/>
              <w:rPr>
                <w:bCs/>
                <w:sz w:val="28"/>
                <w:szCs w:val="28"/>
              </w:rPr>
            </w:pPr>
            <w:r w:rsidRPr="006F48B1">
              <w:rPr>
                <w:bCs/>
                <w:sz w:val="28"/>
                <w:szCs w:val="28"/>
              </w:rPr>
              <w:t>-</w:t>
            </w:r>
          </w:p>
        </w:tc>
      </w:tr>
      <w:tr w:rsidR="006F48B1" w:rsidRPr="006F48B1" w14:paraId="19027A6F" w14:textId="77777777" w:rsidTr="006F48B1">
        <w:trPr>
          <w:trHeight w:val="314"/>
        </w:trPr>
        <w:tc>
          <w:tcPr>
            <w:tcW w:w="10915" w:type="dxa"/>
            <w:gridSpan w:val="8"/>
            <w:vAlign w:val="center"/>
          </w:tcPr>
          <w:p w14:paraId="2E6FFB25" w14:textId="77777777" w:rsidR="006F48B1" w:rsidRPr="006F48B1" w:rsidRDefault="006F48B1" w:rsidP="0061488E">
            <w:pPr>
              <w:numPr>
                <w:ilvl w:val="0"/>
                <w:numId w:val="13"/>
              </w:numPr>
              <w:contextualSpacing/>
              <w:jc w:val="center"/>
              <w:rPr>
                <w:bCs/>
                <w:sz w:val="28"/>
                <w:szCs w:val="28"/>
              </w:rPr>
            </w:pPr>
            <w:r w:rsidRPr="006F48B1">
              <w:rPr>
                <w:bCs/>
                <w:sz w:val="28"/>
                <w:szCs w:val="28"/>
              </w:rPr>
              <w:t>Показатели надежности и бесперебойности водоснабжения и водоотведения</w:t>
            </w:r>
          </w:p>
        </w:tc>
      </w:tr>
      <w:tr w:rsidR="006F48B1" w:rsidRPr="006F48B1" w14:paraId="438E9A8E" w14:textId="77777777" w:rsidTr="006F48B1">
        <w:trPr>
          <w:trHeight w:val="3755"/>
        </w:trPr>
        <w:tc>
          <w:tcPr>
            <w:tcW w:w="993" w:type="dxa"/>
            <w:vAlign w:val="center"/>
          </w:tcPr>
          <w:p w14:paraId="0F1FAC73" w14:textId="77777777" w:rsidR="006F48B1" w:rsidRPr="006F48B1" w:rsidRDefault="006F48B1" w:rsidP="006F48B1">
            <w:pPr>
              <w:jc w:val="center"/>
              <w:rPr>
                <w:bCs/>
                <w:color w:val="000000"/>
                <w:sz w:val="28"/>
                <w:szCs w:val="28"/>
              </w:rPr>
            </w:pPr>
            <w:r w:rsidRPr="006F48B1">
              <w:rPr>
                <w:bCs/>
                <w:color w:val="000000"/>
                <w:sz w:val="28"/>
                <w:szCs w:val="28"/>
              </w:rPr>
              <w:t>2.1.</w:t>
            </w:r>
          </w:p>
        </w:tc>
        <w:tc>
          <w:tcPr>
            <w:tcW w:w="3685" w:type="dxa"/>
          </w:tcPr>
          <w:p w14:paraId="4D276D20" w14:textId="77777777" w:rsidR="006F48B1" w:rsidRPr="006F48B1" w:rsidRDefault="006F48B1" w:rsidP="006F48B1">
            <w:pPr>
              <w:rPr>
                <w:bCs/>
                <w:color w:val="000000"/>
                <w:sz w:val="28"/>
                <w:szCs w:val="28"/>
              </w:rPr>
            </w:pPr>
            <w:r w:rsidRPr="006F48B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1" w:type="dxa"/>
            <w:vAlign w:val="center"/>
          </w:tcPr>
          <w:p w14:paraId="7C924B0C" w14:textId="77777777" w:rsidR="006F48B1" w:rsidRPr="006F48B1" w:rsidRDefault="006F48B1" w:rsidP="006F48B1">
            <w:pPr>
              <w:jc w:val="center"/>
              <w:rPr>
                <w:bCs/>
                <w:sz w:val="28"/>
                <w:szCs w:val="28"/>
              </w:rPr>
            </w:pPr>
            <w:r w:rsidRPr="006F48B1">
              <w:rPr>
                <w:bCs/>
                <w:sz w:val="28"/>
                <w:szCs w:val="28"/>
              </w:rPr>
              <w:t>0,36</w:t>
            </w:r>
          </w:p>
        </w:tc>
        <w:tc>
          <w:tcPr>
            <w:tcW w:w="1701" w:type="dxa"/>
            <w:vAlign w:val="center"/>
          </w:tcPr>
          <w:p w14:paraId="1356172E" w14:textId="77777777" w:rsidR="006F48B1" w:rsidRPr="006F48B1" w:rsidRDefault="006F48B1" w:rsidP="006F48B1">
            <w:pPr>
              <w:jc w:val="center"/>
              <w:rPr>
                <w:bCs/>
                <w:sz w:val="28"/>
                <w:szCs w:val="28"/>
              </w:rPr>
            </w:pPr>
            <w:r w:rsidRPr="006F48B1">
              <w:rPr>
                <w:bCs/>
                <w:sz w:val="28"/>
                <w:szCs w:val="28"/>
              </w:rPr>
              <w:t>0,36</w:t>
            </w:r>
          </w:p>
        </w:tc>
        <w:tc>
          <w:tcPr>
            <w:tcW w:w="992" w:type="dxa"/>
            <w:vAlign w:val="center"/>
          </w:tcPr>
          <w:p w14:paraId="68C3F116" w14:textId="77777777" w:rsidR="006F48B1" w:rsidRPr="006F48B1" w:rsidRDefault="006F48B1" w:rsidP="006F48B1">
            <w:pPr>
              <w:jc w:val="center"/>
              <w:rPr>
                <w:bCs/>
                <w:sz w:val="28"/>
                <w:szCs w:val="28"/>
              </w:rPr>
            </w:pPr>
            <w:r w:rsidRPr="006F48B1">
              <w:rPr>
                <w:bCs/>
                <w:sz w:val="28"/>
                <w:szCs w:val="28"/>
              </w:rPr>
              <w:t>0,35</w:t>
            </w:r>
          </w:p>
        </w:tc>
        <w:tc>
          <w:tcPr>
            <w:tcW w:w="851" w:type="dxa"/>
            <w:vAlign w:val="center"/>
          </w:tcPr>
          <w:p w14:paraId="4004CDBB" w14:textId="77777777" w:rsidR="006F48B1" w:rsidRPr="006F48B1" w:rsidRDefault="006F48B1" w:rsidP="006F48B1">
            <w:pPr>
              <w:jc w:val="center"/>
              <w:rPr>
                <w:bCs/>
                <w:sz w:val="28"/>
                <w:szCs w:val="28"/>
              </w:rPr>
            </w:pPr>
            <w:r w:rsidRPr="006F48B1">
              <w:rPr>
                <w:bCs/>
                <w:sz w:val="28"/>
                <w:szCs w:val="28"/>
              </w:rPr>
              <w:t>0,35</w:t>
            </w:r>
          </w:p>
        </w:tc>
        <w:tc>
          <w:tcPr>
            <w:tcW w:w="850" w:type="dxa"/>
            <w:vAlign w:val="center"/>
          </w:tcPr>
          <w:p w14:paraId="135558A0" w14:textId="77777777" w:rsidR="006F48B1" w:rsidRPr="006F48B1" w:rsidRDefault="006F48B1" w:rsidP="006F48B1">
            <w:pPr>
              <w:jc w:val="center"/>
              <w:rPr>
                <w:bCs/>
                <w:sz w:val="28"/>
                <w:szCs w:val="28"/>
              </w:rPr>
            </w:pPr>
            <w:r w:rsidRPr="006F48B1">
              <w:rPr>
                <w:bCs/>
                <w:sz w:val="28"/>
                <w:szCs w:val="28"/>
              </w:rPr>
              <w:t>0,35</w:t>
            </w:r>
          </w:p>
        </w:tc>
        <w:tc>
          <w:tcPr>
            <w:tcW w:w="992" w:type="dxa"/>
            <w:vAlign w:val="center"/>
          </w:tcPr>
          <w:p w14:paraId="4C35B5DC" w14:textId="77777777" w:rsidR="006F48B1" w:rsidRPr="006F48B1" w:rsidRDefault="006F48B1" w:rsidP="006F48B1">
            <w:pPr>
              <w:jc w:val="center"/>
              <w:rPr>
                <w:bCs/>
                <w:sz w:val="28"/>
                <w:szCs w:val="28"/>
              </w:rPr>
            </w:pPr>
            <w:r w:rsidRPr="006F48B1">
              <w:rPr>
                <w:bCs/>
                <w:sz w:val="28"/>
                <w:szCs w:val="28"/>
              </w:rPr>
              <w:t>0,35</w:t>
            </w:r>
          </w:p>
        </w:tc>
      </w:tr>
      <w:tr w:rsidR="006F48B1" w:rsidRPr="006F48B1" w14:paraId="356CAEB4" w14:textId="77777777" w:rsidTr="006F48B1">
        <w:trPr>
          <w:trHeight w:val="819"/>
        </w:trPr>
        <w:tc>
          <w:tcPr>
            <w:tcW w:w="993" w:type="dxa"/>
            <w:vAlign w:val="center"/>
          </w:tcPr>
          <w:p w14:paraId="50CC0710" w14:textId="77777777" w:rsidR="006F48B1" w:rsidRPr="006F48B1" w:rsidRDefault="006F48B1" w:rsidP="006F48B1">
            <w:pPr>
              <w:jc w:val="center"/>
              <w:rPr>
                <w:bCs/>
                <w:color w:val="000000"/>
                <w:sz w:val="28"/>
                <w:szCs w:val="28"/>
              </w:rPr>
            </w:pPr>
            <w:r w:rsidRPr="006F48B1">
              <w:rPr>
                <w:bCs/>
                <w:color w:val="000000"/>
                <w:sz w:val="28"/>
                <w:szCs w:val="28"/>
              </w:rPr>
              <w:t>2.2.</w:t>
            </w:r>
          </w:p>
        </w:tc>
        <w:tc>
          <w:tcPr>
            <w:tcW w:w="3685" w:type="dxa"/>
          </w:tcPr>
          <w:p w14:paraId="3E37C39C" w14:textId="77777777" w:rsidR="006F48B1" w:rsidRPr="006F48B1" w:rsidRDefault="006F48B1" w:rsidP="006F48B1">
            <w:pPr>
              <w:rPr>
                <w:bCs/>
                <w:color w:val="000000"/>
                <w:sz w:val="28"/>
                <w:szCs w:val="28"/>
              </w:rPr>
            </w:pPr>
            <w:r w:rsidRPr="006F48B1">
              <w:rPr>
                <w:color w:val="000000"/>
                <w:sz w:val="22"/>
                <w:szCs w:val="22"/>
              </w:rPr>
              <w:t>Удельное количество аварий и засоров в расчете на протяженность канализационной сети в год (ед./км)</w:t>
            </w:r>
          </w:p>
        </w:tc>
        <w:tc>
          <w:tcPr>
            <w:tcW w:w="851" w:type="dxa"/>
            <w:vAlign w:val="center"/>
          </w:tcPr>
          <w:p w14:paraId="7C58067E" w14:textId="77777777" w:rsidR="006F48B1" w:rsidRPr="006F48B1" w:rsidRDefault="006F48B1" w:rsidP="006F48B1">
            <w:pPr>
              <w:jc w:val="center"/>
              <w:rPr>
                <w:bCs/>
                <w:sz w:val="28"/>
                <w:szCs w:val="28"/>
              </w:rPr>
            </w:pPr>
            <w:r w:rsidRPr="006F48B1">
              <w:rPr>
                <w:bCs/>
                <w:sz w:val="28"/>
                <w:szCs w:val="28"/>
              </w:rPr>
              <w:t>30,50</w:t>
            </w:r>
          </w:p>
        </w:tc>
        <w:tc>
          <w:tcPr>
            <w:tcW w:w="1701" w:type="dxa"/>
            <w:vAlign w:val="center"/>
          </w:tcPr>
          <w:p w14:paraId="57FE1345" w14:textId="77777777" w:rsidR="006F48B1" w:rsidRPr="006F48B1" w:rsidRDefault="006F48B1" w:rsidP="006F48B1">
            <w:pPr>
              <w:jc w:val="center"/>
              <w:rPr>
                <w:bCs/>
                <w:sz w:val="28"/>
                <w:szCs w:val="28"/>
              </w:rPr>
            </w:pPr>
            <w:r w:rsidRPr="006F48B1">
              <w:rPr>
                <w:bCs/>
                <w:sz w:val="28"/>
                <w:szCs w:val="28"/>
              </w:rPr>
              <w:t>29,60</w:t>
            </w:r>
          </w:p>
        </w:tc>
        <w:tc>
          <w:tcPr>
            <w:tcW w:w="992" w:type="dxa"/>
            <w:vAlign w:val="center"/>
          </w:tcPr>
          <w:p w14:paraId="493635E0" w14:textId="77777777" w:rsidR="006F48B1" w:rsidRPr="006F48B1" w:rsidRDefault="006F48B1" w:rsidP="006F48B1">
            <w:pPr>
              <w:jc w:val="center"/>
              <w:rPr>
                <w:bCs/>
                <w:sz w:val="28"/>
                <w:szCs w:val="28"/>
              </w:rPr>
            </w:pPr>
            <w:r w:rsidRPr="006F48B1">
              <w:rPr>
                <w:bCs/>
                <w:sz w:val="28"/>
                <w:szCs w:val="28"/>
              </w:rPr>
              <w:t>27,88</w:t>
            </w:r>
          </w:p>
        </w:tc>
        <w:tc>
          <w:tcPr>
            <w:tcW w:w="851" w:type="dxa"/>
            <w:vAlign w:val="center"/>
          </w:tcPr>
          <w:p w14:paraId="3FBDBD39" w14:textId="77777777" w:rsidR="006F48B1" w:rsidRPr="006F48B1" w:rsidRDefault="006F48B1" w:rsidP="006F48B1">
            <w:pPr>
              <w:jc w:val="center"/>
              <w:rPr>
                <w:bCs/>
                <w:sz w:val="28"/>
                <w:szCs w:val="28"/>
              </w:rPr>
            </w:pPr>
            <w:r w:rsidRPr="006F48B1">
              <w:rPr>
                <w:bCs/>
                <w:sz w:val="28"/>
                <w:szCs w:val="28"/>
              </w:rPr>
              <w:t>27,00</w:t>
            </w:r>
          </w:p>
        </w:tc>
        <w:tc>
          <w:tcPr>
            <w:tcW w:w="850" w:type="dxa"/>
            <w:vAlign w:val="center"/>
          </w:tcPr>
          <w:p w14:paraId="6D110E4B" w14:textId="77777777" w:rsidR="006F48B1" w:rsidRPr="006F48B1" w:rsidRDefault="006F48B1" w:rsidP="006F48B1">
            <w:pPr>
              <w:jc w:val="center"/>
              <w:rPr>
                <w:bCs/>
                <w:sz w:val="28"/>
                <w:szCs w:val="28"/>
              </w:rPr>
            </w:pPr>
            <w:r w:rsidRPr="006F48B1">
              <w:rPr>
                <w:bCs/>
                <w:sz w:val="28"/>
                <w:szCs w:val="28"/>
              </w:rPr>
              <w:t>26,20</w:t>
            </w:r>
          </w:p>
        </w:tc>
        <w:tc>
          <w:tcPr>
            <w:tcW w:w="992" w:type="dxa"/>
            <w:vAlign w:val="center"/>
          </w:tcPr>
          <w:p w14:paraId="425E443D" w14:textId="77777777" w:rsidR="006F48B1" w:rsidRPr="006F48B1" w:rsidRDefault="006F48B1" w:rsidP="006F48B1">
            <w:pPr>
              <w:jc w:val="center"/>
              <w:rPr>
                <w:bCs/>
                <w:sz w:val="28"/>
                <w:szCs w:val="28"/>
              </w:rPr>
            </w:pPr>
            <w:r w:rsidRPr="006F48B1">
              <w:rPr>
                <w:bCs/>
                <w:sz w:val="28"/>
                <w:szCs w:val="28"/>
              </w:rPr>
              <w:t>26,20</w:t>
            </w:r>
          </w:p>
        </w:tc>
      </w:tr>
      <w:tr w:rsidR="006F48B1" w:rsidRPr="006F48B1" w14:paraId="617C1BAF" w14:textId="77777777" w:rsidTr="006F48B1">
        <w:trPr>
          <w:trHeight w:val="481"/>
        </w:trPr>
        <w:tc>
          <w:tcPr>
            <w:tcW w:w="10915" w:type="dxa"/>
            <w:gridSpan w:val="8"/>
            <w:vAlign w:val="center"/>
          </w:tcPr>
          <w:p w14:paraId="2577015D" w14:textId="77777777" w:rsidR="006F48B1" w:rsidRPr="006F48B1" w:rsidRDefault="006F48B1" w:rsidP="0061488E">
            <w:pPr>
              <w:numPr>
                <w:ilvl w:val="0"/>
                <w:numId w:val="13"/>
              </w:numPr>
              <w:contextualSpacing/>
              <w:jc w:val="center"/>
              <w:rPr>
                <w:bCs/>
                <w:sz w:val="28"/>
                <w:szCs w:val="28"/>
              </w:rPr>
            </w:pPr>
            <w:r w:rsidRPr="006F48B1">
              <w:rPr>
                <w:bCs/>
                <w:sz w:val="28"/>
                <w:szCs w:val="28"/>
              </w:rPr>
              <w:t>Показатели качества очистки сточных вод</w:t>
            </w:r>
          </w:p>
        </w:tc>
      </w:tr>
      <w:tr w:rsidR="006F48B1" w:rsidRPr="006F48B1" w14:paraId="4749336A" w14:textId="77777777" w:rsidTr="006F48B1">
        <w:trPr>
          <w:trHeight w:val="438"/>
        </w:trPr>
        <w:tc>
          <w:tcPr>
            <w:tcW w:w="993" w:type="dxa"/>
            <w:vAlign w:val="center"/>
          </w:tcPr>
          <w:p w14:paraId="713EECAD" w14:textId="77777777" w:rsidR="006F48B1" w:rsidRPr="006F48B1" w:rsidRDefault="006F48B1" w:rsidP="006F48B1">
            <w:pPr>
              <w:jc w:val="center"/>
              <w:rPr>
                <w:bCs/>
                <w:color w:val="000000"/>
                <w:sz w:val="28"/>
                <w:szCs w:val="28"/>
              </w:rPr>
            </w:pPr>
            <w:r w:rsidRPr="006F48B1">
              <w:rPr>
                <w:bCs/>
                <w:color w:val="000000"/>
                <w:sz w:val="28"/>
                <w:szCs w:val="28"/>
              </w:rPr>
              <w:t>3.1.</w:t>
            </w:r>
          </w:p>
        </w:tc>
        <w:tc>
          <w:tcPr>
            <w:tcW w:w="3685" w:type="dxa"/>
            <w:vAlign w:val="center"/>
          </w:tcPr>
          <w:p w14:paraId="160A9C77" w14:textId="77777777" w:rsidR="006F48B1" w:rsidRPr="006F48B1" w:rsidRDefault="006F48B1" w:rsidP="006F48B1">
            <w:pPr>
              <w:rPr>
                <w:color w:val="000000"/>
                <w:sz w:val="22"/>
                <w:szCs w:val="22"/>
              </w:rPr>
            </w:pPr>
            <w:r w:rsidRPr="006F48B1">
              <w:rPr>
                <w:color w:val="000000"/>
                <w:sz w:val="22"/>
                <w:szCs w:val="22"/>
              </w:rPr>
              <w:t xml:space="preserve">Доля сточных вод, не подвергающихся очистке, в общем объеме сточных вод, сбрасываемых в централизованные общесплавные </w:t>
            </w:r>
            <w:r w:rsidRPr="006F48B1">
              <w:rPr>
                <w:color w:val="000000"/>
                <w:sz w:val="22"/>
                <w:szCs w:val="22"/>
              </w:rPr>
              <w:lastRenderedPageBreak/>
              <w:t>или бытовые системы водоотведения (в процентах)</w:t>
            </w:r>
          </w:p>
        </w:tc>
        <w:tc>
          <w:tcPr>
            <w:tcW w:w="851" w:type="dxa"/>
            <w:vAlign w:val="center"/>
          </w:tcPr>
          <w:p w14:paraId="30213F33" w14:textId="77777777" w:rsidR="006F48B1" w:rsidRPr="006F48B1" w:rsidRDefault="006F48B1" w:rsidP="006F48B1">
            <w:pPr>
              <w:jc w:val="center"/>
              <w:rPr>
                <w:bCs/>
                <w:sz w:val="28"/>
                <w:szCs w:val="28"/>
              </w:rPr>
            </w:pPr>
            <w:r w:rsidRPr="006F48B1">
              <w:rPr>
                <w:bCs/>
                <w:sz w:val="28"/>
                <w:szCs w:val="28"/>
              </w:rPr>
              <w:lastRenderedPageBreak/>
              <w:t>-</w:t>
            </w:r>
          </w:p>
        </w:tc>
        <w:tc>
          <w:tcPr>
            <w:tcW w:w="1701" w:type="dxa"/>
            <w:vAlign w:val="center"/>
          </w:tcPr>
          <w:p w14:paraId="06824353"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4E5D78AE" w14:textId="77777777" w:rsidR="006F48B1" w:rsidRPr="006F48B1" w:rsidRDefault="006F48B1" w:rsidP="006F48B1">
            <w:pPr>
              <w:jc w:val="center"/>
              <w:rPr>
                <w:bCs/>
                <w:sz w:val="28"/>
                <w:szCs w:val="28"/>
              </w:rPr>
            </w:pPr>
            <w:r w:rsidRPr="006F48B1">
              <w:rPr>
                <w:bCs/>
                <w:sz w:val="28"/>
                <w:szCs w:val="28"/>
              </w:rPr>
              <w:t>-</w:t>
            </w:r>
          </w:p>
        </w:tc>
        <w:tc>
          <w:tcPr>
            <w:tcW w:w="851" w:type="dxa"/>
            <w:vAlign w:val="center"/>
          </w:tcPr>
          <w:p w14:paraId="72EB8785" w14:textId="77777777" w:rsidR="006F48B1" w:rsidRPr="006F48B1" w:rsidRDefault="006F48B1" w:rsidP="006F48B1">
            <w:pPr>
              <w:jc w:val="center"/>
              <w:rPr>
                <w:bCs/>
                <w:sz w:val="28"/>
                <w:szCs w:val="28"/>
              </w:rPr>
            </w:pPr>
            <w:r w:rsidRPr="006F48B1">
              <w:rPr>
                <w:bCs/>
                <w:sz w:val="28"/>
                <w:szCs w:val="28"/>
              </w:rPr>
              <w:t>-</w:t>
            </w:r>
          </w:p>
        </w:tc>
        <w:tc>
          <w:tcPr>
            <w:tcW w:w="850" w:type="dxa"/>
            <w:vAlign w:val="center"/>
          </w:tcPr>
          <w:p w14:paraId="50BAF120"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2EC1438D" w14:textId="77777777" w:rsidR="006F48B1" w:rsidRPr="006F48B1" w:rsidRDefault="006F48B1" w:rsidP="006F48B1">
            <w:pPr>
              <w:jc w:val="center"/>
              <w:rPr>
                <w:bCs/>
                <w:sz w:val="28"/>
                <w:szCs w:val="28"/>
              </w:rPr>
            </w:pPr>
            <w:r w:rsidRPr="006F48B1">
              <w:rPr>
                <w:bCs/>
                <w:sz w:val="28"/>
                <w:szCs w:val="28"/>
              </w:rPr>
              <w:t>-</w:t>
            </w:r>
          </w:p>
        </w:tc>
      </w:tr>
      <w:tr w:rsidR="006F48B1" w:rsidRPr="006F48B1" w14:paraId="5E2E17FD" w14:textId="77777777" w:rsidTr="006F48B1">
        <w:trPr>
          <w:trHeight w:val="296"/>
        </w:trPr>
        <w:tc>
          <w:tcPr>
            <w:tcW w:w="993" w:type="dxa"/>
            <w:vAlign w:val="center"/>
          </w:tcPr>
          <w:p w14:paraId="5E465661" w14:textId="77777777" w:rsidR="006F48B1" w:rsidRPr="006F48B1" w:rsidRDefault="006F48B1" w:rsidP="006F48B1">
            <w:pPr>
              <w:jc w:val="center"/>
              <w:rPr>
                <w:bCs/>
                <w:color w:val="000000"/>
                <w:sz w:val="28"/>
                <w:szCs w:val="28"/>
              </w:rPr>
            </w:pPr>
            <w:r w:rsidRPr="006F48B1">
              <w:rPr>
                <w:bCs/>
                <w:color w:val="000000"/>
                <w:sz w:val="28"/>
                <w:szCs w:val="28"/>
              </w:rPr>
              <w:t>1</w:t>
            </w:r>
          </w:p>
        </w:tc>
        <w:tc>
          <w:tcPr>
            <w:tcW w:w="3685" w:type="dxa"/>
            <w:vAlign w:val="center"/>
          </w:tcPr>
          <w:p w14:paraId="4B6C9E28" w14:textId="77777777" w:rsidR="006F48B1" w:rsidRPr="006F48B1" w:rsidRDefault="006F48B1" w:rsidP="006F48B1">
            <w:pPr>
              <w:jc w:val="center"/>
              <w:rPr>
                <w:bCs/>
                <w:color w:val="000000"/>
                <w:sz w:val="28"/>
                <w:szCs w:val="28"/>
              </w:rPr>
            </w:pPr>
            <w:r w:rsidRPr="006F48B1">
              <w:rPr>
                <w:bCs/>
                <w:color w:val="000000"/>
                <w:sz w:val="28"/>
                <w:szCs w:val="28"/>
              </w:rPr>
              <w:t>2</w:t>
            </w:r>
          </w:p>
        </w:tc>
        <w:tc>
          <w:tcPr>
            <w:tcW w:w="851" w:type="dxa"/>
            <w:vAlign w:val="center"/>
          </w:tcPr>
          <w:p w14:paraId="20FC32FC" w14:textId="77777777" w:rsidR="006F48B1" w:rsidRPr="006F48B1" w:rsidRDefault="006F48B1" w:rsidP="006F48B1">
            <w:pPr>
              <w:jc w:val="center"/>
              <w:rPr>
                <w:bCs/>
                <w:color w:val="000000"/>
                <w:sz w:val="28"/>
                <w:szCs w:val="28"/>
              </w:rPr>
            </w:pPr>
            <w:r w:rsidRPr="006F48B1">
              <w:rPr>
                <w:bCs/>
                <w:color w:val="000000"/>
                <w:sz w:val="28"/>
                <w:szCs w:val="28"/>
              </w:rPr>
              <w:t>3</w:t>
            </w:r>
          </w:p>
        </w:tc>
        <w:tc>
          <w:tcPr>
            <w:tcW w:w="1701" w:type="dxa"/>
            <w:vAlign w:val="center"/>
          </w:tcPr>
          <w:p w14:paraId="063CA7D8" w14:textId="77777777" w:rsidR="006F48B1" w:rsidRPr="006F48B1" w:rsidRDefault="006F48B1" w:rsidP="006F48B1">
            <w:pPr>
              <w:jc w:val="center"/>
              <w:rPr>
                <w:bCs/>
                <w:color w:val="000000"/>
                <w:sz w:val="28"/>
                <w:szCs w:val="28"/>
              </w:rPr>
            </w:pPr>
            <w:r w:rsidRPr="006F48B1">
              <w:rPr>
                <w:bCs/>
                <w:color w:val="000000"/>
                <w:sz w:val="28"/>
                <w:szCs w:val="28"/>
              </w:rPr>
              <w:t>4</w:t>
            </w:r>
          </w:p>
        </w:tc>
        <w:tc>
          <w:tcPr>
            <w:tcW w:w="992" w:type="dxa"/>
            <w:vAlign w:val="center"/>
          </w:tcPr>
          <w:p w14:paraId="5FFFC915" w14:textId="77777777" w:rsidR="006F48B1" w:rsidRPr="006F48B1" w:rsidRDefault="006F48B1" w:rsidP="006F48B1">
            <w:pPr>
              <w:jc w:val="center"/>
              <w:rPr>
                <w:bCs/>
                <w:color w:val="000000"/>
                <w:sz w:val="28"/>
                <w:szCs w:val="28"/>
              </w:rPr>
            </w:pPr>
            <w:r w:rsidRPr="006F48B1">
              <w:rPr>
                <w:bCs/>
                <w:color w:val="000000"/>
                <w:sz w:val="28"/>
                <w:szCs w:val="28"/>
              </w:rPr>
              <w:t>5</w:t>
            </w:r>
          </w:p>
        </w:tc>
        <w:tc>
          <w:tcPr>
            <w:tcW w:w="851" w:type="dxa"/>
            <w:vAlign w:val="center"/>
          </w:tcPr>
          <w:p w14:paraId="72D20CA2" w14:textId="77777777" w:rsidR="006F48B1" w:rsidRPr="006F48B1" w:rsidRDefault="006F48B1" w:rsidP="006F48B1">
            <w:pPr>
              <w:jc w:val="center"/>
              <w:rPr>
                <w:bCs/>
                <w:color w:val="000000"/>
                <w:sz w:val="28"/>
                <w:szCs w:val="28"/>
              </w:rPr>
            </w:pPr>
            <w:r w:rsidRPr="006F48B1">
              <w:rPr>
                <w:bCs/>
                <w:color w:val="000000"/>
                <w:sz w:val="28"/>
                <w:szCs w:val="28"/>
              </w:rPr>
              <w:t>6</w:t>
            </w:r>
          </w:p>
        </w:tc>
        <w:tc>
          <w:tcPr>
            <w:tcW w:w="850" w:type="dxa"/>
            <w:vAlign w:val="center"/>
          </w:tcPr>
          <w:p w14:paraId="7F3B932A" w14:textId="77777777" w:rsidR="006F48B1" w:rsidRPr="006F48B1" w:rsidRDefault="006F48B1" w:rsidP="006F48B1">
            <w:pPr>
              <w:jc w:val="center"/>
              <w:rPr>
                <w:bCs/>
                <w:color w:val="000000"/>
                <w:sz w:val="28"/>
                <w:szCs w:val="28"/>
              </w:rPr>
            </w:pPr>
            <w:r w:rsidRPr="006F48B1">
              <w:rPr>
                <w:bCs/>
                <w:color w:val="000000"/>
                <w:sz w:val="28"/>
                <w:szCs w:val="28"/>
              </w:rPr>
              <w:t>7</w:t>
            </w:r>
          </w:p>
        </w:tc>
        <w:tc>
          <w:tcPr>
            <w:tcW w:w="992" w:type="dxa"/>
            <w:vAlign w:val="center"/>
          </w:tcPr>
          <w:p w14:paraId="2B89BD40" w14:textId="77777777" w:rsidR="006F48B1" w:rsidRPr="006F48B1" w:rsidRDefault="006F48B1" w:rsidP="006F48B1">
            <w:pPr>
              <w:jc w:val="center"/>
              <w:rPr>
                <w:bCs/>
                <w:color w:val="000000"/>
                <w:sz w:val="28"/>
                <w:szCs w:val="28"/>
              </w:rPr>
            </w:pPr>
            <w:r w:rsidRPr="006F48B1">
              <w:rPr>
                <w:bCs/>
                <w:color w:val="000000"/>
                <w:sz w:val="28"/>
                <w:szCs w:val="28"/>
              </w:rPr>
              <w:t>8</w:t>
            </w:r>
          </w:p>
        </w:tc>
      </w:tr>
      <w:tr w:rsidR="006F48B1" w:rsidRPr="006F48B1" w14:paraId="6D515C98" w14:textId="77777777" w:rsidTr="006F48B1">
        <w:trPr>
          <w:trHeight w:val="1803"/>
        </w:trPr>
        <w:tc>
          <w:tcPr>
            <w:tcW w:w="993" w:type="dxa"/>
            <w:vAlign w:val="center"/>
          </w:tcPr>
          <w:p w14:paraId="295B39A6" w14:textId="77777777" w:rsidR="006F48B1" w:rsidRPr="006F48B1" w:rsidRDefault="006F48B1" w:rsidP="006F48B1">
            <w:pPr>
              <w:jc w:val="center"/>
              <w:rPr>
                <w:bCs/>
                <w:color w:val="000000"/>
                <w:sz w:val="28"/>
                <w:szCs w:val="28"/>
              </w:rPr>
            </w:pPr>
            <w:r w:rsidRPr="006F48B1">
              <w:rPr>
                <w:bCs/>
                <w:color w:val="000000"/>
                <w:sz w:val="28"/>
                <w:szCs w:val="28"/>
              </w:rPr>
              <w:t>3.2.</w:t>
            </w:r>
          </w:p>
        </w:tc>
        <w:tc>
          <w:tcPr>
            <w:tcW w:w="3685" w:type="dxa"/>
            <w:vAlign w:val="center"/>
          </w:tcPr>
          <w:p w14:paraId="2BBF6EFF" w14:textId="77777777" w:rsidR="006F48B1" w:rsidRPr="006F48B1" w:rsidRDefault="006F48B1" w:rsidP="006F48B1">
            <w:pPr>
              <w:rPr>
                <w:bCs/>
                <w:color w:val="000000"/>
                <w:sz w:val="28"/>
                <w:szCs w:val="28"/>
              </w:rPr>
            </w:pPr>
            <w:r w:rsidRPr="006F48B1">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1" w:type="dxa"/>
            <w:vAlign w:val="center"/>
          </w:tcPr>
          <w:p w14:paraId="6A11F05F" w14:textId="77777777" w:rsidR="006F48B1" w:rsidRPr="006F48B1" w:rsidRDefault="006F48B1" w:rsidP="006F48B1">
            <w:pPr>
              <w:jc w:val="center"/>
              <w:rPr>
                <w:bCs/>
                <w:sz w:val="28"/>
                <w:szCs w:val="28"/>
              </w:rPr>
            </w:pPr>
            <w:r w:rsidRPr="006F48B1">
              <w:rPr>
                <w:bCs/>
                <w:sz w:val="28"/>
                <w:szCs w:val="28"/>
              </w:rPr>
              <w:t>-</w:t>
            </w:r>
          </w:p>
        </w:tc>
        <w:tc>
          <w:tcPr>
            <w:tcW w:w="1701" w:type="dxa"/>
            <w:vAlign w:val="center"/>
          </w:tcPr>
          <w:p w14:paraId="4D3F4E25"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10A5AEEC" w14:textId="77777777" w:rsidR="006F48B1" w:rsidRPr="006F48B1" w:rsidRDefault="006F48B1" w:rsidP="006F48B1">
            <w:pPr>
              <w:jc w:val="center"/>
              <w:rPr>
                <w:bCs/>
                <w:sz w:val="28"/>
                <w:szCs w:val="28"/>
              </w:rPr>
            </w:pPr>
            <w:r w:rsidRPr="006F48B1">
              <w:rPr>
                <w:bCs/>
                <w:sz w:val="28"/>
                <w:szCs w:val="28"/>
              </w:rPr>
              <w:t>-</w:t>
            </w:r>
          </w:p>
        </w:tc>
        <w:tc>
          <w:tcPr>
            <w:tcW w:w="851" w:type="dxa"/>
            <w:vAlign w:val="center"/>
          </w:tcPr>
          <w:p w14:paraId="3F34402B" w14:textId="77777777" w:rsidR="006F48B1" w:rsidRPr="006F48B1" w:rsidRDefault="006F48B1" w:rsidP="006F48B1">
            <w:pPr>
              <w:jc w:val="center"/>
              <w:rPr>
                <w:bCs/>
                <w:sz w:val="28"/>
                <w:szCs w:val="28"/>
              </w:rPr>
            </w:pPr>
            <w:r w:rsidRPr="006F48B1">
              <w:rPr>
                <w:bCs/>
                <w:sz w:val="28"/>
                <w:szCs w:val="28"/>
              </w:rPr>
              <w:t>-</w:t>
            </w:r>
          </w:p>
        </w:tc>
        <w:tc>
          <w:tcPr>
            <w:tcW w:w="850" w:type="dxa"/>
            <w:vAlign w:val="center"/>
          </w:tcPr>
          <w:p w14:paraId="528E8072"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3FE2728D" w14:textId="77777777" w:rsidR="006F48B1" w:rsidRPr="006F48B1" w:rsidRDefault="006F48B1" w:rsidP="006F48B1">
            <w:pPr>
              <w:jc w:val="center"/>
              <w:rPr>
                <w:bCs/>
                <w:sz w:val="28"/>
                <w:szCs w:val="28"/>
              </w:rPr>
            </w:pPr>
            <w:r w:rsidRPr="006F48B1">
              <w:rPr>
                <w:bCs/>
                <w:sz w:val="28"/>
                <w:szCs w:val="28"/>
              </w:rPr>
              <w:t>-</w:t>
            </w:r>
          </w:p>
        </w:tc>
      </w:tr>
      <w:tr w:rsidR="006F48B1" w:rsidRPr="006F48B1" w14:paraId="0D9898B2" w14:textId="77777777" w:rsidTr="006F48B1">
        <w:trPr>
          <w:trHeight w:val="2823"/>
        </w:trPr>
        <w:tc>
          <w:tcPr>
            <w:tcW w:w="993" w:type="dxa"/>
            <w:vAlign w:val="center"/>
          </w:tcPr>
          <w:p w14:paraId="655A1719" w14:textId="77777777" w:rsidR="006F48B1" w:rsidRPr="006F48B1" w:rsidRDefault="006F48B1" w:rsidP="006F48B1">
            <w:pPr>
              <w:jc w:val="center"/>
              <w:rPr>
                <w:bCs/>
                <w:color w:val="000000"/>
                <w:sz w:val="28"/>
                <w:szCs w:val="28"/>
              </w:rPr>
            </w:pPr>
            <w:r w:rsidRPr="006F48B1">
              <w:rPr>
                <w:bCs/>
                <w:color w:val="000000"/>
                <w:sz w:val="28"/>
                <w:szCs w:val="28"/>
              </w:rPr>
              <w:t>3.3.</w:t>
            </w:r>
          </w:p>
        </w:tc>
        <w:tc>
          <w:tcPr>
            <w:tcW w:w="3685" w:type="dxa"/>
            <w:vAlign w:val="center"/>
          </w:tcPr>
          <w:p w14:paraId="4C34F8DE" w14:textId="77777777" w:rsidR="006F48B1" w:rsidRPr="006F48B1" w:rsidRDefault="006F48B1" w:rsidP="006F48B1">
            <w:pPr>
              <w:rPr>
                <w:color w:val="000000"/>
                <w:sz w:val="22"/>
                <w:szCs w:val="22"/>
              </w:rPr>
            </w:pPr>
            <w:r w:rsidRPr="006F48B1">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1" w:type="dxa"/>
            <w:vAlign w:val="center"/>
          </w:tcPr>
          <w:p w14:paraId="273C2DDF" w14:textId="77777777" w:rsidR="006F48B1" w:rsidRPr="006F48B1" w:rsidRDefault="006F48B1" w:rsidP="006F48B1">
            <w:pPr>
              <w:jc w:val="center"/>
              <w:rPr>
                <w:bCs/>
                <w:sz w:val="28"/>
                <w:szCs w:val="28"/>
              </w:rPr>
            </w:pPr>
            <w:r w:rsidRPr="006F48B1">
              <w:rPr>
                <w:bCs/>
                <w:sz w:val="28"/>
                <w:szCs w:val="28"/>
              </w:rPr>
              <w:t>15,00</w:t>
            </w:r>
          </w:p>
        </w:tc>
        <w:tc>
          <w:tcPr>
            <w:tcW w:w="1701" w:type="dxa"/>
            <w:vAlign w:val="center"/>
          </w:tcPr>
          <w:p w14:paraId="4AB899F4" w14:textId="77777777" w:rsidR="006F48B1" w:rsidRPr="006F48B1" w:rsidRDefault="006F48B1" w:rsidP="006F48B1">
            <w:pPr>
              <w:jc w:val="center"/>
              <w:rPr>
                <w:bCs/>
                <w:sz w:val="28"/>
                <w:szCs w:val="28"/>
              </w:rPr>
            </w:pPr>
            <w:r w:rsidRPr="006F48B1">
              <w:rPr>
                <w:bCs/>
                <w:sz w:val="28"/>
                <w:szCs w:val="28"/>
              </w:rPr>
              <w:t>15,00</w:t>
            </w:r>
          </w:p>
        </w:tc>
        <w:tc>
          <w:tcPr>
            <w:tcW w:w="992" w:type="dxa"/>
            <w:vAlign w:val="center"/>
          </w:tcPr>
          <w:p w14:paraId="26F70C98" w14:textId="77777777" w:rsidR="006F48B1" w:rsidRPr="006F48B1" w:rsidRDefault="006F48B1" w:rsidP="006F48B1">
            <w:pPr>
              <w:jc w:val="center"/>
              <w:rPr>
                <w:bCs/>
                <w:sz w:val="28"/>
                <w:szCs w:val="28"/>
              </w:rPr>
            </w:pPr>
            <w:r w:rsidRPr="006F48B1">
              <w:rPr>
                <w:bCs/>
                <w:sz w:val="28"/>
                <w:szCs w:val="28"/>
              </w:rPr>
              <w:t>15,00</w:t>
            </w:r>
          </w:p>
        </w:tc>
        <w:tc>
          <w:tcPr>
            <w:tcW w:w="851" w:type="dxa"/>
            <w:vAlign w:val="center"/>
          </w:tcPr>
          <w:p w14:paraId="6EAAECB9" w14:textId="77777777" w:rsidR="006F48B1" w:rsidRPr="006F48B1" w:rsidRDefault="006F48B1" w:rsidP="006F48B1">
            <w:pPr>
              <w:jc w:val="center"/>
              <w:rPr>
                <w:bCs/>
                <w:sz w:val="28"/>
                <w:szCs w:val="28"/>
              </w:rPr>
            </w:pPr>
            <w:r w:rsidRPr="006F48B1">
              <w:rPr>
                <w:bCs/>
                <w:sz w:val="28"/>
                <w:szCs w:val="28"/>
              </w:rPr>
              <w:t>15,00</w:t>
            </w:r>
          </w:p>
        </w:tc>
        <w:tc>
          <w:tcPr>
            <w:tcW w:w="850" w:type="dxa"/>
            <w:vAlign w:val="center"/>
          </w:tcPr>
          <w:p w14:paraId="2E485651" w14:textId="77777777" w:rsidR="006F48B1" w:rsidRPr="006F48B1" w:rsidRDefault="006F48B1" w:rsidP="006F48B1">
            <w:pPr>
              <w:jc w:val="center"/>
              <w:rPr>
                <w:bCs/>
                <w:sz w:val="28"/>
                <w:szCs w:val="28"/>
              </w:rPr>
            </w:pPr>
            <w:r w:rsidRPr="006F48B1">
              <w:rPr>
                <w:bCs/>
                <w:sz w:val="28"/>
                <w:szCs w:val="28"/>
              </w:rPr>
              <w:t>15,00</w:t>
            </w:r>
          </w:p>
        </w:tc>
        <w:tc>
          <w:tcPr>
            <w:tcW w:w="992" w:type="dxa"/>
            <w:vAlign w:val="center"/>
          </w:tcPr>
          <w:p w14:paraId="2824247D" w14:textId="77777777" w:rsidR="006F48B1" w:rsidRPr="006F48B1" w:rsidRDefault="006F48B1" w:rsidP="006F48B1">
            <w:pPr>
              <w:jc w:val="center"/>
              <w:rPr>
                <w:bCs/>
                <w:sz w:val="28"/>
                <w:szCs w:val="28"/>
              </w:rPr>
            </w:pPr>
            <w:r w:rsidRPr="006F48B1">
              <w:rPr>
                <w:bCs/>
                <w:sz w:val="28"/>
                <w:szCs w:val="28"/>
              </w:rPr>
              <w:t>15,00</w:t>
            </w:r>
          </w:p>
        </w:tc>
      </w:tr>
      <w:tr w:rsidR="006F48B1" w:rsidRPr="006F48B1" w14:paraId="0B9C464A" w14:textId="77777777" w:rsidTr="006F48B1">
        <w:trPr>
          <w:trHeight w:val="551"/>
        </w:trPr>
        <w:tc>
          <w:tcPr>
            <w:tcW w:w="10915" w:type="dxa"/>
            <w:gridSpan w:val="8"/>
            <w:vAlign w:val="center"/>
          </w:tcPr>
          <w:p w14:paraId="32268A81" w14:textId="77777777" w:rsidR="006F48B1" w:rsidRPr="006F48B1" w:rsidRDefault="006F48B1" w:rsidP="0061488E">
            <w:pPr>
              <w:numPr>
                <w:ilvl w:val="0"/>
                <w:numId w:val="13"/>
              </w:numPr>
              <w:contextualSpacing/>
              <w:jc w:val="center"/>
              <w:rPr>
                <w:bCs/>
                <w:sz w:val="28"/>
                <w:szCs w:val="28"/>
              </w:rPr>
            </w:pPr>
            <w:r w:rsidRPr="006F48B1">
              <w:rPr>
                <w:bCs/>
                <w:sz w:val="28"/>
                <w:szCs w:val="28"/>
              </w:rPr>
              <w:t>Показатели энергетической эффективности использования ресурсов, в том числе уровень потерь воды</w:t>
            </w:r>
          </w:p>
        </w:tc>
      </w:tr>
      <w:tr w:rsidR="006F48B1" w:rsidRPr="006F48B1" w14:paraId="43C0967C" w14:textId="77777777" w:rsidTr="006F48B1">
        <w:trPr>
          <w:trHeight w:val="1543"/>
        </w:trPr>
        <w:tc>
          <w:tcPr>
            <w:tcW w:w="993" w:type="dxa"/>
            <w:vAlign w:val="center"/>
          </w:tcPr>
          <w:p w14:paraId="05414D0B" w14:textId="77777777" w:rsidR="006F48B1" w:rsidRPr="006F48B1" w:rsidRDefault="006F48B1" w:rsidP="006F48B1">
            <w:pPr>
              <w:jc w:val="center"/>
              <w:rPr>
                <w:bCs/>
                <w:color w:val="000000"/>
                <w:sz w:val="28"/>
                <w:szCs w:val="28"/>
              </w:rPr>
            </w:pPr>
            <w:r w:rsidRPr="006F48B1">
              <w:rPr>
                <w:bCs/>
                <w:color w:val="000000"/>
                <w:sz w:val="28"/>
                <w:szCs w:val="28"/>
              </w:rPr>
              <w:t>4.1.</w:t>
            </w:r>
          </w:p>
        </w:tc>
        <w:tc>
          <w:tcPr>
            <w:tcW w:w="3685" w:type="dxa"/>
            <w:vAlign w:val="center"/>
          </w:tcPr>
          <w:p w14:paraId="35354F67" w14:textId="77777777" w:rsidR="006F48B1" w:rsidRPr="006F48B1" w:rsidRDefault="006F48B1" w:rsidP="006F48B1">
            <w:pPr>
              <w:rPr>
                <w:bCs/>
                <w:color w:val="000000"/>
                <w:sz w:val="28"/>
                <w:szCs w:val="28"/>
              </w:rPr>
            </w:pPr>
            <w:r w:rsidRPr="006F48B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1" w:type="dxa"/>
            <w:vAlign w:val="center"/>
          </w:tcPr>
          <w:p w14:paraId="5933E2EE" w14:textId="77777777" w:rsidR="006F48B1" w:rsidRPr="006F48B1" w:rsidRDefault="006F48B1" w:rsidP="006F48B1">
            <w:pPr>
              <w:jc w:val="center"/>
              <w:rPr>
                <w:bCs/>
                <w:sz w:val="28"/>
                <w:szCs w:val="28"/>
              </w:rPr>
            </w:pPr>
            <w:r w:rsidRPr="006F48B1">
              <w:rPr>
                <w:bCs/>
                <w:sz w:val="28"/>
                <w:szCs w:val="28"/>
              </w:rPr>
              <w:t>33,47</w:t>
            </w:r>
          </w:p>
        </w:tc>
        <w:tc>
          <w:tcPr>
            <w:tcW w:w="1701" w:type="dxa"/>
            <w:vAlign w:val="center"/>
          </w:tcPr>
          <w:p w14:paraId="3695AD5D" w14:textId="77777777" w:rsidR="006F48B1" w:rsidRPr="006F48B1" w:rsidRDefault="006F48B1" w:rsidP="006F48B1">
            <w:pPr>
              <w:jc w:val="center"/>
              <w:rPr>
                <w:bCs/>
                <w:sz w:val="28"/>
                <w:szCs w:val="28"/>
              </w:rPr>
            </w:pPr>
            <w:r w:rsidRPr="006F48B1">
              <w:rPr>
                <w:bCs/>
                <w:sz w:val="28"/>
                <w:szCs w:val="28"/>
              </w:rPr>
              <w:t>33,47</w:t>
            </w:r>
          </w:p>
        </w:tc>
        <w:tc>
          <w:tcPr>
            <w:tcW w:w="992" w:type="dxa"/>
            <w:vAlign w:val="center"/>
          </w:tcPr>
          <w:p w14:paraId="272887A7" w14:textId="77777777" w:rsidR="006F48B1" w:rsidRPr="006F48B1" w:rsidRDefault="006F48B1" w:rsidP="006F48B1">
            <w:pPr>
              <w:jc w:val="center"/>
              <w:rPr>
                <w:bCs/>
                <w:sz w:val="28"/>
                <w:szCs w:val="28"/>
              </w:rPr>
            </w:pPr>
            <w:r w:rsidRPr="006F48B1">
              <w:rPr>
                <w:bCs/>
                <w:sz w:val="28"/>
                <w:szCs w:val="28"/>
              </w:rPr>
              <w:t>33,47</w:t>
            </w:r>
          </w:p>
        </w:tc>
        <w:tc>
          <w:tcPr>
            <w:tcW w:w="851" w:type="dxa"/>
            <w:vAlign w:val="center"/>
          </w:tcPr>
          <w:p w14:paraId="58E8D45A" w14:textId="77777777" w:rsidR="006F48B1" w:rsidRPr="006F48B1" w:rsidRDefault="006F48B1" w:rsidP="006F48B1">
            <w:pPr>
              <w:jc w:val="center"/>
              <w:rPr>
                <w:bCs/>
                <w:sz w:val="28"/>
                <w:szCs w:val="28"/>
              </w:rPr>
            </w:pPr>
            <w:r w:rsidRPr="006F48B1">
              <w:rPr>
                <w:bCs/>
                <w:sz w:val="28"/>
                <w:szCs w:val="28"/>
              </w:rPr>
              <w:t>33,47</w:t>
            </w:r>
          </w:p>
        </w:tc>
        <w:tc>
          <w:tcPr>
            <w:tcW w:w="850" w:type="dxa"/>
            <w:vAlign w:val="center"/>
          </w:tcPr>
          <w:p w14:paraId="772773DB" w14:textId="77777777" w:rsidR="006F48B1" w:rsidRPr="006F48B1" w:rsidRDefault="006F48B1" w:rsidP="006F48B1">
            <w:pPr>
              <w:jc w:val="center"/>
              <w:rPr>
                <w:bCs/>
                <w:sz w:val="28"/>
                <w:szCs w:val="28"/>
              </w:rPr>
            </w:pPr>
            <w:r w:rsidRPr="006F48B1">
              <w:rPr>
                <w:bCs/>
                <w:sz w:val="28"/>
                <w:szCs w:val="28"/>
              </w:rPr>
              <w:t>33,47</w:t>
            </w:r>
          </w:p>
        </w:tc>
        <w:tc>
          <w:tcPr>
            <w:tcW w:w="992" w:type="dxa"/>
            <w:vAlign w:val="center"/>
          </w:tcPr>
          <w:p w14:paraId="3F949FBB" w14:textId="77777777" w:rsidR="006F48B1" w:rsidRPr="006F48B1" w:rsidRDefault="006F48B1" w:rsidP="006F48B1">
            <w:pPr>
              <w:jc w:val="center"/>
              <w:rPr>
                <w:bCs/>
                <w:sz w:val="28"/>
                <w:szCs w:val="28"/>
              </w:rPr>
            </w:pPr>
            <w:r w:rsidRPr="006F48B1">
              <w:rPr>
                <w:bCs/>
                <w:sz w:val="28"/>
                <w:szCs w:val="28"/>
              </w:rPr>
              <w:t>33,47</w:t>
            </w:r>
          </w:p>
        </w:tc>
      </w:tr>
      <w:tr w:rsidR="006F48B1" w:rsidRPr="006F48B1" w14:paraId="5DF388F5" w14:textId="77777777" w:rsidTr="006F48B1">
        <w:trPr>
          <w:trHeight w:val="2041"/>
        </w:trPr>
        <w:tc>
          <w:tcPr>
            <w:tcW w:w="993" w:type="dxa"/>
            <w:vAlign w:val="center"/>
          </w:tcPr>
          <w:p w14:paraId="4E59ECCF" w14:textId="77777777" w:rsidR="006F48B1" w:rsidRPr="006F48B1" w:rsidRDefault="006F48B1" w:rsidP="006F48B1">
            <w:pPr>
              <w:jc w:val="center"/>
              <w:rPr>
                <w:bCs/>
                <w:color w:val="000000"/>
                <w:sz w:val="28"/>
                <w:szCs w:val="28"/>
              </w:rPr>
            </w:pPr>
            <w:r w:rsidRPr="006F48B1">
              <w:rPr>
                <w:bCs/>
                <w:color w:val="000000"/>
                <w:sz w:val="28"/>
                <w:szCs w:val="28"/>
              </w:rPr>
              <w:t>4.2.</w:t>
            </w:r>
          </w:p>
        </w:tc>
        <w:tc>
          <w:tcPr>
            <w:tcW w:w="3685" w:type="dxa"/>
            <w:vAlign w:val="center"/>
          </w:tcPr>
          <w:p w14:paraId="6ADEB244" w14:textId="77777777" w:rsidR="006F48B1" w:rsidRPr="006F48B1" w:rsidRDefault="006F48B1" w:rsidP="006F48B1">
            <w:pPr>
              <w:rPr>
                <w:bCs/>
                <w:color w:val="000000"/>
                <w:sz w:val="28"/>
                <w:szCs w:val="28"/>
              </w:rPr>
            </w:pPr>
            <w:r w:rsidRPr="006F48B1">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F48B1">
              <w:rPr>
                <w:sz w:val="22"/>
                <w:szCs w:val="22"/>
              </w:rPr>
              <w:t>м</w:t>
            </w:r>
            <w:r w:rsidRPr="006F48B1">
              <w:rPr>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по водоподготовке</w:t>
            </w:r>
          </w:p>
        </w:tc>
        <w:tc>
          <w:tcPr>
            <w:tcW w:w="851" w:type="dxa"/>
            <w:vAlign w:val="center"/>
          </w:tcPr>
          <w:p w14:paraId="7C69B836" w14:textId="77777777" w:rsidR="006F48B1" w:rsidRPr="006F48B1" w:rsidRDefault="006F48B1" w:rsidP="006F48B1">
            <w:pPr>
              <w:jc w:val="center"/>
              <w:rPr>
                <w:bCs/>
                <w:sz w:val="28"/>
                <w:szCs w:val="28"/>
              </w:rPr>
            </w:pPr>
            <w:r w:rsidRPr="006F48B1">
              <w:rPr>
                <w:bCs/>
                <w:sz w:val="28"/>
                <w:szCs w:val="28"/>
              </w:rPr>
              <w:t>-</w:t>
            </w:r>
          </w:p>
        </w:tc>
        <w:tc>
          <w:tcPr>
            <w:tcW w:w="1701" w:type="dxa"/>
            <w:vAlign w:val="center"/>
          </w:tcPr>
          <w:p w14:paraId="7ECCE3D4"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154D31BB" w14:textId="77777777" w:rsidR="006F48B1" w:rsidRPr="006F48B1" w:rsidRDefault="006F48B1" w:rsidP="006F48B1">
            <w:pPr>
              <w:jc w:val="center"/>
              <w:rPr>
                <w:bCs/>
                <w:sz w:val="28"/>
                <w:szCs w:val="28"/>
              </w:rPr>
            </w:pPr>
            <w:r w:rsidRPr="006F48B1">
              <w:rPr>
                <w:bCs/>
                <w:sz w:val="28"/>
                <w:szCs w:val="28"/>
              </w:rPr>
              <w:t>-</w:t>
            </w:r>
          </w:p>
        </w:tc>
        <w:tc>
          <w:tcPr>
            <w:tcW w:w="851" w:type="dxa"/>
            <w:vAlign w:val="center"/>
          </w:tcPr>
          <w:p w14:paraId="4D799432" w14:textId="77777777" w:rsidR="006F48B1" w:rsidRPr="006F48B1" w:rsidRDefault="006F48B1" w:rsidP="006F48B1">
            <w:pPr>
              <w:jc w:val="center"/>
              <w:rPr>
                <w:bCs/>
                <w:sz w:val="28"/>
                <w:szCs w:val="28"/>
              </w:rPr>
            </w:pPr>
            <w:r w:rsidRPr="006F48B1">
              <w:rPr>
                <w:bCs/>
                <w:sz w:val="28"/>
                <w:szCs w:val="28"/>
              </w:rPr>
              <w:t>-</w:t>
            </w:r>
          </w:p>
        </w:tc>
        <w:tc>
          <w:tcPr>
            <w:tcW w:w="850" w:type="dxa"/>
            <w:vAlign w:val="center"/>
          </w:tcPr>
          <w:p w14:paraId="4C372405"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7A6DB632" w14:textId="77777777" w:rsidR="006F48B1" w:rsidRPr="006F48B1" w:rsidRDefault="006F48B1" w:rsidP="006F48B1">
            <w:pPr>
              <w:jc w:val="center"/>
              <w:rPr>
                <w:bCs/>
                <w:sz w:val="28"/>
                <w:szCs w:val="28"/>
              </w:rPr>
            </w:pPr>
            <w:r w:rsidRPr="006F48B1">
              <w:rPr>
                <w:bCs/>
                <w:sz w:val="28"/>
                <w:szCs w:val="28"/>
              </w:rPr>
              <w:t>-</w:t>
            </w:r>
          </w:p>
        </w:tc>
      </w:tr>
      <w:tr w:rsidR="006F48B1" w:rsidRPr="006F48B1" w14:paraId="58139F71" w14:textId="77777777" w:rsidTr="006F48B1">
        <w:tc>
          <w:tcPr>
            <w:tcW w:w="993" w:type="dxa"/>
            <w:vAlign w:val="center"/>
          </w:tcPr>
          <w:p w14:paraId="62DA1550" w14:textId="77777777" w:rsidR="006F48B1" w:rsidRPr="006F48B1" w:rsidRDefault="006F48B1" w:rsidP="006F48B1">
            <w:pPr>
              <w:jc w:val="center"/>
              <w:rPr>
                <w:bCs/>
                <w:color w:val="000000"/>
                <w:sz w:val="28"/>
                <w:szCs w:val="28"/>
              </w:rPr>
            </w:pPr>
            <w:r w:rsidRPr="006F48B1">
              <w:rPr>
                <w:bCs/>
                <w:color w:val="000000"/>
                <w:sz w:val="28"/>
                <w:szCs w:val="28"/>
              </w:rPr>
              <w:t>4.3.</w:t>
            </w:r>
          </w:p>
        </w:tc>
        <w:tc>
          <w:tcPr>
            <w:tcW w:w="3685" w:type="dxa"/>
            <w:vAlign w:val="center"/>
          </w:tcPr>
          <w:p w14:paraId="637096FF" w14:textId="77777777" w:rsidR="006F48B1" w:rsidRPr="006F48B1" w:rsidRDefault="006F48B1" w:rsidP="006F48B1">
            <w:pPr>
              <w:rPr>
                <w:color w:val="000000"/>
                <w:sz w:val="22"/>
                <w:szCs w:val="22"/>
              </w:rPr>
            </w:pPr>
            <w:r w:rsidRPr="006F48B1">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6F48B1">
              <w:rPr>
                <w:sz w:val="22"/>
                <w:szCs w:val="22"/>
              </w:rPr>
              <w:t>м</w:t>
            </w:r>
            <w:r w:rsidRPr="006F48B1">
              <w:rPr>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по транспортировке</w:t>
            </w:r>
          </w:p>
        </w:tc>
        <w:tc>
          <w:tcPr>
            <w:tcW w:w="851" w:type="dxa"/>
            <w:vAlign w:val="center"/>
          </w:tcPr>
          <w:p w14:paraId="715D94EB" w14:textId="77777777" w:rsidR="006F48B1" w:rsidRPr="006F48B1" w:rsidRDefault="006F48B1" w:rsidP="006F48B1">
            <w:pPr>
              <w:jc w:val="center"/>
              <w:rPr>
                <w:bCs/>
                <w:sz w:val="28"/>
                <w:szCs w:val="28"/>
              </w:rPr>
            </w:pPr>
            <w:r w:rsidRPr="006F48B1">
              <w:rPr>
                <w:bCs/>
                <w:sz w:val="28"/>
                <w:szCs w:val="28"/>
              </w:rPr>
              <w:t>-</w:t>
            </w:r>
          </w:p>
        </w:tc>
        <w:tc>
          <w:tcPr>
            <w:tcW w:w="1701" w:type="dxa"/>
            <w:vAlign w:val="center"/>
          </w:tcPr>
          <w:p w14:paraId="2E26E4DF"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25270F43" w14:textId="77777777" w:rsidR="006F48B1" w:rsidRPr="006F48B1" w:rsidRDefault="006F48B1" w:rsidP="006F48B1">
            <w:pPr>
              <w:jc w:val="center"/>
              <w:rPr>
                <w:bCs/>
                <w:sz w:val="28"/>
                <w:szCs w:val="28"/>
              </w:rPr>
            </w:pPr>
            <w:r w:rsidRPr="006F48B1">
              <w:rPr>
                <w:bCs/>
                <w:sz w:val="28"/>
                <w:szCs w:val="28"/>
              </w:rPr>
              <w:t>-</w:t>
            </w:r>
          </w:p>
        </w:tc>
        <w:tc>
          <w:tcPr>
            <w:tcW w:w="851" w:type="dxa"/>
            <w:vAlign w:val="center"/>
          </w:tcPr>
          <w:p w14:paraId="6681456B" w14:textId="77777777" w:rsidR="006F48B1" w:rsidRPr="006F48B1" w:rsidRDefault="006F48B1" w:rsidP="006F48B1">
            <w:pPr>
              <w:jc w:val="center"/>
              <w:rPr>
                <w:bCs/>
                <w:sz w:val="28"/>
                <w:szCs w:val="28"/>
              </w:rPr>
            </w:pPr>
            <w:r w:rsidRPr="006F48B1">
              <w:rPr>
                <w:bCs/>
                <w:sz w:val="28"/>
                <w:szCs w:val="28"/>
              </w:rPr>
              <w:t>-</w:t>
            </w:r>
          </w:p>
        </w:tc>
        <w:tc>
          <w:tcPr>
            <w:tcW w:w="850" w:type="dxa"/>
            <w:vAlign w:val="center"/>
          </w:tcPr>
          <w:p w14:paraId="08511009"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28E0EDE8" w14:textId="77777777" w:rsidR="006F48B1" w:rsidRPr="006F48B1" w:rsidRDefault="006F48B1" w:rsidP="006F48B1">
            <w:pPr>
              <w:jc w:val="center"/>
              <w:rPr>
                <w:bCs/>
                <w:sz w:val="28"/>
                <w:szCs w:val="28"/>
              </w:rPr>
            </w:pPr>
            <w:r w:rsidRPr="006F48B1">
              <w:rPr>
                <w:bCs/>
                <w:sz w:val="28"/>
                <w:szCs w:val="28"/>
              </w:rPr>
              <w:t>-</w:t>
            </w:r>
          </w:p>
        </w:tc>
      </w:tr>
      <w:tr w:rsidR="006F48B1" w:rsidRPr="006F48B1" w14:paraId="3DBDC095" w14:textId="77777777" w:rsidTr="006F48B1">
        <w:tc>
          <w:tcPr>
            <w:tcW w:w="993" w:type="dxa"/>
            <w:vAlign w:val="center"/>
          </w:tcPr>
          <w:p w14:paraId="03D89ACE" w14:textId="77777777" w:rsidR="006F48B1" w:rsidRPr="006F48B1" w:rsidRDefault="006F48B1" w:rsidP="006F48B1">
            <w:pPr>
              <w:jc w:val="center"/>
              <w:rPr>
                <w:bCs/>
                <w:color w:val="000000"/>
                <w:sz w:val="28"/>
                <w:szCs w:val="28"/>
              </w:rPr>
            </w:pPr>
            <w:r w:rsidRPr="006F48B1">
              <w:rPr>
                <w:bCs/>
                <w:color w:val="000000"/>
                <w:sz w:val="28"/>
                <w:szCs w:val="28"/>
              </w:rPr>
              <w:t>4.4.</w:t>
            </w:r>
          </w:p>
        </w:tc>
        <w:tc>
          <w:tcPr>
            <w:tcW w:w="3685" w:type="dxa"/>
          </w:tcPr>
          <w:p w14:paraId="27B781C4" w14:textId="77777777" w:rsidR="006F48B1" w:rsidRPr="006F48B1" w:rsidRDefault="006F48B1" w:rsidP="006F48B1">
            <w:pPr>
              <w:rPr>
                <w:bCs/>
                <w:color w:val="000000"/>
                <w:sz w:val="28"/>
                <w:szCs w:val="28"/>
              </w:rPr>
            </w:pPr>
            <w:r w:rsidRPr="006F48B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6F48B1">
              <w:rPr>
                <w:sz w:val="22"/>
                <w:szCs w:val="22"/>
              </w:rPr>
              <w:t>м</w:t>
            </w:r>
            <w:r w:rsidRPr="006F48B1">
              <w:rPr>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водоснабжения (полный цикл)</w:t>
            </w:r>
          </w:p>
        </w:tc>
        <w:tc>
          <w:tcPr>
            <w:tcW w:w="851" w:type="dxa"/>
            <w:vAlign w:val="center"/>
          </w:tcPr>
          <w:p w14:paraId="45FA0722" w14:textId="77777777" w:rsidR="006F48B1" w:rsidRPr="006F48B1" w:rsidRDefault="006F48B1" w:rsidP="006F48B1">
            <w:pPr>
              <w:jc w:val="center"/>
              <w:rPr>
                <w:bCs/>
                <w:sz w:val="28"/>
                <w:szCs w:val="28"/>
              </w:rPr>
            </w:pPr>
            <w:r w:rsidRPr="006F48B1">
              <w:rPr>
                <w:bCs/>
                <w:sz w:val="28"/>
                <w:szCs w:val="28"/>
              </w:rPr>
              <w:t>0,47</w:t>
            </w:r>
          </w:p>
        </w:tc>
        <w:tc>
          <w:tcPr>
            <w:tcW w:w="1701" w:type="dxa"/>
            <w:vAlign w:val="center"/>
          </w:tcPr>
          <w:p w14:paraId="23F06F68" w14:textId="77777777" w:rsidR="006F48B1" w:rsidRPr="006F48B1" w:rsidRDefault="006F48B1" w:rsidP="006F48B1">
            <w:pPr>
              <w:jc w:val="center"/>
              <w:rPr>
                <w:bCs/>
                <w:sz w:val="28"/>
                <w:szCs w:val="28"/>
              </w:rPr>
            </w:pPr>
            <w:r w:rsidRPr="006F48B1">
              <w:rPr>
                <w:bCs/>
                <w:sz w:val="28"/>
                <w:szCs w:val="28"/>
              </w:rPr>
              <w:t>0,47</w:t>
            </w:r>
          </w:p>
        </w:tc>
        <w:tc>
          <w:tcPr>
            <w:tcW w:w="992" w:type="dxa"/>
            <w:vAlign w:val="center"/>
          </w:tcPr>
          <w:p w14:paraId="59EEAA44" w14:textId="77777777" w:rsidR="006F48B1" w:rsidRPr="006F48B1" w:rsidRDefault="006F48B1" w:rsidP="006F48B1">
            <w:pPr>
              <w:jc w:val="center"/>
              <w:rPr>
                <w:bCs/>
                <w:sz w:val="28"/>
                <w:szCs w:val="28"/>
              </w:rPr>
            </w:pPr>
            <w:r w:rsidRPr="006F48B1">
              <w:rPr>
                <w:bCs/>
                <w:sz w:val="28"/>
                <w:szCs w:val="28"/>
              </w:rPr>
              <w:t>0,47</w:t>
            </w:r>
          </w:p>
        </w:tc>
        <w:tc>
          <w:tcPr>
            <w:tcW w:w="851" w:type="dxa"/>
            <w:vAlign w:val="center"/>
          </w:tcPr>
          <w:p w14:paraId="3406E977" w14:textId="77777777" w:rsidR="006F48B1" w:rsidRPr="006F48B1" w:rsidRDefault="006F48B1" w:rsidP="006F48B1">
            <w:pPr>
              <w:jc w:val="center"/>
              <w:rPr>
                <w:bCs/>
                <w:sz w:val="28"/>
                <w:szCs w:val="28"/>
              </w:rPr>
            </w:pPr>
            <w:r w:rsidRPr="006F48B1">
              <w:rPr>
                <w:bCs/>
                <w:sz w:val="28"/>
                <w:szCs w:val="28"/>
              </w:rPr>
              <w:t>0,47</w:t>
            </w:r>
          </w:p>
        </w:tc>
        <w:tc>
          <w:tcPr>
            <w:tcW w:w="850" w:type="dxa"/>
            <w:vAlign w:val="center"/>
          </w:tcPr>
          <w:p w14:paraId="08375040" w14:textId="77777777" w:rsidR="006F48B1" w:rsidRPr="006F48B1" w:rsidRDefault="006F48B1" w:rsidP="006F48B1">
            <w:pPr>
              <w:jc w:val="center"/>
              <w:rPr>
                <w:bCs/>
                <w:sz w:val="28"/>
                <w:szCs w:val="28"/>
              </w:rPr>
            </w:pPr>
            <w:r w:rsidRPr="006F48B1">
              <w:rPr>
                <w:bCs/>
                <w:sz w:val="28"/>
                <w:szCs w:val="28"/>
              </w:rPr>
              <w:t>0,47</w:t>
            </w:r>
          </w:p>
        </w:tc>
        <w:tc>
          <w:tcPr>
            <w:tcW w:w="992" w:type="dxa"/>
            <w:vAlign w:val="center"/>
          </w:tcPr>
          <w:p w14:paraId="4D0E6ECE" w14:textId="77777777" w:rsidR="006F48B1" w:rsidRPr="006F48B1" w:rsidRDefault="006F48B1" w:rsidP="006F48B1">
            <w:pPr>
              <w:jc w:val="center"/>
              <w:rPr>
                <w:bCs/>
                <w:sz w:val="28"/>
                <w:szCs w:val="28"/>
              </w:rPr>
            </w:pPr>
            <w:r w:rsidRPr="006F48B1">
              <w:rPr>
                <w:bCs/>
                <w:sz w:val="28"/>
                <w:szCs w:val="28"/>
              </w:rPr>
              <w:t>0,47</w:t>
            </w:r>
          </w:p>
        </w:tc>
      </w:tr>
      <w:tr w:rsidR="006F48B1" w:rsidRPr="006F48B1" w14:paraId="728F94B5" w14:textId="77777777" w:rsidTr="006F48B1">
        <w:trPr>
          <w:trHeight w:val="1856"/>
        </w:trPr>
        <w:tc>
          <w:tcPr>
            <w:tcW w:w="993" w:type="dxa"/>
            <w:vAlign w:val="center"/>
          </w:tcPr>
          <w:p w14:paraId="3391F59D" w14:textId="77777777" w:rsidR="006F48B1" w:rsidRPr="006F48B1" w:rsidRDefault="006F48B1" w:rsidP="006F48B1">
            <w:pPr>
              <w:jc w:val="center"/>
              <w:rPr>
                <w:bCs/>
                <w:color w:val="000000"/>
                <w:sz w:val="28"/>
                <w:szCs w:val="28"/>
              </w:rPr>
            </w:pPr>
            <w:r w:rsidRPr="006F48B1">
              <w:rPr>
                <w:bCs/>
                <w:color w:val="000000"/>
                <w:sz w:val="28"/>
                <w:szCs w:val="28"/>
              </w:rPr>
              <w:lastRenderedPageBreak/>
              <w:t>4.5.</w:t>
            </w:r>
          </w:p>
        </w:tc>
        <w:tc>
          <w:tcPr>
            <w:tcW w:w="3685" w:type="dxa"/>
          </w:tcPr>
          <w:p w14:paraId="01884794" w14:textId="77777777" w:rsidR="006F48B1" w:rsidRPr="006F48B1" w:rsidRDefault="006F48B1" w:rsidP="006F48B1">
            <w:pPr>
              <w:rPr>
                <w:bCs/>
                <w:color w:val="000000"/>
                <w:sz w:val="28"/>
                <w:szCs w:val="28"/>
              </w:rPr>
            </w:pPr>
            <w:r w:rsidRPr="006F48B1">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F48B1">
              <w:rPr>
                <w:color w:val="000000"/>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по очистке сточных вод</w:t>
            </w:r>
          </w:p>
        </w:tc>
        <w:tc>
          <w:tcPr>
            <w:tcW w:w="851" w:type="dxa"/>
            <w:vAlign w:val="center"/>
          </w:tcPr>
          <w:p w14:paraId="642EAD70" w14:textId="77777777" w:rsidR="006F48B1" w:rsidRPr="006F48B1" w:rsidRDefault="006F48B1" w:rsidP="006F48B1">
            <w:pPr>
              <w:jc w:val="center"/>
              <w:rPr>
                <w:bCs/>
                <w:sz w:val="28"/>
                <w:szCs w:val="28"/>
              </w:rPr>
            </w:pPr>
            <w:r w:rsidRPr="006F48B1">
              <w:rPr>
                <w:bCs/>
                <w:sz w:val="28"/>
                <w:szCs w:val="28"/>
              </w:rPr>
              <w:t>-</w:t>
            </w:r>
          </w:p>
        </w:tc>
        <w:tc>
          <w:tcPr>
            <w:tcW w:w="1701" w:type="dxa"/>
            <w:vAlign w:val="center"/>
          </w:tcPr>
          <w:p w14:paraId="6DC09620"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104C3945" w14:textId="77777777" w:rsidR="006F48B1" w:rsidRPr="006F48B1" w:rsidRDefault="006F48B1" w:rsidP="006F48B1">
            <w:pPr>
              <w:jc w:val="center"/>
              <w:rPr>
                <w:bCs/>
                <w:sz w:val="28"/>
                <w:szCs w:val="28"/>
              </w:rPr>
            </w:pPr>
            <w:r w:rsidRPr="006F48B1">
              <w:rPr>
                <w:bCs/>
                <w:sz w:val="28"/>
                <w:szCs w:val="28"/>
              </w:rPr>
              <w:t>-</w:t>
            </w:r>
          </w:p>
        </w:tc>
        <w:tc>
          <w:tcPr>
            <w:tcW w:w="851" w:type="dxa"/>
            <w:vAlign w:val="center"/>
          </w:tcPr>
          <w:p w14:paraId="573DD86B" w14:textId="77777777" w:rsidR="006F48B1" w:rsidRPr="006F48B1" w:rsidRDefault="006F48B1" w:rsidP="006F48B1">
            <w:pPr>
              <w:jc w:val="center"/>
              <w:rPr>
                <w:bCs/>
                <w:sz w:val="28"/>
                <w:szCs w:val="28"/>
              </w:rPr>
            </w:pPr>
            <w:r w:rsidRPr="006F48B1">
              <w:rPr>
                <w:bCs/>
                <w:sz w:val="28"/>
                <w:szCs w:val="28"/>
              </w:rPr>
              <w:t>-</w:t>
            </w:r>
          </w:p>
        </w:tc>
        <w:tc>
          <w:tcPr>
            <w:tcW w:w="850" w:type="dxa"/>
            <w:vAlign w:val="center"/>
          </w:tcPr>
          <w:p w14:paraId="7AA45E3A"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0EBFE3B7" w14:textId="77777777" w:rsidR="006F48B1" w:rsidRPr="006F48B1" w:rsidRDefault="006F48B1" w:rsidP="006F48B1">
            <w:pPr>
              <w:jc w:val="center"/>
              <w:rPr>
                <w:bCs/>
                <w:sz w:val="28"/>
                <w:szCs w:val="28"/>
              </w:rPr>
            </w:pPr>
            <w:r w:rsidRPr="006F48B1">
              <w:rPr>
                <w:bCs/>
                <w:sz w:val="28"/>
                <w:szCs w:val="28"/>
              </w:rPr>
              <w:t>-</w:t>
            </w:r>
          </w:p>
        </w:tc>
      </w:tr>
      <w:tr w:rsidR="006F48B1" w:rsidRPr="006F48B1" w14:paraId="6D618C1D" w14:textId="77777777" w:rsidTr="006F48B1">
        <w:trPr>
          <w:trHeight w:val="296"/>
        </w:trPr>
        <w:tc>
          <w:tcPr>
            <w:tcW w:w="993" w:type="dxa"/>
            <w:vAlign w:val="center"/>
          </w:tcPr>
          <w:p w14:paraId="0948CA8F" w14:textId="77777777" w:rsidR="006F48B1" w:rsidRPr="006F48B1" w:rsidRDefault="006F48B1" w:rsidP="006F48B1">
            <w:pPr>
              <w:jc w:val="center"/>
              <w:rPr>
                <w:bCs/>
                <w:color w:val="000000"/>
                <w:sz w:val="28"/>
                <w:szCs w:val="28"/>
              </w:rPr>
            </w:pPr>
            <w:r w:rsidRPr="006F48B1">
              <w:rPr>
                <w:bCs/>
                <w:color w:val="000000"/>
                <w:sz w:val="28"/>
                <w:szCs w:val="28"/>
              </w:rPr>
              <w:t>1</w:t>
            </w:r>
          </w:p>
        </w:tc>
        <w:tc>
          <w:tcPr>
            <w:tcW w:w="3685" w:type="dxa"/>
            <w:vAlign w:val="center"/>
          </w:tcPr>
          <w:p w14:paraId="488F8B84" w14:textId="77777777" w:rsidR="006F48B1" w:rsidRPr="006F48B1" w:rsidRDefault="006F48B1" w:rsidP="006F48B1">
            <w:pPr>
              <w:jc w:val="center"/>
              <w:rPr>
                <w:bCs/>
                <w:color w:val="000000"/>
                <w:sz w:val="28"/>
                <w:szCs w:val="28"/>
              </w:rPr>
            </w:pPr>
            <w:r w:rsidRPr="006F48B1">
              <w:rPr>
                <w:bCs/>
                <w:color w:val="000000"/>
                <w:sz w:val="28"/>
                <w:szCs w:val="28"/>
              </w:rPr>
              <w:t>2</w:t>
            </w:r>
          </w:p>
        </w:tc>
        <w:tc>
          <w:tcPr>
            <w:tcW w:w="851" w:type="dxa"/>
            <w:vAlign w:val="center"/>
          </w:tcPr>
          <w:p w14:paraId="45E8304D" w14:textId="77777777" w:rsidR="006F48B1" w:rsidRPr="006F48B1" w:rsidRDefault="006F48B1" w:rsidP="006F48B1">
            <w:pPr>
              <w:jc w:val="center"/>
              <w:rPr>
                <w:bCs/>
                <w:color w:val="000000"/>
                <w:sz w:val="28"/>
                <w:szCs w:val="28"/>
              </w:rPr>
            </w:pPr>
            <w:r w:rsidRPr="006F48B1">
              <w:rPr>
                <w:bCs/>
                <w:color w:val="000000"/>
                <w:sz w:val="28"/>
                <w:szCs w:val="28"/>
              </w:rPr>
              <w:t>3</w:t>
            </w:r>
          </w:p>
        </w:tc>
        <w:tc>
          <w:tcPr>
            <w:tcW w:w="1701" w:type="dxa"/>
            <w:vAlign w:val="center"/>
          </w:tcPr>
          <w:p w14:paraId="7791E2A5" w14:textId="77777777" w:rsidR="006F48B1" w:rsidRPr="006F48B1" w:rsidRDefault="006F48B1" w:rsidP="006F48B1">
            <w:pPr>
              <w:jc w:val="center"/>
              <w:rPr>
                <w:bCs/>
                <w:color w:val="000000"/>
                <w:sz w:val="28"/>
                <w:szCs w:val="28"/>
              </w:rPr>
            </w:pPr>
            <w:r w:rsidRPr="006F48B1">
              <w:rPr>
                <w:bCs/>
                <w:color w:val="000000"/>
                <w:sz w:val="28"/>
                <w:szCs w:val="28"/>
              </w:rPr>
              <w:t>4</w:t>
            </w:r>
          </w:p>
        </w:tc>
        <w:tc>
          <w:tcPr>
            <w:tcW w:w="992" w:type="dxa"/>
            <w:vAlign w:val="center"/>
          </w:tcPr>
          <w:p w14:paraId="32B0CAA1" w14:textId="77777777" w:rsidR="006F48B1" w:rsidRPr="006F48B1" w:rsidRDefault="006F48B1" w:rsidP="006F48B1">
            <w:pPr>
              <w:jc w:val="center"/>
              <w:rPr>
                <w:bCs/>
                <w:color w:val="000000"/>
                <w:sz w:val="28"/>
                <w:szCs w:val="28"/>
              </w:rPr>
            </w:pPr>
            <w:r w:rsidRPr="006F48B1">
              <w:rPr>
                <w:bCs/>
                <w:color w:val="000000"/>
                <w:sz w:val="28"/>
                <w:szCs w:val="28"/>
              </w:rPr>
              <w:t>5</w:t>
            </w:r>
          </w:p>
        </w:tc>
        <w:tc>
          <w:tcPr>
            <w:tcW w:w="851" w:type="dxa"/>
            <w:vAlign w:val="center"/>
          </w:tcPr>
          <w:p w14:paraId="435A518A" w14:textId="77777777" w:rsidR="006F48B1" w:rsidRPr="006F48B1" w:rsidRDefault="006F48B1" w:rsidP="006F48B1">
            <w:pPr>
              <w:jc w:val="center"/>
              <w:rPr>
                <w:bCs/>
                <w:color w:val="000000"/>
                <w:sz w:val="28"/>
                <w:szCs w:val="28"/>
              </w:rPr>
            </w:pPr>
            <w:r w:rsidRPr="006F48B1">
              <w:rPr>
                <w:bCs/>
                <w:color w:val="000000"/>
                <w:sz w:val="28"/>
                <w:szCs w:val="28"/>
              </w:rPr>
              <w:t>6</w:t>
            </w:r>
          </w:p>
        </w:tc>
        <w:tc>
          <w:tcPr>
            <w:tcW w:w="850" w:type="dxa"/>
            <w:vAlign w:val="center"/>
          </w:tcPr>
          <w:p w14:paraId="7AF6E6CF" w14:textId="77777777" w:rsidR="006F48B1" w:rsidRPr="006F48B1" w:rsidRDefault="006F48B1" w:rsidP="006F48B1">
            <w:pPr>
              <w:jc w:val="center"/>
              <w:rPr>
                <w:bCs/>
                <w:color w:val="000000"/>
                <w:sz w:val="28"/>
                <w:szCs w:val="28"/>
              </w:rPr>
            </w:pPr>
            <w:r w:rsidRPr="006F48B1">
              <w:rPr>
                <w:bCs/>
                <w:color w:val="000000"/>
                <w:sz w:val="28"/>
                <w:szCs w:val="28"/>
              </w:rPr>
              <w:t>7</w:t>
            </w:r>
          </w:p>
        </w:tc>
        <w:tc>
          <w:tcPr>
            <w:tcW w:w="992" w:type="dxa"/>
            <w:vAlign w:val="center"/>
          </w:tcPr>
          <w:p w14:paraId="6D017E92" w14:textId="77777777" w:rsidR="006F48B1" w:rsidRPr="006F48B1" w:rsidRDefault="006F48B1" w:rsidP="006F48B1">
            <w:pPr>
              <w:jc w:val="center"/>
              <w:rPr>
                <w:bCs/>
                <w:color w:val="000000"/>
                <w:sz w:val="28"/>
                <w:szCs w:val="28"/>
              </w:rPr>
            </w:pPr>
            <w:r w:rsidRPr="006F48B1">
              <w:rPr>
                <w:bCs/>
                <w:color w:val="000000"/>
                <w:sz w:val="28"/>
                <w:szCs w:val="28"/>
              </w:rPr>
              <w:t>8</w:t>
            </w:r>
          </w:p>
        </w:tc>
      </w:tr>
      <w:tr w:rsidR="006F48B1" w:rsidRPr="006F48B1" w14:paraId="1B27A677" w14:textId="77777777" w:rsidTr="006F48B1">
        <w:tc>
          <w:tcPr>
            <w:tcW w:w="993" w:type="dxa"/>
            <w:vAlign w:val="center"/>
          </w:tcPr>
          <w:p w14:paraId="52493616" w14:textId="77777777" w:rsidR="006F48B1" w:rsidRPr="006F48B1" w:rsidRDefault="006F48B1" w:rsidP="006F48B1">
            <w:pPr>
              <w:jc w:val="center"/>
              <w:rPr>
                <w:bCs/>
                <w:color w:val="000000"/>
                <w:sz w:val="28"/>
                <w:szCs w:val="28"/>
              </w:rPr>
            </w:pPr>
            <w:r w:rsidRPr="006F48B1">
              <w:rPr>
                <w:bCs/>
                <w:color w:val="000000"/>
                <w:sz w:val="28"/>
                <w:szCs w:val="28"/>
              </w:rPr>
              <w:t>4.6.</w:t>
            </w:r>
          </w:p>
        </w:tc>
        <w:tc>
          <w:tcPr>
            <w:tcW w:w="3685" w:type="dxa"/>
            <w:vAlign w:val="center"/>
          </w:tcPr>
          <w:p w14:paraId="5DACC614" w14:textId="77777777" w:rsidR="006F48B1" w:rsidRPr="006F48B1" w:rsidRDefault="006F48B1" w:rsidP="006F48B1">
            <w:pPr>
              <w:rPr>
                <w:color w:val="000000"/>
                <w:sz w:val="22"/>
                <w:szCs w:val="22"/>
              </w:rPr>
            </w:pPr>
            <w:r w:rsidRPr="006F48B1">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F48B1">
              <w:rPr>
                <w:color w:val="000000"/>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по транспортировке сточных вод</w:t>
            </w:r>
          </w:p>
        </w:tc>
        <w:tc>
          <w:tcPr>
            <w:tcW w:w="851" w:type="dxa"/>
            <w:vAlign w:val="center"/>
          </w:tcPr>
          <w:p w14:paraId="4837D02C" w14:textId="77777777" w:rsidR="006F48B1" w:rsidRPr="006F48B1" w:rsidRDefault="006F48B1" w:rsidP="006F48B1">
            <w:pPr>
              <w:jc w:val="center"/>
              <w:rPr>
                <w:bCs/>
                <w:sz w:val="28"/>
                <w:szCs w:val="28"/>
              </w:rPr>
            </w:pPr>
            <w:r w:rsidRPr="006F48B1">
              <w:rPr>
                <w:bCs/>
                <w:sz w:val="28"/>
                <w:szCs w:val="28"/>
              </w:rPr>
              <w:t>-</w:t>
            </w:r>
          </w:p>
        </w:tc>
        <w:tc>
          <w:tcPr>
            <w:tcW w:w="1701" w:type="dxa"/>
            <w:vAlign w:val="center"/>
          </w:tcPr>
          <w:p w14:paraId="2039F8D6"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6B0BDCD7" w14:textId="77777777" w:rsidR="006F48B1" w:rsidRPr="006F48B1" w:rsidRDefault="006F48B1" w:rsidP="006F48B1">
            <w:pPr>
              <w:jc w:val="center"/>
              <w:rPr>
                <w:bCs/>
                <w:sz w:val="28"/>
                <w:szCs w:val="28"/>
              </w:rPr>
            </w:pPr>
            <w:r w:rsidRPr="006F48B1">
              <w:rPr>
                <w:bCs/>
                <w:sz w:val="28"/>
                <w:szCs w:val="28"/>
              </w:rPr>
              <w:t>-</w:t>
            </w:r>
          </w:p>
        </w:tc>
        <w:tc>
          <w:tcPr>
            <w:tcW w:w="851" w:type="dxa"/>
            <w:vAlign w:val="center"/>
          </w:tcPr>
          <w:p w14:paraId="41241FAA" w14:textId="77777777" w:rsidR="006F48B1" w:rsidRPr="006F48B1" w:rsidRDefault="006F48B1" w:rsidP="006F48B1">
            <w:pPr>
              <w:jc w:val="center"/>
              <w:rPr>
                <w:bCs/>
                <w:sz w:val="28"/>
                <w:szCs w:val="28"/>
              </w:rPr>
            </w:pPr>
            <w:r w:rsidRPr="006F48B1">
              <w:rPr>
                <w:bCs/>
                <w:sz w:val="28"/>
                <w:szCs w:val="28"/>
              </w:rPr>
              <w:t>-</w:t>
            </w:r>
          </w:p>
        </w:tc>
        <w:tc>
          <w:tcPr>
            <w:tcW w:w="850" w:type="dxa"/>
            <w:vAlign w:val="center"/>
          </w:tcPr>
          <w:p w14:paraId="21DF8477" w14:textId="77777777" w:rsidR="006F48B1" w:rsidRPr="006F48B1" w:rsidRDefault="006F48B1" w:rsidP="006F48B1">
            <w:pPr>
              <w:jc w:val="center"/>
              <w:rPr>
                <w:bCs/>
                <w:sz w:val="28"/>
                <w:szCs w:val="28"/>
              </w:rPr>
            </w:pPr>
            <w:r w:rsidRPr="006F48B1">
              <w:rPr>
                <w:bCs/>
                <w:sz w:val="28"/>
                <w:szCs w:val="28"/>
              </w:rPr>
              <w:t>-</w:t>
            </w:r>
          </w:p>
        </w:tc>
        <w:tc>
          <w:tcPr>
            <w:tcW w:w="992" w:type="dxa"/>
            <w:vAlign w:val="center"/>
          </w:tcPr>
          <w:p w14:paraId="16E99C8E" w14:textId="77777777" w:rsidR="006F48B1" w:rsidRPr="006F48B1" w:rsidRDefault="006F48B1" w:rsidP="006F48B1">
            <w:pPr>
              <w:jc w:val="center"/>
              <w:rPr>
                <w:bCs/>
                <w:sz w:val="28"/>
                <w:szCs w:val="28"/>
              </w:rPr>
            </w:pPr>
            <w:r w:rsidRPr="006F48B1">
              <w:rPr>
                <w:bCs/>
                <w:sz w:val="28"/>
                <w:szCs w:val="28"/>
              </w:rPr>
              <w:t>-</w:t>
            </w:r>
          </w:p>
        </w:tc>
      </w:tr>
      <w:tr w:rsidR="006F48B1" w:rsidRPr="006F48B1" w14:paraId="5B5D0DFB" w14:textId="77777777" w:rsidTr="006F48B1">
        <w:tc>
          <w:tcPr>
            <w:tcW w:w="993" w:type="dxa"/>
            <w:vAlign w:val="center"/>
          </w:tcPr>
          <w:p w14:paraId="5B29E385" w14:textId="77777777" w:rsidR="006F48B1" w:rsidRPr="006F48B1" w:rsidRDefault="006F48B1" w:rsidP="006F48B1">
            <w:pPr>
              <w:jc w:val="center"/>
              <w:rPr>
                <w:bCs/>
                <w:color w:val="000000"/>
                <w:sz w:val="28"/>
                <w:szCs w:val="28"/>
              </w:rPr>
            </w:pPr>
            <w:r w:rsidRPr="006F48B1">
              <w:rPr>
                <w:bCs/>
                <w:color w:val="000000"/>
                <w:sz w:val="28"/>
                <w:szCs w:val="28"/>
              </w:rPr>
              <w:t>4.7.</w:t>
            </w:r>
          </w:p>
        </w:tc>
        <w:tc>
          <w:tcPr>
            <w:tcW w:w="3685" w:type="dxa"/>
            <w:vAlign w:val="center"/>
          </w:tcPr>
          <w:p w14:paraId="710A394F" w14:textId="77777777" w:rsidR="006F48B1" w:rsidRPr="006F48B1" w:rsidRDefault="006F48B1" w:rsidP="006F48B1">
            <w:pPr>
              <w:rPr>
                <w:color w:val="000000"/>
                <w:sz w:val="22"/>
                <w:szCs w:val="22"/>
              </w:rPr>
            </w:pPr>
            <w:r w:rsidRPr="006F48B1">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F48B1">
              <w:rPr>
                <w:color w:val="000000"/>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по водоотведению</w:t>
            </w:r>
          </w:p>
        </w:tc>
        <w:tc>
          <w:tcPr>
            <w:tcW w:w="851" w:type="dxa"/>
            <w:vAlign w:val="center"/>
          </w:tcPr>
          <w:p w14:paraId="30457D4B" w14:textId="77777777" w:rsidR="006F48B1" w:rsidRPr="006F48B1" w:rsidRDefault="006F48B1" w:rsidP="006F48B1">
            <w:pPr>
              <w:jc w:val="center"/>
              <w:rPr>
                <w:bCs/>
                <w:sz w:val="28"/>
                <w:szCs w:val="28"/>
              </w:rPr>
            </w:pPr>
            <w:r w:rsidRPr="006F48B1">
              <w:rPr>
                <w:bCs/>
                <w:sz w:val="28"/>
                <w:szCs w:val="28"/>
              </w:rPr>
              <w:t>0,56</w:t>
            </w:r>
          </w:p>
        </w:tc>
        <w:tc>
          <w:tcPr>
            <w:tcW w:w="1701" w:type="dxa"/>
            <w:vAlign w:val="center"/>
          </w:tcPr>
          <w:p w14:paraId="74E467CE" w14:textId="77777777" w:rsidR="006F48B1" w:rsidRPr="006F48B1" w:rsidRDefault="006F48B1" w:rsidP="006F48B1">
            <w:pPr>
              <w:jc w:val="center"/>
              <w:rPr>
                <w:bCs/>
                <w:sz w:val="28"/>
                <w:szCs w:val="28"/>
              </w:rPr>
            </w:pPr>
            <w:r w:rsidRPr="006F48B1">
              <w:rPr>
                <w:bCs/>
                <w:sz w:val="28"/>
                <w:szCs w:val="28"/>
              </w:rPr>
              <w:t>0,56</w:t>
            </w:r>
          </w:p>
        </w:tc>
        <w:tc>
          <w:tcPr>
            <w:tcW w:w="992" w:type="dxa"/>
            <w:vAlign w:val="center"/>
          </w:tcPr>
          <w:p w14:paraId="796F4790" w14:textId="77777777" w:rsidR="006F48B1" w:rsidRPr="006F48B1" w:rsidRDefault="006F48B1" w:rsidP="006F48B1">
            <w:pPr>
              <w:jc w:val="center"/>
              <w:rPr>
                <w:bCs/>
                <w:sz w:val="28"/>
                <w:szCs w:val="28"/>
              </w:rPr>
            </w:pPr>
            <w:r w:rsidRPr="006F48B1">
              <w:rPr>
                <w:bCs/>
                <w:sz w:val="28"/>
                <w:szCs w:val="28"/>
              </w:rPr>
              <w:t>0,56</w:t>
            </w:r>
          </w:p>
        </w:tc>
        <w:tc>
          <w:tcPr>
            <w:tcW w:w="851" w:type="dxa"/>
            <w:vAlign w:val="center"/>
          </w:tcPr>
          <w:p w14:paraId="3D1957B9" w14:textId="77777777" w:rsidR="006F48B1" w:rsidRPr="006F48B1" w:rsidRDefault="006F48B1" w:rsidP="006F48B1">
            <w:pPr>
              <w:jc w:val="center"/>
              <w:rPr>
                <w:bCs/>
                <w:sz w:val="28"/>
                <w:szCs w:val="28"/>
              </w:rPr>
            </w:pPr>
            <w:r w:rsidRPr="006F48B1">
              <w:rPr>
                <w:bCs/>
                <w:sz w:val="28"/>
                <w:szCs w:val="28"/>
              </w:rPr>
              <w:t>0,56</w:t>
            </w:r>
          </w:p>
        </w:tc>
        <w:tc>
          <w:tcPr>
            <w:tcW w:w="850" w:type="dxa"/>
            <w:vAlign w:val="center"/>
          </w:tcPr>
          <w:p w14:paraId="10472A27" w14:textId="77777777" w:rsidR="006F48B1" w:rsidRPr="006F48B1" w:rsidRDefault="006F48B1" w:rsidP="006F48B1">
            <w:pPr>
              <w:jc w:val="center"/>
              <w:rPr>
                <w:bCs/>
                <w:sz w:val="28"/>
                <w:szCs w:val="28"/>
              </w:rPr>
            </w:pPr>
            <w:r w:rsidRPr="006F48B1">
              <w:rPr>
                <w:bCs/>
                <w:sz w:val="28"/>
                <w:szCs w:val="28"/>
              </w:rPr>
              <w:t>0,56</w:t>
            </w:r>
          </w:p>
        </w:tc>
        <w:tc>
          <w:tcPr>
            <w:tcW w:w="992" w:type="dxa"/>
            <w:vAlign w:val="center"/>
          </w:tcPr>
          <w:p w14:paraId="1528DAC2" w14:textId="77777777" w:rsidR="006F48B1" w:rsidRPr="006F48B1" w:rsidRDefault="006F48B1" w:rsidP="006F48B1">
            <w:pPr>
              <w:jc w:val="center"/>
              <w:rPr>
                <w:bCs/>
                <w:sz w:val="28"/>
                <w:szCs w:val="28"/>
              </w:rPr>
            </w:pPr>
            <w:r w:rsidRPr="006F48B1">
              <w:rPr>
                <w:bCs/>
                <w:sz w:val="28"/>
                <w:szCs w:val="28"/>
              </w:rPr>
              <w:t>0,56</w:t>
            </w:r>
          </w:p>
        </w:tc>
      </w:tr>
    </w:tbl>
    <w:p w14:paraId="1BEE374B" w14:textId="77777777" w:rsidR="006F48B1" w:rsidRPr="006F48B1" w:rsidRDefault="006F48B1" w:rsidP="006F48B1">
      <w:pPr>
        <w:ind w:left="-567"/>
        <w:jc w:val="center"/>
        <w:rPr>
          <w:bCs/>
          <w:color w:val="000000"/>
          <w:sz w:val="28"/>
          <w:szCs w:val="28"/>
          <w:lang w:eastAsia="ru-RU"/>
        </w:rPr>
      </w:pPr>
    </w:p>
    <w:p w14:paraId="1CCBFB4F" w14:textId="77777777" w:rsidR="006F48B1" w:rsidRPr="006F48B1" w:rsidRDefault="006F48B1" w:rsidP="006F48B1">
      <w:pPr>
        <w:ind w:left="-567"/>
        <w:jc w:val="center"/>
        <w:rPr>
          <w:bCs/>
          <w:color w:val="000000"/>
          <w:sz w:val="28"/>
          <w:szCs w:val="28"/>
          <w:lang w:eastAsia="ru-RU"/>
        </w:rPr>
      </w:pPr>
    </w:p>
    <w:p w14:paraId="5874CEFA" w14:textId="77777777" w:rsidR="006F48B1" w:rsidRPr="006F48B1" w:rsidRDefault="006F48B1" w:rsidP="006F48B1">
      <w:pPr>
        <w:ind w:left="-567"/>
        <w:jc w:val="center"/>
        <w:rPr>
          <w:bCs/>
          <w:color w:val="000000"/>
          <w:sz w:val="28"/>
          <w:szCs w:val="28"/>
          <w:lang w:eastAsia="ru-RU"/>
        </w:rPr>
      </w:pPr>
    </w:p>
    <w:p w14:paraId="14353F63" w14:textId="77777777" w:rsidR="006F48B1" w:rsidRPr="006F48B1" w:rsidRDefault="006F48B1" w:rsidP="006F48B1">
      <w:pPr>
        <w:ind w:left="-567"/>
        <w:jc w:val="center"/>
        <w:rPr>
          <w:bCs/>
          <w:color w:val="000000"/>
          <w:sz w:val="28"/>
          <w:szCs w:val="28"/>
          <w:lang w:eastAsia="ru-RU"/>
        </w:rPr>
      </w:pPr>
    </w:p>
    <w:p w14:paraId="59CD8863" w14:textId="77777777" w:rsidR="006F48B1" w:rsidRPr="006F48B1" w:rsidRDefault="006F48B1" w:rsidP="006F48B1">
      <w:pPr>
        <w:ind w:left="-567"/>
        <w:jc w:val="center"/>
        <w:rPr>
          <w:bCs/>
          <w:color w:val="000000"/>
          <w:sz w:val="28"/>
          <w:szCs w:val="28"/>
          <w:lang w:eastAsia="ru-RU"/>
        </w:rPr>
      </w:pPr>
    </w:p>
    <w:p w14:paraId="3CF62C7C" w14:textId="77777777" w:rsidR="006F48B1" w:rsidRPr="006F48B1" w:rsidRDefault="006F48B1" w:rsidP="006F48B1">
      <w:pPr>
        <w:ind w:left="-567"/>
        <w:jc w:val="center"/>
        <w:rPr>
          <w:bCs/>
          <w:color w:val="000000"/>
          <w:sz w:val="28"/>
          <w:szCs w:val="28"/>
          <w:lang w:eastAsia="ru-RU"/>
        </w:rPr>
      </w:pPr>
    </w:p>
    <w:p w14:paraId="4B1567D0" w14:textId="77777777" w:rsidR="006F48B1" w:rsidRPr="006F48B1" w:rsidRDefault="006F48B1" w:rsidP="006F48B1">
      <w:pPr>
        <w:ind w:left="-567"/>
        <w:jc w:val="center"/>
        <w:rPr>
          <w:bCs/>
          <w:color w:val="000000"/>
          <w:sz w:val="28"/>
          <w:szCs w:val="28"/>
          <w:lang w:eastAsia="ru-RU"/>
        </w:rPr>
      </w:pPr>
    </w:p>
    <w:p w14:paraId="0F3C7D71" w14:textId="77777777" w:rsidR="006F48B1" w:rsidRPr="006F48B1" w:rsidRDefault="006F48B1" w:rsidP="006F48B1">
      <w:pPr>
        <w:ind w:left="-567"/>
        <w:jc w:val="center"/>
        <w:rPr>
          <w:bCs/>
          <w:color w:val="000000"/>
          <w:sz w:val="28"/>
          <w:szCs w:val="28"/>
          <w:lang w:eastAsia="ru-RU"/>
        </w:rPr>
      </w:pPr>
    </w:p>
    <w:p w14:paraId="1EA51A97" w14:textId="77777777" w:rsidR="006F48B1" w:rsidRPr="006F48B1" w:rsidRDefault="006F48B1" w:rsidP="006F48B1">
      <w:pPr>
        <w:ind w:left="-567"/>
        <w:jc w:val="center"/>
        <w:rPr>
          <w:bCs/>
          <w:color w:val="000000"/>
          <w:sz w:val="28"/>
          <w:szCs w:val="28"/>
          <w:lang w:eastAsia="ru-RU"/>
        </w:rPr>
      </w:pPr>
    </w:p>
    <w:p w14:paraId="3EF9D1B8" w14:textId="77777777" w:rsidR="006F48B1" w:rsidRPr="006F48B1" w:rsidRDefault="006F48B1" w:rsidP="006F48B1">
      <w:pPr>
        <w:ind w:left="-567"/>
        <w:jc w:val="center"/>
        <w:rPr>
          <w:bCs/>
          <w:color w:val="000000"/>
          <w:sz w:val="28"/>
          <w:szCs w:val="28"/>
          <w:lang w:eastAsia="ru-RU"/>
        </w:rPr>
      </w:pPr>
    </w:p>
    <w:p w14:paraId="10EF68E5" w14:textId="77777777" w:rsidR="006F48B1" w:rsidRPr="006F48B1" w:rsidRDefault="006F48B1" w:rsidP="006F48B1">
      <w:pPr>
        <w:ind w:left="-567"/>
        <w:jc w:val="center"/>
        <w:rPr>
          <w:bCs/>
          <w:color w:val="000000"/>
          <w:sz w:val="28"/>
          <w:szCs w:val="28"/>
          <w:lang w:eastAsia="ru-RU"/>
        </w:rPr>
      </w:pPr>
    </w:p>
    <w:p w14:paraId="4B97E5FE" w14:textId="77777777" w:rsidR="006F48B1" w:rsidRPr="006F48B1" w:rsidRDefault="006F48B1" w:rsidP="006F48B1">
      <w:pPr>
        <w:ind w:left="-567"/>
        <w:jc w:val="center"/>
        <w:rPr>
          <w:bCs/>
          <w:color w:val="000000"/>
          <w:sz w:val="28"/>
          <w:szCs w:val="28"/>
          <w:lang w:eastAsia="ru-RU"/>
        </w:rPr>
      </w:pPr>
    </w:p>
    <w:p w14:paraId="1D5F2215" w14:textId="77777777" w:rsidR="006F48B1" w:rsidRPr="006F48B1" w:rsidRDefault="006F48B1" w:rsidP="006F48B1">
      <w:pPr>
        <w:ind w:left="-567"/>
        <w:jc w:val="center"/>
        <w:rPr>
          <w:bCs/>
          <w:color w:val="000000"/>
          <w:sz w:val="28"/>
          <w:szCs w:val="28"/>
          <w:lang w:eastAsia="ru-RU"/>
        </w:rPr>
      </w:pPr>
    </w:p>
    <w:p w14:paraId="65AB4D2D" w14:textId="77777777" w:rsidR="006F48B1" w:rsidRPr="006F48B1" w:rsidRDefault="006F48B1" w:rsidP="006F48B1">
      <w:pPr>
        <w:ind w:left="-567"/>
        <w:jc w:val="center"/>
        <w:rPr>
          <w:bCs/>
          <w:color w:val="000000"/>
          <w:sz w:val="28"/>
          <w:szCs w:val="28"/>
          <w:lang w:eastAsia="ru-RU"/>
        </w:rPr>
      </w:pPr>
    </w:p>
    <w:p w14:paraId="77BCB779" w14:textId="77777777" w:rsidR="006F48B1" w:rsidRPr="006F48B1" w:rsidRDefault="006F48B1" w:rsidP="006F48B1">
      <w:pPr>
        <w:ind w:left="-567"/>
        <w:jc w:val="center"/>
        <w:rPr>
          <w:bCs/>
          <w:color w:val="000000"/>
          <w:sz w:val="28"/>
          <w:szCs w:val="28"/>
          <w:lang w:eastAsia="ru-RU"/>
        </w:rPr>
      </w:pPr>
    </w:p>
    <w:p w14:paraId="1DD78E07" w14:textId="77777777" w:rsidR="006F48B1" w:rsidRPr="006F48B1" w:rsidRDefault="006F48B1" w:rsidP="006F48B1">
      <w:pPr>
        <w:ind w:left="-567"/>
        <w:jc w:val="center"/>
        <w:rPr>
          <w:bCs/>
          <w:color w:val="000000"/>
          <w:sz w:val="28"/>
          <w:szCs w:val="28"/>
          <w:lang w:eastAsia="ru-RU"/>
        </w:rPr>
        <w:sectPr w:rsidR="006F48B1" w:rsidRPr="006F48B1" w:rsidSect="006F48B1">
          <w:pgSz w:w="11906" w:h="16838"/>
          <w:pgMar w:top="851" w:right="709" w:bottom="284" w:left="851" w:header="709" w:footer="709" w:gutter="0"/>
          <w:cols w:space="708"/>
          <w:titlePg/>
          <w:docGrid w:linePitch="360"/>
        </w:sectPr>
      </w:pPr>
    </w:p>
    <w:p w14:paraId="717059C3" w14:textId="77777777" w:rsidR="006F48B1" w:rsidRPr="006F48B1" w:rsidRDefault="006F48B1" w:rsidP="006F48B1">
      <w:pPr>
        <w:ind w:left="-567"/>
        <w:jc w:val="center"/>
        <w:rPr>
          <w:bCs/>
          <w:color w:val="000000"/>
          <w:sz w:val="28"/>
          <w:szCs w:val="28"/>
          <w:lang w:eastAsia="ru-RU"/>
        </w:rPr>
      </w:pPr>
      <w:r w:rsidRPr="006F48B1">
        <w:rPr>
          <w:bCs/>
          <w:color w:val="000000"/>
          <w:sz w:val="28"/>
          <w:szCs w:val="28"/>
          <w:lang w:eastAsia="ru-RU"/>
        </w:rPr>
        <w:lastRenderedPageBreak/>
        <w:t>Раздел 9. Расчет эффективности производственной программы</w:t>
      </w:r>
    </w:p>
    <w:p w14:paraId="7E308905" w14:textId="77777777" w:rsidR="006F48B1" w:rsidRPr="006F48B1" w:rsidRDefault="006F48B1" w:rsidP="006F48B1">
      <w:pPr>
        <w:ind w:left="-567"/>
        <w:jc w:val="center"/>
        <w:rPr>
          <w:bCs/>
          <w:color w:val="000000"/>
          <w:sz w:val="28"/>
          <w:szCs w:val="28"/>
          <w:lang w:eastAsia="ru-RU"/>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6F48B1" w:rsidRPr="006F48B1" w14:paraId="51E64436" w14:textId="77777777" w:rsidTr="006F48B1">
        <w:trPr>
          <w:trHeight w:val="2430"/>
        </w:trPr>
        <w:tc>
          <w:tcPr>
            <w:tcW w:w="736" w:type="dxa"/>
            <w:vAlign w:val="center"/>
          </w:tcPr>
          <w:p w14:paraId="27057656" w14:textId="77777777" w:rsidR="006F48B1" w:rsidRPr="006F48B1" w:rsidRDefault="006F48B1" w:rsidP="006F48B1">
            <w:pPr>
              <w:jc w:val="center"/>
              <w:rPr>
                <w:bCs/>
                <w:color w:val="000000"/>
                <w:sz w:val="28"/>
                <w:szCs w:val="28"/>
              </w:rPr>
            </w:pPr>
            <w:r w:rsidRPr="006F48B1">
              <w:rPr>
                <w:bCs/>
                <w:color w:val="000000"/>
                <w:sz w:val="28"/>
                <w:szCs w:val="28"/>
              </w:rPr>
              <w:t>№ п/п</w:t>
            </w:r>
          </w:p>
        </w:tc>
        <w:tc>
          <w:tcPr>
            <w:tcW w:w="3659" w:type="dxa"/>
            <w:vAlign w:val="center"/>
          </w:tcPr>
          <w:p w14:paraId="17997BEA" w14:textId="77777777" w:rsidR="006F48B1" w:rsidRPr="006F48B1" w:rsidRDefault="006F48B1" w:rsidP="006F48B1">
            <w:pPr>
              <w:jc w:val="center"/>
              <w:rPr>
                <w:bCs/>
                <w:color w:val="000000"/>
                <w:sz w:val="28"/>
                <w:szCs w:val="28"/>
              </w:rPr>
            </w:pPr>
            <w:r w:rsidRPr="006F48B1">
              <w:rPr>
                <w:bCs/>
                <w:color w:val="000000"/>
                <w:sz w:val="28"/>
                <w:szCs w:val="28"/>
              </w:rPr>
              <w:t>Наименование показателя</w:t>
            </w:r>
          </w:p>
        </w:tc>
        <w:tc>
          <w:tcPr>
            <w:tcW w:w="1559" w:type="dxa"/>
            <w:vAlign w:val="center"/>
          </w:tcPr>
          <w:p w14:paraId="76337C19" w14:textId="77777777" w:rsidR="006F48B1" w:rsidRPr="006F48B1" w:rsidRDefault="006F48B1" w:rsidP="006F48B1">
            <w:pPr>
              <w:jc w:val="center"/>
              <w:rPr>
                <w:bCs/>
                <w:color w:val="000000"/>
                <w:sz w:val="28"/>
                <w:szCs w:val="28"/>
              </w:rPr>
            </w:pPr>
            <w:r w:rsidRPr="006F48B1">
              <w:rPr>
                <w:bCs/>
                <w:color w:val="000000"/>
                <w:sz w:val="28"/>
                <w:szCs w:val="28"/>
              </w:rPr>
              <w:t>Значение показателя в базовом периоде    2020 год</w:t>
            </w:r>
          </w:p>
        </w:tc>
        <w:tc>
          <w:tcPr>
            <w:tcW w:w="2551" w:type="dxa"/>
            <w:vAlign w:val="center"/>
          </w:tcPr>
          <w:p w14:paraId="302CBED9" w14:textId="77777777" w:rsidR="006F48B1" w:rsidRPr="006F48B1" w:rsidRDefault="006F48B1" w:rsidP="006F48B1">
            <w:pPr>
              <w:jc w:val="center"/>
              <w:rPr>
                <w:bCs/>
                <w:color w:val="000000"/>
                <w:sz w:val="28"/>
                <w:szCs w:val="28"/>
              </w:rPr>
            </w:pPr>
            <w:r w:rsidRPr="006F48B1">
              <w:rPr>
                <w:bCs/>
                <w:color w:val="000000"/>
                <w:sz w:val="28"/>
                <w:szCs w:val="28"/>
              </w:rPr>
              <w:t>Планируемое значение показателя по итогам реализации производственной программы                  2023 год</w:t>
            </w:r>
          </w:p>
        </w:tc>
        <w:tc>
          <w:tcPr>
            <w:tcW w:w="2125" w:type="dxa"/>
            <w:vAlign w:val="center"/>
          </w:tcPr>
          <w:p w14:paraId="3FA256BC" w14:textId="77777777" w:rsidR="006F48B1" w:rsidRPr="006F48B1" w:rsidRDefault="006F48B1" w:rsidP="006F48B1">
            <w:pPr>
              <w:jc w:val="center"/>
              <w:rPr>
                <w:bCs/>
                <w:color w:val="000000"/>
                <w:sz w:val="28"/>
                <w:szCs w:val="28"/>
              </w:rPr>
            </w:pPr>
            <w:r w:rsidRPr="006F48B1">
              <w:rPr>
                <w:bCs/>
                <w:color w:val="000000"/>
                <w:sz w:val="28"/>
                <w:szCs w:val="28"/>
              </w:rPr>
              <w:t xml:space="preserve">Эффективность </w:t>
            </w:r>
            <w:proofErr w:type="spellStart"/>
            <w:proofErr w:type="gramStart"/>
            <w:r w:rsidRPr="006F48B1">
              <w:rPr>
                <w:bCs/>
                <w:color w:val="000000"/>
                <w:sz w:val="28"/>
                <w:szCs w:val="28"/>
              </w:rPr>
              <w:t>производствен</w:t>
            </w:r>
            <w:proofErr w:type="spellEnd"/>
            <w:r w:rsidRPr="006F48B1">
              <w:rPr>
                <w:bCs/>
                <w:color w:val="000000"/>
                <w:sz w:val="28"/>
                <w:szCs w:val="28"/>
              </w:rPr>
              <w:t>-ной</w:t>
            </w:r>
            <w:proofErr w:type="gramEnd"/>
            <w:r w:rsidRPr="006F48B1">
              <w:rPr>
                <w:bCs/>
                <w:color w:val="000000"/>
                <w:sz w:val="28"/>
                <w:szCs w:val="28"/>
              </w:rPr>
              <w:t xml:space="preserve"> программы, тыс. руб.</w:t>
            </w:r>
          </w:p>
        </w:tc>
      </w:tr>
      <w:tr w:rsidR="006F48B1" w:rsidRPr="006F48B1" w14:paraId="07EFDFD2" w14:textId="77777777" w:rsidTr="006F48B1">
        <w:tc>
          <w:tcPr>
            <w:tcW w:w="736" w:type="dxa"/>
          </w:tcPr>
          <w:p w14:paraId="09D3A443" w14:textId="77777777" w:rsidR="006F48B1" w:rsidRPr="006F48B1" w:rsidRDefault="006F48B1" w:rsidP="006F48B1">
            <w:pPr>
              <w:jc w:val="center"/>
              <w:rPr>
                <w:bCs/>
                <w:color w:val="000000"/>
                <w:sz w:val="28"/>
                <w:szCs w:val="28"/>
              </w:rPr>
            </w:pPr>
            <w:r w:rsidRPr="006F48B1">
              <w:rPr>
                <w:bCs/>
                <w:color w:val="000000"/>
                <w:sz w:val="28"/>
                <w:szCs w:val="28"/>
              </w:rPr>
              <w:t>1</w:t>
            </w:r>
          </w:p>
        </w:tc>
        <w:tc>
          <w:tcPr>
            <w:tcW w:w="3659" w:type="dxa"/>
          </w:tcPr>
          <w:p w14:paraId="17514D3F" w14:textId="77777777" w:rsidR="006F48B1" w:rsidRPr="006F48B1" w:rsidRDefault="006F48B1" w:rsidP="006F48B1">
            <w:pPr>
              <w:jc w:val="center"/>
              <w:rPr>
                <w:bCs/>
                <w:color w:val="000000"/>
                <w:sz w:val="28"/>
                <w:szCs w:val="28"/>
              </w:rPr>
            </w:pPr>
            <w:r w:rsidRPr="006F48B1">
              <w:rPr>
                <w:bCs/>
                <w:color w:val="000000"/>
                <w:sz w:val="28"/>
                <w:szCs w:val="28"/>
              </w:rPr>
              <w:t>2</w:t>
            </w:r>
          </w:p>
        </w:tc>
        <w:tc>
          <w:tcPr>
            <w:tcW w:w="1559" w:type="dxa"/>
          </w:tcPr>
          <w:p w14:paraId="250D387D" w14:textId="77777777" w:rsidR="006F48B1" w:rsidRPr="006F48B1" w:rsidRDefault="006F48B1" w:rsidP="006F48B1">
            <w:pPr>
              <w:jc w:val="center"/>
              <w:rPr>
                <w:bCs/>
                <w:color w:val="000000"/>
                <w:sz w:val="28"/>
                <w:szCs w:val="28"/>
              </w:rPr>
            </w:pPr>
            <w:r w:rsidRPr="006F48B1">
              <w:rPr>
                <w:bCs/>
                <w:color w:val="000000"/>
                <w:sz w:val="28"/>
                <w:szCs w:val="28"/>
              </w:rPr>
              <w:t>3</w:t>
            </w:r>
          </w:p>
        </w:tc>
        <w:tc>
          <w:tcPr>
            <w:tcW w:w="2551" w:type="dxa"/>
          </w:tcPr>
          <w:p w14:paraId="073CDBA5" w14:textId="77777777" w:rsidR="006F48B1" w:rsidRPr="006F48B1" w:rsidRDefault="006F48B1" w:rsidP="006F48B1">
            <w:pPr>
              <w:jc w:val="center"/>
              <w:rPr>
                <w:bCs/>
                <w:color w:val="000000"/>
                <w:sz w:val="28"/>
                <w:szCs w:val="28"/>
              </w:rPr>
            </w:pPr>
            <w:r w:rsidRPr="006F48B1">
              <w:rPr>
                <w:bCs/>
                <w:color w:val="000000"/>
                <w:sz w:val="28"/>
                <w:szCs w:val="28"/>
              </w:rPr>
              <w:t>4</w:t>
            </w:r>
          </w:p>
        </w:tc>
        <w:tc>
          <w:tcPr>
            <w:tcW w:w="2125" w:type="dxa"/>
          </w:tcPr>
          <w:p w14:paraId="44C30050" w14:textId="77777777" w:rsidR="006F48B1" w:rsidRPr="006F48B1" w:rsidRDefault="006F48B1" w:rsidP="006F48B1">
            <w:pPr>
              <w:jc w:val="center"/>
              <w:rPr>
                <w:bCs/>
                <w:color w:val="000000"/>
                <w:sz w:val="28"/>
                <w:szCs w:val="28"/>
              </w:rPr>
            </w:pPr>
            <w:r w:rsidRPr="006F48B1">
              <w:rPr>
                <w:bCs/>
                <w:color w:val="000000"/>
                <w:sz w:val="28"/>
                <w:szCs w:val="28"/>
              </w:rPr>
              <w:t>5</w:t>
            </w:r>
          </w:p>
        </w:tc>
      </w:tr>
      <w:tr w:rsidR="006F48B1" w:rsidRPr="006F48B1" w14:paraId="3EE10C3C" w14:textId="77777777" w:rsidTr="006F48B1">
        <w:trPr>
          <w:trHeight w:val="538"/>
        </w:trPr>
        <w:tc>
          <w:tcPr>
            <w:tcW w:w="10630" w:type="dxa"/>
            <w:gridSpan w:val="5"/>
            <w:vAlign w:val="center"/>
          </w:tcPr>
          <w:p w14:paraId="186A3E34" w14:textId="77777777" w:rsidR="006F48B1" w:rsidRPr="006F48B1" w:rsidRDefault="006F48B1" w:rsidP="0061488E">
            <w:pPr>
              <w:numPr>
                <w:ilvl w:val="0"/>
                <w:numId w:val="12"/>
              </w:numPr>
              <w:contextualSpacing/>
              <w:jc w:val="center"/>
              <w:rPr>
                <w:bCs/>
                <w:color w:val="000000"/>
                <w:sz w:val="28"/>
                <w:szCs w:val="28"/>
              </w:rPr>
            </w:pPr>
            <w:r w:rsidRPr="006F48B1">
              <w:rPr>
                <w:bCs/>
                <w:color w:val="000000"/>
                <w:sz w:val="28"/>
                <w:szCs w:val="28"/>
              </w:rPr>
              <w:t>Показатели качества воды</w:t>
            </w:r>
          </w:p>
        </w:tc>
      </w:tr>
      <w:tr w:rsidR="006F48B1" w:rsidRPr="006F48B1" w14:paraId="4BB1A5A5" w14:textId="77777777" w:rsidTr="006F48B1">
        <w:trPr>
          <w:trHeight w:val="3565"/>
        </w:trPr>
        <w:tc>
          <w:tcPr>
            <w:tcW w:w="736" w:type="dxa"/>
            <w:vAlign w:val="center"/>
          </w:tcPr>
          <w:p w14:paraId="5A9F2E3D" w14:textId="77777777" w:rsidR="006F48B1" w:rsidRPr="006F48B1" w:rsidRDefault="006F48B1" w:rsidP="006F48B1">
            <w:pPr>
              <w:jc w:val="center"/>
              <w:rPr>
                <w:bCs/>
                <w:color w:val="000000"/>
                <w:sz w:val="28"/>
                <w:szCs w:val="28"/>
              </w:rPr>
            </w:pPr>
            <w:r w:rsidRPr="006F48B1">
              <w:rPr>
                <w:bCs/>
                <w:color w:val="000000"/>
                <w:sz w:val="28"/>
                <w:szCs w:val="28"/>
              </w:rPr>
              <w:t>1.1.</w:t>
            </w:r>
          </w:p>
        </w:tc>
        <w:tc>
          <w:tcPr>
            <w:tcW w:w="3659" w:type="dxa"/>
            <w:vAlign w:val="center"/>
          </w:tcPr>
          <w:p w14:paraId="27BDCF33" w14:textId="77777777" w:rsidR="006F48B1" w:rsidRPr="006F48B1" w:rsidRDefault="006F48B1" w:rsidP="006F48B1">
            <w:pPr>
              <w:rPr>
                <w:color w:val="000000"/>
                <w:sz w:val="22"/>
                <w:szCs w:val="22"/>
              </w:rPr>
            </w:pPr>
            <w:r w:rsidRPr="006F48B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7C2A6BA" w14:textId="77777777" w:rsidR="006F48B1" w:rsidRPr="006F48B1" w:rsidRDefault="006F48B1" w:rsidP="006F48B1">
            <w:pPr>
              <w:jc w:val="center"/>
              <w:rPr>
                <w:bCs/>
                <w:sz w:val="28"/>
                <w:szCs w:val="28"/>
              </w:rPr>
            </w:pPr>
            <w:r w:rsidRPr="006F48B1">
              <w:rPr>
                <w:bCs/>
                <w:sz w:val="28"/>
                <w:szCs w:val="28"/>
              </w:rPr>
              <w:t>0,035</w:t>
            </w:r>
          </w:p>
        </w:tc>
        <w:tc>
          <w:tcPr>
            <w:tcW w:w="2551" w:type="dxa"/>
            <w:vAlign w:val="center"/>
          </w:tcPr>
          <w:p w14:paraId="4183072F" w14:textId="77777777" w:rsidR="006F48B1" w:rsidRPr="006F48B1" w:rsidRDefault="006F48B1" w:rsidP="006F48B1">
            <w:pPr>
              <w:jc w:val="center"/>
              <w:rPr>
                <w:bCs/>
                <w:sz w:val="28"/>
                <w:szCs w:val="28"/>
              </w:rPr>
            </w:pPr>
            <w:r w:rsidRPr="006F48B1">
              <w:rPr>
                <w:bCs/>
                <w:sz w:val="28"/>
                <w:szCs w:val="28"/>
              </w:rPr>
              <w:t>0,035</w:t>
            </w:r>
          </w:p>
        </w:tc>
        <w:tc>
          <w:tcPr>
            <w:tcW w:w="2125" w:type="dxa"/>
            <w:vAlign w:val="center"/>
          </w:tcPr>
          <w:p w14:paraId="5AB77934" w14:textId="77777777" w:rsidR="006F48B1" w:rsidRPr="006F48B1" w:rsidRDefault="006F48B1" w:rsidP="006F48B1">
            <w:pPr>
              <w:jc w:val="center"/>
              <w:rPr>
                <w:bCs/>
                <w:sz w:val="28"/>
                <w:szCs w:val="28"/>
              </w:rPr>
            </w:pPr>
            <w:r w:rsidRPr="006F48B1">
              <w:rPr>
                <w:bCs/>
                <w:sz w:val="28"/>
                <w:szCs w:val="28"/>
              </w:rPr>
              <w:t>-</w:t>
            </w:r>
          </w:p>
        </w:tc>
      </w:tr>
      <w:tr w:rsidR="006F48B1" w:rsidRPr="006F48B1" w14:paraId="311D5411" w14:textId="77777777" w:rsidTr="006F48B1">
        <w:trPr>
          <w:trHeight w:val="2387"/>
        </w:trPr>
        <w:tc>
          <w:tcPr>
            <w:tcW w:w="736" w:type="dxa"/>
            <w:vAlign w:val="center"/>
          </w:tcPr>
          <w:p w14:paraId="792C780A" w14:textId="77777777" w:rsidR="006F48B1" w:rsidRPr="006F48B1" w:rsidRDefault="006F48B1" w:rsidP="006F48B1">
            <w:pPr>
              <w:jc w:val="center"/>
              <w:rPr>
                <w:bCs/>
                <w:color w:val="000000"/>
                <w:sz w:val="28"/>
                <w:szCs w:val="28"/>
              </w:rPr>
            </w:pPr>
            <w:r w:rsidRPr="006F48B1">
              <w:rPr>
                <w:bCs/>
                <w:color w:val="000000"/>
                <w:sz w:val="28"/>
                <w:szCs w:val="28"/>
              </w:rPr>
              <w:t>1.2.</w:t>
            </w:r>
          </w:p>
        </w:tc>
        <w:tc>
          <w:tcPr>
            <w:tcW w:w="3659" w:type="dxa"/>
            <w:vAlign w:val="center"/>
          </w:tcPr>
          <w:p w14:paraId="3A061450" w14:textId="77777777" w:rsidR="006F48B1" w:rsidRPr="006F48B1" w:rsidRDefault="006F48B1" w:rsidP="006F48B1">
            <w:pPr>
              <w:rPr>
                <w:bCs/>
                <w:color w:val="000000"/>
                <w:sz w:val="28"/>
                <w:szCs w:val="28"/>
              </w:rPr>
            </w:pPr>
            <w:r w:rsidRPr="006F48B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646247F" w14:textId="77777777" w:rsidR="006F48B1" w:rsidRPr="006F48B1" w:rsidRDefault="006F48B1" w:rsidP="006F48B1">
            <w:pPr>
              <w:jc w:val="center"/>
              <w:rPr>
                <w:bCs/>
                <w:sz w:val="28"/>
                <w:szCs w:val="28"/>
              </w:rPr>
            </w:pPr>
            <w:r w:rsidRPr="006F48B1">
              <w:rPr>
                <w:bCs/>
                <w:sz w:val="28"/>
                <w:szCs w:val="28"/>
              </w:rPr>
              <w:t>-</w:t>
            </w:r>
          </w:p>
        </w:tc>
        <w:tc>
          <w:tcPr>
            <w:tcW w:w="2551" w:type="dxa"/>
            <w:vAlign w:val="center"/>
          </w:tcPr>
          <w:p w14:paraId="1BF2D10A" w14:textId="77777777" w:rsidR="006F48B1" w:rsidRPr="006F48B1" w:rsidRDefault="006F48B1" w:rsidP="006F48B1">
            <w:pPr>
              <w:jc w:val="center"/>
              <w:rPr>
                <w:bCs/>
                <w:sz w:val="28"/>
                <w:szCs w:val="28"/>
              </w:rPr>
            </w:pPr>
            <w:r w:rsidRPr="006F48B1">
              <w:rPr>
                <w:bCs/>
                <w:sz w:val="28"/>
                <w:szCs w:val="28"/>
              </w:rPr>
              <w:t>-</w:t>
            </w:r>
          </w:p>
        </w:tc>
        <w:tc>
          <w:tcPr>
            <w:tcW w:w="2125" w:type="dxa"/>
            <w:vAlign w:val="center"/>
          </w:tcPr>
          <w:p w14:paraId="4D4A2940" w14:textId="77777777" w:rsidR="006F48B1" w:rsidRPr="006F48B1" w:rsidRDefault="006F48B1" w:rsidP="006F48B1">
            <w:pPr>
              <w:jc w:val="center"/>
              <w:rPr>
                <w:bCs/>
                <w:sz w:val="28"/>
                <w:szCs w:val="28"/>
              </w:rPr>
            </w:pPr>
            <w:r w:rsidRPr="006F48B1">
              <w:rPr>
                <w:bCs/>
                <w:sz w:val="28"/>
                <w:szCs w:val="28"/>
              </w:rPr>
              <w:t>-</w:t>
            </w:r>
          </w:p>
        </w:tc>
      </w:tr>
      <w:tr w:rsidR="006F48B1" w:rsidRPr="006F48B1" w14:paraId="1B27F4E3" w14:textId="77777777" w:rsidTr="006F48B1">
        <w:trPr>
          <w:trHeight w:val="704"/>
        </w:trPr>
        <w:tc>
          <w:tcPr>
            <w:tcW w:w="10630" w:type="dxa"/>
            <w:gridSpan w:val="5"/>
            <w:vAlign w:val="center"/>
          </w:tcPr>
          <w:p w14:paraId="4D2EE585" w14:textId="77777777" w:rsidR="006F48B1" w:rsidRPr="006F48B1" w:rsidRDefault="006F48B1" w:rsidP="0061488E">
            <w:pPr>
              <w:numPr>
                <w:ilvl w:val="0"/>
                <w:numId w:val="12"/>
              </w:numPr>
              <w:contextualSpacing/>
              <w:jc w:val="center"/>
              <w:rPr>
                <w:bCs/>
                <w:color w:val="000000"/>
                <w:sz w:val="28"/>
                <w:szCs w:val="28"/>
              </w:rPr>
            </w:pPr>
            <w:r w:rsidRPr="006F48B1">
              <w:rPr>
                <w:bCs/>
                <w:color w:val="000000"/>
                <w:sz w:val="28"/>
                <w:szCs w:val="28"/>
              </w:rPr>
              <w:t>Показатели надежности и бесперебойности водоснабжения и водоотведения</w:t>
            </w:r>
          </w:p>
        </w:tc>
      </w:tr>
      <w:tr w:rsidR="006F48B1" w:rsidRPr="006F48B1" w14:paraId="37541459" w14:textId="77777777" w:rsidTr="006F48B1">
        <w:trPr>
          <w:trHeight w:val="2423"/>
        </w:trPr>
        <w:tc>
          <w:tcPr>
            <w:tcW w:w="736" w:type="dxa"/>
            <w:vAlign w:val="center"/>
          </w:tcPr>
          <w:p w14:paraId="66EA6C93" w14:textId="77777777" w:rsidR="006F48B1" w:rsidRPr="006F48B1" w:rsidRDefault="006F48B1" w:rsidP="006F48B1">
            <w:pPr>
              <w:jc w:val="center"/>
              <w:rPr>
                <w:bCs/>
                <w:color w:val="000000"/>
                <w:sz w:val="28"/>
                <w:szCs w:val="28"/>
              </w:rPr>
            </w:pPr>
            <w:r w:rsidRPr="006F48B1">
              <w:rPr>
                <w:bCs/>
                <w:color w:val="000000"/>
                <w:sz w:val="28"/>
                <w:szCs w:val="28"/>
              </w:rPr>
              <w:t>2.1.</w:t>
            </w:r>
          </w:p>
        </w:tc>
        <w:tc>
          <w:tcPr>
            <w:tcW w:w="3659" w:type="dxa"/>
            <w:vAlign w:val="center"/>
          </w:tcPr>
          <w:p w14:paraId="4A542183" w14:textId="77777777" w:rsidR="006F48B1" w:rsidRPr="006F48B1" w:rsidRDefault="006F48B1" w:rsidP="006F48B1">
            <w:pPr>
              <w:rPr>
                <w:bCs/>
                <w:color w:val="000000"/>
                <w:sz w:val="28"/>
                <w:szCs w:val="28"/>
              </w:rPr>
            </w:pPr>
            <w:r w:rsidRPr="006F48B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8967DD4" w14:textId="77777777" w:rsidR="006F48B1" w:rsidRPr="006F48B1" w:rsidRDefault="006F48B1" w:rsidP="006F48B1">
            <w:pPr>
              <w:jc w:val="center"/>
              <w:rPr>
                <w:bCs/>
                <w:sz w:val="28"/>
                <w:szCs w:val="28"/>
              </w:rPr>
            </w:pPr>
            <w:r w:rsidRPr="006F48B1">
              <w:rPr>
                <w:bCs/>
                <w:sz w:val="28"/>
                <w:szCs w:val="28"/>
              </w:rPr>
              <w:t>0,35</w:t>
            </w:r>
          </w:p>
        </w:tc>
        <w:tc>
          <w:tcPr>
            <w:tcW w:w="2551" w:type="dxa"/>
            <w:vAlign w:val="center"/>
          </w:tcPr>
          <w:p w14:paraId="6065DC52" w14:textId="77777777" w:rsidR="006F48B1" w:rsidRPr="006F48B1" w:rsidRDefault="006F48B1" w:rsidP="006F48B1">
            <w:pPr>
              <w:jc w:val="center"/>
              <w:rPr>
                <w:bCs/>
                <w:sz w:val="28"/>
                <w:szCs w:val="28"/>
              </w:rPr>
            </w:pPr>
            <w:r w:rsidRPr="006F48B1">
              <w:rPr>
                <w:bCs/>
                <w:sz w:val="28"/>
                <w:szCs w:val="28"/>
              </w:rPr>
              <w:t>0,35</w:t>
            </w:r>
          </w:p>
        </w:tc>
        <w:tc>
          <w:tcPr>
            <w:tcW w:w="2125" w:type="dxa"/>
            <w:vAlign w:val="center"/>
          </w:tcPr>
          <w:p w14:paraId="3EC2195F" w14:textId="77777777" w:rsidR="006F48B1" w:rsidRPr="006F48B1" w:rsidRDefault="006F48B1" w:rsidP="006F48B1">
            <w:pPr>
              <w:jc w:val="center"/>
              <w:rPr>
                <w:bCs/>
                <w:sz w:val="28"/>
                <w:szCs w:val="28"/>
              </w:rPr>
            </w:pPr>
            <w:r w:rsidRPr="006F48B1">
              <w:rPr>
                <w:bCs/>
                <w:sz w:val="28"/>
                <w:szCs w:val="28"/>
              </w:rPr>
              <w:t>-</w:t>
            </w:r>
          </w:p>
        </w:tc>
      </w:tr>
      <w:tr w:rsidR="006F48B1" w:rsidRPr="006F48B1" w14:paraId="1A23F49E" w14:textId="77777777" w:rsidTr="006F48B1">
        <w:tc>
          <w:tcPr>
            <w:tcW w:w="736" w:type="dxa"/>
          </w:tcPr>
          <w:p w14:paraId="2F9D7512" w14:textId="77777777" w:rsidR="006F48B1" w:rsidRPr="006F48B1" w:rsidRDefault="006F48B1" w:rsidP="006F48B1">
            <w:pPr>
              <w:jc w:val="center"/>
              <w:rPr>
                <w:bCs/>
                <w:color w:val="000000"/>
                <w:sz w:val="28"/>
                <w:szCs w:val="28"/>
              </w:rPr>
            </w:pPr>
            <w:r w:rsidRPr="006F48B1">
              <w:rPr>
                <w:bCs/>
                <w:color w:val="000000"/>
                <w:sz w:val="28"/>
                <w:szCs w:val="28"/>
              </w:rPr>
              <w:lastRenderedPageBreak/>
              <w:t>1</w:t>
            </w:r>
          </w:p>
        </w:tc>
        <w:tc>
          <w:tcPr>
            <w:tcW w:w="3659" w:type="dxa"/>
          </w:tcPr>
          <w:p w14:paraId="46A10C1B" w14:textId="77777777" w:rsidR="006F48B1" w:rsidRPr="006F48B1" w:rsidRDefault="006F48B1" w:rsidP="006F48B1">
            <w:pPr>
              <w:jc w:val="center"/>
              <w:rPr>
                <w:bCs/>
                <w:color w:val="000000"/>
                <w:sz w:val="28"/>
                <w:szCs w:val="28"/>
              </w:rPr>
            </w:pPr>
            <w:r w:rsidRPr="006F48B1">
              <w:rPr>
                <w:bCs/>
                <w:color w:val="000000"/>
                <w:sz w:val="28"/>
                <w:szCs w:val="28"/>
              </w:rPr>
              <w:t>2</w:t>
            </w:r>
          </w:p>
        </w:tc>
        <w:tc>
          <w:tcPr>
            <w:tcW w:w="1559" w:type="dxa"/>
          </w:tcPr>
          <w:p w14:paraId="2B5A361C" w14:textId="77777777" w:rsidR="006F48B1" w:rsidRPr="006F48B1" w:rsidRDefault="006F48B1" w:rsidP="006F48B1">
            <w:pPr>
              <w:jc w:val="center"/>
              <w:rPr>
                <w:bCs/>
                <w:color w:val="000000"/>
                <w:sz w:val="28"/>
                <w:szCs w:val="28"/>
              </w:rPr>
            </w:pPr>
            <w:r w:rsidRPr="006F48B1">
              <w:rPr>
                <w:bCs/>
                <w:color w:val="000000"/>
                <w:sz w:val="28"/>
                <w:szCs w:val="28"/>
              </w:rPr>
              <w:t>3</w:t>
            </w:r>
          </w:p>
        </w:tc>
        <w:tc>
          <w:tcPr>
            <w:tcW w:w="2551" w:type="dxa"/>
          </w:tcPr>
          <w:p w14:paraId="3EDAA2E5" w14:textId="77777777" w:rsidR="006F48B1" w:rsidRPr="006F48B1" w:rsidRDefault="006F48B1" w:rsidP="006F48B1">
            <w:pPr>
              <w:jc w:val="center"/>
              <w:rPr>
                <w:bCs/>
                <w:color w:val="000000"/>
                <w:sz w:val="28"/>
                <w:szCs w:val="28"/>
              </w:rPr>
            </w:pPr>
            <w:r w:rsidRPr="006F48B1">
              <w:rPr>
                <w:bCs/>
                <w:color w:val="000000"/>
                <w:sz w:val="28"/>
                <w:szCs w:val="28"/>
              </w:rPr>
              <w:t>4</w:t>
            </w:r>
          </w:p>
        </w:tc>
        <w:tc>
          <w:tcPr>
            <w:tcW w:w="2125" w:type="dxa"/>
          </w:tcPr>
          <w:p w14:paraId="64A7F30C" w14:textId="77777777" w:rsidR="006F48B1" w:rsidRPr="006F48B1" w:rsidRDefault="006F48B1" w:rsidP="006F48B1">
            <w:pPr>
              <w:jc w:val="center"/>
              <w:rPr>
                <w:bCs/>
                <w:color w:val="000000"/>
                <w:sz w:val="28"/>
                <w:szCs w:val="28"/>
              </w:rPr>
            </w:pPr>
            <w:r w:rsidRPr="006F48B1">
              <w:rPr>
                <w:bCs/>
                <w:color w:val="000000"/>
                <w:sz w:val="28"/>
                <w:szCs w:val="28"/>
              </w:rPr>
              <w:t>5</w:t>
            </w:r>
          </w:p>
        </w:tc>
      </w:tr>
      <w:tr w:rsidR="006F48B1" w:rsidRPr="006F48B1" w14:paraId="50DA5B68" w14:textId="77777777" w:rsidTr="006F48B1">
        <w:trPr>
          <w:trHeight w:val="953"/>
        </w:trPr>
        <w:tc>
          <w:tcPr>
            <w:tcW w:w="736" w:type="dxa"/>
            <w:vAlign w:val="center"/>
          </w:tcPr>
          <w:p w14:paraId="706C2265" w14:textId="77777777" w:rsidR="006F48B1" w:rsidRPr="006F48B1" w:rsidRDefault="006F48B1" w:rsidP="006F48B1">
            <w:pPr>
              <w:jc w:val="center"/>
              <w:rPr>
                <w:bCs/>
                <w:color w:val="000000"/>
                <w:sz w:val="28"/>
                <w:szCs w:val="28"/>
              </w:rPr>
            </w:pPr>
            <w:r w:rsidRPr="006F48B1">
              <w:rPr>
                <w:bCs/>
                <w:color w:val="000000"/>
                <w:sz w:val="28"/>
                <w:szCs w:val="28"/>
              </w:rPr>
              <w:t>2.2.</w:t>
            </w:r>
          </w:p>
        </w:tc>
        <w:tc>
          <w:tcPr>
            <w:tcW w:w="3659" w:type="dxa"/>
            <w:vAlign w:val="center"/>
          </w:tcPr>
          <w:p w14:paraId="7F706417" w14:textId="77777777" w:rsidR="006F48B1" w:rsidRPr="006F48B1" w:rsidRDefault="006F48B1" w:rsidP="006F48B1">
            <w:pPr>
              <w:rPr>
                <w:bCs/>
                <w:color w:val="000000"/>
                <w:sz w:val="28"/>
                <w:szCs w:val="28"/>
              </w:rPr>
            </w:pPr>
            <w:r w:rsidRPr="006F48B1">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5BCB9AC" w14:textId="77777777" w:rsidR="006F48B1" w:rsidRPr="006F48B1" w:rsidRDefault="006F48B1" w:rsidP="006F48B1">
            <w:pPr>
              <w:jc w:val="center"/>
              <w:rPr>
                <w:bCs/>
                <w:sz w:val="28"/>
                <w:szCs w:val="28"/>
              </w:rPr>
            </w:pPr>
            <w:r w:rsidRPr="006F48B1">
              <w:rPr>
                <w:bCs/>
                <w:sz w:val="28"/>
                <w:szCs w:val="28"/>
              </w:rPr>
              <w:t>27,88</w:t>
            </w:r>
          </w:p>
        </w:tc>
        <w:tc>
          <w:tcPr>
            <w:tcW w:w="2551" w:type="dxa"/>
            <w:vAlign w:val="center"/>
          </w:tcPr>
          <w:p w14:paraId="042BC3F2" w14:textId="77777777" w:rsidR="006F48B1" w:rsidRPr="006F48B1" w:rsidRDefault="006F48B1" w:rsidP="006F48B1">
            <w:pPr>
              <w:jc w:val="center"/>
              <w:rPr>
                <w:bCs/>
                <w:sz w:val="28"/>
                <w:szCs w:val="28"/>
              </w:rPr>
            </w:pPr>
            <w:r w:rsidRPr="006F48B1">
              <w:rPr>
                <w:bCs/>
                <w:sz w:val="28"/>
                <w:szCs w:val="28"/>
              </w:rPr>
              <w:t>26,20</w:t>
            </w:r>
          </w:p>
        </w:tc>
        <w:tc>
          <w:tcPr>
            <w:tcW w:w="2125" w:type="dxa"/>
            <w:vAlign w:val="center"/>
          </w:tcPr>
          <w:p w14:paraId="1E08C0D5" w14:textId="77777777" w:rsidR="006F48B1" w:rsidRPr="006F48B1" w:rsidRDefault="006F48B1" w:rsidP="006F48B1">
            <w:pPr>
              <w:jc w:val="center"/>
              <w:rPr>
                <w:bCs/>
                <w:sz w:val="28"/>
                <w:szCs w:val="28"/>
              </w:rPr>
            </w:pPr>
            <w:r w:rsidRPr="006F48B1">
              <w:rPr>
                <w:bCs/>
                <w:sz w:val="28"/>
                <w:szCs w:val="28"/>
              </w:rPr>
              <w:t>-</w:t>
            </w:r>
          </w:p>
        </w:tc>
      </w:tr>
      <w:tr w:rsidR="006F48B1" w:rsidRPr="006F48B1" w14:paraId="450EAEDA" w14:textId="77777777" w:rsidTr="006F48B1">
        <w:trPr>
          <w:trHeight w:val="498"/>
        </w:trPr>
        <w:tc>
          <w:tcPr>
            <w:tcW w:w="10630" w:type="dxa"/>
            <w:gridSpan w:val="5"/>
            <w:vAlign w:val="center"/>
          </w:tcPr>
          <w:p w14:paraId="63F18F2D" w14:textId="77777777" w:rsidR="006F48B1" w:rsidRPr="006F48B1" w:rsidRDefault="006F48B1" w:rsidP="0061488E">
            <w:pPr>
              <w:numPr>
                <w:ilvl w:val="0"/>
                <w:numId w:val="12"/>
              </w:numPr>
              <w:contextualSpacing/>
              <w:jc w:val="center"/>
              <w:rPr>
                <w:bCs/>
                <w:color w:val="000000"/>
                <w:sz w:val="28"/>
                <w:szCs w:val="28"/>
              </w:rPr>
            </w:pPr>
            <w:r w:rsidRPr="006F48B1">
              <w:rPr>
                <w:bCs/>
                <w:color w:val="000000"/>
                <w:sz w:val="28"/>
                <w:szCs w:val="28"/>
              </w:rPr>
              <w:t>Показатели качества очистки сточных вод</w:t>
            </w:r>
          </w:p>
        </w:tc>
      </w:tr>
      <w:tr w:rsidR="006F48B1" w:rsidRPr="006F48B1" w14:paraId="25DAE975" w14:textId="77777777" w:rsidTr="006F48B1">
        <w:trPr>
          <w:trHeight w:val="1894"/>
        </w:trPr>
        <w:tc>
          <w:tcPr>
            <w:tcW w:w="736" w:type="dxa"/>
            <w:vAlign w:val="center"/>
          </w:tcPr>
          <w:p w14:paraId="5F56C48C" w14:textId="77777777" w:rsidR="006F48B1" w:rsidRPr="006F48B1" w:rsidRDefault="006F48B1" w:rsidP="006F48B1">
            <w:pPr>
              <w:jc w:val="center"/>
              <w:rPr>
                <w:bCs/>
                <w:color w:val="000000"/>
                <w:sz w:val="28"/>
                <w:szCs w:val="28"/>
              </w:rPr>
            </w:pPr>
            <w:r w:rsidRPr="006F48B1">
              <w:rPr>
                <w:bCs/>
                <w:color w:val="000000"/>
                <w:sz w:val="28"/>
                <w:szCs w:val="28"/>
              </w:rPr>
              <w:t>3.1.</w:t>
            </w:r>
          </w:p>
        </w:tc>
        <w:tc>
          <w:tcPr>
            <w:tcW w:w="3659" w:type="dxa"/>
            <w:vAlign w:val="center"/>
          </w:tcPr>
          <w:p w14:paraId="1EBF2985" w14:textId="77777777" w:rsidR="006F48B1" w:rsidRPr="006F48B1" w:rsidRDefault="006F48B1" w:rsidP="006F48B1">
            <w:pPr>
              <w:rPr>
                <w:color w:val="000000"/>
                <w:sz w:val="22"/>
                <w:szCs w:val="22"/>
              </w:rPr>
            </w:pPr>
            <w:r w:rsidRPr="006F48B1">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6A8940E" w14:textId="77777777" w:rsidR="006F48B1" w:rsidRPr="006F48B1" w:rsidRDefault="006F48B1" w:rsidP="006F48B1">
            <w:pPr>
              <w:jc w:val="center"/>
              <w:rPr>
                <w:bCs/>
                <w:sz w:val="28"/>
                <w:szCs w:val="28"/>
              </w:rPr>
            </w:pPr>
            <w:r w:rsidRPr="006F48B1">
              <w:rPr>
                <w:bCs/>
                <w:sz w:val="28"/>
                <w:szCs w:val="28"/>
              </w:rPr>
              <w:t>-</w:t>
            </w:r>
          </w:p>
        </w:tc>
        <w:tc>
          <w:tcPr>
            <w:tcW w:w="2551" w:type="dxa"/>
            <w:vAlign w:val="center"/>
          </w:tcPr>
          <w:p w14:paraId="2C44B487" w14:textId="77777777" w:rsidR="006F48B1" w:rsidRPr="006F48B1" w:rsidRDefault="006F48B1" w:rsidP="006F48B1">
            <w:pPr>
              <w:jc w:val="center"/>
              <w:rPr>
                <w:bCs/>
                <w:sz w:val="28"/>
                <w:szCs w:val="28"/>
              </w:rPr>
            </w:pPr>
            <w:r w:rsidRPr="006F48B1">
              <w:rPr>
                <w:bCs/>
                <w:sz w:val="28"/>
                <w:szCs w:val="28"/>
              </w:rPr>
              <w:t>-</w:t>
            </w:r>
          </w:p>
        </w:tc>
        <w:tc>
          <w:tcPr>
            <w:tcW w:w="2125" w:type="dxa"/>
            <w:vAlign w:val="center"/>
          </w:tcPr>
          <w:p w14:paraId="62CE77E8" w14:textId="77777777" w:rsidR="006F48B1" w:rsidRPr="006F48B1" w:rsidRDefault="006F48B1" w:rsidP="006F48B1">
            <w:pPr>
              <w:jc w:val="center"/>
              <w:rPr>
                <w:bCs/>
                <w:sz w:val="28"/>
                <w:szCs w:val="28"/>
              </w:rPr>
            </w:pPr>
            <w:r w:rsidRPr="006F48B1">
              <w:rPr>
                <w:bCs/>
                <w:sz w:val="28"/>
                <w:szCs w:val="28"/>
              </w:rPr>
              <w:t>-</w:t>
            </w:r>
          </w:p>
        </w:tc>
      </w:tr>
      <w:tr w:rsidR="006F48B1" w:rsidRPr="006F48B1" w14:paraId="7F620DF1" w14:textId="77777777" w:rsidTr="006F48B1">
        <w:trPr>
          <w:trHeight w:val="2120"/>
        </w:trPr>
        <w:tc>
          <w:tcPr>
            <w:tcW w:w="736" w:type="dxa"/>
            <w:vAlign w:val="center"/>
          </w:tcPr>
          <w:p w14:paraId="5A3AEFBD" w14:textId="77777777" w:rsidR="006F48B1" w:rsidRPr="006F48B1" w:rsidRDefault="006F48B1" w:rsidP="006F48B1">
            <w:pPr>
              <w:jc w:val="center"/>
              <w:rPr>
                <w:bCs/>
                <w:color w:val="000000"/>
                <w:sz w:val="28"/>
                <w:szCs w:val="28"/>
              </w:rPr>
            </w:pPr>
            <w:r w:rsidRPr="006F48B1">
              <w:rPr>
                <w:bCs/>
                <w:color w:val="000000"/>
                <w:sz w:val="28"/>
                <w:szCs w:val="28"/>
              </w:rPr>
              <w:t>3.2.</w:t>
            </w:r>
          </w:p>
        </w:tc>
        <w:tc>
          <w:tcPr>
            <w:tcW w:w="3659" w:type="dxa"/>
            <w:vAlign w:val="center"/>
          </w:tcPr>
          <w:p w14:paraId="220C1561" w14:textId="77777777" w:rsidR="006F48B1" w:rsidRPr="006F48B1" w:rsidRDefault="006F48B1" w:rsidP="006F48B1">
            <w:pPr>
              <w:rPr>
                <w:bCs/>
                <w:color w:val="000000"/>
                <w:sz w:val="28"/>
                <w:szCs w:val="28"/>
              </w:rPr>
            </w:pPr>
            <w:r w:rsidRPr="006F48B1">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49CFD69" w14:textId="77777777" w:rsidR="006F48B1" w:rsidRPr="006F48B1" w:rsidRDefault="006F48B1" w:rsidP="006F48B1">
            <w:pPr>
              <w:jc w:val="center"/>
              <w:rPr>
                <w:bCs/>
                <w:sz w:val="28"/>
                <w:szCs w:val="28"/>
              </w:rPr>
            </w:pPr>
            <w:r w:rsidRPr="006F48B1">
              <w:rPr>
                <w:bCs/>
                <w:sz w:val="28"/>
                <w:szCs w:val="28"/>
              </w:rPr>
              <w:t>-</w:t>
            </w:r>
          </w:p>
        </w:tc>
        <w:tc>
          <w:tcPr>
            <w:tcW w:w="2551" w:type="dxa"/>
            <w:vAlign w:val="center"/>
          </w:tcPr>
          <w:p w14:paraId="55B27072" w14:textId="77777777" w:rsidR="006F48B1" w:rsidRPr="006F48B1" w:rsidRDefault="006F48B1" w:rsidP="006F48B1">
            <w:pPr>
              <w:jc w:val="center"/>
              <w:rPr>
                <w:bCs/>
                <w:sz w:val="28"/>
                <w:szCs w:val="28"/>
              </w:rPr>
            </w:pPr>
            <w:r w:rsidRPr="006F48B1">
              <w:rPr>
                <w:bCs/>
                <w:sz w:val="28"/>
                <w:szCs w:val="28"/>
              </w:rPr>
              <w:t>-</w:t>
            </w:r>
          </w:p>
        </w:tc>
        <w:tc>
          <w:tcPr>
            <w:tcW w:w="2125" w:type="dxa"/>
            <w:vAlign w:val="center"/>
          </w:tcPr>
          <w:p w14:paraId="3990B44F" w14:textId="77777777" w:rsidR="006F48B1" w:rsidRPr="006F48B1" w:rsidRDefault="006F48B1" w:rsidP="006F48B1">
            <w:pPr>
              <w:jc w:val="center"/>
              <w:rPr>
                <w:bCs/>
                <w:sz w:val="28"/>
                <w:szCs w:val="28"/>
              </w:rPr>
            </w:pPr>
            <w:r w:rsidRPr="006F48B1">
              <w:rPr>
                <w:bCs/>
                <w:sz w:val="28"/>
                <w:szCs w:val="28"/>
              </w:rPr>
              <w:t>-</w:t>
            </w:r>
          </w:p>
        </w:tc>
      </w:tr>
      <w:tr w:rsidR="006F48B1" w:rsidRPr="006F48B1" w14:paraId="32351B26" w14:textId="77777777" w:rsidTr="006F48B1">
        <w:trPr>
          <w:trHeight w:val="3242"/>
        </w:trPr>
        <w:tc>
          <w:tcPr>
            <w:tcW w:w="736" w:type="dxa"/>
            <w:vAlign w:val="center"/>
          </w:tcPr>
          <w:p w14:paraId="6FBDCF2F" w14:textId="77777777" w:rsidR="006F48B1" w:rsidRPr="006F48B1" w:rsidRDefault="006F48B1" w:rsidP="006F48B1">
            <w:pPr>
              <w:jc w:val="center"/>
              <w:rPr>
                <w:bCs/>
                <w:color w:val="000000"/>
                <w:sz w:val="28"/>
                <w:szCs w:val="28"/>
              </w:rPr>
            </w:pPr>
            <w:r w:rsidRPr="006F48B1">
              <w:rPr>
                <w:bCs/>
                <w:color w:val="000000"/>
                <w:sz w:val="28"/>
                <w:szCs w:val="28"/>
              </w:rPr>
              <w:t>3.3.</w:t>
            </w:r>
          </w:p>
        </w:tc>
        <w:tc>
          <w:tcPr>
            <w:tcW w:w="3659" w:type="dxa"/>
            <w:vAlign w:val="center"/>
          </w:tcPr>
          <w:p w14:paraId="5FC228FF" w14:textId="77777777" w:rsidR="006F48B1" w:rsidRPr="006F48B1" w:rsidRDefault="006F48B1" w:rsidP="006F48B1">
            <w:pPr>
              <w:rPr>
                <w:color w:val="000000"/>
                <w:sz w:val="22"/>
                <w:szCs w:val="22"/>
              </w:rPr>
            </w:pPr>
            <w:r w:rsidRPr="006F48B1">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6ABA045" w14:textId="77777777" w:rsidR="006F48B1" w:rsidRPr="006F48B1" w:rsidRDefault="006F48B1" w:rsidP="006F48B1">
            <w:pPr>
              <w:jc w:val="center"/>
              <w:rPr>
                <w:bCs/>
                <w:sz w:val="28"/>
                <w:szCs w:val="28"/>
              </w:rPr>
            </w:pPr>
            <w:r w:rsidRPr="006F48B1">
              <w:rPr>
                <w:bCs/>
                <w:sz w:val="28"/>
                <w:szCs w:val="28"/>
              </w:rPr>
              <w:t>15,00</w:t>
            </w:r>
          </w:p>
        </w:tc>
        <w:tc>
          <w:tcPr>
            <w:tcW w:w="2551" w:type="dxa"/>
            <w:vAlign w:val="center"/>
          </w:tcPr>
          <w:p w14:paraId="7130448A" w14:textId="77777777" w:rsidR="006F48B1" w:rsidRPr="006F48B1" w:rsidRDefault="006F48B1" w:rsidP="006F48B1">
            <w:pPr>
              <w:jc w:val="center"/>
              <w:rPr>
                <w:bCs/>
                <w:sz w:val="28"/>
                <w:szCs w:val="28"/>
              </w:rPr>
            </w:pPr>
            <w:r w:rsidRPr="006F48B1">
              <w:rPr>
                <w:bCs/>
                <w:sz w:val="28"/>
                <w:szCs w:val="28"/>
              </w:rPr>
              <w:t>15,00</w:t>
            </w:r>
          </w:p>
        </w:tc>
        <w:tc>
          <w:tcPr>
            <w:tcW w:w="2125" w:type="dxa"/>
            <w:vAlign w:val="center"/>
          </w:tcPr>
          <w:p w14:paraId="63C25B4A" w14:textId="77777777" w:rsidR="006F48B1" w:rsidRPr="006F48B1" w:rsidRDefault="006F48B1" w:rsidP="006F48B1">
            <w:pPr>
              <w:jc w:val="center"/>
              <w:rPr>
                <w:bCs/>
                <w:sz w:val="28"/>
                <w:szCs w:val="28"/>
              </w:rPr>
            </w:pPr>
            <w:r w:rsidRPr="006F48B1">
              <w:rPr>
                <w:bCs/>
                <w:sz w:val="28"/>
                <w:szCs w:val="28"/>
              </w:rPr>
              <w:t>-</w:t>
            </w:r>
          </w:p>
        </w:tc>
      </w:tr>
      <w:tr w:rsidR="006F48B1" w:rsidRPr="006F48B1" w14:paraId="72EF4E1C" w14:textId="77777777" w:rsidTr="006F48B1">
        <w:trPr>
          <w:trHeight w:val="982"/>
        </w:trPr>
        <w:tc>
          <w:tcPr>
            <w:tcW w:w="10630" w:type="dxa"/>
            <w:gridSpan w:val="5"/>
            <w:vAlign w:val="center"/>
          </w:tcPr>
          <w:p w14:paraId="3A5F3E8C" w14:textId="77777777" w:rsidR="006F48B1" w:rsidRPr="006F48B1" w:rsidRDefault="006F48B1" w:rsidP="0061488E">
            <w:pPr>
              <w:numPr>
                <w:ilvl w:val="0"/>
                <w:numId w:val="12"/>
              </w:numPr>
              <w:contextualSpacing/>
              <w:jc w:val="center"/>
              <w:rPr>
                <w:bCs/>
                <w:color w:val="000000"/>
                <w:sz w:val="28"/>
                <w:szCs w:val="28"/>
              </w:rPr>
            </w:pPr>
            <w:r w:rsidRPr="006F48B1">
              <w:rPr>
                <w:bCs/>
                <w:color w:val="000000"/>
                <w:sz w:val="28"/>
                <w:szCs w:val="28"/>
              </w:rPr>
              <w:t>Показатели энергетической эффективности использования ресурсов, в том числе уровень потерь воды</w:t>
            </w:r>
          </w:p>
        </w:tc>
      </w:tr>
      <w:tr w:rsidR="006F48B1" w:rsidRPr="006F48B1" w14:paraId="6986E883" w14:textId="77777777" w:rsidTr="006F48B1">
        <w:trPr>
          <w:trHeight w:val="1980"/>
        </w:trPr>
        <w:tc>
          <w:tcPr>
            <w:tcW w:w="736" w:type="dxa"/>
            <w:vAlign w:val="center"/>
          </w:tcPr>
          <w:p w14:paraId="61946C6D" w14:textId="77777777" w:rsidR="006F48B1" w:rsidRPr="006F48B1" w:rsidRDefault="006F48B1" w:rsidP="006F48B1">
            <w:pPr>
              <w:jc w:val="center"/>
              <w:rPr>
                <w:bCs/>
                <w:color w:val="000000"/>
                <w:sz w:val="28"/>
                <w:szCs w:val="28"/>
              </w:rPr>
            </w:pPr>
            <w:r w:rsidRPr="006F48B1">
              <w:rPr>
                <w:bCs/>
                <w:color w:val="000000"/>
                <w:sz w:val="28"/>
                <w:szCs w:val="28"/>
              </w:rPr>
              <w:t>4.1.</w:t>
            </w:r>
          </w:p>
        </w:tc>
        <w:tc>
          <w:tcPr>
            <w:tcW w:w="3659" w:type="dxa"/>
            <w:vAlign w:val="center"/>
          </w:tcPr>
          <w:p w14:paraId="16106CF0" w14:textId="77777777" w:rsidR="006F48B1" w:rsidRPr="006F48B1" w:rsidRDefault="006F48B1" w:rsidP="006F48B1">
            <w:pPr>
              <w:rPr>
                <w:bCs/>
                <w:color w:val="000000"/>
                <w:sz w:val="28"/>
                <w:szCs w:val="28"/>
              </w:rPr>
            </w:pPr>
            <w:r w:rsidRPr="006F48B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F2FF6C7" w14:textId="77777777" w:rsidR="006F48B1" w:rsidRPr="006F48B1" w:rsidRDefault="006F48B1" w:rsidP="006F48B1">
            <w:pPr>
              <w:jc w:val="center"/>
              <w:rPr>
                <w:bCs/>
                <w:sz w:val="28"/>
                <w:szCs w:val="28"/>
              </w:rPr>
            </w:pPr>
            <w:r w:rsidRPr="006F48B1">
              <w:rPr>
                <w:bCs/>
                <w:sz w:val="28"/>
                <w:szCs w:val="28"/>
              </w:rPr>
              <w:t>33,47</w:t>
            </w:r>
          </w:p>
        </w:tc>
        <w:tc>
          <w:tcPr>
            <w:tcW w:w="2551" w:type="dxa"/>
            <w:vAlign w:val="center"/>
          </w:tcPr>
          <w:p w14:paraId="3E1ADDA0" w14:textId="77777777" w:rsidR="006F48B1" w:rsidRPr="006F48B1" w:rsidRDefault="006F48B1" w:rsidP="006F48B1">
            <w:pPr>
              <w:jc w:val="center"/>
              <w:rPr>
                <w:bCs/>
                <w:sz w:val="28"/>
                <w:szCs w:val="28"/>
              </w:rPr>
            </w:pPr>
            <w:r w:rsidRPr="006F48B1">
              <w:rPr>
                <w:bCs/>
                <w:sz w:val="28"/>
                <w:szCs w:val="28"/>
              </w:rPr>
              <w:t>33,47</w:t>
            </w:r>
          </w:p>
        </w:tc>
        <w:tc>
          <w:tcPr>
            <w:tcW w:w="2125" w:type="dxa"/>
            <w:vAlign w:val="center"/>
          </w:tcPr>
          <w:p w14:paraId="27B518D8" w14:textId="77777777" w:rsidR="006F48B1" w:rsidRPr="006F48B1" w:rsidRDefault="006F48B1" w:rsidP="006F48B1">
            <w:pPr>
              <w:jc w:val="center"/>
              <w:rPr>
                <w:bCs/>
                <w:sz w:val="28"/>
                <w:szCs w:val="28"/>
              </w:rPr>
            </w:pPr>
            <w:r w:rsidRPr="006F48B1">
              <w:rPr>
                <w:bCs/>
                <w:sz w:val="28"/>
                <w:szCs w:val="28"/>
              </w:rPr>
              <w:t>-</w:t>
            </w:r>
          </w:p>
        </w:tc>
      </w:tr>
      <w:tr w:rsidR="006F48B1" w:rsidRPr="006F48B1" w14:paraId="6D29F02C" w14:textId="77777777" w:rsidTr="006F48B1">
        <w:trPr>
          <w:trHeight w:val="1430"/>
        </w:trPr>
        <w:tc>
          <w:tcPr>
            <w:tcW w:w="736" w:type="dxa"/>
            <w:vAlign w:val="center"/>
          </w:tcPr>
          <w:p w14:paraId="7792E5D1" w14:textId="77777777" w:rsidR="006F48B1" w:rsidRPr="006F48B1" w:rsidRDefault="006F48B1" w:rsidP="006F48B1">
            <w:pPr>
              <w:jc w:val="center"/>
              <w:rPr>
                <w:bCs/>
                <w:color w:val="000000"/>
                <w:sz w:val="28"/>
                <w:szCs w:val="28"/>
              </w:rPr>
            </w:pPr>
            <w:r w:rsidRPr="006F48B1">
              <w:rPr>
                <w:bCs/>
                <w:color w:val="000000"/>
                <w:sz w:val="28"/>
                <w:szCs w:val="28"/>
              </w:rPr>
              <w:t>4.2.</w:t>
            </w:r>
          </w:p>
        </w:tc>
        <w:tc>
          <w:tcPr>
            <w:tcW w:w="3659" w:type="dxa"/>
            <w:vAlign w:val="center"/>
          </w:tcPr>
          <w:p w14:paraId="59878945" w14:textId="77777777" w:rsidR="006F48B1" w:rsidRPr="006F48B1" w:rsidRDefault="006F48B1" w:rsidP="006F48B1">
            <w:pPr>
              <w:rPr>
                <w:bCs/>
                <w:color w:val="000000"/>
                <w:sz w:val="28"/>
                <w:szCs w:val="28"/>
              </w:rPr>
            </w:pPr>
            <w:r w:rsidRPr="006F48B1">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F48B1">
              <w:rPr>
                <w:sz w:val="22"/>
                <w:szCs w:val="22"/>
              </w:rPr>
              <w:t>м</w:t>
            </w:r>
            <w:r w:rsidRPr="006F48B1">
              <w:rPr>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по водоподготовке</w:t>
            </w:r>
          </w:p>
        </w:tc>
        <w:tc>
          <w:tcPr>
            <w:tcW w:w="1559" w:type="dxa"/>
            <w:vAlign w:val="center"/>
          </w:tcPr>
          <w:p w14:paraId="3FAA1021" w14:textId="77777777" w:rsidR="006F48B1" w:rsidRPr="006F48B1" w:rsidRDefault="006F48B1" w:rsidP="006F48B1">
            <w:pPr>
              <w:jc w:val="center"/>
              <w:rPr>
                <w:bCs/>
                <w:sz w:val="28"/>
                <w:szCs w:val="28"/>
              </w:rPr>
            </w:pPr>
            <w:r w:rsidRPr="006F48B1">
              <w:rPr>
                <w:bCs/>
                <w:sz w:val="28"/>
                <w:szCs w:val="28"/>
              </w:rPr>
              <w:t>-</w:t>
            </w:r>
          </w:p>
        </w:tc>
        <w:tc>
          <w:tcPr>
            <w:tcW w:w="2551" w:type="dxa"/>
            <w:vAlign w:val="center"/>
          </w:tcPr>
          <w:p w14:paraId="7A39A9B0" w14:textId="77777777" w:rsidR="006F48B1" w:rsidRPr="006F48B1" w:rsidRDefault="006F48B1" w:rsidP="006F48B1">
            <w:pPr>
              <w:jc w:val="center"/>
              <w:rPr>
                <w:bCs/>
                <w:sz w:val="28"/>
                <w:szCs w:val="28"/>
              </w:rPr>
            </w:pPr>
            <w:r w:rsidRPr="006F48B1">
              <w:rPr>
                <w:bCs/>
                <w:sz w:val="28"/>
                <w:szCs w:val="28"/>
              </w:rPr>
              <w:t>-</w:t>
            </w:r>
          </w:p>
        </w:tc>
        <w:tc>
          <w:tcPr>
            <w:tcW w:w="2125" w:type="dxa"/>
            <w:vAlign w:val="center"/>
          </w:tcPr>
          <w:p w14:paraId="112FADC4" w14:textId="77777777" w:rsidR="006F48B1" w:rsidRPr="006F48B1" w:rsidRDefault="006F48B1" w:rsidP="006F48B1">
            <w:pPr>
              <w:jc w:val="center"/>
              <w:rPr>
                <w:bCs/>
                <w:sz w:val="28"/>
                <w:szCs w:val="28"/>
              </w:rPr>
            </w:pPr>
            <w:r w:rsidRPr="006F48B1">
              <w:rPr>
                <w:bCs/>
                <w:sz w:val="28"/>
                <w:szCs w:val="28"/>
              </w:rPr>
              <w:t>-</w:t>
            </w:r>
          </w:p>
        </w:tc>
      </w:tr>
      <w:tr w:rsidR="006F48B1" w:rsidRPr="006F48B1" w14:paraId="67397472" w14:textId="77777777" w:rsidTr="006F48B1">
        <w:tc>
          <w:tcPr>
            <w:tcW w:w="736" w:type="dxa"/>
            <w:vAlign w:val="center"/>
          </w:tcPr>
          <w:p w14:paraId="7CEFBC1F" w14:textId="77777777" w:rsidR="006F48B1" w:rsidRPr="006F48B1" w:rsidRDefault="006F48B1" w:rsidP="006F48B1">
            <w:pPr>
              <w:jc w:val="center"/>
              <w:rPr>
                <w:bCs/>
                <w:color w:val="000000"/>
                <w:sz w:val="28"/>
                <w:szCs w:val="28"/>
              </w:rPr>
            </w:pPr>
            <w:r w:rsidRPr="006F48B1">
              <w:rPr>
                <w:bCs/>
                <w:color w:val="000000"/>
                <w:sz w:val="28"/>
                <w:szCs w:val="28"/>
              </w:rPr>
              <w:t>1</w:t>
            </w:r>
          </w:p>
        </w:tc>
        <w:tc>
          <w:tcPr>
            <w:tcW w:w="3659" w:type="dxa"/>
            <w:vAlign w:val="center"/>
          </w:tcPr>
          <w:p w14:paraId="1410E015" w14:textId="77777777" w:rsidR="006F48B1" w:rsidRPr="006F48B1" w:rsidRDefault="006F48B1" w:rsidP="006F48B1">
            <w:pPr>
              <w:jc w:val="center"/>
              <w:rPr>
                <w:color w:val="000000"/>
                <w:sz w:val="28"/>
                <w:szCs w:val="28"/>
              </w:rPr>
            </w:pPr>
            <w:r w:rsidRPr="006F48B1">
              <w:rPr>
                <w:color w:val="000000"/>
                <w:sz w:val="28"/>
                <w:szCs w:val="28"/>
              </w:rPr>
              <w:t>2</w:t>
            </w:r>
          </w:p>
        </w:tc>
        <w:tc>
          <w:tcPr>
            <w:tcW w:w="1559" w:type="dxa"/>
            <w:vAlign w:val="center"/>
          </w:tcPr>
          <w:p w14:paraId="667151FB" w14:textId="77777777" w:rsidR="006F48B1" w:rsidRPr="006F48B1" w:rsidRDefault="006F48B1" w:rsidP="006F48B1">
            <w:pPr>
              <w:jc w:val="center"/>
              <w:rPr>
                <w:bCs/>
                <w:color w:val="000000"/>
                <w:sz w:val="28"/>
                <w:szCs w:val="28"/>
              </w:rPr>
            </w:pPr>
            <w:r w:rsidRPr="006F48B1">
              <w:rPr>
                <w:bCs/>
                <w:color w:val="000000"/>
                <w:sz w:val="28"/>
                <w:szCs w:val="28"/>
              </w:rPr>
              <w:t>3</w:t>
            </w:r>
          </w:p>
        </w:tc>
        <w:tc>
          <w:tcPr>
            <w:tcW w:w="2551" w:type="dxa"/>
            <w:vAlign w:val="center"/>
          </w:tcPr>
          <w:p w14:paraId="2462E78C" w14:textId="77777777" w:rsidR="006F48B1" w:rsidRPr="006F48B1" w:rsidRDefault="006F48B1" w:rsidP="006F48B1">
            <w:pPr>
              <w:jc w:val="center"/>
              <w:rPr>
                <w:bCs/>
                <w:color w:val="000000"/>
                <w:sz w:val="28"/>
                <w:szCs w:val="28"/>
              </w:rPr>
            </w:pPr>
            <w:r w:rsidRPr="006F48B1">
              <w:rPr>
                <w:bCs/>
                <w:color w:val="000000"/>
                <w:sz w:val="28"/>
                <w:szCs w:val="28"/>
              </w:rPr>
              <w:t>4</w:t>
            </w:r>
          </w:p>
        </w:tc>
        <w:tc>
          <w:tcPr>
            <w:tcW w:w="2125" w:type="dxa"/>
            <w:vAlign w:val="center"/>
          </w:tcPr>
          <w:p w14:paraId="0159A5C7" w14:textId="77777777" w:rsidR="006F48B1" w:rsidRPr="006F48B1" w:rsidRDefault="006F48B1" w:rsidP="006F48B1">
            <w:pPr>
              <w:jc w:val="center"/>
              <w:rPr>
                <w:bCs/>
                <w:color w:val="000000"/>
                <w:sz w:val="28"/>
                <w:szCs w:val="28"/>
              </w:rPr>
            </w:pPr>
            <w:r w:rsidRPr="006F48B1">
              <w:rPr>
                <w:bCs/>
                <w:color w:val="000000"/>
                <w:sz w:val="28"/>
                <w:szCs w:val="28"/>
              </w:rPr>
              <w:t>5</w:t>
            </w:r>
          </w:p>
        </w:tc>
      </w:tr>
      <w:tr w:rsidR="006F48B1" w:rsidRPr="006F48B1" w14:paraId="2FE90406" w14:textId="77777777" w:rsidTr="006F48B1">
        <w:trPr>
          <w:trHeight w:val="2228"/>
        </w:trPr>
        <w:tc>
          <w:tcPr>
            <w:tcW w:w="736" w:type="dxa"/>
            <w:vAlign w:val="center"/>
          </w:tcPr>
          <w:p w14:paraId="22351940" w14:textId="77777777" w:rsidR="006F48B1" w:rsidRPr="006F48B1" w:rsidRDefault="006F48B1" w:rsidP="006F48B1">
            <w:pPr>
              <w:jc w:val="center"/>
              <w:rPr>
                <w:bCs/>
                <w:color w:val="000000"/>
                <w:sz w:val="28"/>
                <w:szCs w:val="28"/>
              </w:rPr>
            </w:pPr>
            <w:r w:rsidRPr="006F48B1">
              <w:rPr>
                <w:bCs/>
                <w:color w:val="000000"/>
                <w:sz w:val="28"/>
                <w:szCs w:val="28"/>
              </w:rPr>
              <w:lastRenderedPageBreak/>
              <w:t>4.3.</w:t>
            </w:r>
          </w:p>
        </w:tc>
        <w:tc>
          <w:tcPr>
            <w:tcW w:w="3659" w:type="dxa"/>
            <w:vAlign w:val="center"/>
          </w:tcPr>
          <w:p w14:paraId="6A167767" w14:textId="77777777" w:rsidR="006F48B1" w:rsidRPr="006F48B1" w:rsidRDefault="006F48B1" w:rsidP="006F48B1">
            <w:pPr>
              <w:rPr>
                <w:color w:val="000000"/>
                <w:sz w:val="22"/>
                <w:szCs w:val="22"/>
              </w:rPr>
            </w:pPr>
            <w:r w:rsidRPr="006F48B1">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6F48B1">
              <w:rPr>
                <w:sz w:val="22"/>
                <w:szCs w:val="22"/>
              </w:rPr>
              <w:t>м</w:t>
            </w:r>
            <w:r w:rsidRPr="006F48B1">
              <w:rPr>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по транспортировке</w:t>
            </w:r>
          </w:p>
        </w:tc>
        <w:tc>
          <w:tcPr>
            <w:tcW w:w="1559" w:type="dxa"/>
            <w:vAlign w:val="center"/>
          </w:tcPr>
          <w:p w14:paraId="7AEF8B5F" w14:textId="77777777" w:rsidR="006F48B1" w:rsidRPr="006F48B1" w:rsidRDefault="006F48B1" w:rsidP="006F48B1">
            <w:pPr>
              <w:jc w:val="center"/>
              <w:rPr>
                <w:bCs/>
                <w:sz w:val="28"/>
                <w:szCs w:val="28"/>
              </w:rPr>
            </w:pPr>
            <w:r w:rsidRPr="006F48B1">
              <w:rPr>
                <w:bCs/>
                <w:sz w:val="28"/>
                <w:szCs w:val="28"/>
              </w:rPr>
              <w:t>-</w:t>
            </w:r>
          </w:p>
        </w:tc>
        <w:tc>
          <w:tcPr>
            <w:tcW w:w="2551" w:type="dxa"/>
            <w:vAlign w:val="center"/>
          </w:tcPr>
          <w:p w14:paraId="52C2BD5D" w14:textId="77777777" w:rsidR="006F48B1" w:rsidRPr="006F48B1" w:rsidRDefault="006F48B1" w:rsidP="006F48B1">
            <w:pPr>
              <w:jc w:val="center"/>
              <w:rPr>
                <w:bCs/>
                <w:sz w:val="28"/>
                <w:szCs w:val="28"/>
              </w:rPr>
            </w:pPr>
            <w:r w:rsidRPr="006F48B1">
              <w:rPr>
                <w:bCs/>
                <w:sz w:val="28"/>
                <w:szCs w:val="28"/>
              </w:rPr>
              <w:t>-</w:t>
            </w:r>
          </w:p>
        </w:tc>
        <w:tc>
          <w:tcPr>
            <w:tcW w:w="2125" w:type="dxa"/>
            <w:vAlign w:val="center"/>
          </w:tcPr>
          <w:p w14:paraId="13E76A63" w14:textId="77777777" w:rsidR="006F48B1" w:rsidRPr="006F48B1" w:rsidRDefault="006F48B1" w:rsidP="006F48B1">
            <w:pPr>
              <w:jc w:val="center"/>
              <w:rPr>
                <w:bCs/>
                <w:sz w:val="28"/>
                <w:szCs w:val="28"/>
              </w:rPr>
            </w:pPr>
            <w:r w:rsidRPr="006F48B1">
              <w:rPr>
                <w:bCs/>
                <w:sz w:val="28"/>
                <w:szCs w:val="28"/>
              </w:rPr>
              <w:t>-</w:t>
            </w:r>
          </w:p>
        </w:tc>
      </w:tr>
      <w:tr w:rsidR="006F48B1" w:rsidRPr="006F48B1" w14:paraId="178FA6FE" w14:textId="77777777" w:rsidTr="006F48B1">
        <w:trPr>
          <w:trHeight w:val="2259"/>
        </w:trPr>
        <w:tc>
          <w:tcPr>
            <w:tcW w:w="736" w:type="dxa"/>
            <w:vAlign w:val="center"/>
          </w:tcPr>
          <w:p w14:paraId="194C2C87" w14:textId="77777777" w:rsidR="006F48B1" w:rsidRPr="006F48B1" w:rsidRDefault="006F48B1" w:rsidP="006F48B1">
            <w:pPr>
              <w:jc w:val="center"/>
              <w:rPr>
                <w:bCs/>
                <w:color w:val="000000"/>
                <w:sz w:val="28"/>
                <w:szCs w:val="28"/>
              </w:rPr>
            </w:pPr>
            <w:r w:rsidRPr="006F48B1">
              <w:rPr>
                <w:bCs/>
                <w:color w:val="000000"/>
                <w:sz w:val="28"/>
                <w:szCs w:val="28"/>
              </w:rPr>
              <w:t>4.4.</w:t>
            </w:r>
          </w:p>
        </w:tc>
        <w:tc>
          <w:tcPr>
            <w:tcW w:w="3659" w:type="dxa"/>
            <w:vAlign w:val="center"/>
          </w:tcPr>
          <w:p w14:paraId="1A55026C" w14:textId="77777777" w:rsidR="006F48B1" w:rsidRPr="006F48B1" w:rsidRDefault="006F48B1" w:rsidP="006F48B1">
            <w:pPr>
              <w:rPr>
                <w:bCs/>
                <w:color w:val="000000"/>
                <w:sz w:val="28"/>
                <w:szCs w:val="28"/>
              </w:rPr>
            </w:pPr>
            <w:r w:rsidRPr="006F48B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6F48B1">
              <w:rPr>
                <w:sz w:val="22"/>
                <w:szCs w:val="22"/>
              </w:rPr>
              <w:t>м</w:t>
            </w:r>
            <w:r w:rsidRPr="006F48B1">
              <w:rPr>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водоснабжения (полный цикл)</w:t>
            </w:r>
          </w:p>
        </w:tc>
        <w:tc>
          <w:tcPr>
            <w:tcW w:w="1559" w:type="dxa"/>
            <w:vAlign w:val="center"/>
          </w:tcPr>
          <w:p w14:paraId="4A4AB8BC" w14:textId="77777777" w:rsidR="006F48B1" w:rsidRPr="006F48B1" w:rsidRDefault="006F48B1" w:rsidP="006F48B1">
            <w:pPr>
              <w:jc w:val="center"/>
              <w:rPr>
                <w:bCs/>
                <w:sz w:val="28"/>
                <w:szCs w:val="28"/>
              </w:rPr>
            </w:pPr>
            <w:r w:rsidRPr="006F48B1">
              <w:rPr>
                <w:bCs/>
                <w:sz w:val="28"/>
                <w:szCs w:val="28"/>
              </w:rPr>
              <w:t>0,47</w:t>
            </w:r>
          </w:p>
        </w:tc>
        <w:tc>
          <w:tcPr>
            <w:tcW w:w="2551" w:type="dxa"/>
            <w:vAlign w:val="center"/>
          </w:tcPr>
          <w:p w14:paraId="2F9DD36C" w14:textId="77777777" w:rsidR="006F48B1" w:rsidRPr="006F48B1" w:rsidRDefault="006F48B1" w:rsidP="006F48B1">
            <w:pPr>
              <w:jc w:val="center"/>
              <w:rPr>
                <w:bCs/>
                <w:sz w:val="28"/>
                <w:szCs w:val="28"/>
              </w:rPr>
            </w:pPr>
            <w:r w:rsidRPr="006F48B1">
              <w:rPr>
                <w:bCs/>
                <w:sz w:val="28"/>
                <w:szCs w:val="28"/>
              </w:rPr>
              <w:t>0,47</w:t>
            </w:r>
          </w:p>
        </w:tc>
        <w:tc>
          <w:tcPr>
            <w:tcW w:w="2125" w:type="dxa"/>
            <w:vAlign w:val="center"/>
          </w:tcPr>
          <w:p w14:paraId="54C4A8E1" w14:textId="77777777" w:rsidR="006F48B1" w:rsidRPr="006F48B1" w:rsidRDefault="006F48B1" w:rsidP="006F48B1">
            <w:pPr>
              <w:jc w:val="center"/>
              <w:rPr>
                <w:bCs/>
                <w:sz w:val="28"/>
                <w:szCs w:val="28"/>
              </w:rPr>
            </w:pPr>
            <w:r w:rsidRPr="006F48B1">
              <w:rPr>
                <w:bCs/>
                <w:sz w:val="28"/>
                <w:szCs w:val="28"/>
              </w:rPr>
              <w:t>-</w:t>
            </w:r>
          </w:p>
        </w:tc>
      </w:tr>
      <w:tr w:rsidR="006F48B1" w:rsidRPr="006F48B1" w14:paraId="5D4E0D3C" w14:textId="77777777" w:rsidTr="006F48B1">
        <w:trPr>
          <w:trHeight w:val="1978"/>
        </w:trPr>
        <w:tc>
          <w:tcPr>
            <w:tcW w:w="736" w:type="dxa"/>
            <w:vAlign w:val="center"/>
          </w:tcPr>
          <w:p w14:paraId="7D061D49" w14:textId="77777777" w:rsidR="006F48B1" w:rsidRPr="006F48B1" w:rsidRDefault="006F48B1" w:rsidP="006F48B1">
            <w:pPr>
              <w:jc w:val="center"/>
              <w:rPr>
                <w:bCs/>
                <w:color w:val="000000"/>
                <w:sz w:val="28"/>
                <w:szCs w:val="28"/>
              </w:rPr>
            </w:pPr>
            <w:r w:rsidRPr="006F48B1">
              <w:rPr>
                <w:bCs/>
                <w:color w:val="000000"/>
                <w:sz w:val="28"/>
                <w:szCs w:val="28"/>
              </w:rPr>
              <w:t>4.5.</w:t>
            </w:r>
          </w:p>
        </w:tc>
        <w:tc>
          <w:tcPr>
            <w:tcW w:w="3659" w:type="dxa"/>
            <w:vAlign w:val="center"/>
          </w:tcPr>
          <w:p w14:paraId="6E9E7081" w14:textId="77777777" w:rsidR="006F48B1" w:rsidRPr="006F48B1" w:rsidRDefault="006F48B1" w:rsidP="006F48B1">
            <w:pPr>
              <w:rPr>
                <w:bCs/>
                <w:color w:val="000000"/>
                <w:sz w:val="28"/>
                <w:szCs w:val="28"/>
              </w:rPr>
            </w:pPr>
            <w:r w:rsidRPr="006F48B1">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F48B1">
              <w:rPr>
                <w:color w:val="000000"/>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по очистке сточных вод</w:t>
            </w:r>
          </w:p>
        </w:tc>
        <w:tc>
          <w:tcPr>
            <w:tcW w:w="1559" w:type="dxa"/>
            <w:vAlign w:val="center"/>
          </w:tcPr>
          <w:p w14:paraId="4F4EEFC9" w14:textId="77777777" w:rsidR="006F48B1" w:rsidRPr="006F48B1" w:rsidRDefault="006F48B1" w:rsidP="006F48B1">
            <w:pPr>
              <w:jc w:val="center"/>
              <w:rPr>
                <w:bCs/>
                <w:sz w:val="28"/>
                <w:szCs w:val="28"/>
              </w:rPr>
            </w:pPr>
            <w:r w:rsidRPr="006F48B1">
              <w:rPr>
                <w:bCs/>
                <w:sz w:val="28"/>
                <w:szCs w:val="28"/>
              </w:rPr>
              <w:t>-</w:t>
            </w:r>
          </w:p>
        </w:tc>
        <w:tc>
          <w:tcPr>
            <w:tcW w:w="2551" w:type="dxa"/>
            <w:vAlign w:val="center"/>
          </w:tcPr>
          <w:p w14:paraId="2251D3A7" w14:textId="77777777" w:rsidR="006F48B1" w:rsidRPr="006F48B1" w:rsidRDefault="006F48B1" w:rsidP="006F48B1">
            <w:pPr>
              <w:jc w:val="center"/>
              <w:rPr>
                <w:bCs/>
                <w:sz w:val="28"/>
                <w:szCs w:val="28"/>
              </w:rPr>
            </w:pPr>
            <w:r w:rsidRPr="006F48B1">
              <w:rPr>
                <w:bCs/>
                <w:sz w:val="28"/>
                <w:szCs w:val="28"/>
              </w:rPr>
              <w:t>-</w:t>
            </w:r>
          </w:p>
        </w:tc>
        <w:tc>
          <w:tcPr>
            <w:tcW w:w="2125" w:type="dxa"/>
            <w:vAlign w:val="center"/>
          </w:tcPr>
          <w:p w14:paraId="38317B25" w14:textId="77777777" w:rsidR="006F48B1" w:rsidRPr="006F48B1" w:rsidRDefault="006F48B1" w:rsidP="006F48B1">
            <w:pPr>
              <w:jc w:val="center"/>
              <w:rPr>
                <w:bCs/>
                <w:sz w:val="28"/>
                <w:szCs w:val="28"/>
              </w:rPr>
            </w:pPr>
            <w:r w:rsidRPr="006F48B1">
              <w:rPr>
                <w:bCs/>
                <w:sz w:val="28"/>
                <w:szCs w:val="28"/>
              </w:rPr>
              <w:t>-</w:t>
            </w:r>
          </w:p>
        </w:tc>
      </w:tr>
      <w:tr w:rsidR="006F48B1" w:rsidRPr="006F48B1" w14:paraId="70B6F4C1" w14:textId="77777777" w:rsidTr="006F48B1">
        <w:trPr>
          <w:trHeight w:val="2117"/>
        </w:trPr>
        <w:tc>
          <w:tcPr>
            <w:tcW w:w="736" w:type="dxa"/>
            <w:vAlign w:val="center"/>
          </w:tcPr>
          <w:p w14:paraId="165EABFD" w14:textId="77777777" w:rsidR="006F48B1" w:rsidRPr="006F48B1" w:rsidRDefault="006F48B1" w:rsidP="006F48B1">
            <w:pPr>
              <w:jc w:val="center"/>
              <w:rPr>
                <w:bCs/>
                <w:color w:val="000000"/>
                <w:sz w:val="28"/>
                <w:szCs w:val="28"/>
              </w:rPr>
            </w:pPr>
            <w:r w:rsidRPr="006F48B1">
              <w:rPr>
                <w:bCs/>
                <w:color w:val="000000"/>
                <w:sz w:val="28"/>
                <w:szCs w:val="28"/>
              </w:rPr>
              <w:t>4.6.</w:t>
            </w:r>
          </w:p>
        </w:tc>
        <w:tc>
          <w:tcPr>
            <w:tcW w:w="3659" w:type="dxa"/>
            <w:vAlign w:val="center"/>
          </w:tcPr>
          <w:p w14:paraId="48F8BFAF" w14:textId="77777777" w:rsidR="006F48B1" w:rsidRPr="006F48B1" w:rsidRDefault="006F48B1" w:rsidP="006F48B1">
            <w:pPr>
              <w:rPr>
                <w:color w:val="000000"/>
                <w:sz w:val="22"/>
                <w:szCs w:val="22"/>
              </w:rPr>
            </w:pPr>
            <w:r w:rsidRPr="006F48B1">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F48B1">
              <w:rPr>
                <w:color w:val="000000"/>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по транспортировке сточных вод</w:t>
            </w:r>
          </w:p>
        </w:tc>
        <w:tc>
          <w:tcPr>
            <w:tcW w:w="1559" w:type="dxa"/>
            <w:vAlign w:val="center"/>
          </w:tcPr>
          <w:p w14:paraId="09DE6DF3" w14:textId="77777777" w:rsidR="006F48B1" w:rsidRPr="006F48B1" w:rsidRDefault="006F48B1" w:rsidP="006F48B1">
            <w:pPr>
              <w:jc w:val="center"/>
              <w:rPr>
                <w:bCs/>
                <w:sz w:val="28"/>
                <w:szCs w:val="28"/>
              </w:rPr>
            </w:pPr>
            <w:r w:rsidRPr="006F48B1">
              <w:rPr>
                <w:bCs/>
                <w:sz w:val="28"/>
                <w:szCs w:val="28"/>
              </w:rPr>
              <w:t>-</w:t>
            </w:r>
          </w:p>
        </w:tc>
        <w:tc>
          <w:tcPr>
            <w:tcW w:w="2551" w:type="dxa"/>
            <w:vAlign w:val="center"/>
          </w:tcPr>
          <w:p w14:paraId="352CC0CB" w14:textId="77777777" w:rsidR="006F48B1" w:rsidRPr="006F48B1" w:rsidRDefault="006F48B1" w:rsidP="006F48B1">
            <w:pPr>
              <w:jc w:val="center"/>
              <w:rPr>
                <w:bCs/>
                <w:sz w:val="28"/>
                <w:szCs w:val="28"/>
              </w:rPr>
            </w:pPr>
            <w:r w:rsidRPr="006F48B1">
              <w:rPr>
                <w:bCs/>
                <w:sz w:val="28"/>
                <w:szCs w:val="28"/>
              </w:rPr>
              <w:t>-</w:t>
            </w:r>
          </w:p>
        </w:tc>
        <w:tc>
          <w:tcPr>
            <w:tcW w:w="2125" w:type="dxa"/>
            <w:vAlign w:val="center"/>
          </w:tcPr>
          <w:p w14:paraId="10ED0A75" w14:textId="77777777" w:rsidR="006F48B1" w:rsidRPr="006F48B1" w:rsidRDefault="006F48B1" w:rsidP="006F48B1">
            <w:pPr>
              <w:jc w:val="center"/>
              <w:rPr>
                <w:bCs/>
                <w:sz w:val="28"/>
                <w:szCs w:val="28"/>
              </w:rPr>
            </w:pPr>
            <w:r w:rsidRPr="006F48B1">
              <w:rPr>
                <w:bCs/>
                <w:sz w:val="28"/>
                <w:szCs w:val="28"/>
              </w:rPr>
              <w:t>-</w:t>
            </w:r>
          </w:p>
        </w:tc>
      </w:tr>
      <w:tr w:rsidR="006F48B1" w:rsidRPr="006F48B1" w14:paraId="4F578373" w14:textId="77777777" w:rsidTr="006F48B1">
        <w:trPr>
          <w:trHeight w:val="2248"/>
        </w:trPr>
        <w:tc>
          <w:tcPr>
            <w:tcW w:w="736" w:type="dxa"/>
            <w:vAlign w:val="center"/>
          </w:tcPr>
          <w:p w14:paraId="35D8908B" w14:textId="77777777" w:rsidR="006F48B1" w:rsidRPr="006F48B1" w:rsidRDefault="006F48B1" w:rsidP="006F48B1">
            <w:pPr>
              <w:jc w:val="center"/>
              <w:rPr>
                <w:bCs/>
                <w:color w:val="000000"/>
                <w:sz w:val="28"/>
                <w:szCs w:val="28"/>
              </w:rPr>
            </w:pPr>
            <w:r w:rsidRPr="006F48B1">
              <w:rPr>
                <w:bCs/>
                <w:color w:val="000000"/>
                <w:sz w:val="28"/>
                <w:szCs w:val="28"/>
              </w:rPr>
              <w:t>4.7.</w:t>
            </w:r>
          </w:p>
        </w:tc>
        <w:tc>
          <w:tcPr>
            <w:tcW w:w="3659" w:type="dxa"/>
            <w:vAlign w:val="center"/>
          </w:tcPr>
          <w:p w14:paraId="502DE4DC" w14:textId="77777777" w:rsidR="006F48B1" w:rsidRPr="006F48B1" w:rsidRDefault="006F48B1" w:rsidP="006F48B1">
            <w:pPr>
              <w:rPr>
                <w:color w:val="000000"/>
                <w:sz w:val="22"/>
                <w:szCs w:val="22"/>
              </w:rPr>
            </w:pPr>
            <w:r w:rsidRPr="006F48B1">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F48B1">
              <w:rPr>
                <w:color w:val="000000"/>
                <w:sz w:val="22"/>
                <w:szCs w:val="22"/>
                <w:vertAlign w:val="superscript"/>
              </w:rPr>
              <w:t>3</w:t>
            </w:r>
            <w:r w:rsidRPr="006F48B1">
              <w:rPr>
                <w:color w:val="000000"/>
                <w:sz w:val="22"/>
                <w:szCs w:val="22"/>
              </w:rPr>
              <w:t xml:space="preserve">) – </w:t>
            </w:r>
            <w:r w:rsidRPr="006F48B1">
              <w:rPr>
                <w:color w:val="000000"/>
                <w:sz w:val="22"/>
                <w:szCs w:val="22"/>
                <w:u w:val="single"/>
              </w:rPr>
              <w:t>для организаций, оказывающих услуги по водоотведению</w:t>
            </w:r>
          </w:p>
        </w:tc>
        <w:tc>
          <w:tcPr>
            <w:tcW w:w="1559" w:type="dxa"/>
            <w:vAlign w:val="center"/>
          </w:tcPr>
          <w:p w14:paraId="0BB1A6E3" w14:textId="77777777" w:rsidR="006F48B1" w:rsidRPr="006F48B1" w:rsidRDefault="006F48B1" w:rsidP="006F48B1">
            <w:pPr>
              <w:jc w:val="center"/>
              <w:rPr>
                <w:bCs/>
                <w:sz w:val="28"/>
                <w:szCs w:val="28"/>
              </w:rPr>
            </w:pPr>
            <w:r w:rsidRPr="006F48B1">
              <w:rPr>
                <w:bCs/>
                <w:sz w:val="28"/>
                <w:szCs w:val="28"/>
              </w:rPr>
              <w:t>0,56</w:t>
            </w:r>
          </w:p>
        </w:tc>
        <w:tc>
          <w:tcPr>
            <w:tcW w:w="2551" w:type="dxa"/>
            <w:vAlign w:val="center"/>
          </w:tcPr>
          <w:p w14:paraId="395C1993" w14:textId="77777777" w:rsidR="006F48B1" w:rsidRPr="006F48B1" w:rsidRDefault="006F48B1" w:rsidP="006F48B1">
            <w:pPr>
              <w:jc w:val="center"/>
              <w:rPr>
                <w:bCs/>
                <w:sz w:val="28"/>
                <w:szCs w:val="28"/>
              </w:rPr>
            </w:pPr>
            <w:r w:rsidRPr="006F48B1">
              <w:rPr>
                <w:bCs/>
                <w:sz w:val="28"/>
                <w:szCs w:val="28"/>
              </w:rPr>
              <w:t>0,56</w:t>
            </w:r>
          </w:p>
        </w:tc>
        <w:tc>
          <w:tcPr>
            <w:tcW w:w="2125" w:type="dxa"/>
            <w:vAlign w:val="center"/>
          </w:tcPr>
          <w:p w14:paraId="1D4DDE57" w14:textId="77777777" w:rsidR="006F48B1" w:rsidRPr="006F48B1" w:rsidRDefault="006F48B1" w:rsidP="006F48B1">
            <w:pPr>
              <w:jc w:val="center"/>
              <w:rPr>
                <w:bCs/>
                <w:sz w:val="28"/>
                <w:szCs w:val="28"/>
              </w:rPr>
            </w:pPr>
            <w:r w:rsidRPr="006F48B1">
              <w:rPr>
                <w:bCs/>
                <w:sz w:val="28"/>
                <w:szCs w:val="28"/>
              </w:rPr>
              <w:t>-</w:t>
            </w:r>
          </w:p>
        </w:tc>
      </w:tr>
    </w:tbl>
    <w:p w14:paraId="6B5AB66E" w14:textId="77777777" w:rsidR="006F48B1" w:rsidRPr="006F48B1" w:rsidRDefault="006F48B1" w:rsidP="006F48B1">
      <w:pPr>
        <w:ind w:left="-567"/>
        <w:jc w:val="center"/>
        <w:rPr>
          <w:bCs/>
          <w:color w:val="000000"/>
          <w:sz w:val="28"/>
          <w:szCs w:val="28"/>
          <w:lang w:eastAsia="ru-RU"/>
        </w:rPr>
      </w:pPr>
    </w:p>
    <w:p w14:paraId="12158A22" w14:textId="77777777" w:rsidR="006F48B1" w:rsidRPr="006F48B1" w:rsidRDefault="006F48B1" w:rsidP="006F48B1">
      <w:pPr>
        <w:ind w:left="-567"/>
        <w:jc w:val="center"/>
        <w:rPr>
          <w:bCs/>
          <w:color w:val="000000"/>
          <w:sz w:val="28"/>
          <w:szCs w:val="28"/>
          <w:lang w:eastAsia="ru-RU"/>
        </w:rPr>
      </w:pPr>
    </w:p>
    <w:p w14:paraId="5F60EAAE" w14:textId="77777777" w:rsidR="006F48B1" w:rsidRPr="006F48B1" w:rsidRDefault="006F48B1" w:rsidP="006F48B1">
      <w:pPr>
        <w:ind w:left="-567"/>
        <w:jc w:val="center"/>
        <w:rPr>
          <w:bCs/>
          <w:color w:val="000000"/>
          <w:sz w:val="28"/>
          <w:szCs w:val="28"/>
          <w:lang w:eastAsia="ru-RU"/>
        </w:rPr>
      </w:pPr>
    </w:p>
    <w:p w14:paraId="2417F51F" w14:textId="77777777" w:rsidR="006F48B1" w:rsidRPr="006F48B1" w:rsidRDefault="006F48B1" w:rsidP="006F48B1">
      <w:pPr>
        <w:ind w:left="-567"/>
        <w:jc w:val="center"/>
        <w:rPr>
          <w:bCs/>
          <w:color w:val="000000"/>
          <w:sz w:val="28"/>
          <w:szCs w:val="28"/>
          <w:lang w:eastAsia="ru-RU"/>
        </w:rPr>
      </w:pPr>
    </w:p>
    <w:p w14:paraId="46236CEB" w14:textId="77777777" w:rsidR="006F48B1" w:rsidRPr="006F48B1" w:rsidRDefault="006F48B1" w:rsidP="006F48B1">
      <w:pPr>
        <w:ind w:left="-567"/>
        <w:jc w:val="center"/>
        <w:rPr>
          <w:bCs/>
          <w:color w:val="000000"/>
          <w:sz w:val="28"/>
          <w:szCs w:val="28"/>
          <w:lang w:eastAsia="ru-RU"/>
        </w:rPr>
      </w:pPr>
    </w:p>
    <w:p w14:paraId="58165839" w14:textId="77777777" w:rsidR="006F48B1" w:rsidRPr="006F48B1" w:rsidRDefault="006F48B1" w:rsidP="006F48B1">
      <w:pPr>
        <w:ind w:left="-567"/>
        <w:jc w:val="center"/>
        <w:rPr>
          <w:bCs/>
          <w:color w:val="000000"/>
          <w:sz w:val="28"/>
          <w:szCs w:val="28"/>
          <w:lang w:eastAsia="ru-RU"/>
        </w:rPr>
      </w:pPr>
    </w:p>
    <w:p w14:paraId="6C436F47" w14:textId="77777777" w:rsidR="006F48B1" w:rsidRPr="006F48B1" w:rsidRDefault="006F48B1" w:rsidP="006F48B1">
      <w:pPr>
        <w:ind w:left="-567"/>
        <w:jc w:val="center"/>
        <w:rPr>
          <w:bCs/>
          <w:color w:val="000000"/>
          <w:sz w:val="28"/>
          <w:szCs w:val="28"/>
          <w:lang w:eastAsia="ru-RU"/>
        </w:rPr>
      </w:pPr>
    </w:p>
    <w:p w14:paraId="7210D832" w14:textId="77777777" w:rsidR="006F48B1" w:rsidRPr="006F48B1" w:rsidRDefault="006F48B1" w:rsidP="006F48B1">
      <w:pPr>
        <w:ind w:left="-567"/>
        <w:jc w:val="center"/>
        <w:rPr>
          <w:bCs/>
          <w:color w:val="000000"/>
          <w:sz w:val="28"/>
          <w:szCs w:val="28"/>
          <w:lang w:eastAsia="ru-RU"/>
        </w:rPr>
      </w:pPr>
    </w:p>
    <w:p w14:paraId="0B42FB77" w14:textId="77777777" w:rsidR="006F48B1" w:rsidRPr="006F48B1" w:rsidRDefault="006F48B1" w:rsidP="006F48B1">
      <w:pPr>
        <w:ind w:left="-567"/>
        <w:jc w:val="center"/>
        <w:rPr>
          <w:bCs/>
          <w:color w:val="000000"/>
          <w:sz w:val="28"/>
          <w:szCs w:val="28"/>
          <w:lang w:eastAsia="ru-RU"/>
        </w:rPr>
      </w:pPr>
    </w:p>
    <w:p w14:paraId="23B5BD1A" w14:textId="77777777" w:rsidR="006F48B1" w:rsidRPr="006F48B1" w:rsidRDefault="006F48B1" w:rsidP="006F48B1">
      <w:pPr>
        <w:ind w:left="-567"/>
        <w:jc w:val="center"/>
        <w:rPr>
          <w:bCs/>
          <w:color w:val="000000"/>
          <w:sz w:val="28"/>
          <w:szCs w:val="28"/>
          <w:lang w:eastAsia="ru-RU"/>
        </w:rPr>
      </w:pPr>
    </w:p>
    <w:p w14:paraId="0E24631E" w14:textId="77777777" w:rsidR="006F48B1" w:rsidRPr="006F48B1" w:rsidRDefault="006F48B1" w:rsidP="006F48B1">
      <w:pPr>
        <w:ind w:left="-567"/>
        <w:jc w:val="center"/>
        <w:rPr>
          <w:bCs/>
          <w:color w:val="000000"/>
          <w:sz w:val="28"/>
          <w:szCs w:val="28"/>
          <w:lang w:eastAsia="ru-RU"/>
        </w:rPr>
      </w:pPr>
    </w:p>
    <w:p w14:paraId="24FB331E" w14:textId="77777777" w:rsidR="006F48B1" w:rsidRPr="006F48B1" w:rsidRDefault="006F48B1" w:rsidP="006F48B1">
      <w:pPr>
        <w:ind w:left="-567"/>
        <w:jc w:val="center"/>
        <w:rPr>
          <w:bCs/>
          <w:color w:val="000000"/>
          <w:sz w:val="28"/>
          <w:szCs w:val="28"/>
          <w:lang w:eastAsia="ru-RU"/>
        </w:rPr>
      </w:pPr>
      <w:r w:rsidRPr="006F48B1">
        <w:rPr>
          <w:bCs/>
          <w:color w:val="000000"/>
          <w:sz w:val="28"/>
          <w:szCs w:val="28"/>
          <w:lang w:eastAsia="ru-RU"/>
        </w:rPr>
        <w:t>Раздел 10. Отчет об исполнении производственной программы за 2017 - 2018 годы</w:t>
      </w:r>
    </w:p>
    <w:p w14:paraId="53E4C8BC" w14:textId="77777777" w:rsidR="006F48B1" w:rsidRPr="006F48B1" w:rsidRDefault="006F48B1" w:rsidP="006F48B1">
      <w:pPr>
        <w:ind w:left="-567"/>
        <w:jc w:val="center"/>
        <w:rPr>
          <w:bCs/>
          <w:color w:val="000000"/>
          <w:sz w:val="28"/>
          <w:szCs w:val="28"/>
          <w:lang w:eastAsia="ru-RU"/>
        </w:rPr>
      </w:pPr>
    </w:p>
    <w:tbl>
      <w:tblPr>
        <w:tblStyle w:val="af"/>
        <w:tblW w:w="10201" w:type="dxa"/>
        <w:tblInd w:w="-567" w:type="dxa"/>
        <w:tblLook w:val="04A0" w:firstRow="1" w:lastRow="0" w:firstColumn="1" w:lastColumn="0" w:noHBand="0" w:noVBand="1"/>
      </w:tblPr>
      <w:tblGrid>
        <w:gridCol w:w="5611"/>
        <w:gridCol w:w="4590"/>
      </w:tblGrid>
      <w:tr w:rsidR="006F48B1" w:rsidRPr="006F48B1" w14:paraId="18B4140C" w14:textId="77777777" w:rsidTr="006F48B1">
        <w:tc>
          <w:tcPr>
            <w:tcW w:w="5611" w:type="dxa"/>
            <w:vAlign w:val="center"/>
          </w:tcPr>
          <w:p w14:paraId="0AF5AF0A" w14:textId="77777777" w:rsidR="006F48B1" w:rsidRPr="006F48B1" w:rsidRDefault="006F48B1" w:rsidP="006F48B1">
            <w:pPr>
              <w:jc w:val="center"/>
              <w:rPr>
                <w:bCs/>
                <w:color w:val="000000"/>
                <w:sz w:val="28"/>
                <w:szCs w:val="28"/>
              </w:rPr>
            </w:pPr>
            <w:r w:rsidRPr="006F48B1">
              <w:rPr>
                <w:bCs/>
                <w:color w:val="000000"/>
                <w:sz w:val="28"/>
                <w:szCs w:val="28"/>
              </w:rPr>
              <w:t>Наименование показателя</w:t>
            </w:r>
          </w:p>
        </w:tc>
        <w:tc>
          <w:tcPr>
            <w:tcW w:w="4590" w:type="dxa"/>
            <w:vAlign w:val="center"/>
          </w:tcPr>
          <w:p w14:paraId="0E48C4D7" w14:textId="77777777" w:rsidR="006F48B1" w:rsidRPr="006F48B1" w:rsidRDefault="006F48B1" w:rsidP="006F48B1">
            <w:pPr>
              <w:jc w:val="center"/>
              <w:rPr>
                <w:bCs/>
                <w:color w:val="000000"/>
                <w:sz w:val="28"/>
                <w:szCs w:val="28"/>
              </w:rPr>
            </w:pPr>
            <w:r w:rsidRPr="006F48B1">
              <w:rPr>
                <w:bCs/>
                <w:color w:val="000000"/>
                <w:sz w:val="28"/>
                <w:szCs w:val="28"/>
              </w:rPr>
              <w:t>Фактическое значение показателя, тыс. руб.</w:t>
            </w:r>
          </w:p>
        </w:tc>
      </w:tr>
      <w:tr w:rsidR="006F48B1" w:rsidRPr="006F48B1" w14:paraId="5961A6B3" w14:textId="77777777" w:rsidTr="006F48B1">
        <w:tc>
          <w:tcPr>
            <w:tcW w:w="10201" w:type="dxa"/>
            <w:gridSpan w:val="2"/>
            <w:vAlign w:val="center"/>
          </w:tcPr>
          <w:p w14:paraId="4F71BCB7" w14:textId="77777777" w:rsidR="006F48B1" w:rsidRPr="006F48B1" w:rsidRDefault="006F48B1" w:rsidP="006F48B1">
            <w:pPr>
              <w:jc w:val="center"/>
              <w:rPr>
                <w:bCs/>
                <w:color w:val="000000"/>
                <w:sz w:val="28"/>
                <w:szCs w:val="28"/>
              </w:rPr>
            </w:pPr>
            <w:r w:rsidRPr="006F48B1">
              <w:rPr>
                <w:bCs/>
                <w:color w:val="000000"/>
                <w:sz w:val="28"/>
                <w:szCs w:val="28"/>
              </w:rPr>
              <w:t>2017 год</w:t>
            </w:r>
          </w:p>
        </w:tc>
      </w:tr>
      <w:tr w:rsidR="006F48B1" w:rsidRPr="006F48B1" w14:paraId="7C757B83" w14:textId="77777777" w:rsidTr="006F48B1">
        <w:trPr>
          <w:trHeight w:val="541"/>
        </w:trPr>
        <w:tc>
          <w:tcPr>
            <w:tcW w:w="10201" w:type="dxa"/>
            <w:gridSpan w:val="2"/>
            <w:vAlign w:val="center"/>
          </w:tcPr>
          <w:p w14:paraId="1245024A" w14:textId="77777777" w:rsidR="006F48B1" w:rsidRPr="006F48B1" w:rsidRDefault="006F48B1" w:rsidP="0061488E">
            <w:pPr>
              <w:numPr>
                <w:ilvl w:val="0"/>
                <w:numId w:val="14"/>
              </w:numPr>
              <w:contextualSpacing/>
              <w:jc w:val="center"/>
              <w:rPr>
                <w:bCs/>
                <w:color w:val="000000"/>
                <w:sz w:val="28"/>
                <w:szCs w:val="28"/>
              </w:rPr>
            </w:pPr>
            <w:r w:rsidRPr="006F48B1">
              <w:rPr>
                <w:bCs/>
                <w:color w:val="000000"/>
                <w:sz w:val="28"/>
                <w:szCs w:val="28"/>
              </w:rPr>
              <w:t>Холодное водоснабжение питьевой водой</w:t>
            </w:r>
          </w:p>
        </w:tc>
      </w:tr>
      <w:tr w:rsidR="006F48B1" w:rsidRPr="006F48B1" w14:paraId="7687B978" w14:textId="77777777" w:rsidTr="006F48B1">
        <w:trPr>
          <w:trHeight w:val="407"/>
        </w:trPr>
        <w:tc>
          <w:tcPr>
            <w:tcW w:w="5611" w:type="dxa"/>
            <w:vAlign w:val="center"/>
          </w:tcPr>
          <w:p w14:paraId="42105E5B" w14:textId="77777777" w:rsidR="006F48B1" w:rsidRPr="006F48B1" w:rsidRDefault="006F48B1" w:rsidP="006F48B1">
            <w:pPr>
              <w:jc w:val="center"/>
              <w:rPr>
                <w:bCs/>
                <w:color w:val="000000"/>
                <w:sz w:val="28"/>
                <w:szCs w:val="28"/>
              </w:rPr>
            </w:pPr>
            <w:r w:rsidRPr="006F48B1">
              <w:rPr>
                <w:bCs/>
                <w:color w:val="000000"/>
                <w:sz w:val="28"/>
                <w:szCs w:val="28"/>
              </w:rPr>
              <w:t>-</w:t>
            </w:r>
          </w:p>
        </w:tc>
        <w:tc>
          <w:tcPr>
            <w:tcW w:w="4590" w:type="dxa"/>
            <w:vAlign w:val="center"/>
          </w:tcPr>
          <w:p w14:paraId="09009603" w14:textId="77777777" w:rsidR="006F48B1" w:rsidRPr="006F48B1" w:rsidRDefault="006F48B1" w:rsidP="006F48B1">
            <w:pPr>
              <w:jc w:val="center"/>
              <w:rPr>
                <w:bCs/>
                <w:color w:val="000000"/>
                <w:sz w:val="28"/>
                <w:szCs w:val="28"/>
              </w:rPr>
            </w:pPr>
            <w:r w:rsidRPr="006F48B1">
              <w:rPr>
                <w:bCs/>
                <w:color w:val="000000"/>
                <w:sz w:val="28"/>
                <w:szCs w:val="28"/>
              </w:rPr>
              <w:t>-</w:t>
            </w:r>
          </w:p>
        </w:tc>
      </w:tr>
      <w:tr w:rsidR="006F48B1" w:rsidRPr="006F48B1" w14:paraId="56C0374A" w14:textId="77777777" w:rsidTr="006F48B1">
        <w:trPr>
          <w:trHeight w:val="514"/>
        </w:trPr>
        <w:tc>
          <w:tcPr>
            <w:tcW w:w="10201" w:type="dxa"/>
            <w:gridSpan w:val="2"/>
            <w:vAlign w:val="center"/>
          </w:tcPr>
          <w:p w14:paraId="4FE31C44" w14:textId="77777777" w:rsidR="006F48B1" w:rsidRPr="006F48B1" w:rsidRDefault="006F48B1" w:rsidP="0061488E">
            <w:pPr>
              <w:numPr>
                <w:ilvl w:val="0"/>
                <w:numId w:val="14"/>
              </w:numPr>
              <w:contextualSpacing/>
              <w:jc w:val="center"/>
              <w:rPr>
                <w:bCs/>
                <w:color w:val="000000"/>
                <w:sz w:val="28"/>
                <w:szCs w:val="28"/>
              </w:rPr>
            </w:pPr>
            <w:r w:rsidRPr="006F48B1">
              <w:rPr>
                <w:bCs/>
                <w:color w:val="000000"/>
                <w:sz w:val="28"/>
                <w:szCs w:val="28"/>
              </w:rPr>
              <w:t>Водоотведение</w:t>
            </w:r>
          </w:p>
        </w:tc>
      </w:tr>
      <w:tr w:rsidR="006F48B1" w:rsidRPr="006F48B1" w14:paraId="4C170658" w14:textId="77777777" w:rsidTr="006F48B1">
        <w:trPr>
          <w:trHeight w:val="419"/>
        </w:trPr>
        <w:tc>
          <w:tcPr>
            <w:tcW w:w="5611" w:type="dxa"/>
            <w:vAlign w:val="center"/>
          </w:tcPr>
          <w:p w14:paraId="271602E0" w14:textId="77777777" w:rsidR="006F48B1" w:rsidRPr="006F48B1" w:rsidRDefault="006F48B1" w:rsidP="006F48B1">
            <w:pPr>
              <w:jc w:val="center"/>
              <w:rPr>
                <w:bCs/>
                <w:color w:val="000000"/>
                <w:sz w:val="28"/>
                <w:szCs w:val="28"/>
              </w:rPr>
            </w:pPr>
            <w:r w:rsidRPr="006F48B1">
              <w:rPr>
                <w:bCs/>
                <w:color w:val="000000"/>
                <w:sz w:val="28"/>
                <w:szCs w:val="28"/>
              </w:rPr>
              <w:t>-</w:t>
            </w:r>
          </w:p>
        </w:tc>
        <w:tc>
          <w:tcPr>
            <w:tcW w:w="4590" w:type="dxa"/>
            <w:vAlign w:val="center"/>
          </w:tcPr>
          <w:p w14:paraId="127921EC" w14:textId="77777777" w:rsidR="006F48B1" w:rsidRPr="006F48B1" w:rsidRDefault="006F48B1" w:rsidP="006F48B1">
            <w:pPr>
              <w:jc w:val="center"/>
              <w:rPr>
                <w:bCs/>
                <w:color w:val="000000"/>
                <w:sz w:val="28"/>
                <w:szCs w:val="28"/>
              </w:rPr>
            </w:pPr>
            <w:r w:rsidRPr="006F48B1">
              <w:rPr>
                <w:bCs/>
                <w:color w:val="000000"/>
                <w:sz w:val="28"/>
                <w:szCs w:val="28"/>
              </w:rPr>
              <w:t>-</w:t>
            </w:r>
          </w:p>
        </w:tc>
      </w:tr>
      <w:tr w:rsidR="006F48B1" w:rsidRPr="006F48B1" w14:paraId="06D524C2" w14:textId="77777777" w:rsidTr="006F48B1">
        <w:trPr>
          <w:trHeight w:val="419"/>
        </w:trPr>
        <w:tc>
          <w:tcPr>
            <w:tcW w:w="10201" w:type="dxa"/>
            <w:gridSpan w:val="2"/>
            <w:vAlign w:val="center"/>
          </w:tcPr>
          <w:p w14:paraId="2A5B2CDF" w14:textId="77777777" w:rsidR="006F48B1" w:rsidRPr="006F48B1" w:rsidRDefault="006F48B1" w:rsidP="006F48B1">
            <w:pPr>
              <w:jc w:val="center"/>
              <w:rPr>
                <w:bCs/>
                <w:color w:val="000000"/>
                <w:sz w:val="28"/>
                <w:szCs w:val="28"/>
              </w:rPr>
            </w:pPr>
            <w:r w:rsidRPr="006F48B1">
              <w:rPr>
                <w:bCs/>
                <w:color w:val="000000"/>
                <w:sz w:val="28"/>
                <w:szCs w:val="28"/>
              </w:rPr>
              <w:t>2018 год</w:t>
            </w:r>
          </w:p>
        </w:tc>
      </w:tr>
      <w:tr w:rsidR="006F48B1" w:rsidRPr="006F48B1" w14:paraId="3FA64D0A" w14:textId="77777777" w:rsidTr="006F48B1">
        <w:trPr>
          <w:trHeight w:val="419"/>
        </w:trPr>
        <w:tc>
          <w:tcPr>
            <w:tcW w:w="10201" w:type="dxa"/>
            <w:gridSpan w:val="2"/>
            <w:vAlign w:val="center"/>
          </w:tcPr>
          <w:p w14:paraId="39EFCD5D" w14:textId="77777777" w:rsidR="006F48B1" w:rsidRPr="006F48B1" w:rsidRDefault="006F48B1" w:rsidP="0061488E">
            <w:pPr>
              <w:numPr>
                <w:ilvl w:val="0"/>
                <w:numId w:val="15"/>
              </w:numPr>
              <w:contextualSpacing/>
              <w:jc w:val="center"/>
              <w:rPr>
                <w:bCs/>
                <w:color w:val="000000"/>
                <w:sz w:val="28"/>
                <w:szCs w:val="28"/>
              </w:rPr>
            </w:pPr>
            <w:r w:rsidRPr="006F48B1">
              <w:rPr>
                <w:bCs/>
                <w:color w:val="000000"/>
                <w:sz w:val="28"/>
                <w:szCs w:val="28"/>
              </w:rPr>
              <w:t>Холодное водоснабжение питьевой водой</w:t>
            </w:r>
          </w:p>
        </w:tc>
      </w:tr>
      <w:tr w:rsidR="006F48B1" w:rsidRPr="006F48B1" w14:paraId="2CC914E9" w14:textId="77777777" w:rsidTr="006F48B1">
        <w:trPr>
          <w:trHeight w:val="419"/>
        </w:trPr>
        <w:tc>
          <w:tcPr>
            <w:tcW w:w="5611" w:type="dxa"/>
            <w:vAlign w:val="center"/>
          </w:tcPr>
          <w:p w14:paraId="69E653D1" w14:textId="77777777" w:rsidR="006F48B1" w:rsidRPr="006F48B1" w:rsidRDefault="006F48B1" w:rsidP="006F48B1">
            <w:pPr>
              <w:jc w:val="center"/>
              <w:rPr>
                <w:bCs/>
                <w:color w:val="000000"/>
                <w:sz w:val="28"/>
                <w:szCs w:val="28"/>
              </w:rPr>
            </w:pPr>
            <w:r w:rsidRPr="006F48B1">
              <w:rPr>
                <w:bCs/>
                <w:color w:val="000000"/>
                <w:sz w:val="28"/>
                <w:szCs w:val="28"/>
              </w:rPr>
              <w:t>-</w:t>
            </w:r>
          </w:p>
        </w:tc>
        <w:tc>
          <w:tcPr>
            <w:tcW w:w="4590" w:type="dxa"/>
            <w:vAlign w:val="center"/>
          </w:tcPr>
          <w:p w14:paraId="442A7B4D" w14:textId="77777777" w:rsidR="006F48B1" w:rsidRPr="006F48B1" w:rsidRDefault="006F48B1" w:rsidP="006F48B1">
            <w:pPr>
              <w:jc w:val="center"/>
              <w:rPr>
                <w:bCs/>
                <w:color w:val="000000"/>
                <w:sz w:val="28"/>
                <w:szCs w:val="28"/>
              </w:rPr>
            </w:pPr>
            <w:r w:rsidRPr="006F48B1">
              <w:rPr>
                <w:bCs/>
                <w:color w:val="000000"/>
                <w:sz w:val="28"/>
                <w:szCs w:val="28"/>
              </w:rPr>
              <w:t>-</w:t>
            </w:r>
          </w:p>
        </w:tc>
      </w:tr>
      <w:tr w:rsidR="006F48B1" w:rsidRPr="006F48B1" w14:paraId="1B7B7721" w14:textId="77777777" w:rsidTr="006F48B1">
        <w:trPr>
          <w:trHeight w:val="419"/>
        </w:trPr>
        <w:tc>
          <w:tcPr>
            <w:tcW w:w="10201" w:type="dxa"/>
            <w:gridSpan w:val="2"/>
            <w:vAlign w:val="center"/>
          </w:tcPr>
          <w:p w14:paraId="3934039D" w14:textId="77777777" w:rsidR="006F48B1" w:rsidRPr="006F48B1" w:rsidRDefault="006F48B1" w:rsidP="0061488E">
            <w:pPr>
              <w:numPr>
                <w:ilvl w:val="0"/>
                <w:numId w:val="15"/>
              </w:numPr>
              <w:contextualSpacing/>
              <w:jc w:val="center"/>
              <w:rPr>
                <w:bCs/>
                <w:color w:val="000000"/>
                <w:sz w:val="28"/>
                <w:szCs w:val="28"/>
              </w:rPr>
            </w:pPr>
            <w:r w:rsidRPr="006F48B1">
              <w:rPr>
                <w:bCs/>
                <w:color w:val="000000"/>
                <w:sz w:val="28"/>
                <w:szCs w:val="28"/>
              </w:rPr>
              <w:t>Водоотведение</w:t>
            </w:r>
          </w:p>
        </w:tc>
      </w:tr>
      <w:tr w:rsidR="006F48B1" w:rsidRPr="006F48B1" w14:paraId="01E270F4" w14:textId="77777777" w:rsidTr="006F48B1">
        <w:trPr>
          <w:trHeight w:val="419"/>
        </w:trPr>
        <w:tc>
          <w:tcPr>
            <w:tcW w:w="5611" w:type="dxa"/>
            <w:vAlign w:val="center"/>
          </w:tcPr>
          <w:p w14:paraId="6A95DF56" w14:textId="77777777" w:rsidR="006F48B1" w:rsidRPr="006F48B1" w:rsidRDefault="006F48B1" w:rsidP="006F48B1">
            <w:pPr>
              <w:jc w:val="center"/>
              <w:rPr>
                <w:bCs/>
                <w:color w:val="000000"/>
                <w:sz w:val="28"/>
                <w:szCs w:val="28"/>
              </w:rPr>
            </w:pPr>
            <w:r w:rsidRPr="006F48B1">
              <w:rPr>
                <w:bCs/>
                <w:color w:val="000000"/>
                <w:sz w:val="28"/>
                <w:szCs w:val="28"/>
              </w:rPr>
              <w:t>-</w:t>
            </w:r>
          </w:p>
        </w:tc>
        <w:tc>
          <w:tcPr>
            <w:tcW w:w="4590" w:type="dxa"/>
            <w:vAlign w:val="center"/>
          </w:tcPr>
          <w:p w14:paraId="12A5E8D8" w14:textId="77777777" w:rsidR="006F48B1" w:rsidRPr="006F48B1" w:rsidRDefault="006F48B1" w:rsidP="006F48B1">
            <w:pPr>
              <w:jc w:val="center"/>
              <w:rPr>
                <w:bCs/>
                <w:color w:val="000000"/>
                <w:sz w:val="28"/>
                <w:szCs w:val="28"/>
              </w:rPr>
            </w:pPr>
            <w:r w:rsidRPr="006F48B1">
              <w:rPr>
                <w:bCs/>
                <w:color w:val="000000"/>
                <w:sz w:val="28"/>
                <w:szCs w:val="28"/>
              </w:rPr>
              <w:t>-</w:t>
            </w:r>
          </w:p>
        </w:tc>
      </w:tr>
    </w:tbl>
    <w:p w14:paraId="6713E2E1" w14:textId="77777777" w:rsidR="006F48B1" w:rsidRPr="006F48B1" w:rsidRDefault="006F48B1" w:rsidP="006F48B1">
      <w:pPr>
        <w:ind w:left="-567"/>
        <w:jc w:val="center"/>
        <w:rPr>
          <w:bCs/>
          <w:color w:val="000000"/>
          <w:sz w:val="28"/>
          <w:szCs w:val="28"/>
          <w:lang w:eastAsia="ru-RU"/>
        </w:rPr>
      </w:pPr>
    </w:p>
    <w:p w14:paraId="00F3D252" w14:textId="77777777" w:rsidR="006F48B1" w:rsidRPr="006F48B1" w:rsidRDefault="006F48B1" w:rsidP="006F48B1">
      <w:pPr>
        <w:jc w:val="both"/>
        <w:rPr>
          <w:sz w:val="28"/>
          <w:szCs w:val="28"/>
        </w:rPr>
      </w:pPr>
    </w:p>
    <w:p w14:paraId="24D85295" w14:textId="77777777" w:rsidR="006F48B1" w:rsidRPr="006F48B1" w:rsidRDefault="006F48B1" w:rsidP="006F48B1">
      <w:pPr>
        <w:jc w:val="both"/>
        <w:rPr>
          <w:sz w:val="28"/>
          <w:szCs w:val="28"/>
        </w:rPr>
      </w:pPr>
    </w:p>
    <w:p w14:paraId="06FE07E7" w14:textId="77777777" w:rsidR="006F48B1" w:rsidRPr="006F48B1" w:rsidRDefault="006F48B1" w:rsidP="006F48B1">
      <w:pPr>
        <w:jc w:val="both"/>
        <w:rPr>
          <w:sz w:val="28"/>
          <w:szCs w:val="28"/>
        </w:rPr>
      </w:pPr>
    </w:p>
    <w:p w14:paraId="5A81DAF8" w14:textId="77777777" w:rsidR="006F48B1" w:rsidRPr="006F48B1" w:rsidRDefault="006F48B1" w:rsidP="006F48B1">
      <w:pPr>
        <w:jc w:val="both"/>
        <w:rPr>
          <w:sz w:val="28"/>
          <w:szCs w:val="28"/>
        </w:rPr>
      </w:pPr>
    </w:p>
    <w:p w14:paraId="42BA42D2" w14:textId="77777777" w:rsidR="006F48B1" w:rsidRPr="006F48B1" w:rsidRDefault="006F48B1" w:rsidP="006F48B1">
      <w:pPr>
        <w:ind w:left="-567"/>
        <w:jc w:val="center"/>
        <w:rPr>
          <w:bCs/>
          <w:color w:val="000000"/>
          <w:sz w:val="28"/>
          <w:szCs w:val="28"/>
          <w:lang w:eastAsia="ru-RU"/>
        </w:rPr>
      </w:pPr>
      <w:r w:rsidRPr="006F48B1">
        <w:rPr>
          <w:bCs/>
          <w:color w:val="000000"/>
          <w:sz w:val="28"/>
          <w:szCs w:val="28"/>
          <w:lang w:eastAsia="ru-RU"/>
        </w:rPr>
        <w:t>Раздел 11. Мероприятия, направленные на повышение качества обслуживания абонентов</w:t>
      </w:r>
    </w:p>
    <w:p w14:paraId="7EA24D40" w14:textId="77777777" w:rsidR="006F48B1" w:rsidRPr="006F48B1" w:rsidRDefault="006F48B1" w:rsidP="006F48B1">
      <w:pPr>
        <w:ind w:left="-567"/>
        <w:jc w:val="center"/>
        <w:rPr>
          <w:bCs/>
          <w:color w:val="000000"/>
          <w:sz w:val="28"/>
          <w:szCs w:val="28"/>
          <w:lang w:eastAsia="ru-RU"/>
        </w:rPr>
      </w:pPr>
    </w:p>
    <w:tbl>
      <w:tblPr>
        <w:tblStyle w:val="af"/>
        <w:tblW w:w="9918" w:type="dxa"/>
        <w:tblInd w:w="-567" w:type="dxa"/>
        <w:tblLook w:val="04A0" w:firstRow="1" w:lastRow="0" w:firstColumn="1" w:lastColumn="0" w:noHBand="0" w:noVBand="1"/>
      </w:tblPr>
      <w:tblGrid>
        <w:gridCol w:w="5935"/>
        <w:gridCol w:w="3983"/>
      </w:tblGrid>
      <w:tr w:rsidR="006F48B1" w:rsidRPr="006F48B1" w14:paraId="17811329" w14:textId="77777777" w:rsidTr="006F48B1">
        <w:trPr>
          <w:trHeight w:val="748"/>
        </w:trPr>
        <w:tc>
          <w:tcPr>
            <w:tcW w:w="5935" w:type="dxa"/>
            <w:vAlign w:val="center"/>
          </w:tcPr>
          <w:p w14:paraId="337A7DB9" w14:textId="77777777" w:rsidR="006F48B1" w:rsidRPr="006F48B1" w:rsidRDefault="006F48B1" w:rsidP="006F48B1">
            <w:pPr>
              <w:jc w:val="center"/>
              <w:rPr>
                <w:bCs/>
                <w:color w:val="000000"/>
                <w:sz w:val="28"/>
                <w:szCs w:val="28"/>
              </w:rPr>
            </w:pPr>
            <w:r w:rsidRPr="006F48B1">
              <w:rPr>
                <w:bCs/>
                <w:color w:val="000000"/>
                <w:sz w:val="28"/>
                <w:szCs w:val="28"/>
              </w:rPr>
              <w:t>Наименование мероприятия</w:t>
            </w:r>
          </w:p>
        </w:tc>
        <w:tc>
          <w:tcPr>
            <w:tcW w:w="3983" w:type="dxa"/>
            <w:vAlign w:val="center"/>
          </w:tcPr>
          <w:p w14:paraId="7D35E437" w14:textId="77777777" w:rsidR="006F48B1" w:rsidRPr="006F48B1" w:rsidRDefault="006F48B1" w:rsidP="006F48B1">
            <w:pPr>
              <w:jc w:val="center"/>
              <w:rPr>
                <w:bCs/>
                <w:color w:val="000000"/>
                <w:sz w:val="28"/>
                <w:szCs w:val="28"/>
              </w:rPr>
            </w:pPr>
            <w:r w:rsidRPr="006F48B1">
              <w:rPr>
                <w:bCs/>
                <w:color w:val="000000"/>
                <w:sz w:val="28"/>
                <w:szCs w:val="28"/>
              </w:rPr>
              <w:t>Период проведения мероприятий</w:t>
            </w:r>
          </w:p>
        </w:tc>
      </w:tr>
      <w:tr w:rsidR="006F48B1" w:rsidRPr="006F48B1" w14:paraId="7D846127" w14:textId="77777777" w:rsidTr="006F48B1">
        <w:trPr>
          <w:trHeight w:val="517"/>
        </w:trPr>
        <w:tc>
          <w:tcPr>
            <w:tcW w:w="5935" w:type="dxa"/>
            <w:vAlign w:val="center"/>
          </w:tcPr>
          <w:p w14:paraId="4DC8C510" w14:textId="77777777" w:rsidR="006F48B1" w:rsidRPr="006F48B1" w:rsidRDefault="006F48B1" w:rsidP="006F48B1">
            <w:pPr>
              <w:jc w:val="center"/>
              <w:rPr>
                <w:bCs/>
                <w:sz w:val="28"/>
                <w:szCs w:val="28"/>
              </w:rPr>
            </w:pPr>
            <w:r w:rsidRPr="006F48B1">
              <w:rPr>
                <w:bCs/>
                <w:sz w:val="28"/>
                <w:szCs w:val="28"/>
              </w:rPr>
              <w:t>-</w:t>
            </w:r>
          </w:p>
        </w:tc>
        <w:tc>
          <w:tcPr>
            <w:tcW w:w="3983" w:type="dxa"/>
            <w:vAlign w:val="center"/>
          </w:tcPr>
          <w:p w14:paraId="2A3CE75B" w14:textId="77777777" w:rsidR="006F48B1" w:rsidRPr="006F48B1" w:rsidRDefault="006F48B1" w:rsidP="006F48B1">
            <w:pPr>
              <w:jc w:val="center"/>
              <w:rPr>
                <w:bCs/>
                <w:sz w:val="28"/>
                <w:szCs w:val="28"/>
              </w:rPr>
            </w:pPr>
            <w:r w:rsidRPr="006F48B1">
              <w:rPr>
                <w:bCs/>
                <w:sz w:val="28"/>
                <w:szCs w:val="28"/>
              </w:rPr>
              <w:t>-</w:t>
            </w:r>
          </w:p>
        </w:tc>
      </w:tr>
    </w:tbl>
    <w:p w14:paraId="5A8FFFDD" w14:textId="77777777" w:rsidR="006F48B1" w:rsidRPr="006F48B1" w:rsidRDefault="006F48B1" w:rsidP="006F48B1">
      <w:pPr>
        <w:jc w:val="both"/>
        <w:rPr>
          <w:sz w:val="28"/>
          <w:szCs w:val="28"/>
        </w:rPr>
      </w:pPr>
    </w:p>
    <w:p w14:paraId="6157B44C" w14:textId="77777777" w:rsidR="006F48B1" w:rsidRPr="006F48B1" w:rsidRDefault="006F48B1" w:rsidP="006F48B1">
      <w:pPr>
        <w:jc w:val="both"/>
        <w:rPr>
          <w:sz w:val="28"/>
          <w:szCs w:val="28"/>
        </w:rPr>
      </w:pPr>
    </w:p>
    <w:p w14:paraId="7CACC0D7" w14:textId="77777777" w:rsidR="006F48B1" w:rsidRPr="006F48B1" w:rsidRDefault="006F48B1" w:rsidP="006F48B1">
      <w:pPr>
        <w:jc w:val="both"/>
        <w:rPr>
          <w:sz w:val="28"/>
          <w:szCs w:val="28"/>
        </w:rPr>
      </w:pPr>
    </w:p>
    <w:p w14:paraId="0A6EF444" w14:textId="77777777" w:rsidR="006F48B1" w:rsidRPr="006F48B1" w:rsidRDefault="006F48B1" w:rsidP="006F48B1">
      <w:pPr>
        <w:jc w:val="both"/>
        <w:rPr>
          <w:sz w:val="28"/>
          <w:szCs w:val="28"/>
        </w:rPr>
      </w:pPr>
    </w:p>
    <w:p w14:paraId="5D9D876E" w14:textId="77777777" w:rsidR="006F48B1" w:rsidRPr="006F48B1" w:rsidRDefault="006F48B1" w:rsidP="006F48B1">
      <w:pPr>
        <w:jc w:val="both"/>
        <w:rPr>
          <w:sz w:val="28"/>
          <w:szCs w:val="28"/>
        </w:rPr>
      </w:pPr>
    </w:p>
    <w:p w14:paraId="7F615FAC" w14:textId="77777777" w:rsidR="006F48B1" w:rsidRPr="006F48B1" w:rsidRDefault="006F48B1" w:rsidP="006F48B1">
      <w:pPr>
        <w:jc w:val="both"/>
        <w:rPr>
          <w:sz w:val="28"/>
          <w:szCs w:val="28"/>
        </w:rPr>
      </w:pPr>
    </w:p>
    <w:p w14:paraId="55A04C15" w14:textId="77777777" w:rsidR="006F48B1" w:rsidRPr="006F48B1" w:rsidRDefault="006F48B1" w:rsidP="006F48B1">
      <w:pPr>
        <w:jc w:val="both"/>
        <w:rPr>
          <w:sz w:val="28"/>
          <w:szCs w:val="28"/>
        </w:rPr>
      </w:pPr>
    </w:p>
    <w:p w14:paraId="0193B28D" w14:textId="77777777" w:rsidR="006F48B1" w:rsidRPr="006F48B1" w:rsidRDefault="006F48B1" w:rsidP="006F48B1">
      <w:pPr>
        <w:jc w:val="both"/>
        <w:rPr>
          <w:sz w:val="28"/>
          <w:szCs w:val="28"/>
        </w:rPr>
      </w:pPr>
    </w:p>
    <w:p w14:paraId="1A357470" w14:textId="77777777" w:rsidR="006F48B1" w:rsidRPr="006F48B1" w:rsidRDefault="006F48B1" w:rsidP="006F48B1">
      <w:pPr>
        <w:jc w:val="both"/>
        <w:rPr>
          <w:sz w:val="28"/>
          <w:szCs w:val="28"/>
        </w:rPr>
      </w:pPr>
    </w:p>
    <w:p w14:paraId="0FC09C6C" w14:textId="77777777" w:rsidR="006F48B1" w:rsidRPr="006F48B1" w:rsidRDefault="006F48B1" w:rsidP="006F48B1">
      <w:pPr>
        <w:jc w:val="both"/>
        <w:rPr>
          <w:sz w:val="28"/>
          <w:szCs w:val="28"/>
        </w:rPr>
      </w:pPr>
    </w:p>
    <w:p w14:paraId="6B3D8EE5" w14:textId="77777777" w:rsidR="006F48B1" w:rsidRPr="006F48B1" w:rsidRDefault="006F48B1" w:rsidP="006F48B1">
      <w:pPr>
        <w:jc w:val="both"/>
        <w:rPr>
          <w:sz w:val="28"/>
          <w:szCs w:val="28"/>
        </w:rPr>
      </w:pPr>
    </w:p>
    <w:p w14:paraId="339FDD78" w14:textId="77777777" w:rsidR="006F48B1" w:rsidRPr="006F48B1" w:rsidRDefault="006F48B1" w:rsidP="006F48B1">
      <w:pPr>
        <w:jc w:val="both"/>
        <w:rPr>
          <w:sz w:val="28"/>
          <w:szCs w:val="28"/>
        </w:rPr>
      </w:pPr>
    </w:p>
    <w:p w14:paraId="1700009D" w14:textId="77777777" w:rsidR="006F48B1" w:rsidRPr="006F48B1" w:rsidRDefault="006F48B1" w:rsidP="006F48B1">
      <w:pPr>
        <w:jc w:val="both"/>
        <w:rPr>
          <w:sz w:val="28"/>
          <w:szCs w:val="28"/>
        </w:rPr>
      </w:pPr>
    </w:p>
    <w:p w14:paraId="76244D77" w14:textId="77777777" w:rsidR="006F48B1" w:rsidRPr="006F48B1" w:rsidRDefault="006F48B1" w:rsidP="006F48B1">
      <w:pPr>
        <w:jc w:val="both"/>
        <w:rPr>
          <w:sz w:val="28"/>
          <w:szCs w:val="28"/>
        </w:rPr>
      </w:pPr>
    </w:p>
    <w:p w14:paraId="24CB6DE7" w14:textId="77777777" w:rsidR="006F48B1" w:rsidRPr="006F48B1" w:rsidRDefault="006F48B1" w:rsidP="006F48B1">
      <w:pPr>
        <w:jc w:val="both"/>
        <w:rPr>
          <w:sz w:val="28"/>
          <w:szCs w:val="28"/>
        </w:rPr>
      </w:pPr>
    </w:p>
    <w:p w14:paraId="2B43EB25" w14:textId="77777777" w:rsidR="006F48B1" w:rsidRPr="006F48B1" w:rsidRDefault="006F48B1" w:rsidP="006F48B1">
      <w:pPr>
        <w:jc w:val="both"/>
        <w:rPr>
          <w:sz w:val="28"/>
          <w:szCs w:val="28"/>
        </w:rPr>
        <w:sectPr w:rsidR="006F48B1" w:rsidRPr="006F48B1" w:rsidSect="006F48B1">
          <w:pgSz w:w="11906" w:h="16838"/>
          <w:pgMar w:top="851" w:right="709" w:bottom="709" w:left="1559" w:header="709" w:footer="709" w:gutter="0"/>
          <w:cols w:space="708"/>
          <w:titlePg/>
          <w:docGrid w:linePitch="360"/>
        </w:sectPr>
      </w:pPr>
    </w:p>
    <w:p w14:paraId="46DC5B6E" w14:textId="75B8BB53" w:rsidR="006F48B1" w:rsidRPr="00132C1E" w:rsidRDefault="006F48B1" w:rsidP="006B4C92">
      <w:pPr>
        <w:ind w:firstLine="11482"/>
        <w:jc w:val="both"/>
        <w:rPr>
          <w:lang w:eastAsia="ru-RU"/>
        </w:rPr>
      </w:pPr>
      <w:r w:rsidRPr="00132C1E">
        <w:rPr>
          <w:lang w:eastAsia="ru-RU"/>
        </w:rPr>
        <w:lastRenderedPageBreak/>
        <w:t xml:space="preserve">Приложение № </w:t>
      </w:r>
      <w:r>
        <w:rPr>
          <w:lang w:eastAsia="ru-RU"/>
        </w:rPr>
        <w:t xml:space="preserve">4 </w:t>
      </w:r>
      <w:r w:rsidRPr="00132C1E">
        <w:rPr>
          <w:lang w:eastAsia="ru-RU"/>
        </w:rPr>
        <w:t>к протоколу № 7</w:t>
      </w:r>
      <w:r>
        <w:rPr>
          <w:lang w:eastAsia="ru-RU"/>
        </w:rPr>
        <w:t>9</w:t>
      </w:r>
    </w:p>
    <w:p w14:paraId="0EAC5E5C" w14:textId="77777777" w:rsidR="006F48B1" w:rsidRPr="00132C1E" w:rsidRDefault="006F48B1" w:rsidP="006B4C92">
      <w:pPr>
        <w:ind w:firstLine="11482"/>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05ACA945" w14:textId="77777777" w:rsidR="006F48B1" w:rsidRPr="00132C1E" w:rsidRDefault="006F48B1" w:rsidP="006B4C92">
      <w:pPr>
        <w:ind w:firstLine="11482"/>
        <w:jc w:val="both"/>
        <w:rPr>
          <w:lang w:eastAsia="ru-RU"/>
        </w:rPr>
      </w:pPr>
      <w:r w:rsidRPr="00132C1E">
        <w:rPr>
          <w:lang w:eastAsia="ru-RU"/>
        </w:rPr>
        <w:t>энергетической комиссии</w:t>
      </w:r>
    </w:p>
    <w:p w14:paraId="4BE6783C" w14:textId="77777777" w:rsidR="006F48B1" w:rsidRDefault="006F48B1" w:rsidP="006B4C92">
      <w:pPr>
        <w:ind w:firstLine="11482"/>
        <w:jc w:val="both"/>
        <w:rPr>
          <w:lang w:eastAsia="ru-RU"/>
        </w:rPr>
      </w:pPr>
      <w:r w:rsidRPr="00132C1E">
        <w:rPr>
          <w:lang w:eastAsia="ru-RU"/>
        </w:rPr>
        <w:t>Кемеровской области</w:t>
      </w:r>
      <w:r>
        <w:rPr>
          <w:lang w:eastAsia="ru-RU"/>
        </w:rPr>
        <w:t xml:space="preserve"> от 06.11.2019</w:t>
      </w:r>
    </w:p>
    <w:tbl>
      <w:tblPr>
        <w:tblW w:w="3060" w:type="pct"/>
        <w:jc w:val="center"/>
        <w:tblCellMar>
          <w:left w:w="0" w:type="dxa"/>
          <w:right w:w="0" w:type="dxa"/>
        </w:tblCellMar>
        <w:tblLook w:val="04A0" w:firstRow="1" w:lastRow="0" w:firstColumn="1" w:lastColumn="0" w:noHBand="0" w:noVBand="1"/>
      </w:tblPr>
      <w:tblGrid>
        <w:gridCol w:w="165"/>
        <w:gridCol w:w="86"/>
        <w:gridCol w:w="365"/>
        <w:gridCol w:w="1612"/>
        <w:gridCol w:w="502"/>
        <w:gridCol w:w="737"/>
        <w:gridCol w:w="521"/>
        <w:gridCol w:w="737"/>
        <w:gridCol w:w="666"/>
        <w:gridCol w:w="764"/>
        <w:gridCol w:w="525"/>
        <w:gridCol w:w="525"/>
        <w:gridCol w:w="937"/>
        <w:gridCol w:w="666"/>
        <w:gridCol w:w="764"/>
        <w:gridCol w:w="525"/>
        <w:gridCol w:w="525"/>
        <w:gridCol w:w="658"/>
        <w:gridCol w:w="666"/>
        <w:gridCol w:w="764"/>
        <w:gridCol w:w="525"/>
        <w:gridCol w:w="525"/>
        <w:gridCol w:w="654"/>
      </w:tblGrid>
      <w:tr w:rsidR="006B4C92" w:rsidRPr="006B4C92" w14:paraId="5E750746" w14:textId="77777777" w:rsidTr="006B4C92">
        <w:trPr>
          <w:trHeight w:val="450"/>
          <w:jc w:val="center"/>
        </w:trPr>
        <w:tc>
          <w:tcPr>
            <w:tcW w:w="149" w:type="dxa"/>
            <w:tcBorders>
              <w:top w:val="nil"/>
              <w:left w:val="nil"/>
              <w:bottom w:val="nil"/>
              <w:right w:val="nil"/>
            </w:tcBorders>
            <w:shd w:val="clear" w:color="auto" w:fill="auto"/>
            <w:noWrap/>
            <w:vAlign w:val="bottom"/>
            <w:hideMark/>
          </w:tcPr>
          <w:p w14:paraId="7EEB00DB" w14:textId="77777777" w:rsidR="006B4C92" w:rsidRPr="006B4C92" w:rsidRDefault="006B4C92" w:rsidP="006B4C92">
            <w:pPr>
              <w:rPr>
                <w:sz w:val="9"/>
                <w:szCs w:val="9"/>
                <w:lang w:eastAsia="ru-RU"/>
              </w:rPr>
            </w:pPr>
          </w:p>
        </w:tc>
        <w:tc>
          <w:tcPr>
            <w:tcW w:w="57" w:type="dxa"/>
            <w:tcBorders>
              <w:top w:val="nil"/>
              <w:left w:val="nil"/>
              <w:bottom w:val="nil"/>
              <w:right w:val="nil"/>
            </w:tcBorders>
            <w:shd w:val="clear" w:color="auto" w:fill="auto"/>
            <w:noWrap/>
            <w:vAlign w:val="bottom"/>
            <w:hideMark/>
          </w:tcPr>
          <w:p w14:paraId="188CDA75" w14:textId="77777777" w:rsidR="006B4C92" w:rsidRPr="006B4C92" w:rsidRDefault="006B4C92" w:rsidP="006B4C92">
            <w:pPr>
              <w:rPr>
                <w:sz w:val="9"/>
                <w:szCs w:val="9"/>
                <w:lang w:eastAsia="ru-RU"/>
              </w:rPr>
            </w:pPr>
          </w:p>
        </w:tc>
        <w:tc>
          <w:tcPr>
            <w:tcW w:w="1794" w:type="dxa"/>
            <w:gridSpan w:val="2"/>
            <w:tcBorders>
              <w:top w:val="single" w:sz="4" w:space="0" w:color="C0C0C0"/>
              <w:left w:val="nil"/>
              <w:bottom w:val="single" w:sz="4" w:space="0" w:color="C0C0C0"/>
              <w:right w:val="nil"/>
            </w:tcBorders>
            <w:shd w:val="clear" w:color="auto" w:fill="auto"/>
            <w:vAlign w:val="bottom"/>
            <w:hideMark/>
          </w:tcPr>
          <w:p w14:paraId="6EA5689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МУП "Междуреченский Водоканал"</w:t>
            </w:r>
          </w:p>
        </w:tc>
        <w:tc>
          <w:tcPr>
            <w:tcW w:w="271" w:type="dxa"/>
            <w:tcBorders>
              <w:top w:val="single" w:sz="4" w:space="0" w:color="C0C0C0"/>
              <w:left w:val="nil"/>
              <w:bottom w:val="single" w:sz="4" w:space="0" w:color="C0C0C0"/>
              <w:right w:val="nil"/>
            </w:tcBorders>
            <w:shd w:val="clear" w:color="auto" w:fill="auto"/>
            <w:vAlign w:val="bottom"/>
            <w:hideMark/>
          </w:tcPr>
          <w:p w14:paraId="5AAA112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396" w:type="dxa"/>
            <w:tcBorders>
              <w:top w:val="single" w:sz="4" w:space="0" w:color="C0C0C0"/>
              <w:left w:val="nil"/>
              <w:bottom w:val="single" w:sz="4" w:space="0" w:color="C0C0C0"/>
              <w:right w:val="nil"/>
            </w:tcBorders>
            <w:shd w:val="clear" w:color="auto" w:fill="auto"/>
            <w:vAlign w:val="bottom"/>
            <w:hideMark/>
          </w:tcPr>
          <w:p w14:paraId="49616DF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single" w:sz="4" w:space="0" w:color="C0C0C0"/>
              <w:left w:val="nil"/>
              <w:bottom w:val="single" w:sz="4" w:space="0" w:color="C0C0C0"/>
              <w:right w:val="nil"/>
            </w:tcBorders>
            <w:shd w:val="clear" w:color="auto" w:fill="auto"/>
            <w:vAlign w:val="bottom"/>
            <w:hideMark/>
          </w:tcPr>
          <w:p w14:paraId="39C4AAA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396" w:type="dxa"/>
            <w:tcBorders>
              <w:top w:val="single" w:sz="4" w:space="0" w:color="C0C0C0"/>
              <w:left w:val="nil"/>
              <w:bottom w:val="single" w:sz="4" w:space="0" w:color="C0C0C0"/>
              <w:right w:val="nil"/>
            </w:tcBorders>
            <w:shd w:val="clear" w:color="auto" w:fill="auto"/>
            <w:vAlign w:val="bottom"/>
            <w:hideMark/>
          </w:tcPr>
          <w:p w14:paraId="48D356D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358" w:type="dxa"/>
            <w:tcBorders>
              <w:top w:val="single" w:sz="4" w:space="0" w:color="C0C0C0"/>
              <w:left w:val="nil"/>
              <w:bottom w:val="single" w:sz="4" w:space="0" w:color="C0C0C0"/>
              <w:right w:val="nil"/>
            </w:tcBorders>
            <w:shd w:val="clear" w:color="auto" w:fill="auto"/>
            <w:vAlign w:val="bottom"/>
            <w:hideMark/>
          </w:tcPr>
          <w:p w14:paraId="6EB6E98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10" w:type="dxa"/>
            <w:tcBorders>
              <w:top w:val="single" w:sz="4" w:space="0" w:color="C0C0C0"/>
              <w:left w:val="nil"/>
              <w:bottom w:val="single" w:sz="4" w:space="0" w:color="C0C0C0"/>
              <w:right w:val="nil"/>
            </w:tcBorders>
            <w:shd w:val="clear" w:color="auto" w:fill="auto"/>
            <w:vAlign w:val="bottom"/>
            <w:hideMark/>
          </w:tcPr>
          <w:p w14:paraId="7A29595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single" w:sz="4" w:space="0" w:color="C0C0C0"/>
              <w:left w:val="nil"/>
              <w:bottom w:val="single" w:sz="4" w:space="0" w:color="C0C0C0"/>
              <w:right w:val="nil"/>
            </w:tcBorders>
            <w:shd w:val="clear" w:color="auto" w:fill="auto"/>
            <w:vAlign w:val="bottom"/>
            <w:hideMark/>
          </w:tcPr>
          <w:p w14:paraId="1F568B6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single" w:sz="4" w:space="0" w:color="C0C0C0"/>
              <w:left w:val="nil"/>
              <w:bottom w:val="single" w:sz="4" w:space="0" w:color="C0C0C0"/>
              <w:right w:val="nil"/>
            </w:tcBorders>
            <w:shd w:val="clear" w:color="auto" w:fill="auto"/>
            <w:vAlign w:val="bottom"/>
            <w:hideMark/>
          </w:tcPr>
          <w:p w14:paraId="562F761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02" w:type="dxa"/>
            <w:tcBorders>
              <w:top w:val="single" w:sz="4" w:space="0" w:color="C0C0C0"/>
              <w:left w:val="nil"/>
              <w:bottom w:val="single" w:sz="4" w:space="0" w:color="C0C0C0"/>
              <w:right w:val="nil"/>
            </w:tcBorders>
            <w:shd w:val="clear" w:color="auto" w:fill="auto"/>
            <w:vAlign w:val="bottom"/>
            <w:hideMark/>
          </w:tcPr>
          <w:p w14:paraId="75D2319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nil"/>
              <w:right w:val="nil"/>
            </w:tcBorders>
            <w:shd w:val="clear" w:color="auto" w:fill="auto"/>
            <w:noWrap/>
            <w:vAlign w:val="bottom"/>
            <w:hideMark/>
          </w:tcPr>
          <w:p w14:paraId="1BC62509" w14:textId="77777777" w:rsidR="006B4C92" w:rsidRPr="006B4C92" w:rsidRDefault="006B4C92" w:rsidP="006B4C92">
            <w:pPr>
              <w:rPr>
                <w:rFonts w:ascii="Tahoma" w:hAnsi="Tahoma" w:cs="Tahoma"/>
                <w:sz w:val="9"/>
                <w:szCs w:val="9"/>
                <w:lang w:eastAsia="ru-RU"/>
              </w:rPr>
            </w:pPr>
          </w:p>
        </w:tc>
        <w:tc>
          <w:tcPr>
            <w:tcW w:w="452" w:type="dxa"/>
            <w:tcBorders>
              <w:top w:val="nil"/>
              <w:left w:val="nil"/>
              <w:bottom w:val="nil"/>
              <w:right w:val="nil"/>
            </w:tcBorders>
            <w:shd w:val="clear" w:color="auto" w:fill="auto"/>
            <w:noWrap/>
            <w:vAlign w:val="bottom"/>
            <w:hideMark/>
          </w:tcPr>
          <w:p w14:paraId="1B878B63" w14:textId="77777777" w:rsidR="006B4C92" w:rsidRPr="006B4C92" w:rsidRDefault="006B4C92" w:rsidP="006B4C92">
            <w:pPr>
              <w:rPr>
                <w:sz w:val="9"/>
                <w:szCs w:val="9"/>
                <w:lang w:eastAsia="ru-RU"/>
              </w:rPr>
            </w:pPr>
          </w:p>
        </w:tc>
        <w:tc>
          <w:tcPr>
            <w:tcW w:w="404" w:type="dxa"/>
            <w:tcBorders>
              <w:top w:val="nil"/>
              <w:left w:val="nil"/>
              <w:bottom w:val="nil"/>
              <w:right w:val="nil"/>
            </w:tcBorders>
            <w:shd w:val="clear" w:color="auto" w:fill="auto"/>
            <w:noWrap/>
            <w:vAlign w:val="bottom"/>
            <w:hideMark/>
          </w:tcPr>
          <w:p w14:paraId="39FB0286" w14:textId="77777777" w:rsidR="006B4C92" w:rsidRPr="006B4C92" w:rsidRDefault="006B4C92" w:rsidP="006B4C92">
            <w:pPr>
              <w:rPr>
                <w:sz w:val="9"/>
                <w:szCs w:val="9"/>
                <w:lang w:eastAsia="ru-RU"/>
              </w:rPr>
            </w:pPr>
          </w:p>
        </w:tc>
        <w:tc>
          <w:tcPr>
            <w:tcW w:w="415" w:type="dxa"/>
            <w:tcBorders>
              <w:top w:val="nil"/>
              <w:left w:val="nil"/>
              <w:bottom w:val="nil"/>
              <w:right w:val="nil"/>
            </w:tcBorders>
            <w:shd w:val="clear" w:color="auto" w:fill="auto"/>
            <w:noWrap/>
            <w:vAlign w:val="bottom"/>
            <w:hideMark/>
          </w:tcPr>
          <w:p w14:paraId="6D9C92F0" w14:textId="77777777" w:rsidR="006B4C92" w:rsidRPr="006B4C92" w:rsidRDefault="006B4C92" w:rsidP="006B4C92">
            <w:pPr>
              <w:rPr>
                <w:sz w:val="9"/>
                <w:szCs w:val="9"/>
                <w:lang w:eastAsia="ru-RU"/>
              </w:rPr>
            </w:pPr>
          </w:p>
        </w:tc>
        <w:tc>
          <w:tcPr>
            <w:tcW w:w="521" w:type="dxa"/>
            <w:tcBorders>
              <w:top w:val="nil"/>
              <w:left w:val="nil"/>
              <w:bottom w:val="nil"/>
              <w:right w:val="nil"/>
            </w:tcBorders>
            <w:shd w:val="clear" w:color="auto" w:fill="auto"/>
            <w:noWrap/>
            <w:vAlign w:val="bottom"/>
            <w:hideMark/>
          </w:tcPr>
          <w:p w14:paraId="2ABDED3C" w14:textId="77777777" w:rsidR="006B4C92" w:rsidRPr="006B4C92" w:rsidRDefault="006B4C92" w:rsidP="006B4C92">
            <w:pPr>
              <w:rPr>
                <w:sz w:val="9"/>
                <w:szCs w:val="9"/>
                <w:lang w:eastAsia="ru-RU"/>
              </w:rPr>
            </w:pPr>
          </w:p>
        </w:tc>
        <w:tc>
          <w:tcPr>
            <w:tcW w:w="473" w:type="dxa"/>
            <w:tcBorders>
              <w:top w:val="nil"/>
              <w:left w:val="nil"/>
              <w:bottom w:val="nil"/>
              <w:right w:val="nil"/>
            </w:tcBorders>
            <w:shd w:val="clear" w:color="auto" w:fill="auto"/>
            <w:noWrap/>
            <w:vAlign w:val="bottom"/>
            <w:hideMark/>
          </w:tcPr>
          <w:p w14:paraId="5342EDF0" w14:textId="77777777" w:rsidR="006B4C92" w:rsidRPr="006B4C92" w:rsidRDefault="006B4C92" w:rsidP="006B4C92">
            <w:pPr>
              <w:rPr>
                <w:sz w:val="9"/>
                <w:szCs w:val="9"/>
                <w:lang w:eastAsia="ru-RU"/>
              </w:rPr>
            </w:pPr>
          </w:p>
        </w:tc>
        <w:tc>
          <w:tcPr>
            <w:tcW w:w="452" w:type="dxa"/>
            <w:tcBorders>
              <w:top w:val="nil"/>
              <w:left w:val="nil"/>
              <w:bottom w:val="nil"/>
              <w:right w:val="nil"/>
            </w:tcBorders>
            <w:shd w:val="clear" w:color="auto" w:fill="auto"/>
            <w:noWrap/>
            <w:vAlign w:val="bottom"/>
            <w:hideMark/>
          </w:tcPr>
          <w:p w14:paraId="49AEF38B" w14:textId="77777777" w:rsidR="006B4C92" w:rsidRPr="006B4C92" w:rsidRDefault="006B4C92" w:rsidP="006B4C92">
            <w:pPr>
              <w:rPr>
                <w:sz w:val="9"/>
                <w:szCs w:val="9"/>
                <w:lang w:eastAsia="ru-RU"/>
              </w:rPr>
            </w:pPr>
          </w:p>
        </w:tc>
        <w:tc>
          <w:tcPr>
            <w:tcW w:w="404" w:type="dxa"/>
            <w:tcBorders>
              <w:top w:val="nil"/>
              <w:left w:val="nil"/>
              <w:bottom w:val="nil"/>
              <w:right w:val="nil"/>
            </w:tcBorders>
            <w:shd w:val="clear" w:color="auto" w:fill="auto"/>
            <w:noWrap/>
            <w:vAlign w:val="bottom"/>
            <w:hideMark/>
          </w:tcPr>
          <w:p w14:paraId="57C1EFCA" w14:textId="77777777" w:rsidR="006B4C92" w:rsidRPr="006B4C92" w:rsidRDefault="006B4C92" w:rsidP="006B4C92">
            <w:pPr>
              <w:rPr>
                <w:sz w:val="9"/>
                <w:szCs w:val="9"/>
                <w:lang w:eastAsia="ru-RU"/>
              </w:rPr>
            </w:pPr>
          </w:p>
        </w:tc>
        <w:tc>
          <w:tcPr>
            <w:tcW w:w="415" w:type="dxa"/>
            <w:tcBorders>
              <w:top w:val="nil"/>
              <w:left w:val="nil"/>
              <w:bottom w:val="nil"/>
              <w:right w:val="nil"/>
            </w:tcBorders>
            <w:shd w:val="clear" w:color="auto" w:fill="auto"/>
            <w:noWrap/>
            <w:vAlign w:val="bottom"/>
            <w:hideMark/>
          </w:tcPr>
          <w:p w14:paraId="4618FF7C" w14:textId="77777777" w:rsidR="006B4C92" w:rsidRPr="006B4C92" w:rsidRDefault="006B4C92" w:rsidP="006B4C92">
            <w:pPr>
              <w:rPr>
                <w:sz w:val="9"/>
                <w:szCs w:val="9"/>
                <w:lang w:eastAsia="ru-RU"/>
              </w:rPr>
            </w:pPr>
          </w:p>
        </w:tc>
        <w:tc>
          <w:tcPr>
            <w:tcW w:w="521" w:type="dxa"/>
            <w:tcBorders>
              <w:top w:val="nil"/>
              <w:left w:val="nil"/>
              <w:bottom w:val="nil"/>
              <w:right w:val="nil"/>
            </w:tcBorders>
            <w:shd w:val="clear" w:color="auto" w:fill="auto"/>
            <w:noWrap/>
            <w:vAlign w:val="bottom"/>
            <w:hideMark/>
          </w:tcPr>
          <w:p w14:paraId="480E0F7D" w14:textId="77777777" w:rsidR="006B4C92" w:rsidRPr="006B4C92" w:rsidRDefault="006B4C92" w:rsidP="006B4C92">
            <w:pPr>
              <w:rPr>
                <w:sz w:val="9"/>
                <w:szCs w:val="9"/>
                <w:lang w:eastAsia="ru-RU"/>
              </w:rPr>
            </w:pPr>
          </w:p>
        </w:tc>
      </w:tr>
      <w:tr w:rsidR="006B4C92" w:rsidRPr="006B4C92" w14:paraId="164725CB" w14:textId="77777777" w:rsidTr="006B4C92">
        <w:trPr>
          <w:trHeight w:val="915"/>
          <w:jc w:val="center"/>
        </w:trPr>
        <w:tc>
          <w:tcPr>
            <w:tcW w:w="149" w:type="dxa"/>
            <w:tcBorders>
              <w:top w:val="nil"/>
              <w:left w:val="nil"/>
              <w:bottom w:val="nil"/>
              <w:right w:val="nil"/>
            </w:tcBorders>
            <w:shd w:val="clear" w:color="auto" w:fill="auto"/>
            <w:noWrap/>
            <w:vAlign w:val="bottom"/>
            <w:hideMark/>
          </w:tcPr>
          <w:p w14:paraId="4AA4F29A" w14:textId="77777777" w:rsidR="006B4C92" w:rsidRPr="006B4C92" w:rsidRDefault="006B4C92" w:rsidP="006B4C92">
            <w:pPr>
              <w:rPr>
                <w:sz w:val="9"/>
                <w:szCs w:val="9"/>
                <w:lang w:eastAsia="ru-RU"/>
              </w:rPr>
            </w:pPr>
          </w:p>
        </w:tc>
        <w:tc>
          <w:tcPr>
            <w:tcW w:w="57" w:type="dxa"/>
            <w:tcBorders>
              <w:top w:val="nil"/>
              <w:left w:val="nil"/>
              <w:bottom w:val="nil"/>
              <w:right w:val="nil"/>
            </w:tcBorders>
            <w:shd w:val="clear" w:color="auto" w:fill="auto"/>
            <w:noWrap/>
            <w:vAlign w:val="bottom"/>
            <w:hideMark/>
          </w:tcPr>
          <w:p w14:paraId="34FBE68C" w14:textId="77777777" w:rsidR="006B4C92" w:rsidRPr="006B4C92" w:rsidRDefault="006B4C92" w:rsidP="006B4C92">
            <w:pPr>
              <w:rPr>
                <w:sz w:val="9"/>
                <w:szCs w:val="9"/>
                <w:lang w:eastAsia="ru-RU"/>
              </w:rPr>
            </w:pPr>
          </w:p>
        </w:tc>
        <w:tc>
          <w:tcPr>
            <w:tcW w:w="1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EC85237"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 п/п</w:t>
            </w:r>
          </w:p>
        </w:tc>
        <w:tc>
          <w:tcPr>
            <w:tcW w:w="15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606DB27"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Наименование показателя</w:t>
            </w:r>
          </w:p>
        </w:tc>
        <w:tc>
          <w:tcPr>
            <w:tcW w:w="27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123278"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Ед. изм.</w:t>
            </w:r>
          </w:p>
        </w:tc>
        <w:tc>
          <w:tcPr>
            <w:tcW w:w="677" w:type="dxa"/>
            <w:gridSpan w:val="2"/>
            <w:tcBorders>
              <w:top w:val="single" w:sz="4" w:space="0" w:color="C0C0C0"/>
              <w:left w:val="nil"/>
              <w:bottom w:val="single" w:sz="4" w:space="0" w:color="C0C0C0"/>
              <w:right w:val="single" w:sz="4" w:space="0" w:color="C0C0C0"/>
            </w:tcBorders>
            <w:shd w:val="clear" w:color="auto" w:fill="auto"/>
            <w:vAlign w:val="center"/>
            <w:hideMark/>
          </w:tcPr>
          <w:p w14:paraId="0527147E"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2018 год</w:t>
            </w:r>
          </w:p>
        </w:tc>
        <w:tc>
          <w:tcPr>
            <w:tcW w:w="396" w:type="dxa"/>
            <w:tcBorders>
              <w:top w:val="nil"/>
              <w:left w:val="nil"/>
              <w:bottom w:val="single" w:sz="4" w:space="0" w:color="C0C0C0"/>
              <w:right w:val="nil"/>
            </w:tcBorders>
            <w:shd w:val="clear" w:color="auto" w:fill="auto"/>
            <w:vAlign w:val="center"/>
            <w:hideMark/>
          </w:tcPr>
          <w:p w14:paraId="4749D2A8"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2019 год</w:t>
            </w:r>
          </w:p>
        </w:tc>
        <w:tc>
          <w:tcPr>
            <w:tcW w:w="1334" w:type="dxa"/>
            <w:gridSpan w:val="4"/>
            <w:tcBorders>
              <w:top w:val="single" w:sz="4" w:space="0" w:color="C0C0C0"/>
              <w:left w:val="nil"/>
              <w:bottom w:val="single" w:sz="4" w:space="0" w:color="C0C0C0"/>
              <w:right w:val="single" w:sz="4" w:space="0" w:color="C0C0C0"/>
            </w:tcBorders>
            <w:shd w:val="clear" w:color="auto" w:fill="auto"/>
            <w:vAlign w:val="center"/>
            <w:hideMark/>
          </w:tcPr>
          <w:p w14:paraId="7623494D"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2020 год</w:t>
            </w:r>
          </w:p>
        </w:tc>
        <w:tc>
          <w:tcPr>
            <w:tcW w:w="502"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2BFF9BF"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Обоснование отклонений</w:t>
            </w:r>
          </w:p>
        </w:tc>
        <w:tc>
          <w:tcPr>
            <w:tcW w:w="1723" w:type="dxa"/>
            <w:gridSpan w:val="4"/>
            <w:tcBorders>
              <w:top w:val="single" w:sz="4" w:space="0" w:color="C0C0C0"/>
              <w:left w:val="nil"/>
              <w:bottom w:val="single" w:sz="4" w:space="0" w:color="C0C0C0"/>
              <w:right w:val="single" w:sz="4" w:space="0" w:color="C0C0C0"/>
            </w:tcBorders>
            <w:shd w:val="clear" w:color="auto" w:fill="auto"/>
            <w:vAlign w:val="center"/>
            <w:hideMark/>
          </w:tcPr>
          <w:p w14:paraId="59DCE815"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2021 год</w:t>
            </w:r>
          </w:p>
        </w:tc>
        <w:tc>
          <w:tcPr>
            <w:tcW w:w="52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C0435A"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Обоснование отклонений</w:t>
            </w:r>
          </w:p>
        </w:tc>
        <w:tc>
          <w:tcPr>
            <w:tcW w:w="1744" w:type="dxa"/>
            <w:gridSpan w:val="4"/>
            <w:tcBorders>
              <w:top w:val="single" w:sz="4" w:space="0" w:color="C0C0C0"/>
              <w:left w:val="nil"/>
              <w:bottom w:val="single" w:sz="4" w:space="0" w:color="C0C0C0"/>
              <w:right w:val="single" w:sz="4" w:space="0" w:color="C0C0C0"/>
            </w:tcBorders>
            <w:shd w:val="clear" w:color="auto" w:fill="auto"/>
            <w:vAlign w:val="center"/>
            <w:hideMark/>
          </w:tcPr>
          <w:p w14:paraId="0CE47F62"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2022 год</w:t>
            </w:r>
          </w:p>
        </w:tc>
        <w:tc>
          <w:tcPr>
            <w:tcW w:w="52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4F7821B"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Обоснование отклонений</w:t>
            </w:r>
          </w:p>
        </w:tc>
      </w:tr>
      <w:tr w:rsidR="006B4C92" w:rsidRPr="006B4C92" w14:paraId="71BDB522"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4281AA5F" w14:textId="77777777" w:rsidR="006B4C92" w:rsidRPr="006B4C92" w:rsidRDefault="006B4C92" w:rsidP="006B4C92">
            <w:pPr>
              <w:jc w:val="center"/>
              <w:rPr>
                <w:rFonts w:ascii="Tahoma" w:hAnsi="Tahoma" w:cs="Tahoma"/>
                <w:b/>
                <w:bCs/>
                <w:color w:val="272727"/>
                <w:sz w:val="9"/>
                <w:szCs w:val="9"/>
                <w:lang w:eastAsia="ru-RU"/>
              </w:rPr>
            </w:pPr>
          </w:p>
        </w:tc>
        <w:tc>
          <w:tcPr>
            <w:tcW w:w="57" w:type="dxa"/>
            <w:tcBorders>
              <w:top w:val="nil"/>
              <w:left w:val="nil"/>
              <w:bottom w:val="nil"/>
              <w:right w:val="nil"/>
            </w:tcBorders>
            <w:shd w:val="clear" w:color="auto" w:fill="auto"/>
            <w:noWrap/>
            <w:vAlign w:val="bottom"/>
            <w:hideMark/>
          </w:tcPr>
          <w:p w14:paraId="0371DF40" w14:textId="77777777" w:rsidR="006B4C92" w:rsidRPr="006B4C92" w:rsidRDefault="006B4C92" w:rsidP="006B4C92">
            <w:pPr>
              <w:rPr>
                <w:sz w:val="9"/>
                <w:szCs w:val="9"/>
                <w:lang w:eastAsia="ru-RU"/>
              </w:rPr>
            </w:pPr>
          </w:p>
        </w:tc>
        <w:tc>
          <w:tcPr>
            <w:tcW w:w="198" w:type="dxa"/>
            <w:vMerge/>
            <w:tcBorders>
              <w:top w:val="nil"/>
              <w:left w:val="single" w:sz="4" w:space="0" w:color="C0C0C0"/>
              <w:bottom w:val="single" w:sz="4" w:space="0" w:color="C0C0C0"/>
              <w:right w:val="single" w:sz="4" w:space="0" w:color="C0C0C0"/>
            </w:tcBorders>
            <w:vAlign w:val="center"/>
            <w:hideMark/>
          </w:tcPr>
          <w:p w14:paraId="428E3A78" w14:textId="77777777" w:rsidR="006B4C92" w:rsidRPr="006B4C92" w:rsidRDefault="006B4C92" w:rsidP="006B4C92">
            <w:pPr>
              <w:rPr>
                <w:rFonts w:ascii="Tahoma" w:hAnsi="Tahoma" w:cs="Tahoma"/>
                <w:b/>
                <w:bCs/>
                <w:color w:val="272727"/>
                <w:sz w:val="9"/>
                <w:szCs w:val="9"/>
                <w:lang w:eastAsia="ru-RU"/>
              </w:rPr>
            </w:pPr>
          </w:p>
        </w:tc>
        <w:tc>
          <w:tcPr>
            <w:tcW w:w="1596" w:type="dxa"/>
            <w:vMerge/>
            <w:tcBorders>
              <w:top w:val="nil"/>
              <w:left w:val="single" w:sz="4" w:space="0" w:color="C0C0C0"/>
              <w:bottom w:val="single" w:sz="4" w:space="0" w:color="C0C0C0"/>
              <w:right w:val="single" w:sz="4" w:space="0" w:color="C0C0C0"/>
            </w:tcBorders>
            <w:vAlign w:val="center"/>
            <w:hideMark/>
          </w:tcPr>
          <w:p w14:paraId="6565EB7A" w14:textId="77777777" w:rsidR="006B4C92" w:rsidRPr="006B4C92" w:rsidRDefault="006B4C92" w:rsidP="006B4C92">
            <w:pPr>
              <w:rPr>
                <w:rFonts w:ascii="Tahoma" w:hAnsi="Tahoma" w:cs="Tahoma"/>
                <w:b/>
                <w:bCs/>
                <w:color w:val="272727"/>
                <w:sz w:val="9"/>
                <w:szCs w:val="9"/>
                <w:lang w:eastAsia="ru-RU"/>
              </w:rPr>
            </w:pPr>
          </w:p>
        </w:tc>
        <w:tc>
          <w:tcPr>
            <w:tcW w:w="271" w:type="dxa"/>
            <w:vMerge/>
            <w:tcBorders>
              <w:top w:val="nil"/>
              <w:left w:val="single" w:sz="4" w:space="0" w:color="C0C0C0"/>
              <w:bottom w:val="single" w:sz="4" w:space="0" w:color="C0C0C0"/>
              <w:right w:val="single" w:sz="4" w:space="0" w:color="C0C0C0"/>
            </w:tcBorders>
            <w:vAlign w:val="center"/>
            <w:hideMark/>
          </w:tcPr>
          <w:p w14:paraId="12079804" w14:textId="77777777" w:rsidR="006B4C92" w:rsidRPr="006B4C92" w:rsidRDefault="006B4C92" w:rsidP="006B4C92">
            <w:pPr>
              <w:rPr>
                <w:rFonts w:ascii="Tahoma" w:hAnsi="Tahoma" w:cs="Tahoma"/>
                <w:b/>
                <w:bCs/>
                <w:color w:val="272727"/>
                <w:sz w:val="9"/>
                <w:szCs w:val="9"/>
                <w:lang w:eastAsia="ru-RU"/>
              </w:rPr>
            </w:pPr>
          </w:p>
        </w:tc>
        <w:tc>
          <w:tcPr>
            <w:tcW w:w="3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5F8C1F"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Утверждено регулирующим органом для МУП Водоканал</w:t>
            </w:r>
          </w:p>
        </w:tc>
        <w:tc>
          <w:tcPr>
            <w:tcW w:w="28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48F63B8"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Факт МУП Водоканал</w:t>
            </w:r>
          </w:p>
        </w:tc>
        <w:tc>
          <w:tcPr>
            <w:tcW w:w="3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BF1573E"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Утверждено регулирующим органом</w:t>
            </w:r>
          </w:p>
        </w:tc>
        <w:tc>
          <w:tcPr>
            <w:tcW w:w="3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4ACD7B7"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организации</w:t>
            </w:r>
          </w:p>
        </w:tc>
        <w:tc>
          <w:tcPr>
            <w:tcW w:w="41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5DC5A6E"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регулирующего органа</w:t>
            </w:r>
          </w:p>
        </w:tc>
        <w:tc>
          <w:tcPr>
            <w:tcW w:w="566" w:type="dxa"/>
            <w:gridSpan w:val="2"/>
            <w:tcBorders>
              <w:top w:val="single" w:sz="4" w:space="0" w:color="C0C0C0"/>
              <w:left w:val="nil"/>
              <w:bottom w:val="single" w:sz="4" w:space="0" w:color="C0C0C0"/>
              <w:right w:val="single" w:sz="4" w:space="0" w:color="C0C0C0"/>
            </w:tcBorders>
            <w:shd w:val="clear" w:color="auto" w:fill="auto"/>
            <w:vAlign w:val="center"/>
            <w:hideMark/>
          </w:tcPr>
          <w:p w14:paraId="7185E45B"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В том числе на период</w:t>
            </w:r>
          </w:p>
        </w:tc>
        <w:tc>
          <w:tcPr>
            <w:tcW w:w="502" w:type="dxa"/>
            <w:vMerge/>
            <w:tcBorders>
              <w:top w:val="single" w:sz="4" w:space="0" w:color="C0C0C0"/>
              <w:left w:val="single" w:sz="4" w:space="0" w:color="C0C0C0"/>
              <w:bottom w:val="single" w:sz="4" w:space="0" w:color="C0C0C0"/>
              <w:right w:val="single" w:sz="4" w:space="0" w:color="C0C0C0"/>
            </w:tcBorders>
            <w:vAlign w:val="center"/>
            <w:hideMark/>
          </w:tcPr>
          <w:p w14:paraId="38967251" w14:textId="77777777" w:rsidR="006B4C92" w:rsidRPr="006B4C92" w:rsidRDefault="006B4C92" w:rsidP="006B4C92">
            <w:pPr>
              <w:rPr>
                <w:rFonts w:ascii="Tahoma" w:hAnsi="Tahoma" w:cs="Tahoma"/>
                <w:b/>
                <w:bCs/>
                <w:color w:val="272727"/>
                <w:sz w:val="9"/>
                <w:szCs w:val="9"/>
                <w:lang w:eastAsia="ru-RU"/>
              </w:rPr>
            </w:pPr>
          </w:p>
        </w:tc>
        <w:tc>
          <w:tcPr>
            <w:tcW w:w="4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EAC5F9E"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организации</w:t>
            </w:r>
          </w:p>
        </w:tc>
        <w:tc>
          <w:tcPr>
            <w:tcW w:w="4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DD3A91"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регулирующего органа</w:t>
            </w:r>
          </w:p>
        </w:tc>
        <w:tc>
          <w:tcPr>
            <w:tcW w:w="819" w:type="dxa"/>
            <w:gridSpan w:val="2"/>
            <w:tcBorders>
              <w:top w:val="single" w:sz="4" w:space="0" w:color="C0C0C0"/>
              <w:left w:val="nil"/>
              <w:bottom w:val="single" w:sz="4" w:space="0" w:color="C0C0C0"/>
              <w:right w:val="single" w:sz="4" w:space="0" w:color="C0C0C0"/>
            </w:tcBorders>
            <w:shd w:val="clear" w:color="auto" w:fill="auto"/>
            <w:vAlign w:val="center"/>
            <w:hideMark/>
          </w:tcPr>
          <w:p w14:paraId="031CA46C"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В том числе на период</w:t>
            </w:r>
          </w:p>
        </w:tc>
        <w:tc>
          <w:tcPr>
            <w:tcW w:w="521" w:type="dxa"/>
            <w:vMerge/>
            <w:tcBorders>
              <w:top w:val="single" w:sz="4" w:space="0" w:color="C0C0C0"/>
              <w:left w:val="single" w:sz="4" w:space="0" w:color="C0C0C0"/>
              <w:bottom w:val="single" w:sz="4" w:space="0" w:color="C0C0C0"/>
              <w:right w:val="single" w:sz="4" w:space="0" w:color="C0C0C0"/>
            </w:tcBorders>
            <w:vAlign w:val="center"/>
            <w:hideMark/>
          </w:tcPr>
          <w:p w14:paraId="7CDC6B3E" w14:textId="77777777" w:rsidR="006B4C92" w:rsidRPr="006B4C92" w:rsidRDefault="006B4C92" w:rsidP="006B4C92">
            <w:pPr>
              <w:rPr>
                <w:rFonts w:ascii="Tahoma" w:hAnsi="Tahoma" w:cs="Tahoma"/>
                <w:b/>
                <w:bCs/>
                <w:color w:val="272727"/>
                <w:sz w:val="9"/>
                <w:szCs w:val="9"/>
                <w:lang w:eastAsia="ru-RU"/>
              </w:rPr>
            </w:pPr>
          </w:p>
        </w:tc>
        <w:tc>
          <w:tcPr>
            <w:tcW w:w="47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0B2994"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организации</w:t>
            </w:r>
          </w:p>
        </w:tc>
        <w:tc>
          <w:tcPr>
            <w:tcW w:w="4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46ED81"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регулирующего органа</w:t>
            </w:r>
          </w:p>
        </w:tc>
        <w:tc>
          <w:tcPr>
            <w:tcW w:w="819" w:type="dxa"/>
            <w:gridSpan w:val="2"/>
            <w:tcBorders>
              <w:top w:val="single" w:sz="4" w:space="0" w:color="C0C0C0"/>
              <w:left w:val="nil"/>
              <w:bottom w:val="single" w:sz="4" w:space="0" w:color="C0C0C0"/>
              <w:right w:val="single" w:sz="4" w:space="0" w:color="C0C0C0"/>
            </w:tcBorders>
            <w:shd w:val="clear" w:color="auto" w:fill="auto"/>
            <w:vAlign w:val="center"/>
            <w:hideMark/>
          </w:tcPr>
          <w:p w14:paraId="6E12466D"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В том числе на период</w:t>
            </w:r>
          </w:p>
        </w:tc>
        <w:tc>
          <w:tcPr>
            <w:tcW w:w="521" w:type="dxa"/>
            <w:vMerge/>
            <w:tcBorders>
              <w:top w:val="single" w:sz="4" w:space="0" w:color="C0C0C0"/>
              <w:left w:val="single" w:sz="4" w:space="0" w:color="C0C0C0"/>
              <w:bottom w:val="single" w:sz="4" w:space="0" w:color="C0C0C0"/>
              <w:right w:val="single" w:sz="4" w:space="0" w:color="C0C0C0"/>
            </w:tcBorders>
            <w:vAlign w:val="center"/>
            <w:hideMark/>
          </w:tcPr>
          <w:p w14:paraId="4E24B843" w14:textId="77777777" w:rsidR="006B4C92" w:rsidRPr="006B4C92" w:rsidRDefault="006B4C92" w:rsidP="006B4C92">
            <w:pPr>
              <w:rPr>
                <w:rFonts w:ascii="Tahoma" w:hAnsi="Tahoma" w:cs="Tahoma"/>
                <w:b/>
                <w:bCs/>
                <w:color w:val="272727"/>
                <w:sz w:val="9"/>
                <w:szCs w:val="9"/>
                <w:lang w:eastAsia="ru-RU"/>
              </w:rPr>
            </w:pPr>
          </w:p>
        </w:tc>
      </w:tr>
      <w:tr w:rsidR="006B4C92" w:rsidRPr="006B4C92" w14:paraId="78EA71A9" w14:textId="77777777" w:rsidTr="006B4C92">
        <w:trPr>
          <w:trHeight w:val="945"/>
          <w:jc w:val="center"/>
        </w:trPr>
        <w:tc>
          <w:tcPr>
            <w:tcW w:w="149" w:type="dxa"/>
            <w:tcBorders>
              <w:top w:val="nil"/>
              <w:left w:val="nil"/>
              <w:bottom w:val="nil"/>
              <w:right w:val="nil"/>
            </w:tcBorders>
            <w:shd w:val="clear" w:color="auto" w:fill="auto"/>
            <w:noWrap/>
            <w:vAlign w:val="bottom"/>
            <w:hideMark/>
          </w:tcPr>
          <w:p w14:paraId="15DACE8B" w14:textId="77777777" w:rsidR="006B4C92" w:rsidRPr="006B4C92" w:rsidRDefault="006B4C92" w:rsidP="006B4C92">
            <w:pPr>
              <w:jc w:val="center"/>
              <w:rPr>
                <w:rFonts w:ascii="Tahoma" w:hAnsi="Tahoma" w:cs="Tahoma"/>
                <w:b/>
                <w:bCs/>
                <w:color w:val="272727"/>
                <w:sz w:val="9"/>
                <w:szCs w:val="9"/>
                <w:lang w:eastAsia="ru-RU"/>
              </w:rPr>
            </w:pPr>
          </w:p>
        </w:tc>
        <w:tc>
          <w:tcPr>
            <w:tcW w:w="57" w:type="dxa"/>
            <w:tcBorders>
              <w:top w:val="nil"/>
              <w:left w:val="nil"/>
              <w:bottom w:val="nil"/>
              <w:right w:val="nil"/>
            </w:tcBorders>
            <w:shd w:val="clear" w:color="auto" w:fill="auto"/>
            <w:noWrap/>
            <w:vAlign w:val="bottom"/>
            <w:hideMark/>
          </w:tcPr>
          <w:p w14:paraId="06326146" w14:textId="77777777" w:rsidR="006B4C92" w:rsidRPr="006B4C92" w:rsidRDefault="006B4C92" w:rsidP="006B4C92">
            <w:pPr>
              <w:rPr>
                <w:sz w:val="9"/>
                <w:szCs w:val="9"/>
                <w:lang w:eastAsia="ru-RU"/>
              </w:rPr>
            </w:pPr>
          </w:p>
        </w:tc>
        <w:tc>
          <w:tcPr>
            <w:tcW w:w="198" w:type="dxa"/>
            <w:vMerge/>
            <w:tcBorders>
              <w:top w:val="nil"/>
              <w:left w:val="single" w:sz="4" w:space="0" w:color="C0C0C0"/>
              <w:bottom w:val="single" w:sz="4" w:space="0" w:color="C0C0C0"/>
              <w:right w:val="single" w:sz="4" w:space="0" w:color="C0C0C0"/>
            </w:tcBorders>
            <w:vAlign w:val="center"/>
            <w:hideMark/>
          </w:tcPr>
          <w:p w14:paraId="55CA6570" w14:textId="77777777" w:rsidR="006B4C92" w:rsidRPr="006B4C92" w:rsidRDefault="006B4C92" w:rsidP="006B4C92">
            <w:pPr>
              <w:rPr>
                <w:rFonts w:ascii="Tahoma" w:hAnsi="Tahoma" w:cs="Tahoma"/>
                <w:b/>
                <w:bCs/>
                <w:color w:val="272727"/>
                <w:sz w:val="9"/>
                <w:szCs w:val="9"/>
                <w:lang w:eastAsia="ru-RU"/>
              </w:rPr>
            </w:pPr>
          </w:p>
        </w:tc>
        <w:tc>
          <w:tcPr>
            <w:tcW w:w="1596" w:type="dxa"/>
            <w:vMerge/>
            <w:tcBorders>
              <w:top w:val="nil"/>
              <w:left w:val="single" w:sz="4" w:space="0" w:color="C0C0C0"/>
              <w:bottom w:val="single" w:sz="4" w:space="0" w:color="C0C0C0"/>
              <w:right w:val="single" w:sz="4" w:space="0" w:color="C0C0C0"/>
            </w:tcBorders>
            <w:vAlign w:val="center"/>
            <w:hideMark/>
          </w:tcPr>
          <w:p w14:paraId="50A25D91" w14:textId="77777777" w:rsidR="006B4C92" w:rsidRPr="006B4C92" w:rsidRDefault="006B4C92" w:rsidP="006B4C92">
            <w:pPr>
              <w:rPr>
                <w:rFonts w:ascii="Tahoma" w:hAnsi="Tahoma" w:cs="Tahoma"/>
                <w:b/>
                <w:bCs/>
                <w:color w:val="272727"/>
                <w:sz w:val="9"/>
                <w:szCs w:val="9"/>
                <w:lang w:eastAsia="ru-RU"/>
              </w:rPr>
            </w:pPr>
          </w:p>
        </w:tc>
        <w:tc>
          <w:tcPr>
            <w:tcW w:w="271" w:type="dxa"/>
            <w:vMerge/>
            <w:tcBorders>
              <w:top w:val="nil"/>
              <w:left w:val="single" w:sz="4" w:space="0" w:color="C0C0C0"/>
              <w:bottom w:val="single" w:sz="4" w:space="0" w:color="C0C0C0"/>
              <w:right w:val="single" w:sz="4" w:space="0" w:color="C0C0C0"/>
            </w:tcBorders>
            <w:vAlign w:val="center"/>
            <w:hideMark/>
          </w:tcPr>
          <w:p w14:paraId="7FEC6262" w14:textId="77777777" w:rsidR="006B4C92" w:rsidRPr="006B4C92" w:rsidRDefault="006B4C92" w:rsidP="006B4C92">
            <w:pPr>
              <w:rPr>
                <w:rFonts w:ascii="Tahoma" w:hAnsi="Tahoma" w:cs="Tahoma"/>
                <w:b/>
                <w:bCs/>
                <w:color w:val="272727"/>
                <w:sz w:val="9"/>
                <w:szCs w:val="9"/>
                <w:lang w:eastAsia="ru-RU"/>
              </w:rPr>
            </w:pPr>
          </w:p>
        </w:tc>
        <w:tc>
          <w:tcPr>
            <w:tcW w:w="396" w:type="dxa"/>
            <w:vMerge/>
            <w:tcBorders>
              <w:top w:val="nil"/>
              <w:left w:val="single" w:sz="4" w:space="0" w:color="C0C0C0"/>
              <w:bottom w:val="single" w:sz="4" w:space="0" w:color="C0C0C0"/>
              <w:right w:val="single" w:sz="4" w:space="0" w:color="C0C0C0"/>
            </w:tcBorders>
            <w:vAlign w:val="center"/>
            <w:hideMark/>
          </w:tcPr>
          <w:p w14:paraId="2A873A38" w14:textId="77777777" w:rsidR="006B4C92" w:rsidRPr="006B4C92" w:rsidRDefault="006B4C92" w:rsidP="006B4C92">
            <w:pPr>
              <w:rPr>
                <w:rFonts w:ascii="Tahoma" w:hAnsi="Tahoma" w:cs="Tahoma"/>
                <w:b/>
                <w:bCs/>
                <w:color w:val="272727"/>
                <w:sz w:val="9"/>
                <w:szCs w:val="9"/>
                <w:lang w:eastAsia="ru-RU"/>
              </w:rPr>
            </w:pPr>
          </w:p>
        </w:tc>
        <w:tc>
          <w:tcPr>
            <w:tcW w:w="281" w:type="dxa"/>
            <w:vMerge/>
            <w:tcBorders>
              <w:top w:val="nil"/>
              <w:left w:val="single" w:sz="4" w:space="0" w:color="C0C0C0"/>
              <w:bottom w:val="single" w:sz="4" w:space="0" w:color="C0C0C0"/>
              <w:right w:val="single" w:sz="4" w:space="0" w:color="C0C0C0"/>
            </w:tcBorders>
            <w:vAlign w:val="center"/>
            <w:hideMark/>
          </w:tcPr>
          <w:p w14:paraId="20D1507C" w14:textId="77777777" w:rsidR="006B4C92" w:rsidRPr="006B4C92" w:rsidRDefault="006B4C92" w:rsidP="006B4C92">
            <w:pPr>
              <w:rPr>
                <w:rFonts w:ascii="Tahoma" w:hAnsi="Tahoma" w:cs="Tahoma"/>
                <w:b/>
                <w:bCs/>
                <w:color w:val="272727"/>
                <w:sz w:val="9"/>
                <w:szCs w:val="9"/>
                <w:lang w:eastAsia="ru-RU"/>
              </w:rPr>
            </w:pPr>
          </w:p>
        </w:tc>
        <w:tc>
          <w:tcPr>
            <w:tcW w:w="396" w:type="dxa"/>
            <w:vMerge/>
            <w:tcBorders>
              <w:top w:val="nil"/>
              <w:left w:val="single" w:sz="4" w:space="0" w:color="C0C0C0"/>
              <w:bottom w:val="single" w:sz="4" w:space="0" w:color="C0C0C0"/>
              <w:right w:val="single" w:sz="4" w:space="0" w:color="C0C0C0"/>
            </w:tcBorders>
            <w:vAlign w:val="center"/>
            <w:hideMark/>
          </w:tcPr>
          <w:p w14:paraId="19096C3B" w14:textId="77777777" w:rsidR="006B4C92" w:rsidRPr="006B4C92" w:rsidRDefault="006B4C92" w:rsidP="006B4C92">
            <w:pPr>
              <w:rPr>
                <w:rFonts w:ascii="Tahoma" w:hAnsi="Tahoma" w:cs="Tahoma"/>
                <w:b/>
                <w:bCs/>
                <w:color w:val="272727"/>
                <w:sz w:val="9"/>
                <w:szCs w:val="9"/>
                <w:lang w:eastAsia="ru-RU"/>
              </w:rPr>
            </w:pPr>
          </w:p>
        </w:tc>
        <w:tc>
          <w:tcPr>
            <w:tcW w:w="358" w:type="dxa"/>
            <w:vMerge/>
            <w:tcBorders>
              <w:top w:val="nil"/>
              <w:left w:val="single" w:sz="4" w:space="0" w:color="C0C0C0"/>
              <w:bottom w:val="single" w:sz="4" w:space="0" w:color="C0C0C0"/>
              <w:right w:val="single" w:sz="4" w:space="0" w:color="C0C0C0"/>
            </w:tcBorders>
            <w:vAlign w:val="center"/>
            <w:hideMark/>
          </w:tcPr>
          <w:p w14:paraId="1989DC57" w14:textId="77777777" w:rsidR="006B4C92" w:rsidRPr="006B4C92" w:rsidRDefault="006B4C92" w:rsidP="006B4C92">
            <w:pPr>
              <w:rPr>
                <w:rFonts w:ascii="Tahoma" w:hAnsi="Tahoma" w:cs="Tahoma"/>
                <w:b/>
                <w:bCs/>
                <w:color w:val="272727"/>
                <w:sz w:val="9"/>
                <w:szCs w:val="9"/>
                <w:lang w:eastAsia="ru-RU"/>
              </w:rPr>
            </w:pPr>
          </w:p>
        </w:tc>
        <w:tc>
          <w:tcPr>
            <w:tcW w:w="410" w:type="dxa"/>
            <w:vMerge/>
            <w:tcBorders>
              <w:top w:val="nil"/>
              <w:left w:val="single" w:sz="4" w:space="0" w:color="C0C0C0"/>
              <w:bottom w:val="single" w:sz="4" w:space="0" w:color="C0C0C0"/>
              <w:right w:val="single" w:sz="4" w:space="0" w:color="C0C0C0"/>
            </w:tcBorders>
            <w:vAlign w:val="center"/>
            <w:hideMark/>
          </w:tcPr>
          <w:p w14:paraId="58D6C554" w14:textId="77777777" w:rsidR="006B4C92" w:rsidRPr="006B4C92" w:rsidRDefault="006B4C92" w:rsidP="006B4C92">
            <w:pPr>
              <w:rPr>
                <w:rFonts w:ascii="Tahoma" w:hAnsi="Tahoma" w:cs="Tahoma"/>
                <w:b/>
                <w:bCs/>
                <w:color w:val="272727"/>
                <w:sz w:val="9"/>
                <w:szCs w:val="9"/>
                <w:lang w:eastAsia="ru-RU"/>
              </w:rPr>
            </w:pPr>
          </w:p>
        </w:tc>
        <w:tc>
          <w:tcPr>
            <w:tcW w:w="283" w:type="dxa"/>
            <w:tcBorders>
              <w:top w:val="nil"/>
              <w:left w:val="nil"/>
              <w:bottom w:val="single" w:sz="4" w:space="0" w:color="C0C0C0"/>
              <w:right w:val="single" w:sz="4" w:space="0" w:color="C0C0C0"/>
            </w:tcBorders>
            <w:shd w:val="clear" w:color="auto" w:fill="auto"/>
            <w:vAlign w:val="center"/>
            <w:hideMark/>
          </w:tcPr>
          <w:p w14:paraId="425D0B8C"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01.01.2020 по 30.06.2020</w:t>
            </w:r>
          </w:p>
        </w:tc>
        <w:tc>
          <w:tcPr>
            <w:tcW w:w="283" w:type="dxa"/>
            <w:tcBorders>
              <w:top w:val="nil"/>
              <w:left w:val="nil"/>
              <w:bottom w:val="single" w:sz="4" w:space="0" w:color="C0C0C0"/>
              <w:right w:val="single" w:sz="4" w:space="0" w:color="C0C0C0"/>
            </w:tcBorders>
            <w:shd w:val="clear" w:color="auto" w:fill="auto"/>
            <w:vAlign w:val="center"/>
            <w:hideMark/>
          </w:tcPr>
          <w:p w14:paraId="0690C025"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01.07.2020 по 31.12.2020</w:t>
            </w:r>
          </w:p>
        </w:tc>
        <w:tc>
          <w:tcPr>
            <w:tcW w:w="502" w:type="dxa"/>
            <w:vMerge/>
            <w:tcBorders>
              <w:top w:val="single" w:sz="4" w:space="0" w:color="C0C0C0"/>
              <w:left w:val="single" w:sz="4" w:space="0" w:color="C0C0C0"/>
              <w:bottom w:val="single" w:sz="4" w:space="0" w:color="C0C0C0"/>
              <w:right w:val="single" w:sz="4" w:space="0" w:color="C0C0C0"/>
            </w:tcBorders>
            <w:vAlign w:val="center"/>
            <w:hideMark/>
          </w:tcPr>
          <w:p w14:paraId="7A280D73" w14:textId="77777777" w:rsidR="006B4C92" w:rsidRPr="006B4C92" w:rsidRDefault="006B4C92" w:rsidP="006B4C92">
            <w:pPr>
              <w:rPr>
                <w:rFonts w:ascii="Tahoma" w:hAnsi="Tahoma" w:cs="Tahoma"/>
                <w:b/>
                <w:bCs/>
                <w:color w:val="272727"/>
                <w:sz w:val="9"/>
                <w:szCs w:val="9"/>
                <w:lang w:eastAsia="ru-RU"/>
              </w:rPr>
            </w:pPr>
          </w:p>
        </w:tc>
        <w:tc>
          <w:tcPr>
            <w:tcW w:w="452" w:type="dxa"/>
            <w:vMerge/>
            <w:tcBorders>
              <w:top w:val="nil"/>
              <w:left w:val="single" w:sz="4" w:space="0" w:color="C0C0C0"/>
              <w:bottom w:val="single" w:sz="4" w:space="0" w:color="C0C0C0"/>
              <w:right w:val="single" w:sz="4" w:space="0" w:color="C0C0C0"/>
            </w:tcBorders>
            <w:vAlign w:val="center"/>
            <w:hideMark/>
          </w:tcPr>
          <w:p w14:paraId="6D98F5F4" w14:textId="77777777" w:rsidR="006B4C92" w:rsidRPr="006B4C92" w:rsidRDefault="006B4C92" w:rsidP="006B4C92">
            <w:pPr>
              <w:rPr>
                <w:rFonts w:ascii="Tahoma" w:hAnsi="Tahoma" w:cs="Tahoma"/>
                <w:b/>
                <w:bCs/>
                <w:color w:val="272727"/>
                <w:sz w:val="9"/>
                <w:szCs w:val="9"/>
                <w:lang w:eastAsia="ru-RU"/>
              </w:rPr>
            </w:pPr>
          </w:p>
        </w:tc>
        <w:tc>
          <w:tcPr>
            <w:tcW w:w="452" w:type="dxa"/>
            <w:vMerge/>
            <w:tcBorders>
              <w:top w:val="nil"/>
              <w:left w:val="single" w:sz="4" w:space="0" w:color="C0C0C0"/>
              <w:bottom w:val="single" w:sz="4" w:space="0" w:color="C0C0C0"/>
              <w:right w:val="single" w:sz="4" w:space="0" w:color="C0C0C0"/>
            </w:tcBorders>
            <w:vAlign w:val="center"/>
            <w:hideMark/>
          </w:tcPr>
          <w:p w14:paraId="2020712D" w14:textId="77777777" w:rsidR="006B4C92" w:rsidRPr="006B4C92" w:rsidRDefault="006B4C92" w:rsidP="006B4C92">
            <w:pPr>
              <w:rPr>
                <w:rFonts w:ascii="Tahoma" w:hAnsi="Tahoma" w:cs="Tahoma"/>
                <w:b/>
                <w:bCs/>
                <w:color w:val="272727"/>
                <w:sz w:val="9"/>
                <w:szCs w:val="9"/>
                <w:lang w:eastAsia="ru-RU"/>
              </w:rPr>
            </w:pPr>
          </w:p>
        </w:tc>
        <w:tc>
          <w:tcPr>
            <w:tcW w:w="404" w:type="dxa"/>
            <w:tcBorders>
              <w:top w:val="nil"/>
              <w:left w:val="nil"/>
              <w:bottom w:val="single" w:sz="4" w:space="0" w:color="C0C0C0"/>
              <w:right w:val="single" w:sz="4" w:space="0" w:color="C0C0C0"/>
            </w:tcBorders>
            <w:shd w:val="clear" w:color="auto" w:fill="auto"/>
            <w:vAlign w:val="center"/>
            <w:hideMark/>
          </w:tcPr>
          <w:p w14:paraId="17A2959B"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01.012021 по 30.06.2021</w:t>
            </w:r>
          </w:p>
        </w:tc>
        <w:tc>
          <w:tcPr>
            <w:tcW w:w="415" w:type="dxa"/>
            <w:tcBorders>
              <w:top w:val="nil"/>
              <w:left w:val="nil"/>
              <w:bottom w:val="single" w:sz="4" w:space="0" w:color="C0C0C0"/>
              <w:right w:val="single" w:sz="4" w:space="0" w:color="C0C0C0"/>
            </w:tcBorders>
            <w:shd w:val="clear" w:color="auto" w:fill="auto"/>
            <w:vAlign w:val="center"/>
            <w:hideMark/>
          </w:tcPr>
          <w:p w14:paraId="53520F02"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01.07.2021 по 31.12.2021</w:t>
            </w:r>
          </w:p>
        </w:tc>
        <w:tc>
          <w:tcPr>
            <w:tcW w:w="521" w:type="dxa"/>
            <w:vMerge/>
            <w:tcBorders>
              <w:top w:val="single" w:sz="4" w:space="0" w:color="C0C0C0"/>
              <w:left w:val="single" w:sz="4" w:space="0" w:color="C0C0C0"/>
              <w:bottom w:val="single" w:sz="4" w:space="0" w:color="C0C0C0"/>
              <w:right w:val="single" w:sz="4" w:space="0" w:color="C0C0C0"/>
            </w:tcBorders>
            <w:vAlign w:val="center"/>
            <w:hideMark/>
          </w:tcPr>
          <w:p w14:paraId="0E16A64F" w14:textId="77777777" w:rsidR="006B4C92" w:rsidRPr="006B4C92" w:rsidRDefault="006B4C92" w:rsidP="006B4C92">
            <w:pPr>
              <w:rPr>
                <w:rFonts w:ascii="Tahoma" w:hAnsi="Tahoma" w:cs="Tahoma"/>
                <w:b/>
                <w:bCs/>
                <w:color w:val="272727"/>
                <w:sz w:val="9"/>
                <w:szCs w:val="9"/>
                <w:lang w:eastAsia="ru-RU"/>
              </w:rPr>
            </w:pPr>
          </w:p>
        </w:tc>
        <w:tc>
          <w:tcPr>
            <w:tcW w:w="473" w:type="dxa"/>
            <w:vMerge/>
            <w:tcBorders>
              <w:top w:val="nil"/>
              <w:left w:val="single" w:sz="4" w:space="0" w:color="C0C0C0"/>
              <w:bottom w:val="single" w:sz="4" w:space="0" w:color="C0C0C0"/>
              <w:right w:val="single" w:sz="4" w:space="0" w:color="C0C0C0"/>
            </w:tcBorders>
            <w:vAlign w:val="center"/>
            <w:hideMark/>
          </w:tcPr>
          <w:p w14:paraId="15F6CB5D" w14:textId="77777777" w:rsidR="006B4C92" w:rsidRPr="006B4C92" w:rsidRDefault="006B4C92" w:rsidP="006B4C92">
            <w:pPr>
              <w:rPr>
                <w:rFonts w:ascii="Tahoma" w:hAnsi="Tahoma" w:cs="Tahoma"/>
                <w:b/>
                <w:bCs/>
                <w:color w:val="272727"/>
                <w:sz w:val="9"/>
                <w:szCs w:val="9"/>
                <w:lang w:eastAsia="ru-RU"/>
              </w:rPr>
            </w:pPr>
          </w:p>
        </w:tc>
        <w:tc>
          <w:tcPr>
            <w:tcW w:w="452" w:type="dxa"/>
            <w:vMerge/>
            <w:tcBorders>
              <w:top w:val="nil"/>
              <w:left w:val="single" w:sz="4" w:space="0" w:color="C0C0C0"/>
              <w:bottom w:val="single" w:sz="4" w:space="0" w:color="C0C0C0"/>
              <w:right w:val="single" w:sz="4" w:space="0" w:color="C0C0C0"/>
            </w:tcBorders>
            <w:vAlign w:val="center"/>
            <w:hideMark/>
          </w:tcPr>
          <w:p w14:paraId="37E47E23" w14:textId="77777777" w:rsidR="006B4C92" w:rsidRPr="006B4C92" w:rsidRDefault="006B4C92" w:rsidP="006B4C92">
            <w:pPr>
              <w:rPr>
                <w:rFonts w:ascii="Tahoma" w:hAnsi="Tahoma" w:cs="Tahoma"/>
                <w:b/>
                <w:bCs/>
                <w:color w:val="272727"/>
                <w:sz w:val="9"/>
                <w:szCs w:val="9"/>
                <w:lang w:eastAsia="ru-RU"/>
              </w:rPr>
            </w:pPr>
          </w:p>
        </w:tc>
        <w:tc>
          <w:tcPr>
            <w:tcW w:w="404" w:type="dxa"/>
            <w:tcBorders>
              <w:top w:val="nil"/>
              <w:left w:val="nil"/>
              <w:bottom w:val="single" w:sz="4" w:space="0" w:color="C0C0C0"/>
              <w:right w:val="single" w:sz="4" w:space="0" w:color="C0C0C0"/>
            </w:tcBorders>
            <w:shd w:val="clear" w:color="auto" w:fill="auto"/>
            <w:vAlign w:val="center"/>
            <w:hideMark/>
          </w:tcPr>
          <w:p w14:paraId="53C7C5E7"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01.01.2022 по 30.06.2022</w:t>
            </w:r>
          </w:p>
        </w:tc>
        <w:tc>
          <w:tcPr>
            <w:tcW w:w="415" w:type="dxa"/>
            <w:tcBorders>
              <w:top w:val="nil"/>
              <w:left w:val="nil"/>
              <w:bottom w:val="single" w:sz="4" w:space="0" w:color="C0C0C0"/>
              <w:right w:val="single" w:sz="4" w:space="0" w:color="C0C0C0"/>
            </w:tcBorders>
            <w:shd w:val="clear" w:color="auto" w:fill="auto"/>
            <w:vAlign w:val="center"/>
            <w:hideMark/>
          </w:tcPr>
          <w:p w14:paraId="320009CF"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01.07.2022 по 31.12.2022</w:t>
            </w:r>
          </w:p>
        </w:tc>
        <w:tc>
          <w:tcPr>
            <w:tcW w:w="521" w:type="dxa"/>
            <w:vMerge/>
            <w:tcBorders>
              <w:top w:val="single" w:sz="4" w:space="0" w:color="C0C0C0"/>
              <w:left w:val="single" w:sz="4" w:space="0" w:color="C0C0C0"/>
              <w:bottom w:val="single" w:sz="4" w:space="0" w:color="C0C0C0"/>
              <w:right w:val="single" w:sz="4" w:space="0" w:color="C0C0C0"/>
            </w:tcBorders>
            <w:vAlign w:val="center"/>
            <w:hideMark/>
          </w:tcPr>
          <w:p w14:paraId="46850A56" w14:textId="77777777" w:rsidR="006B4C92" w:rsidRPr="006B4C92" w:rsidRDefault="006B4C92" w:rsidP="006B4C92">
            <w:pPr>
              <w:rPr>
                <w:rFonts w:ascii="Tahoma" w:hAnsi="Tahoma" w:cs="Tahoma"/>
                <w:b/>
                <w:bCs/>
                <w:color w:val="272727"/>
                <w:sz w:val="9"/>
                <w:szCs w:val="9"/>
                <w:lang w:eastAsia="ru-RU"/>
              </w:rPr>
            </w:pPr>
          </w:p>
        </w:tc>
      </w:tr>
      <w:tr w:rsidR="006B4C92" w:rsidRPr="006B4C92" w14:paraId="52F16ED9" w14:textId="77777777" w:rsidTr="006B4C92">
        <w:trPr>
          <w:trHeight w:val="225"/>
          <w:jc w:val="center"/>
        </w:trPr>
        <w:tc>
          <w:tcPr>
            <w:tcW w:w="149" w:type="dxa"/>
            <w:tcBorders>
              <w:top w:val="nil"/>
              <w:left w:val="nil"/>
              <w:bottom w:val="nil"/>
              <w:right w:val="nil"/>
            </w:tcBorders>
            <w:shd w:val="clear" w:color="auto" w:fill="auto"/>
            <w:noWrap/>
            <w:vAlign w:val="bottom"/>
            <w:hideMark/>
          </w:tcPr>
          <w:p w14:paraId="55175A3A" w14:textId="77777777" w:rsidR="006B4C92" w:rsidRPr="006B4C92" w:rsidRDefault="006B4C92" w:rsidP="006B4C92">
            <w:pPr>
              <w:jc w:val="center"/>
              <w:rPr>
                <w:rFonts w:ascii="Tahoma" w:hAnsi="Tahoma" w:cs="Tahoma"/>
                <w:b/>
                <w:bCs/>
                <w:color w:val="272727"/>
                <w:sz w:val="9"/>
                <w:szCs w:val="9"/>
                <w:lang w:eastAsia="ru-RU"/>
              </w:rPr>
            </w:pPr>
          </w:p>
        </w:tc>
        <w:tc>
          <w:tcPr>
            <w:tcW w:w="57" w:type="dxa"/>
            <w:tcBorders>
              <w:top w:val="nil"/>
              <w:left w:val="nil"/>
              <w:bottom w:val="nil"/>
              <w:right w:val="nil"/>
            </w:tcBorders>
            <w:shd w:val="clear" w:color="auto" w:fill="auto"/>
            <w:noWrap/>
            <w:vAlign w:val="bottom"/>
            <w:hideMark/>
          </w:tcPr>
          <w:p w14:paraId="7BED4A65" w14:textId="77777777" w:rsidR="006B4C92" w:rsidRPr="006B4C92" w:rsidRDefault="006B4C92" w:rsidP="006B4C92">
            <w:pPr>
              <w:rPr>
                <w:sz w:val="9"/>
                <w:szCs w:val="9"/>
                <w:lang w:eastAsia="ru-RU"/>
              </w:rPr>
            </w:pPr>
          </w:p>
        </w:tc>
        <w:tc>
          <w:tcPr>
            <w:tcW w:w="198" w:type="dxa"/>
            <w:tcBorders>
              <w:top w:val="single" w:sz="4" w:space="0" w:color="C0C0C0"/>
              <w:left w:val="nil"/>
              <w:bottom w:val="single" w:sz="4" w:space="0" w:color="C0C0C0"/>
              <w:right w:val="nil"/>
            </w:tcBorders>
            <w:shd w:val="clear" w:color="auto" w:fill="auto"/>
            <w:noWrap/>
            <w:vAlign w:val="center"/>
            <w:hideMark/>
          </w:tcPr>
          <w:p w14:paraId="594BF109"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w:t>
            </w:r>
          </w:p>
        </w:tc>
        <w:tc>
          <w:tcPr>
            <w:tcW w:w="1596" w:type="dxa"/>
            <w:tcBorders>
              <w:top w:val="nil"/>
              <w:left w:val="nil"/>
              <w:bottom w:val="single" w:sz="4" w:space="0" w:color="C0C0C0"/>
              <w:right w:val="nil"/>
            </w:tcBorders>
            <w:shd w:val="clear" w:color="auto" w:fill="auto"/>
            <w:noWrap/>
            <w:vAlign w:val="center"/>
            <w:hideMark/>
          </w:tcPr>
          <w:p w14:paraId="516AD949"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2</w:t>
            </w:r>
          </w:p>
        </w:tc>
        <w:tc>
          <w:tcPr>
            <w:tcW w:w="271" w:type="dxa"/>
            <w:tcBorders>
              <w:top w:val="nil"/>
              <w:left w:val="nil"/>
              <w:bottom w:val="single" w:sz="4" w:space="0" w:color="C0C0C0"/>
              <w:right w:val="nil"/>
            </w:tcBorders>
            <w:shd w:val="clear" w:color="auto" w:fill="auto"/>
            <w:noWrap/>
            <w:vAlign w:val="center"/>
            <w:hideMark/>
          </w:tcPr>
          <w:p w14:paraId="0B1E9865"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3</w:t>
            </w:r>
          </w:p>
        </w:tc>
        <w:tc>
          <w:tcPr>
            <w:tcW w:w="396" w:type="dxa"/>
            <w:tcBorders>
              <w:top w:val="nil"/>
              <w:left w:val="nil"/>
              <w:bottom w:val="single" w:sz="4" w:space="0" w:color="C0C0C0"/>
              <w:right w:val="nil"/>
            </w:tcBorders>
            <w:shd w:val="clear" w:color="auto" w:fill="auto"/>
            <w:noWrap/>
            <w:vAlign w:val="center"/>
            <w:hideMark/>
          </w:tcPr>
          <w:p w14:paraId="2FC90A1F"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4</w:t>
            </w:r>
          </w:p>
        </w:tc>
        <w:tc>
          <w:tcPr>
            <w:tcW w:w="281" w:type="dxa"/>
            <w:tcBorders>
              <w:top w:val="nil"/>
              <w:left w:val="nil"/>
              <w:bottom w:val="single" w:sz="4" w:space="0" w:color="C0C0C0"/>
              <w:right w:val="nil"/>
            </w:tcBorders>
            <w:shd w:val="clear" w:color="auto" w:fill="auto"/>
            <w:noWrap/>
            <w:vAlign w:val="center"/>
            <w:hideMark/>
          </w:tcPr>
          <w:p w14:paraId="4E962047"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5</w:t>
            </w:r>
          </w:p>
        </w:tc>
        <w:tc>
          <w:tcPr>
            <w:tcW w:w="396" w:type="dxa"/>
            <w:tcBorders>
              <w:top w:val="nil"/>
              <w:left w:val="nil"/>
              <w:bottom w:val="single" w:sz="4" w:space="0" w:color="C0C0C0"/>
              <w:right w:val="nil"/>
            </w:tcBorders>
            <w:shd w:val="clear" w:color="auto" w:fill="auto"/>
            <w:noWrap/>
            <w:vAlign w:val="center"/>
            <w:hideMark/>
          </w:tcPr>
          <w:p w14:paraId="70611589"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6</w:t>
            </w:r>
          </w:p>
        </w:tc>
        <w:tc>
          <w:tcPr>
            <w:tcW w:w="358" w:type="dxa"/>
            <w:tcBorders>
              <w:top w:val="nil"/>
              <w:left w:val="nil"/>
              <w:bottom w:val="single" w:sz="4" w:space="0" w:color="C0C0C0"/>
              <w:right w:val="nil"/>
            </w:tcBorders>
            <w:shd w:val="clear" w:color="auto" w:fill="auto"/>
            <w:noWrap/>
            <w:vAlign w:val="center"/>
            <w:hideMark/>
          </w:tcPr>
          <w:p w14:paraId="57842F7D"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7</w:t>
            </w:r>
          </w:p>
        </w:tc>
        <w:tc>
          <w:tcPr>
            <w:tcW w:w="410" w:type="dxa"/>
            <w:tcBorders>
              <w:top w:val="nil"/>
              <w:left w:val="nil"/>
              <w:bottom w:val="single" w:sz="4" w:space="0" w:color="C0C0C0"/>
              <w:right w:val="nil"/>
            </w:tcBorders>
            <w:shd w:val="clear" w:color="auto" w:fill="auto"/>
            <w:noWrap/>
            <w:vAlign w:val="center"/>
            <w:hideMark/>
          </w:tcPr>
          <w:p w14:paraId="051EBF08"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8</w:t>
            </w:r>
          </w:p>
        </w:tc>
        <w:tc>
          <w:tcPr>
            <w:tcW w:w="283" w:type="dxa"/>
            <w:tcBorders>
              <w:top w:val="nil"/>
              <w:left w:val="nil"/>
              <w:bottom w:val="single" w:sz="4" w:space="0" w:color="C0C0C0"/>
              <w:right w:val="nil"/>
            </w:tcBorders>
            <w:shd w:val="clear" w:color="auto" w:fill="auto"/>
            <w:noWrap/>
            <w:vAlign w:val="center"/>
            <w:hideMark/>
          </w:tcPr>
          <w:p w14:paraId="0793499C"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9</w:t>
            </w:r>
          </w:p>
        </w:tc>
        <w:tc>
          <w:tcPr>
            <w:tcW w:w="283" w:type="dxa"/>
            <w:tcBorders>
              <w:top w:val="nil"/>
              <w:left w:val="nil"/>
              <w:bottom w:val="single" w:sz="4" w:space="0" w:color="C0C0C0"/>
              <w:right w:val="nil"/>
            </w:tcBorders>
            <w:shd w:val="clear" w:color="auto" w:fill="auto"/>
            <w:noWrap/>
            <w:vAlign w:val="center"/>
            <w:hideMark/>
          </w:tcPr>
          <w:p w14:paraId="387BA5E3"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10</w:t>
            </w:r>
          </w:p>
        </w:tc>
        <w:tc>
          <w:tcPr>
            <w:tcW w:w="502" w:type="dxa"/>
            <w:tcBorders>
              <w:top w:val="nil"/>
              <w:left w:val="nil"/>
              <w:bottom w:val="single" w:sz="4" w:space="0" w:color="C0C0C0"/>
              <w:right w:val="nil"/>
            </w:tcBorders>
            <w:shd w:val="clear" w:color="auto" w:fill="auto"/>
            <w:noWrap/>
            <w:vAlign w:val="center"/>
            <w:hideMark/>
          </w:tcPr>
          <w:p w14:paraId="7A97C27D"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11</w:t>
            </w:r>
          </w:p>
        </w:tc>
        <w:tc>
          <w:tcPr>
            <w:tcW w:w="452" w:type="dxa"/>
            <w:tcBorders>
              <w:top w:val="nil"/>
              <w:left w:val="nil"/>
              <w:bottom w:val="single" w:sz="4" w:space="0" w:color="C0C0C0"/>
              <w:right w:val="nil"/>
            </w:tcBorders>
            <w:shd w:val="clear" w:color="auto" w:fill="auto"/>
            <w:noWrap/>
            <w:vAlign w:val="center"/>
            <w:hideMark/>
          </w:tcPr>
          <w:p w14:paraId="2B0D2B20"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12</w:t>
            </w:r>
          </w:p>
        </w:tc>
        <w:tc>
          <w:tcPr>
            <w:tcW w:w="452" w:type="dxa"/>
            <w:tcBorders>
              <w:top w:val="nil"/>
              <w:left w:val="nil"/>
              <w:bottom w:val="single" w:sz="4" w:space="0" w:color="C0C0C0"/>
              <w:right w:val="nil"/>
            </w:tcBorders>
            <w:shd w:val="clear" w:color="auto" w:fill="auto"/>
            <w:noWrap/>
            <w:vAlign w:val="center"/>
            <w:hideMark/>
          </w:tcPr>
          <w:p w14:paraId="333C2BE3"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13</w:t>
            </w:r>
          </w:p>
        </w:tc>
        <w:tc>
          <w:tcPr>
            <w:tcW w:w="404" w:type="dxa"/>
            <w:tcBorders>
              <w:top w:val="nil"/>
              <w:left w:val="nil"/>
              <w:bottom w:val="single" w:sz="4" w:space="0" w:color="C0C0C0"/>
              <w:right w:val="nil"/>
            </w:tcBorders>
            <w:shd w:val="clear" w:color="auto" w:fill="auto"/>
            <w:noWrap/>
            <w:vAlign w:val="center"/>
            <w:hideMark/>
          </w:tcPr>
          <w:p w14:paraId="266C8553"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14</w:t>
            </w:r>
          </w:p>
        </w:tc>
        <w:tc>
          <w:tcPr>
            <w:tcW w:w="415" w:type="dxa"/>
            <w:tcBorders>
              <w:top w:val="nil"/>
              <w:left w:val="nil"/>
              <w:bottom w:val="single" w:sz="4" w:space="0" w:color="C0C0C0"/>
              <w:right w:val="nil"/>
            </w:tcBorders>
            <w:shd w:val="clear" w:color="auto" w:fill="auto"/>
            <w:noWrap/>
            <w:vAlign w:val="center"/>
            <w:hideMark/>
          </w:tcPr>
          <w:p w14:paraId="2C437D2C"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15</w:t>
            </w:r>
          </w:p>
        </w:tc>
        <w:tc>
          <w:tcPr>
            <w:tcW w:w="521" w:type="dxa"/>
            <w:tcBorders>
              <w:top w:val="nil"/>
              <w:left w:val="nil"/>
              <w:bottom w:val="single" w:sz="4" w:space="0" w:color="C0C0C0"/>
              <w:right w:val="nil"/>
            </w:tcBorders>
            <w:shd w:val="clear" w:color="auto" w:fill="auto"/>
            <w:noWrap/>
            <w:vAlign w:val="center"/>
            <w:hideMark/>
          </w:tcPr>
          <w:p w14:paraId="3425C76B"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16</w:t>
            </w:r>
          </w:p>
        </w:tc>
        <w:tc>
          <w:tcPr>
            <w:tcW w:w="473" w:type="dxa"/>
            <w:tcBorders>
              <w:top w:val="nil"/>
              <w:left w:val="nil"/>
              <w:bottom w:val="single" w:sz="4" w:space="0" w:color="C0C0C0"/>
              <w:right w:val="nil"/>
            </w:tcBorders>
            <w:shd w:val="clear" w:color="auto" w:fill="auto"/>
            <w:noWrap/>
            <w:vAlign w:val="center"/>
            <w:hideMark/>
          </w:tcPr>
          <w:p w14:paraId="286023D2"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17</w:t>
            </w:r>
          </w:p>
        </w:tc>
        <w:tc>
          <w:tcPr>
            <w:tcW w:w="452" w:type="dxa"/>
            <w:tcBorders>
              <w:top w:val="nil"/>
              <w:left w:val="nil"/>
              <w:bottom w:val="single" w:sz="4" w:space="0" w:color="C0C0C0"/>
              <w:right w:val="nil"/>
            </w:tcBorders>
            <w:shd w:val="clear" w:color="auto" w:fill="auto"/>
            <w:noWrap/>
            <w:vAlign w:val="center"/>
            <w:hideMark/>
          </w:tcPr>
          <w:p w14:paraId="0B4B01DD"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18</w:t>
            </w:r>
          </w:p>
        </w:tc>
        <w:tc>
          <w:tcPr>
            <w:tcW w:w="404" w:type="dxa"/>
            <w:tcBorders>
              <w:top w:val="nil"/>
              <w:left w:val="nil"/>
              <w:bottom w:val="single" w:sz="4" w:space="0" w:color="C0C0C0"/>
              <w:right w:val="nil"/>
            </w:tcBorders>
            <w:shd w:val="clear" w:color="auto" w:fill="auto"/>
            <w:noWrap/>
            <w:vAlign w:val="center"/>
            <w:hideMark/>
          </w:tcPr>
          <w:p w14:paraId="57933534"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19</w:t>
            </w:r>
          </w:p>
        </w:tc>
        <w:tc>
          <w:tcPr>
            <w:tcW w:w="415" w:type="dxa"/>
            <w:tcBorders>
              <w:top w:val="nil"/>
              <w:left w:val="nil"/>
              <w:bottom w:val="single" w:sz="4" w:space="0" w:color="C0C0C0"/>
              <w:right w:val="nil"/>
            </w:tcBorders>
            <w:shd w:val="clear" w:color="auto" w:fill="auto"/>
            <w:noWrap/>
            <w:vAlign w:val="center"/>
            <w:hideMark/>
          </w:tcPr>
          <w:p w14:paraId="456CF564"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20</w:t>
            </w:r>
          </w:p>
        </w:tc>
        <w:tc>
          <w:tcPr>
            <w:tcW w:w="521" w:type="dxa"/>
            <w:tcBorders>
              <w:top w:val="nil"/>
              <w:left w:val="nil"/>
              <w:bottom w:val="single" w:sz="4" w:space="0" w:color="C0C0C0"/>
              <w:right w:val="nil"/>
            </w:tcBorders>
            <w:shd w:val="clear" w:color="auto" w:fill="auto"/>
            <w:noWrap/>
            <w:vAlign w:val="center"/>
            <w:hideMark/>
          </w:tcPr>
          <w:p w14:paraId="000ECD95"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21</w:t>
            </w:r>
          </w:p>
        </w:tc>
      </w:tr>
      <w:tr w:rsidR="006B4C92" w:rsidRPr="006B4C92" w14:paraId="7658144B"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13364AA3" w14:textId="77777777" w:rsidR="006B4C92" w:rsidRPr="006B4C92" w:rsidRDefault="006B4C92" w:rsidP="006B4C92">
            <w:pPr>
              <w:jc w:val="center"/>
              <w:rPr>
                <w:rFonts w:ascii="Tahoma" w:hAnsi="Tahoma" w:cs="Tahoma"/>
                <w:color w:val="C0C0C0"/>
                <w:sz w:val="9"/>
                <w:szCs w:val="9"/>
                <w:lang w:eastAsia="ru-RU"/>
              </w:rPr>
            </w:pPr>
          </w:p>
        </w:tc>
        <w:tc>
          <w:tcPr>
            <w:tcW w:w="57" w:type="dxa"/>
            <w:tcBorders>
              <w:top w:val="nil"/>
              <w:left w:val="nil"/>
              <w:bottom w:val="nil"/>
              <w:right w:val="nil"/>
            </w:tcBorders>
            <w:shd w:val="clear" w:color="auto" w:fill="auto"/>
            <w:noWrap/>
            <w:vAlign w:val="bottom"/>
            <w:hideMark/>
          </w:tcPr>
          <w:p w14:paraId="24D9FB20"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000000" w:fill="C0C0C0"/>
            <w:vAlign w:val="center"/>
            <w:hideMark/>
          </w:tcPr>
          <w:p w14:paraId="5983BF0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w:t>
            </w:r>
          </w:p>
        </w:tc>
        <w:tc>
          <w:tcPr>
            <w:tcW w:w="1596" w:type="dxa"/>
            <w:tcBorders>
              <w:top w:val="nil"/>
              <w:left w:val="nil"/>
              <w:bottom w:val="single" w:sz="4" w:space="0" w:color="C0C0C0"/>
              <w:right w:val="single" w:sz="4" w:space="0" w:color="C0C0C0"/>
            </w:tcBorders>
            <w:shd w:val="clear" w:color="000000" w:fill="C0C0C0"/>
            <w:vAlign w:val="center"/>
            <w:hideMark/>
          </w:tcPr>
          <w:p w14:paraId="2E448FE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Натуральные показатели</w:t>
            </w:r>
          </w:p>
        </w:tc>
        <w:tc>
          <w:tcPr>
            <w:tcW w:w="271" w:type="dxa"/>
            <w:tcBorders>
              <w:top w:val="nil"/>
              <w:left w:val="nil"/>
              <w:bottom w:val="single" w:sz="4" w:space="0" w:color="C0C0C0"/>
              <w:right w:val="single" w:sz="4" w:space="0" w:color="C0C0C0"/>
            </w:tcBorders>
            <w:shd w:val="clear" w:color="000000" w:fill="C0C0C0"/>
            <w:vAlign w:val="center"/>
            <w:hideMark/>
          </w:tcPr>
          <w:p w14:paraId="1750EC9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C0C0C0"/>
            <w:vAlign w:val="center"/>
            <w:hideMark/>
          </w:tcPr>
          <w:p w14:paraId="1690BFF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C0C0C0"/>
            <w:vAlign w:val="center"/>
            <w:hideMark/>
          </w:tcPr>
          <w:p w14:paraId="4A2009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C0C0C0"/>
            <w:vAlign w:val="center"/>
            <w:hideMark/>
          </w:tcPr>
          <w:p w14:paraId="4A124BE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C0C0C0"/>
            <w:vAlign w:val="center"/>
            <w:hideMark/>
          </w:tcPr>
          <w:p w14:paraId="3AF7CBB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C0C0C0"/>
            <w:vAlign w:val="center"/>
            <w:hideMark/>
          </w:tcPr>
          <w:p w14:paraId="4F4E242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C0C0C0"/>
            <w:vAlign w:val="center"/>
            <w:hideMark/>
          </w:tcPr>
          <w:p w14:paraId="03CE111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C0C0C0"/>
            <w:vAlign w:val="center"/>
            <w:hideMark/>
          </w:tcPr>
          <w:p w14:paraId="13724AD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02" w:type="dxa"/>
            <w:tcBorders>
              <w:top w:val="nil"/>
              <w:left w:val="nil"/>
              <w:bottom w:val="single" w:sz="4" w:space="0" w:color="C0C0C0"/>
              <w:right w:val="single" w:sz="4" w:space="0" w:color="C0C0C0"/>
            </w:tcBorders>
            <w:shd w:val="clear" w:color="000000" w:fill="C0C0C0"/>
            <w:vAlign w:val="center"/>
            <w:hideMark/>
          </w:tcPr>
          <w:p w14:paraId="22ACF4E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C0C0C0"/>
            <w:vAlign w:val="center"/>
            <w:hideMark/>
          </w:tcPr>
          <w:p w14:paraId="603B94C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C0C0C0"/>
            <w:vAlign w:val="center"/>
            <w:hideMark/>
          </w:tcPr>
          <w:p w14:paraId="68C8BC1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C0C0C0"/>
            <w:vAlign w:val="center"/>
            <w:hideMark/>
          </w:tcPr>
          <w:p w14:paraId="77E39D1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5" w:type="dxa"/>
            <w:tcBorders>
              <w:top w:val="nil"/>
              <w:left w:val="nil"/>
              <w:bottom w:val="single" w:sz="4" w:space="0" w:color="C0C0C0"/>
              <w:right w:val="single" w:sz="4" w:space="0" w:color="C0C0C0"/>
            </w:tcBorders>
            <w:shd w:val="clear" w:color="000000" w:fill="C0C0C0"/>
            <w:vAlign w:val="center"/>
            <w:hideMark/>
          </w:tcPr>
          <w:p w14:paraId="720F193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21" w:type="dxa"/>
            <w:tcBorders>
              <w:top w:val="nil"/>
              <w:left w:val="nil"/>
              <w:bottom w:val="single" w:sz="4" w:space="0" w:color="C0C0C0"/>
              <w:right w:val="nil"/>
            </w:tcBorders>
            <w:shd w:val="clear" w:color="000000" w:fill="C0C0C0"/>
            <w:vAlign w:val="center"/>
            <w:hideMark/>
          </w:tcPr>
          <w:p w14:paraId="4846DE9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C0C0C0"/>
            <w:vAlign w:val="center"/>
            <w:hideMark/>
          </w:tcPr>
          <w:p w14:paraId="61D64D0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C0C0C0"/>
            <w:vAlign w:val="center"/>
            <w:hideMark/>
          </w:tcPr>
          <w:p w14:paraId="7556D1C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C0C0C0"/>
            <w:vAlign w:val="center"/>
            <w:hideMark/>
          </w:tcPr>
          <w:p w14:paraId="1EBA81E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5" w:type="dxa"/>
            <w:tcBorders>
              <w:top w:val="nil"/>
              <w:left w:val="nil"/>
              <w:bottom w:val="single" w:sz="4" w:space="0" w:color="C0C0C0"/>
              <w:right w:val="single" w:sz="4" w:space="0" w:color="C0C0C0"/>
            </w:tcBorders>
            <w:shd w:val="clear" w:color="000000" w:fill="C0C0C0"/>
            <w:vAlign w:val="center"/>
            <w:hideMark/>
          </w:tcPr>
          <w:p w14:paraId="7416673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21" w:type="dxa"/>
            <w:tcBorders>
              <w:top w:val="nil"/>
              <w:left w:val="nil"/>
              <w:bottom w:val="single" w:sz="4" w:space="0" w:color="C0C0C0"/>
              <w:right w:val="nil"/>
            </w:tcBorders>
            <w:shd w:val="clear" w:color="000000" w:fill="C0C0C0"/>
            <w:vAlign w:val="center"/>
            <w:hideMark/>
          </w:tcPr>
          <w:p w14:paraId="1A81885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0630B869" w14:textId="77777777" w:rsidTr="006B4C92">
        <w:trPr>
          <w:trHeight w:val="510"/>
          <w:jc w:val="center"/>
        </w:trPr>
        <w:tc>
          <w:tcPr>
            <w:tcW w:w="149" w:type="dxa"/>
            <w:tcBorders>
              <w:top w:val="nil"/>
              <w:left w:val="nil"/>
              <w:bottom w:val="nil"/>
              <w:right w:val="nil"/>
            </w:tcBorders>
            <w:shd w:val="clear" w:color="auto" w:fill="auto"/>
            <w:noWrap/>
            <w:vAlign w:val="bottom"/>
            <w:hideMark/>
          </w:tcPr>
          <w:p w14:paraId="2C0F8545" w14:textId="77777777" w:rsidR="006B4C92" w:rsidRPr="006B4C92" w:rsidRDefault="006B4C92" w:rsidP="006B4C92">
            <w:pPr>
              <w:jc w:val="center"/>
              <w:rPr>
                <w:rFonts w:ascii="Tahoma" w:hAnsi="Tahoma" w:cs="Tahoma"/>
                <w:b/>
                <w:bCs/>
                <w:sz w:val="9"/>
                <w:szCs w:val="9"/>
                <w:lang w:eastAsia="ru-RU"/>
              </w:rPr>
            </w:pPr>
          </w:p>
        </w:tc>
        <w:tc>
          <w:tcPr>
            <w:tcW w:w="57" w:type="dxa"/>
            <w:tcBorders>
              <w:top w:val="nil"/>
              <w:left w:val="nil"/>
              <w:bottom w:val="nil"/>
              <w:right w:val="nil"/>
            </w:tcBorders>
            <w:shd w:val="clear" w:color="auto" w:fill="auto"/>
            <w:noWrap/>
            <w:vAlign w:val="bottom"/>
            <w:hideMark/>
          </w:tcPr>
          <w:p w14:paraId="6A788400"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C6CEF5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w:t>
            </w:r>
          </w:p>
        </w:tc>
        <w:tc>
          <w:tcPr>
            <w:tcW w:w="1596" w:type="dxa"/>
            <w:tcBorders>
              <w:top w:val="nil"/>
              <w:left w:val="nil"/>
              <w:bottom w:val="single" w:sz="4" w:space="0" w:color="C0C0C0"/>
              <w:right w:val="single" w:sz="4" w:space="0" w:color="C0C0C0"/>
            </w:tcBorders>
            <w:shd w:val="clear" w:color="auto" w:fill="auto"/>
            <w:vAlign w:val="center"/>
            <w:hideMark/>
          </w:tcPr>
          <w:p w14:paraId="6A2668F7"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Поднято воды</w:t>
            </w:r>
          </w:p>
        </w:tc>
        <w:tc>
          <w:tcPr>
            <w:tcW w:w="271" w:type="dxa"/>
            <w:tcBorders>
              <w:top w:val="nil"/>
              <w:left w:val="nil"/>
              <w:bottom w:val="single" w:sz="4" w:space="0" w:color="C0C0C0"/>
              <w:right w:val="single" w:sz="4" w:space="0" w:color="C0C0C0"/>
            </w:tcBorders>
            <w:shd w:val="clear" w:color="auto" w:fill="auto"/>
            <w:vAlign w:val="center"/>
            <w:hideMark/>
          </w:tcPr>
          <w:p w14:paraId="5E95CAC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339243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17 068 322,95</w:t>
            </w:r>
          </w:p>
        </w:tc>
        <w:tc>
          <w:tcPr>
            <w:tcW w:w="281" w:type="dxa"/>
            <w:tcBorders>
              <w:top w:val="nil"/>
              <w:left w:val="nil"/>
              <w:bottom w:val="single" w:sz="4" w:space="0" w:color="C0C0C0"/>
              <w:right w:val="single" w:sz="4" w:space="0" w:color="C0C0C0"/>
            </w:tcBorders>
            <w:shd w:val="clear" w:color="000000" w:fill="FFFFCC"/>
            <w:vAlign w:val="center"/>
            <w:hideMark/>
          </w:tcPr>
          <w:p w14:paraId="0D31EA2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17 711 900,00</w:t>
            </w:r>
          </w:p>
        </w:tc>
        <w:tc>
          <w:tcPr>
            <w:tcW w:w="396" w:type="dxa"/>
            <w:tcBorders>
              <w:top w:val="nil"/>
              <w:left w:val="nil"/>
              <w:bottom w:val="single" w:sz="4" w:space="0" w:color="C0C0C0"/>
              <w:right w:val="single" w:sz="4" w:space="0" w:color="C0C0C0"/>
            </w:tcBorders>
            <w:shd w:val="clear" w:color="000000" w:fill="FFFFCC"/>
            <w:vAlign w:val="center"/>
            <w:hideMark/>
          </w:tcPr>
          <w:p w14:paraId="4EF13C3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17 251 100,00</w:t>
            </w:r>
          </w:p>
        </w:tc>
        <w:tc>
          <w:tcPr>
            <w:tcW w:w="358" w:type="dxa"/>
            <w:tcBorders>
              <w:top w:val="nil"/>
              <w:left w:val="nil"/>
              <w:bottom w:val="single" w:sz="4" w:space="0" w:color="C0C0C0"/>
              <w:right w:val="single" w:sz="4" w:space="0" w:color="C0C0C0"/>
            </w:tcBorders>
            <w:shd w:val="clear" w:color="000000" w:fill="FFFFCC"/>
            <w:vAlign w:val="center"/>
            <w:hideMark/>
          </w:tcPr>
          <w:p w14:paraId="17A0574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17 733 900,00</w:t>
            </w:r>
          </w:p>
        </w:tc>
        <w:tc>
          <w:tcPr>
            <w:tcW w:w="410" w:type="dxa"/>
            <w:tcBorders>
              <w:top w:val="nil"/>
              <w:left w:val="nil"/>
              <w:bottom w:val="single" w:sz="4" w:space="0" w:color="C0C0C0"/>
              <w:right w:val="single" w:sz="4" w:space="0" w:color="C0C0C0"/>
            </w:tcBorders>
            <w:shd w:val="clear" w:color="000000" w:fill="FFFFCC"/>
            <w:vAlign w:val="center"/>
            <w:hideMark/>
          </w:tcPr>
          <w:p w14:paraId="7D4159A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17 796 908,56</w:t>
            </w:r>
          </w:p>
        </w:tc>
        <w:tc>
          <w:tcPr>
            <w:tcW w:w="283" w:type="dxa"/>
            <w:tcBorders>
              <w:top w:val="nil"/>
              <w:left w:val="nil"/>
              <w:bottom w:val="single" w:sz="4" w:space="0" w:color="C0C0C0"/>
              <w:right w:val="single" w:sz="4" w:space="0" w:color="C0C0C0"/>
            </w:tcBorders>
            <w:shd w:val="clear" w:color="000000" w:fill="D7EAD3"/>
            <w:vAlign w:val="center"/>
            <w:hideMark/>
          </w:tcPr>
          <w:p w14:paraId="4F19E04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8 898 454,28</w:t>
            </w:r>
          </w:p>
        </w:tc>
        <w:tc>
          <w:tcPr>
            <w:tcW w:w="283" w:type="dxa"/>
            <w:tcBorders>
              <w:top w:val="nil"/>
              <w:left w:val="nil"/>
              <w:bottom w:val="single" w:sz="4" w:space="0" w:color="C0C0C0"/>
              <w:right w:val="single" w:sz="4" w:space="0" w:color="C0C0C0"/>
            </w:tcBorders>
            <w:shd w:val="clear" w:color="000000" w:fill="D7EAD3"/>
            <w:vAlign w:val="center"/>
            <w:hideMark/>
          </w:tcPr>
          <w:p w14:paraId="2EBD875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8 898 454,28</w:t>
            </w:r>
          </w:p>
        </w:tc>
        <w:tc>
          <w:tcPr>
            <w:tcW w:w="502" w:type="dxa"/>
            <w:tcBorders>
              <w:top w:val="nil"/>
              <w:left w:val="nil"/>
              <w:bottom w:val="single" w:sz="4" w:space="0" w:color="C0C0C0"/>
              <w:right w:val="single" w:sz="4" w:space="0" w:color="C0C0C0"/>
            </w:tcBorders>
            <w:shd w:val="clear" w:color="000000" w:fill="FFFFCC"/>
            <w:vAlign w:val="center"/>
            <w:hideMark/>
          </w:tcPr>
          <w:p w14:paraId="37FCF68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7E89A9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17 733 900,00</w:t>
            </w:r>
          </w:p>
        </w:tc>
        <w:tc>
          <w:tcPr>
            <w:tcW w:w="452" w:type="dxa"/>
            <w:tcBorders>
              <w:top w:val="nil"/>
              <w:left w:val="nil"/>
              <w:bottom w:val="single" w:sz="4" w:space="0" w:color="C0C0C0"/>
              <w:right w:val="single" w:sz="4" w:space="0" w:color="C0C0C0"/>
            </w:tcBorders>
            <w:shd w:val="clear" w:color="000000" w:fill="FFFFCC"/>
            <w:vAlign w:val="center"/>
            <w:hideMark/>
          </w:tcPr>
          <w:p w14:paraId="022636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17 796 908,56</w:t>
            </w:r>
          </w:p>
        </w:tc>
        <w:tc>
          <w:tcPr>
            <w:tcW w:w="404" w:type="dxa"/>
            <w:tcBorders>
              <w:top w:val="nil"/>
              <w:left w:val="nil"/>
              <w:bottom w:val="single" w:sz="4" w:space="0" w:color="C0C0C0"/>
              <w:right w:val="single" w:sz="4" w:space="0" w:color="C0C0C0"/>
            </w:tcBorders>
            <w:shd w:val="clear" w:color="000000" w:fill="D7EAD3"/>
            <w:vAlign w:val="center"/>
            <w:hideMark/>
          </w:tcPr>
          <w:p w14:paraId="0EF944E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8 898 454,28</w:t>
            </w:r>
          </w:p>
        </w:tc>
        <w:tc>
          <w:tcPr>
            <w:tcW w:w="415" w:type="dxa"/>
            <w:tcBorders>
              <w:top w:val="nil"/>
              <w:left w:val="nil"/>
              <w:bottom w:val="single" w:sz="4" w:space="0" w:color="C0C0C0"/>
              <w:right w:val="single" w:sz="4" w:space="0" w:color="C0C0C0"/>
            </w:tcBorders>
            <w:shd w:val="clear" w:color="000000" w:fill="D7EAD3"/>
            <w:vAlign w:val="center"/>
            <w:hideMark/>
          </w:tcPr>
          <w:p w14:paraId="0BD407C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8 898 454,28</w:t>
            </w:r>
          </w:p>
        </w:tc>
        <w:tc>
          <w:tcPr>
            <w:tcW w:w="521" w:type="dxa"/>
            <w:tcBorders>
              <w:top w:val="nil"/>
              <w:left w:val="nil"/>
              <w:bottom w:val="single" w:sz="4" w:space="0" w:color="C0C0C0"/>
              <w:right w:val="nil"/>
            </w:tcBorders>
            <w:shd w:val="clear" w:color="000000" w:fill="FFFFCC"/>
            <w:vAlign w:val="center"/>
            <w:hideMark/>
          </w:tcPr>
          <w:p w14:paraId="603AB22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46D0AA9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17 733 900,00</w:t>
            </w:r>
          </w:p>
        </w:tc>
        <w:tc>
          <w:tcPr>
            <w:tcW w:w="452" w:type="dxa"/>
            <w:tcBorders>
              <w:top w:val="nil"/>
              <w:left w:val="nil"/>
              <w:bottom w:val="single" w:sz="4" w:space="0" w:color="C0C0C0"/>
              <w:right w:val="single" w:sz="4" w:space="0" w:color="C0C0C0"/>
            </w:tcBorders>
            <w:shd w:val="clear" w:color="000000" w:fill="FFFFCC"/>
            <w:vAlign w:val="center"/>
            <w:hideMark/>
          </w:tcPr>
          <w:p w14:paraId="4E2CBC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17 796 908,56</w:t>
            </w:r>
          </w:p>
        </w:tc>
        <w:tc>
          <w:tcPr>
            <w:tcW w:w="404" w:type="dxa"/>
            <w:tcBorders>
              <w:top w:val="nil"/>
              <w:left w:val="nil"/>
              <w:bottom w:val="single" w:sz="4" w:space="0" w:color="C0C0C0"/>
              <w:right w:val="single" w:sz="4" w:space="0" w:color="C0C0C0"/>
            </w:tcBorders>
            <w:shd w:val="clear" w:color="000000" w:fill="D7EAD3"/>
            <w:vAlign w:val="center"/>
            <w:hideMark/>
          </w:tcPr>
          <w:p w14:paraId="254DC75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8 898 454,28</w:t>
            </w:r>
          </w:p>
        </w:tc>
        <w:tc>
          <w:tcPr>
            <w:tcW w:w="415" w:type="dxa"/>
            <w:tcBorders>
              <w:top w:val="nil"/>
              <w:left w:val="nil"/>
              <w:bottom w:val="single" w:sz="4" w:space="0" w:color="C0C0C0"/>
              <w:right w:val="single" w:sz="4" w:space="0" w:color="C0C0C0"/>
            </w:tcBorders>
            <w:shd w:val="clear" w:color="000000" w:fill="D7EAD3"/>
            <w:vAlign w:val="center"/>
            <w:hideMark/>
          </w:tcPr>
          <w:p w14:paraId="33E5B7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8 898 454,28</w:t>
            </w:r>
          </w:p>
        </w:tc>
        <w:tc>
          <w:tcPr>
            <w:tcW w:w="521" w:type="dxa"/>
            <w:tcBorders>
              <w:top w:val="nil"/>
              <w:left w:val="nil"/>
              <w:bottom w:val="single" w:sz="4" w:space="0" w:color="C0C0C0"/>
              <w:right w:val="nil"/>
            </w:tcBorders>
            <w:shd w:val="clear" w:color="000000" w:fill="FFFFCC"/>
            <w:vAlign w:val="center"/>
            <w:hideMark/>
          </w:tcPr>
          <w:p w14:paraId="0EBD108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75F79677"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161F36B0"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4681CDA9"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CBBB06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w:t>
            </w:r>
          </w:p>
        </w:tc>
        <w:tc>
          <w:tcPr>
            <w:tcW w:w="1596" w:type="dxa"/>
            <w:tcBorders>
              <w:top w:val="nil"/>
              <w:left w:val="nil"/>
              <w:bottom w:val="single" w:sz="4" w:space="0" w:color="C0C0C0"/>
              <w:right w:val="single" w:sz="4" w:space="0" w:color="C0C0C0"/>
            </w:tcBorders>
            <w:shd w:val="clear" w:color="auto" w:fill="auto"/>
            <w:vAlign w:val="center"/>
            <w:hideMark/>
          </w:tcPr>
          <w:p w14:paraId="476C0BE1"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Расход воды на нужды предприятия</w:t>
            </w:r>
          </w:p>
        </w:tc>
        <w:tc>
          <w:tcPr>
            <w:tcW w:w="271" w:type="dxa"/>
            <w:tcBorders>
              <w:top w:val="nil"/>
              <w:left w:val="nil"/>
              <w:bottom w:val="single" w:sz="4" w:space="0" w:color="C0C0C0"/>
              <w:right w:val="single" w:sz="4" w:space="0" w:color="C0C0C0"/>
            </w:tcBorders>
            <w:shd w:val="clear" w:color="auto" w:fill="auto"/>
            <w:vAlign w:val="center"/>
            <w:hideMark/>
          </w:tcPr>
          <w:p w14:paraId="17109F4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D7EAD3"/>
            <w:vAlign w:val="center"/>
            <w:hideMark/>
          </w:tcPr>
          <w:p w14:paraId="73BAB61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2 869 554,00</w:t>
            </w:r>
          </w:p>
        </w:tc>
        <w:tc>
          <w:tcPr>
            <w:tcW w:w="281" w:type="dxa"/>
            <w:tcBorders>
              <w:top w:val="nil"/>
              <w:left w:val="nil"/>
              <w:bottom w:val="single" w:sz="4" w:space="0" w:color="C0C0C0"/>
              <w:right w:val="single" w:sz="4" w:space="0" w:color="C0C0C0"/>
            </w:tcBorders>
            <w:shd w:val="clear" w:color="000000" w:fill="D7EAD3"/>
            <w:vAlign w:val="center"/>
            <w:hideMark/>
          </w:tcPr>
          <w:p w14:paraId="5CE867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3 010 460,00</w:t>
            </w:r>
          </w:p>
        </w:tc>
        <w:tc>
          <w:tcPr>
            <w:tcW w:w="396" w:type="dxa"/>
            <w:tcBorders>
              <w:top w:val="nil"/>
              <w:left w:val="nil"/>
              <w:bottom w:val="single" w:sz="4" w:space="0" w:color="C0C0C0"/>
              <w:right w:val="single" w:sz="4" w:space="0" w:color="C0C0C0"/>
            </w:tcBorders>
            <w:shd w:val="clear" w:color="000000" w:fill="D7EAD3"/>
            <w:vAlign w:val="center"/>
            <w:hideMark/>
          </w:tcPr>
          <w:p w14:paraId="5ADD16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3 031 607,30</w:t>
            </w:r>
          </w:p>
        </w:tc>
        <w:tc>
          <w:tcPr>
            <w:tcW w:w="358" w:type="dxa"/>
            <w:tcBorders>
              <w:top w:val="nil"/>
              <w:left w:val="nil"/>
              <w:bottom w:val="single" w:sz="4" w:space="0" w:color="C0C0C0"/>
              <w:right w:val="single" w:sz="4" w:space="0" w:color="C0C0C0"/>
            </w:tcBorders>
            <w:shd w:val="clear" w:color="000000" w:fill="D7EAD3"/>
            <w:vAlign w:val="center"/>
            <w:hideMark/>
          </w:tcPr>
          <w:p w14:paraId="6EADA7B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3 031 607,30</w:t>
            </w:r>
          </w:p>
        </w:tc>
        <w:tc>
          <w:tcPr>
            <w:tcW w:w="410" w:type="dxa"/>
            <w:tcBorders>
              <w:top w:val="nil"/>
              <w:left w:val="nil"/>
              <w:bottom w:val="single" w:sz="4" w:space="0" w:color="C0C0C0"/>
              <w:right w:val="single" w:sz="4" w:space="0" w:color="C0C0C0"/>
            </w:tcBorders>
            <w:shd w:val="clear" w:color="000000" w:fill="D7EAD3"/>
            <w:vAlign w:val="center"/>
            <w:hideMark/>
          </w:tcPr>
          <w:p w14:paraId="1708219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3 031 607,30</w:t>
            </w:r>
          </w:p>
        </w:tc>
        <w:tc>
          <w:tcPr>
            <w:tcW w:w="283" w:type="dxa"/>
            <w:tcBorders>
              <w:top w:val="nil"/>
              <w:left w:val="nil"/>
              <w:bottom w:val="single" w:sz="4" w:space="0" w:color="C0C0C0"/>
              <w:right w:val="single" w:sz="4" w:space="0" w:color="C0C0C0"/>
            </w:tcBorders>
            <w:shd w:val="clear" w:color="000000" w:fill="D7EAD3"/>
            <w:vAlign w:val="center"/>
            <w:hideMark/>
          </w:tcPr>
          <w:p w14:paraId="2DFCD5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1 515 803,65</w:t>
            </w:r>
          </w:p>
        </w:tc>
        <w:tc>
          <w:tcPr>
            <w:tcW w:w="283" w:type="dxa"/>
            <w:tcBorders>
              <w:top w:val="nil"/>
              <w:left w:val="nil"/>
              <w:bottom w:val="single" w:sz="4" w:space="0" w:color="C0C0C0"/>
              <w:right w:val="single" w:sz="4" w:space="0" w:color="C0C0C0"/>
            </w:tcBorders>
            <w:shd w:val="clear" w:color="000000" w:fill="D7EAD3"/>
            <w:vAlign w:val="center"/>
            <w:hideMark/>
          </w:tcPr>
          <w:p w14:paraId="578DD1B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1 515 803,65</w:t>
            </w:r>
          </w:p>
        </w:tc>
        <w:tc>
          <w:tcPr>
            <w:tcW w:w="502" w:type="dxa"/>
            <w:tcBorders>
              <w:top w:val="nil"/>
              <w:left w:val="nil"/>
              <w:bottom w:val="single" w:sz="4" w:space="0" w:color="C0C0C0"/>
              <w:right w:val="single" w:sz="4" w:space="0" w:color="C0C0C0"/>
            </w:tcBorders>
            <w:shd w:val="clear" w:color="000000" w:fill="FFFFCC"/>
            <w:vAlign w:val="center"/>
            <w:hideMark/>
          </w:tcPr>
          <w:p w14:paraId="76B32EA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53126A7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3 031 607,30</w:t>
            </w:r>
          </w:p>
        </w:tc>
        <w:tc>
          <w:tcPr>
            <w:tcW w:w="452" w:type="dxa"/>
            <w:tcBorders>
              <w:top w:val="nil"/>
              <w:left w:val="nil"/>
              <w:bottom w:val="single" w:sz="4" w:space="0" w:color="C0C0C0"/>
              <w:right w:val="single" w:sz="4" w:space="0" w:color="C0C0C0"/>
            </w:tcBorders>
            <w:shd w:val="clear" w:color="000000" w:fill="D7EAD3"/>
            <w:vAlign w:val="center"/>
            <w:hideMark/>
          </w:tcPr>
          <w:p w14:paraId="048BBD0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3 031 607,30</w:t>
            </w:r>
          </w:p>
        </w:tc>
        <w:tc>
          <w:tcPr>
            <w:tcW w:w="404" w:type="dxa"/>
            <w:tcBorders>
              <w:top w:val="nil"/>
              <w:left w:val="nil"/>
              <w:bottom w:val="single" w:sz="4" w:space="0" w:color="C0C0C0"/>
              <w:right w:val="single" w:sz="4" w:space="0" w:color="C0C0C0"/>
            </w:tcBorders>
            <w:shd w:val="clear" w:color="000000" w:fill="D7EAD3"/>
            <w:vAlign w:val="center"/>
            <w:hideMark/>
          </w:tcPr>
          <w:p w14:paraId="7FDFDF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1 515 803,65</w:t>
            </w:r>
          </w:p>
        </w:tc>
        <w:tc>
          <w:tcPr>
            <w:tcW w:w="415" w:type="dxa"/>
            <w:tcBorders>
              <w:top w:val="nil"/>
              <w:left w:val="nil"/>
              <w:bottom w:val="single" w:sz="4" w:space="0" w:color="C0C0C0"/>
              <w:right w:val="single" w:sz="4" w:space="0" w:color="C0C0C0"/>
            </w:tcBorders>
            <w:shd w:val="clear" w:color="000000" w:fill="D7EAD3"/>
            <w:vAlign w:val="center"/>
            <w:hideMark/>
          </w:tcPr>
          <w:p w14:paraId="4A9309C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1 515 803,65</w:t>
            </w:r>
          </w:p>
        </w:tc>
        <w:tc>
          <w:tcPr>
            <w:tcW w:w="521" w:type="dxa"/>
            <w:tcBorders>
              <w:top w:val="nil"/>
              <w:left w:val="nil"/>
              <w:bottom w:val="single" w:sz="4" w:space="0" w:color="C0C0C0"/>
              <w:right w:val="nil"/>
            </w:tcBorders>
            <w:shd w:val="clear" w:color="000000" w:fill="FFFFCC"/>
            <w:vAlign w:val="center"/>
            <w:hideMark/>
          </w:tcPr>
          <w:p w14:paraId="05EA7BC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0F9C01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3 031 607,30</w:t>
            </w:r>
          </w:p>
        </w:tc>
        <w:tc>
          <w:tcPr>
            <w:tcW w:w="452" w:type="dxa"/>
            <w:tcBorders>
              <w:top w:val="nil"/>
              <w:left w:val="nil"/>
              <w:bottom w:val="single" w:sz="4" w:space="0" w:color="C0C0C0"/>
              <w:right w:val="single" w:sz="4" w:space="0" w:color="C0C0C0"/>
            </w:tcBorders>
            <w:shd w:val="clear" w:color="000000" w:fill="D7EAD3"/>
            <w:vAlign w:val="center"/>
            <w:hideMark/>
          </w:tcPr>
          <w:p w14:paraId="6EF439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3 031 607,30</w:t>
            </w:r>
          </w:p>
        </w:tc>
        <w:tc>
          <w:tcPr>
            <w:tcW w:w="404" w:type="dxa"/>
            <w:tcBorders>
              <w:top w:val="nil"/>
              <w:left w:val="nil"/>
              <w:bottom w:val="single" w:sz="4" w:space="0" w:color="C0C0C0"/>
              <w:right w:val="single" w:sz="4" w:space="0" w:color="C0C0C0"/>
            </w:tcBorders>
            <w:shd w:val="clear" w:color="000000" w:fill="D7EAD3"/>
            <w:vAlign w:val="center"/>
            <w:hideMark/>
          </w:tcPr>
          <w:p w14:paraId="2A59E3B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1 515 803,65</w:t>
            </w:r>
          </w:p>
        </w:tc>
        <w:tc>
          <w:tcPr>
            <w:tcW w:w="415" w:type="dxa"/>
            <w:tcBorders>
              <w:top w:val="nil"/>
              <w:left w:val="nil"/>
              <w:bottom w:val="single" w:sz="4" w:space="0" w:color="C0C0C0"/>
              <w:right w:val="single" w:sz="4" w:space="0" w:color="C0C0C0"/>
            </w:tcBorders>
            <w:shd w:val="clear" w:color="000000" w:fill="D7EAD3"/>
            <w:vAlign w:val="center"/>
            <w:hideMark/>
          </w:tcPr>
          <w:p w14:paraId="558265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1 515 803,65</w:t>
            </w:r>
          </w:p>
        </w:tc>
        <w:tc>
          <w:tcPr>
            <w:tcW w:w="521" w:type="dxa"/>
            <w:tcBorders>
              <w:top w:val="nil"/>
              <w:left w:val="nil"/>
              <w:bottom w:val="single" w:sz="4" w:space="0" w:color="C0C0C0"/>
              <w:right w:val="nil"/>
            </w:tcBorders>
            <w:shd w:val="clear" w:color="000000" w:fill="FFFFCC"/>
            <w:vAlign w:val="center"/>
            <w:hideMark/>
          </w:tcPr>
          <w:p w14:paraId="0686A1B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E9733DE"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36544606"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5A0F1225"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F37F7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1.4.1</w:t>
            </w:r>
          </w:p>
        </w:tc>
        <w:tc>
          <w:tcPr>
            <w:tcW w:w="1596" w:type="dxa"/>
            <w:tcBorders>
              <w:top w:val="nil"/>
              <w:left w:val="nil"/>
              <w:bottom w:val="single" w:sz="4" w:space="0" w:color="C0C0C0"/>
              <w:right w:val="single" w:sz="4" w:space="0" w:color="C0C0C0"/>
            </w:tcBorders>
            <w:shd w:val="clear" w:color="auto" w:fill="auto"/>
            <w:vAlign w:val="center"/>
            <w:hideMark/>
          </w:tcPr>
          <w:p w14:paraId="71228078"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очистные сооружения</w:t>
            </w:r>
          </w:p>
        </w:tc>
        <w:tc>
          <w:tcPr>
            <w:tcW w:w="271" w:type="dxa"/>
            <w:tcBorders>
              <w:top w:val="nil"/>
              <w:left w:val="nil"/>
              <w:bottom w:val="single" w:sz="4" w:space="0" w:color="C0C0C0"/>
              <w:right w:val="single" w:sz="4" w:space="0" w:color="C0C0C0"/>
            </w:tcBorders>
            <w:shd w:val="clear" w:color="auto" w:fill="auto"/>
            <w:vAlign w:val="center"/>
            <w:hideMark/>
          </w:tcPr>
          <w:p w14:paraId="53A77E4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5BA3EE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1 639 918,00</w:t>
            </w:r>
          </w:p>
        </w:tc>
        <w:tc>
          <w:tcPr>
            <w:tcW w:w="281" w:type="dxa"/>
            <w:tcBorders>
              <w:top w:val="nil"/>
              <w:left w:val="nil"/>
              <w:bottom w:val="single" w:sz="4" w:space="0" w:color="C0C0C0"/>
              <w:right w:val="single" w:sz="4" w:space="0" w:color="C0C0C0"/>
            </w:tcBorders>
            <w:shd w:val="clear" w:color="000000" w:fill="FFFFCC"/>
            <w:vAlign w:val="center"/>
            <w:hideMark/>
          </w:tcPr>
          <w:p w14:paraId="3B0202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1 627 120,00</w:t>
            </w:r>
          </w:p>
        </w:tc>
        <w:tc>
          <w:tcPr>
            <w:tcW w:w="396" w:type="dxa"/>
            <w:tcBorders>
              <w:top w:val="nil"/>
              <w:left w:val="nil"/>
              <w:bottom w:val="single" w:sz="4" w:space="0" w:color="C0C0C0"/>
              <w:right w:val="single" w:sz="4" w:space="0" w:color="C0C0C0"/>
            </w:tcBorders>
            <w:shd w:val="clear" w:color="000000" w:fill="FFFFCC"/>
            <w:vAlign w:val="center"/>
            <w:hideMark/>
          </w:tcPr>
          <w:p w14:paraId="57245D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1 075 867,30</w:t>
            </w:r>
          </w:p>
        </w:tc>
        <w:tc>
          <w:tcPr>
            <w:tcW w:w="358" w:type="dxa"/>
            <w:tcBorders>
              <w:top w:val="nil"/>
              <w:left w:val="nil"/>
              <w:bottom w:val="single" w:sz="4" w:space="0" w:color="C0C0C0"/>
              <w:right w:val="single" w:sz="4" w:space="0" w:color="C0C0C0"/>
            </w:tcBorders>
            <w:shd w:val="clear" w:color="000000" w:fill="FFFFCC"/>
            <w:vAlign w:val="center"/>
            <w:hideMark/>
          </w:tcPr>
          <w:p w14:paraId="291B376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1 075 867,30</w:t>
            </w:r>
          </w:p>
        </w:tc>
        <w:tc>
          <w:tcPr>
            <w:tcW w:w="410" w:type="dxa"/>
            <w:tcBorders>
              <w:top w:val="nil"/>
              <w:left w:val="nil"/>
              <w:bottom w:val="single" w:sz="4" w:space="0" w:color="C0C0C0"/>
              <w:right w:val="single" w:sz="4" w:space="0" w:color="C0C0C0"/>
            </w:tcBorders>
            <w:shd w:val="clear" w:color="000000" w:fill="FFFFCC"/>
            <w:vAlign w:val="center"/>
            <w:hideMark/>
          </w:tcPr>
          <w:p w14:paraId="142A00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1 075 867,30</w:t>
            </w:r>
          </w:p>
        </w:tc>
        <w:tc>
          <w:tcPr>
            <w:tcW w:w="283" w:type="dxa"/>
            <w:tcBorders>
              <w:top w:val="nil"/>
              <w:left w:val="nil"/>
              <w:bottom w:val="single" w:sz="4" w:space="0" w:color="C0C0C0"/>
              <w:right w:val="single" w:sz="4" w:space="0" w:color="C0C0C0"/>
            </w:tcBorders>
            <w:shd w:val="clear" w:color="000000" w:fill="D7EAD3"/>
            <w:vAlign w:val="center"/>
            <w:hideMark/>
          </w:tcPr>
          <w:p w14:paraId="2A6CA44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537 933,65</w:t>
            </w:r>
          </w:p>
        </w:tc>
        <w:tc>
          <w:tcPr>
            <w:tcW w:w="283" w:type="dxa"/>
            <w:tcBorders>
              <w:top w:val="nil"/>
              <w:left w:val="nil"/>
              <w:bottom w:val="single" w:sz="4" w:space="0" w:color="C0C0C0"/>
              <w:right w:val="single" w:sz="4" w:space="0" w:color="C0C0C0"/>
            </w:tcBorders>
            <w:shd w:val="clear" w:color="000000" w:fill="D7EAD3"/>
            <w:vAlign w:val="center"/>
            <w:hideMark/>
          </w:tcPr>
          <w:p w14:paraId="24E6939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537 933,65</w:t>
            </w:r>
          </w:p>
        </w:tc>
        <w:tc>
          <w:tcPr>
            <w:tcW w:w="502" w:type="dxa"/>
            <w:tcBorders>
              <w:top w:val="nil"/>
              <w:left w:val="nil"/>
              <w:bottom w:val="single" w:sz="4" w:space="0" w:color="C0C0C0"/>
              <w:right w:val="single" w:sz="4" w:space="0" w:color="C0C0C0"/>
            </w:tcBorders>
            <w:shd w:val="clear" w:color="000000" w:fill="FFFFCC"/>
            <w:vAlign w:val="center"/>
            <w:hideMark/>
          </w:tcPr>
          <w:p w14:paraId="3CB95F0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предложению</w:t>
            </w:r>
          </w:p>
        </w:tc>
        <w:tc>
          <w:tcPr>
            <w:tcW w:w="452" w:type="dxa"/>
            <w:tcBorders>
              <w:top w:val="nil"/>
              <w:left w:val="nil"/>
              <w:bottom w:val="single" w:sz="4" w:space="0" w:color="C0C0C0"/>
              <w:right w:val="single" w:sz="4" w:space="0" w:color="C0C0C0"/>
            </w:tcBorders>
            <w:shd w:val="clear" w:color="000000" w:fill="FFFFCC"/>
            <w:vAlign w:val="center"/>
            <w:hideMark/>
          </w:tcPr>
          <w:p w14:paraId="2E8042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1 075 867,30</w:t>
            </w:r>
          </w:p>
        </w:tc>
        <w:tc>
          <w:tcPr>
            <w:tcW w:w="452" w:type="dxa"/>
            <w:tcBorders>
              <w:top w:val="nil"/>
              <w:left w:val="nil"/>
              <w:bottom w:val="single" w:sz="4" w:space="0" w:color="C0C0C0"/>
              <w:right w:val="single" w:sz="4" w:space="0" w:color="C0C0C0"/>
            </w:tcBorders>
            <w:shd w:val="clear" w:color="000000" w:fill="FFFFCC"/>
            <w:vAlign w:val="center"/>
            <w:hideMark/>
          </w:tcPr>
          <w:p w14:paraId="09962EB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1 075 867,30</w:t>
            </w:r>
          </w:p>
        </w:tc>
        <w:tc>
          <w:tcPr>
            <w:tcW w:w="404" w:type="dxa"/>
            <w:tcBorders>
              <w:top w:val="nil"/>
              <w:left w:val="nil"/>
              <w:bottom w:val="single" w:sz="4" w:space="0" w:color="C0C0C0"/>
              <w:right w:val="single" w:sz="4" w:space="0" w:color="C0C0C0"/>
            </w:tcBorders>
            <w:shd w:val="clear" w:color="000000" w:fill="D7EAD3"/>
            <w:vAlign w:val="center"/>
            <w:hideMark/>
          </w:tcPr>
          <w:p w14:paraId="618AD7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537 933,65</w:t>
            </w:r>
          </w:p>
        </w:tc>
        <w:tc>
          <w:tcPr>
            <w:tcW w:w="415" w:type="dxa"/>
            <w:tcBorders>
              <w:top w:val="nil"/>
              <w:left w:val="nil"/>
              <w:bottom w:val="single" w:sz="4" w:space="0" w:color="C0C0C0"/>
              <w:right w:val="single" w:sz="4" w:space="0" w:color="C0C0C0"/>
            </w:tcBorders>
            <w:shd w:val="clear" w:color="000000" w:fill="D7EAD3"/>
            <w:vAlign w:val="center"/>
            <w:hideMark/>
          </w:tcPr>
          <w:p w14:paraId="2672A7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537 933,65</w:t>
            </w:r>
          </w:p>
        </w:tc>
        <w:tc>
          <w:tcPr>
            <w:tcW w:w="521" w:type="dxa"/>
            <w:tcBorders>
              <w:top w:val="nil"/>
              <w:left w:val="nil"/>
              <w:bottom w:val="single" w:sz="4" w:space="0" w:color="C0C0C0"/>
              <w:right w:val="nil"/>
            </w:tcBorders>
            <w:shd w:val="clear" w:color="000000" w:fill="FFFFCC"/>
            <w:vAlign w:val="center"/>
            <w:hideMark/>
          </w:tcPr>
          <w:p w14:paraId="178ADD4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455775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1 075 867,30</w:t>
            </w:r>
          </w:p>
        </w:tc>
        <w:tc>
          <w:tcPr>
            <w:tcW w:w="452" w:type="dxa"/>
            <w:tcBorders>
              <w:top w:val="nil"/>
              <w:left w:val="nil"/>
              <w:bottom w:val="single" w:sz="4" w:space="0" w:color="C0C0C0"/>
              <w:right w:val="single" w:sz="4" w:space="0" w:color="C0C0C0"/>
            </w:tcBorders>
            <w:shd w:val="clear" w:color="000000" w:fill="FFFFCC"/>
            <w:vAlign w:val="center"/>
            <w:hideMark/>
          </w:tcPr>
          <w:p w14:paraId="4731B35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1 075 867,30</w:t>
            </w:r>
          </w:p>
        </w:tc>
        <w:tc>
          <w:tcPr>
            <w:tcW w:w="404" w:type="dxa"/>
            <w:tcBorders>
              <w:top w:val="nil"/>
              <w:left w:val="nil"/>
              <w:bottom w:val="single" w:sz="4" w:space="0" w:color="C0C0C0"/>
              <w:right w:val="single" w:sz="4" w:space="0" w:color="C0C0C0"/>
            </w:tcBorders>
            <w:shd w:val="clear" w:color="000000" w:fill="D7EAD3"/>
            <w:vAlign w:val="center"/>
            <w:hideMark/>
          </w:tcPr>
          <w:p w14:paraId="58BAA9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537 933,65</w:t>
            </w:r>
          </w:p>
        </w:tc>
        <w:tc>
          <w:tcPr>
            <w:tcW w:w="415" w:type="dxa"/>
            <w:tcBorders>
              <w:top w:val="nil"/>
              <w:left w:val="nil"/>
              <w:bottom w:val="single" w:sz="4" w:space="0" w:color="C0C0C0"/>
              <w:right w:val="single" w:sz="4" w:space="0" w:color="C0C0C0"/>
            </w:tcBorders>
            <w:shd w:val="clear" w:color="000000" w:fill="D7EAD3"/>
            <w:vAlign w:val="center"/>
            <w:hideMark/>
          </w:tcPr>
          <w:p w14:paraId="0BF77F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537 933,65</w:t>
            </w:r>
          </w:p>
        </w:tc>
        <w:tc>
          <w:tcPr>
            <w:tcW w:w="521" w:type="dxa"/>
            <w:tcBorders>
              <w:top w:val="nil"/>
              <w:left w:val="nil"/>
              <w:bottom w:val="single" w:sz="4" w:space="0" w:color="C0C0C0"/>
              <w:right w:val="nil"/>
            </w:tcBorders>
            <w:shd w:val="clear" w:color="000000" w:fill="FFFFCC"/>
            <w:vAlign w:val="center"/>
            <w:hideMark/>
          </w:tcPr>
          <w:p w14:paraId="30F47E1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E29EB40"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79ADA5DC"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15C0DD70"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2FBD68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1.4.2</w:t>
            </w:r>
          </w:p>
        </w:tc>
        <w:tc>
          <w:tcPr>
            <w:tcW w:w="1596" w:type="dxa"/>
            <w:tcBorders>
              <w:top w:val="nil"/>
              <w:left w:val="nil"/>
              <w:bottom w:val="single" w:sz="4" w:space="0" w:color="C0C0C0"/>
              <w:right w:val="single" w:sz="4" w:space="0" w:color="C0C0C0"/>
            </w:tcBorders>
            <w:shd w:val="clear" w:color="auto" w:fill="auto"/>
            <w:vAlign w:val="center"/>
            <w:hideMark/>
          </w:tcPr>
          <w:p w14:paraId="32628FED"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промывку сетей</w:t>
            </w:r>
          </w:p>
        </w:tc>
        <w:tc>
          <w:tcPr>
            <w:tcW w:w="271" w:type="dxa"/>
            <w:tcBorders>
              <w:top w:val="nil"/>
              <w:left w:val="nil"/>
              <w:bottom w:val="single" w:sz="4" w:space="0" w:color="C0C0C0"/>
              <w:right w:val="single" w:sz="4" w:space="0" w:color="C0C0C0"/>
            </w:tcBorders>
            <w:shd w:val="clear" w:color="auto" w:fill="auto"/>
            <w:vAlign w:val="center"/>
            <w:hideMark/>
          </w:tcPr>
          <w:p w14:paraId="0A3853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2DE794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14 620,00</w:t>
            </w:r>
          </w:p>
        </w:tc>
        <w:tc>
          <w:tcPr>
            <w:tcW w:w="281" w:type="dxa"/>
            <w:tcBorders>
              <w:top w:val="nil"/>
              <w:left w:val="nil"/>
              <w:bottom w:val="single" w:sz="4" w:space="0" w:color="C0C0C0"/>
              <w:right w:val="single" w:sz="4" w:space="0" w:color="C0C0C0"/>
            </w:tcBorders>
            <w:shd w:val="clear" w:color="000000" w:fill="FFFFCC"/>
            <w:vAlign w:val="center"/>
            <w:hideMark/>
          </w:tcPr>
          <w:p w14:paraId="2837599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24 120,00</w:t>
            </w:r>
          </w:p>
        </w:tc>
        <w:tc>
          <w:tcPr>
            <w:tcW w:w="396" w:type="dxa"/>
            <w:tcBorders>
              <w:top w:val="nil"/>
              <w:left w:val="nil"/>
              <w:bottom w:val="single" w:sz="4" w:space="0" w:color="C0C0C0"/>
              <w:right w:val="single" w:sz="4" w:space="0" w:color="C0C0C0"/>
            </w:tcBorders>
            <w:shd w:val="clear" w:color="000000" w:fill="FFFFCC"/>
            <w:vAlign w:val="center"/>
            <w:hideMark/>
          </w:tcPr>
          <w:p w14:paraId="6E74F7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3 043,00</w:t>
            </w:r>
          </w:p>
        </w:tc>
        <w:tc>
          <w:tcPr>
            <w:tcW w:w="358" w:type="dxa"/>
            <w:tcBorders>
              <w:top w:val="nil"/>
              <w:left w:val="nil"/>
              <w:bottom w:val="single" w:sz="4" w:space="0" w:color="C0C0C0"/>
              <w:right w:val="single" w:sz="4" w:space="0" w:color="C0C0C0"/>
            </w:tcBorders>
            <w:shd w:val="clear" w:color="000000" w:fill="FFFFCC"/>
            <w:vAlign w:val="center"/>
            <w:hideMark/>
          </w:tcPr>
          <w:p w14:paraId="183B8D2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3 043,00</w:t>
            </w:r>
          </w:p>
        </w:tc>
        <w:tc>
          <w:tcPr>
            <w:tcW w:w="410" w:type="dxa"/>
            <w:tcBorders>
              <w:top w:val="nil"/>
              <w:left w:val="nil"/>
              <w:bottom w:val="single" w:sz="4" w:space="0" w:color="C0C0C0"/>
              <w:right w:val="single" w:sz="4" w:space="0" w:color="C0C0C0"/>
            </w:tcBorders>
            <w:shd w:val="clear" w:color="000000" w:fill="FFFFCC"/>
            <w:vAlign w:val="center"/>
            <w:hideMark/>
          </w:tcPr>
          <w:p w14:paraId="3FA4061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3 043,00</w:t>
            </w:r>
          </w:p>
        </w:tc>
        <w:tc>
          <w:tcPr>
            <w:tcW w:w="283" w:type="dxa"/>
            <w:tcBorders>
              <w:top w:val="nil"/>
              <w:left w:val="nil"/>
              <w:bottom w:val="single" w:sz="4" w:space="0" w:color="C0C0C0"/>
              <w:right w:val="single" w:sz="4" w:space="0" w:color="C0C0C0"/>
            </w:tcBorders>
            <w:shd w:val="clear" w:color="000000" w:fill="D7EAD3"/>
            <w:vAlign w:val="center"/>
            <w:hideMark/>
          </w:tcPr>
          <w:p w14:paraId="128A54C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1 521,50</w:t>
            </w:r>
          </w:p>
        </w:tc>
        <w:tc>
          <w:tcPr>
            <w:tcW w:w="283" w:type="dxa"/>
            <w:tcBorders>
              <w:top w:val="nil"/>
              <w:left w:val="nil"/>
              <w:bottom w:val="single" w:sz="4" w:space="0" w:color="C0C0C0"/>
              <w:right w:val="single" w:sz="4" w:space="0" w:color="C0C0C0"/>
            </w:tcBorders>
            <w:shd w:val="clear" w:color="000000" w:fill="D7EAD3"/>
            <w:vAlign w:val="center"/>
            <w:hideMark/>
          </w:tcPr>
          <w:p w14:paraId="5FE4425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1 521,50</w:t>
            </w:r>
          </w:p>
        </w:tc>
        <w:tc>
          <w:tcPr>
            <w:tcW w:w="502" w:type="dxa"/>
            <w:tcBorders>
              <w:top w:val="nil"/>
              <w:left w:val="nil"/>
              <w:bottom w:val="single" w:sz="4" w:space="0" w:color="C0C0C0"/>
              <w:right w:val="single" w:sz="4" w:space="0" w:color="C0C0C0"/>
            </w:tcBorders>
            <w:shd w:val="clear" w:color="000000" w:fill="FFFFCC"/>
            <w:vAlign w:val="center"/>
            <w:hideMark/>
          </w:tcPr>
          <w:p w14:paraId="52D300B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предложению</w:t>
            </w:r>
          </w:p>
        </w:tc>
        <w:tc>
          <w:tcPr>
            <w:tcW w:w="452" w:type="dxa"/>
            <w:tcBorders>
              <w:top w:val="nil"/>
              <w:left w:val="nil"/>
              <w:bottom w:val="single" w:sz="4" w:space="0" w:color="C0C0C0"/>
              <w:right w:val="single" w:sz="4" w:space="0" w:color="C0C0C0"/>
            </w:tcBorders>
            <w:shd w:val="clear" w:color="000000" w:fill="FFFFCC"/>
            <w:vAlign w:val="center"/>
            <w:hideMark/>
          </w:tcPr>
          <w:p w14:paraId="03CE59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3 043,00</w:t>
            </w:r>
          </w:p>
        </w:tc>
        <w:tc>
          <w:tcPr>
            <w:tcW w:w="452" w:type="dxa"/>
            <w:tcBorders>
              <w:top w:val="nil"/>
              <w:left w:val="nil"/>
              <w:bottom w:val="single" w:sz="4" w:space="0" w:color="C0C0C0"/>
              <w:right w:val="single" w:sz="4" w:space="0" w:color="C0C0C0"/>
            </w:tcBorders>
            <w:shd w:val="clear" w:color="000000" w:fill="FFFFCC"/>
            <w:vAlign w:val="center"/>
            <w:hideMark/>
          </w:tcPr>
          <w:p w14:paraId="1E48626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3 043,00</w:t>
            </w:r>
          </w:p>
        </w:tc>
        <w:tc>
          <w:tcPr>
            <w:tcW w:w="404" w:type="dxa"/>
            <w:tcBorders>
              <w:top w:val="nil"/>
              <w:left w:val="nil"/>
              <w:bottom w:val="single" w:sz="4" w:space="0" w:color="C0C0C0"/>
              <w:right w:val="single" w:sz="4" w:space="0" w:color="C0C0C0"/>
            </w:tcBorders>
            <w:shd w:val="clear" w:color="000000" w:fill="D7EAD3"/>
            <w:vAlign w:val="center"/>
            <w:hideMark/>
          </w:tcPr>
          <w:p w14:paraId="59F362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1 521,50</w:t>
            </w:r>
          </w:p>
        </w:tc>
        <w:tc>
          <w:tcPr>
            <w:tcW w:w="415" w:type="dxa"/>
            <w:tcBorders>
              <w:top w:val="nil"/>
              <w:left w:val="nil"/>
              <w:bottom w:val="single" w:sz="4" w:space="0" w:color="C0C0C0"/>
              <w:right w:val="single" w:sz="4" w:space="0" w:color="C0C0C0"/>
            </w:tcBorders>
            <w:shd w:val="clear" w:color="000000" w:fill="D7EAD3"/>
            <w:vAlign w:val="center"/>
            <w:hideMark/>
          </w:tcPr>
          <w:p w14:paraId="69290A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1 521,50</w:t>
            </w:r>
          </w:p>
        </w:tc>
        <w:tc>
          <w:tcPr>
            <w:tcW w:w="521" w:type="dxa"/>
            <w:tcBorders>
              <w:top w:val="nil"/>
              <w:left w:val="nil"/>
              <w:bottom w:val="single" w:sz="4" w:space="0" w:color="C0C0C0"/>
              <w:right w:val="nil"/>
            </w:tcBorders>
            <w:shd w:val="clear" w:color="000000" w:fill="FFFFCC"/>
            <w:vAlign w:val="center"/>
            <w:hideMark/>
          </w:tcPr>
          <w:p w14:paraId="667390E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7A89E0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3 043,00</w:t>
            </w:r>
          </w:p>
        </w:tc>
        <w:tc>
          <w:tcPr>
            <w:tcW w:w="452" w:type="dxa"/>
            <w:tcBorders>
              <w:top w:val="nil"/>
              <w:left w:val="nil"/>
              <w:bottom w:val="single" w:sz="4" w:space="0" w:color="C0C0C0"/>
              <w:right w:val="single" w:sz="4" w:space="0" w:color="C0C0C0"/>
            </w:tcBorders>
            <w:shd w:val="clear" w:color="000000" w:fill="FFFFCC"/>
            <w:vAlign w:val="center"/>
            <w:hideMark/>
          </w:tcPr>
          <w:p w14:paraId="16801D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3 043,00</w:t>
            </w:r>
          </w:p>
        </w:tc>
        <w:tc>
          <w:tcPr>
            <w:tcW w:w="404" w:type="dxa"/>
            <w:tcBorders>
              <w:top w:val="nil"/>
              <w:left w:val="nil"/>
              <w:bottom w:val="single" w:sz="4" w:space="0" w:color="C0C0C0"/>
              <w:right w:val="single" w:sz="4" w:space="0" w:color="C0C0C0"/>
            </w:tcBorders>
            <w:shd w:val="clear" w:color="000000" w:fill="D7EAD3"/>
            <w:vAlign w:val="center"/>
            <w:hideMark/>
          </w:tcPr>
          <w:p w14:paraId="4C06615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1 521,50</w:t>
            </w:r>
          </w:p>
        </w:tc>
        <w:tc>
          <w:tcPr>
            <w:tcW w:w="415" w:type="dxa"/>
            <w:tcBorders>
              <w:top w:val="nil"/>
              <w:left w:val="nil"/>
              <w:bottom w:val="single" w:sz="4" w:space="0" w:color="C0C0C0"/>
              <w:right w:val="single" w:sz="4" w:space="0" w:color="C0C0C0"/>
            </w:tcBorders>
            <w:shd w:val="clear" w:color="000000" w:fill="D7EAD3"/>
            <w:vAlign w:val="center"/>
            <w:hideMark/>
          </w:tcPr>
          <w:p w14:paraId="2BD1B1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1 521,50</w:t>
            </w:r>
          </w:p>
        </w:tc>
        <w:tc>
          <w:tcPr>
            <w:tcW w:w="521" w:type="dxa"/>
            <w:tcBorders>
              <w:top w:val="nil"/>
              <w:left w:val="nil"/>
              <w:bottom w:val="single" w:sz="4" w:space="0" w:color="C0C0C0"/>
              <w:right w:val="nil"/>
            </w:tcBorders>
            <w:shd w:val="clear" w:color="000000" w:fill="FFFFCC"/>
            <w:vAlign w:val="center"/>
            <w:hideMark/>
          </w:tcPr>
          <w:p w14:paraId="26852D5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69B01C79"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0932E55F"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00962F4E"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CA162E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1.4.3</w:t>
            </w:r>
          </w:p>
        </w:tc>
        <w:tc>
          <w:tcPr>
            <w:tcW w:w="1596" w:type="dxa"/>
            <w:tcBorders>
              <w:top w:val="nil"/>
              <w:left w:val="nil"/>
              <w:bottom w:val="single" w:sz="4" w:space="0" w:color="C0C0C0"/>
              <w:right w:val="single" w:sz="4" w:space="0" w:color="C0C0C0"/>
            </w:tcBorders>
            <w:shd w:val="clear" w:color="auto" w:fill="auto"/>
            <w:vAlign w:val="center"/>
            <w:hideMark/>
          </w:tcPr>
          <w:p w14:paraId="765B3DA2"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Прочие</w:t>
            </w:r>
          </w:p>
        </w:tc>
        <w:tc>
          <w:tcPr>
            <w:tcW w:w="271" w:type="dxa"/>
            <w:tcBorders>
              <w:top w:val="nil"/>
              <w:left w:val="nil"/>
              <w:bottom w:val="single" w:sz="4" w:space="0" w:color="C0C0C0"/>
              <w:right w:val="single" w:sz="4" w:space="0" w:color="C0C0C0"/>
            </w:tcBorders>
            <w:shd w:val="clear" w:color="auto" w:fill="auto"/>
            <w:vAlign w:val="center"/>
            <w:hideMark/>
          </w:tcPr>
          <w:p w14:paraId="25586A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4C04F3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1 215 016,00</w:t>
            </w:r>
          </w:p>
        </w:tc>
        <w:tc>
          <w:tcPr>
            <w:tcW w:w="281" w:type="dxa"/>
            <w:tcBorders>
              <w:top w:val="nil"/>
              <w:left w:val="nil"/>
              <w:bottom w:val="single" w:sz="4" w:space="0" w:color="C0C0C0"/>
              <w:right w:val="single" w:sz="4" w:space="0" w:color="C0C0C0"/>
            </w:tcBorders>
            <w:shd w:val="clear" w:color="000000" w:fill="FFFFCC"/>
            <w:vAlign w:val="center"/>
            <w:hideMark/>
          </w:tcPr>
          <w:p w14:paraId="7511046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1 359 220,00</w:t>
            </w:r>
          </w:p>
        </w:tc>
        <w:tc>
          <w:tcPr>
            <w:tcW w:w="396" w:type="dxa"/>
            <w:tcBorders>
              <w:top w:val="nil"/>
              <w:left w:val="nil"/>
              <w:bottom w:val="single" w:sz="4" w:space="0" w:color="C0C0C0"/>
              <w:right w:val="single" w:sz="4" w:space="0" w:color="C0C0C0"/>
            </w:tcBorders>
            <w:shd w:val="clear" w:color="000000" w:fill="FFFFCC"/>
            <w:vAlign w:val="center"/>
            <w:hideMark/>
          </w:tcPr>
          <w:p w14:paraId="28E1E4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1 952 697,00</w:t>
            </w:r>
          </w:p>
        </w:tc>
        <w:tc>
          <w:tcPr>
            <w:tcW w:w="358" w:type="dxa"/>
            <w:tcBorders>
              <w:top w:val="nil"/>
              <w:left w:val="nil"/>
              <w:bottom w:val="single" w:sz="4" w:space="0" w:color="C0C0C0"/>
              <w:right w:val="single" w:sz="4" w:space="0" w:color="C0C0C0"/>
            </w:tcBorders>
            <w:shd w:val="clear" w:color="000000" w:fill="FFFFCC"/>
            <w:vAlign w:val="center"/>
            <w:hideMark/>
          </w:tcPr>
          <w:p w14:paraId="7D0494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1 952 697,00</w:t>
            </w:r>
          </w:p>
        </w:tc>
        <w:tc>
          <w:tcPr>
            <w:tcW w:w="410" w:type="dxa"/>
            <w:tcBorders>
              <w:top w:val="nil"/>
              <w:left w:val="nil"/>
              <w:bottom w:val="single" w:sz="4" w:space="0" w:color="C0C0C0"/>
              <w:right w:val="single" w:sz="4" w:space="0" w:color="C0C0C0"/>
            </w:tcBorders>
            <w:shd w:val="clear" w:color="000000" w:fill="FFFFCC"/>
            <w:vAlign w:val="center"/>
            <w:hideMark/>
          </w:tcPr>
          <w:p w14:paraId="33D4AF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1 952 697,00</w:t>
            </w:r>
          </w:p>
        </w:tc>
        <w:tc>
          <w:tcPr>
            <w:tcW w:w="283" w:type="dxa"/>
            <w:tcBorders>
              <w:top w:val="nil"/>
              <w:left w:val="nil"/>
              <w:bottom w:val="single" w:sz="4" w:space="0" w:color="C0C0C0"/>
              <w:right w:val="single" w:sz="4" w:space="0" w:color="C0C0C0"/>
            </w:tcBorders>
            <w:shd w:val="clear" w:color="000000" w:fill="D7EAD3"/>
            <w:vAlign w:val="center"/>
            <w:hideMark/>
          </w:tcPr>
          <w:p w14:paraId="01703C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976 348,50</w:t>
            </w:r>
          </w:p>
        </w:tc>
        <w:tc>
          <w:tcPr>
            <w:tcW w:w="283" w:type="dxa"/>
            <w:tcBorders>
              <w:top w:val="nil"/>
              <w:left w:val="nil"/>
              <w:bottom w:val="single" w:sz="4" w:space="0" w:color="C0C0C0"/>
              <w:right w:val="single" w:sz="4" w:space="0" w:color="C0C0C0"/>
            </w:tcBorders>
            <w:shd w:val="clear" w:color="000000" w:fill="D7EAD3"/>
            <w:vAlign w:val="center"/>
            <w:hideMark/>
          </w:tcPr>
          <w:p w14:paraId="49E001E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976 348,50</w:t>
            </w:r>
          </w:p>
        </w:tc>
        <w:tc>
          <w:tcPr>
            <w:tcW w:w="502" w:type="dxa"/>
            <w:tcBorders>
              <w:top w:val="nil"/>
              <w:left w:val="nil"/>
              <w:bottom w:val="single" w:sz="4" w:space="0" w:color="C0C0C0"/>
              <w:right w:val="single" w:sz="4" w:space="0" w:color="C0C0C0"/>
            </w:tcBorders>
            <w:shd w:val="clear" w:color="000000" w:fill="FFFFCC"/>
            <w:vAlign w:val="center"/>
            <w:hideMark/>
          </w:tcPr>
          <w:p w14:paraId="31B61F3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2D9331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1 952 697,00</w:t>
            </w:r>
          </w:p>
        </w:tc>
        <w:tc>
          <w:tcPr>
            <w:tcW w:w="452" w:type="dxa"/>
            <w:tcBorders>
              <w:top w:val="nil"/>
              <w:left w:val="nil"/>
              <w:bottom w:val="single" w:sz="4" w:space="0" w:color="C0C0C0"/>
              <w:right w:val="single" w:sz="4" w:space="0" w:color="C0C0C0"/>
            </w:tcBorders>
            <w:shd w:val="clear" w:color="000000" w:fill="FFFFCC"/>
            <w:vAlign w:val="center"/>
            <w:hideMark/>
          </w:tcPr>
          <w:p w14:paraId="5188C6B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1 952 697,00</w:t>
            </w:r>
          </w:p>
        </w:tc>
        <w:tc>
          <w:tcPr>
            <w:tcW w:w="404" w:type="dxa"/>
            <w:tcBorders>
              <w:top w:val="nil"/>
              <w:left w:val="nil"/>
              <w:bottom w:val="single" w:sz="4" w:space="0" w:color="C0C0C0"/>
              <w:right w:val="single" w:sz="4" w:space="0" w:color="C0C0C0"/>
            </w:tcBorders>
            <w:shd w:val="clear" w:color="000000" w:fill="D7EAD3"/>
            <w:vAlign w:val="center"/>
            <w:hideMark/>
          </w:tcPr>
          <w:p w14:paraId="073CA63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976 348,50</w:t>
            </w:r>
          </w:p>
        </w:tc>
        <w:tc>
          <w:tcPr>
            <w:tcW w:w="415" w:type="dxa"/>
            <w:tcBorders>
              <w:top w:val="nil"/>
              <w:left w:val="nil"/>
              <w:bottom w:val="single" w:sz="4" w:space="0" w:color="C0C0C0"/>
              <w:right w:val="single" w:sz="4" w:space="0" w:color="C0C0C0"/>
            </w:tcBorders>
            <w:shd w:val="clear" w:color="000000" w:fill="D7EAD3"/>
            <w:vAlign w:val="center"/>
            <w:hideMark/>
          </w:tcPr>
          <w:p w14:paraId="3CC13A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976 348,50</w:t>
            </w:r>
          </w:p>
        </w:tc>
        <w:tc>
          <w:tcPr>
            <w:tcW w:w="521" w:type="dxa"/>
            <w:tcBorders>
              <w:top w:val="nil"/>
              <w:left w:val="nil"/>
              <w:bottom w:val="single" w:sz="4" w:space="0" w:color="C0C0C0"/>
              <w:right w:val="nil"/>
            </w:tcBorders>
            <w:shd w:val="clear" w:color="000000" w:fill="FFFFCC"/>
            <w:vAlign w:val="center"/>
            <w:hideMark/>
          </w:tcPr>
          <w:p w14:paraId="5BFCE51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0FEC856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1 952 697,00</w:t>
            </w:r>
          </w:p>
        </w:tc>
        <w:tc>
          <w:tcPr>
            <w:tcW w:w="452" w:type="dxa"/>
            <w:tcBorders>
              <w:top w:val="nil"/>
              <w:left w:val="nil"/>
              <w:bottom w:val="single" w:sz="4" w:space="0" w:color="C0C0C0"/>
              <w:right w:val="single" w:sz="4" w:space="0" w:color="C0C0C0"/>
            </w:tcBorders>
            <w:shd w:val="clear" w:color="000000" w:fill="FFFFCC"/>
            <w:vAlign w:val="center"/>
            <w:hideMark/>
          </w:tcPr>
          <w:p w14:paraId="7FC6C4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1 952 697,00</w:t>
            </w:r>
          </w:p>
        </w:tc>
        <w:tc>
          <w:tcPr>
            <w:tcW w:w="404" w:type="dxa"/>
            <w:tcBorders>
              <w:top w:val="nil"/>
              <w:left w:val="nil"/>
              <w:bottom w:val="single" w:sz="4" w:space="0" w:color="C0C0C0"/>
              <w:right w:val="single" w:sz="4" w:space="0" w:color="C0C0C0"/>
            </w:tcBorders>
            <w:shd w:val="clear" w:color="000000" w:fill="D7EAD3"/>
            <w:vAlign w:val="center"/>
            <w:hideMark/>
          </w:tcPr>
          <w:p w14:paraId="076DDEB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976 348,50</w:t>
            </w:r>
          </w:p>
        </w:tc>
        <w:tc>
          <w:tcPr>
            <w:tcW w:w="415" w:type="dxa"/>
            <w:tcBorders>
              <w:top w:val="nil"/>
              <w:left w:val="nil"/>
              <w:bottom w:val="single" w:sz="4" w:space="0" w:color="C0C0C0"/>
              <w:right w:val="single" w:sz="4" w:space="0" w:color="C0C0C0"/>
            </w:tcBorders>
            <w:shd w:val="clear" w:color="000000" w:fill="D7EAD3"/>
            <w:vAlign w:val="center"/>
            <w:hideMark/>
          </w:tcPr>
          <w:p w14:paraId="1D05AF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976 348,50</w:t>
            </w:r>
          </w:p>
        </w:tc>
        <w:tc>
          <w:tcPr>
            <w:tcW w:w="521" w:type="dxa"/>
            <w:tcBorders>
              <w:top w:val="nil"/>
              <w:left w:val="nil"/>
              <w:bottom w:val="single" w:sz="4" w:space="0" w:color="C0C0C0"/>
              <w:right w:val="nil"/>
            </w:tcBorders>
            <w:shd w:val="clear" w:color="000000" w:fill="FFFFCC"/>
            <w:vAlign w:val="center"/>
            <w:hideMark/>
          </w:tcPr>
          <w:p w14:paraId="7E1E40F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16D3FF9"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244143D2"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76D39E69"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F711B2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w:t>
            </w:r>
          </w:p>
        </w:tc>
        <w:tc>
          <w:tcPr>
            <w:tcW w:w="1596" w:type="dxa"/>
            <w:tcBorders>
              <w:top w:val="nil"/>
              <w:left w:val="nil"/>
              <w:bottom w:val="single" w:sz="4" w:space="0" w:color="C0C0C0"/>
              <w:right w:val="single" w:sz="4" w:space="0" w:color="C0C0C0"/>
            </w:tcBorders>
            <w:shd w:val="clear" w:color="auto" w:fill="auto"/>
            <w:vAlign w:val="center"/>
            <w:hideMark/>
          </w:tcPr>
          <w:p w14:paraId="212B8E7F"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Пропущено через очистные сооружения</w:t>
            </w:r>
          </w:p>
        </w:tc>
        <w:tc>
          <w:tcPr>
            <w:tcW w:w="271" w:type="dxa"/>
            <w:tcBorders>
              <w:top w:val="nil"/>
              <w:left w:val="nil"/>
              <w:bottom w:val="single" w:sz="4" w:space="0" w:color="C0C0C0"/>
              <w:right w:val="single" w:sz="4" w:space="0" w:color="C0C0C0"/>
            </w:tcBorders>
            <w:shd w:val="clear" w:color="auto" w:fill="auto"/>
            <w:vAlign w:val="center"/>
            <w:hideMark/>
          </w:tcPr>
          <w:p w14:paraId="1F06641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533BC5C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17 068 322,95</w:t>
            </w:r>
          </w:p>
        </w:tc>
        <w:tc>
          <w:tcPr>
            <w:tcW w:w="281" w:type="dxa"/>
            <w:tcBorders>
              <w:top w:val="nil"/>
              <w:left w:val="nil"/>
              <w:bottom w:val="single" w:sz="4" w:space="0" w:color="C0C0C0"/>
              <w:right w:val="single" w:sz="4" w:space="0" w:color="C0C0C0"/>
            </w:tcBorders>
            <w:shd w:val="clear" w:color="000000" w:fill="FFFFCC"/>
            <w:vAlign w:val="center"/>
            <w:hideMark/>
          </w:tcPr>
          <w:p w14:paraId="371EB5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17 514 300,00</w:t>
            </w:r>
          </w:p>
        </w:tc>
        <w:tc>
          <w:tcPr>
            <w:tcW w:w="396" w:type="dxa"/>
            <w:tcBorders>
              <w:top w:val="nil"/>
              <w:left w:val="nil"/>
              <w:bottom w:val="single" w:sz="4" w:space="0" w:color="C0C0C0"/>
              <w:right w:val="single" w:sz="4" w:space="0" w:color="C0C0C0"/>
            </w:tcBorders>
            <w:shd w:val="clear" w:color="000000" w:fill="FFFFCC"/>
            <w:vAlign w:val="center"/>
            <w:hideMark/>
          </w:tcPr>
          <w:p w14:paraId="3017DD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17 090 916,00</w:t>
            </w:r>
          </w:p>
        </w:tc>
        <w:tc>
          <w:tcPr>
            <w:tcW w:w="358" w:type="dxa"/>
            <w:tcBorders>
              <w:top w:val="nil"/>
              <w:left w:val="nil"/>
              <w:bottom w:val="single" w:sz="4" w:space="0" w:color="C0C0C0"/>
              <w:right w:val="single" w:sz="4" w:space="0" w:color="C0C0C0"/>
            </w:tcBorders>
            <w:shd w:val="clear" w:color="000000" w:fill="FFFFCC"/>
            <w:vAlign w:val="center"/>
            <w:hideMark/>
          </w:tcPr>
          <w:p w14:paraId="1EA2E70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17 557 700,00</w:t>
            </w:r>
          </w:p>
        </w:tc>
        <w:tc>
          <w:tcPr>
            <w:tcW w:w="410" w:type="dxa"/>
            <w:tcBorders>
              <w:top w:val="nil"/>
              <w:left w:val="nil"/>
              <w:bottom w:val="single" w:sz="4" w:space="0" w:color="C0C0C0"/>
              <w:right w:val="single" w:sz="4" w:space="0" w:color="C0C0C0"/>
            </w:tcBorders>
            <w:shd w:val="clear" w:color="000000" w:fill="FFFFCC"/>
            <w:vAlign w:val="center"/>
            <w:hideMark/>
          </w:tcPr>
          <w:p w14:paraId="6A855D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1956F6B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8442A4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2A17483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5A3AAFC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17 557 700,00</w:t>
            </w:r>
          </w:p>
        </w:tc>
        <w:tc>
          <w:tcPr>
            <w:tcW w:w="452" w:type="dxa"/>
            <w:tcBorders>
              <w:top w:val="nil"/>
              <w:left w:val="nil"/>
              <w:bottom w:val="single" w:sz="4" w:space="0" w:color="C0C0C0"/>
              <w:right w:val="single" w:sz="4" w:space="0" w:color="C0C0C0"/>
            </w:tcBorders>
            <w:shd w:val="clear" w:color="000000" w:fill="FFFFCC"/>
            <w:vAlign w:val="center"/>
            <w:hideMark/>
          </w:tcPr>
          <w:p w14:paraId="1875AB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754AAB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4C9E99A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7B78C89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3B3786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17 557 700,00</w:t>
            </w:r>
          </w:p>
        </w:tc>
        <w:tc>
          <w:tcPr>
            <w:tcW w:w="452" w:type="dxa"/>
            <w:tcBorders>
              <w:top w:val="nil"/>
              <w:left w:val="nil"/>
              <w:bottom w:val="single" w:sz="4" w:space="0" w:color="C0C0C0"/>
              <w:right w:val="single" w:sz="4" w:space="0" w:color="C0C0C0"/>
            </w:tcBorders>
            <w:shd w:val="clear" w:color="000000" w:fill="FFFFCC"/>
            <w:vAlign w:val="center"/>
            <w:hideMark/>
          </w:tcPr>
          <w:p w14:paraId="771E1E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5982C2E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087BB02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0C20627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3717E16C" w14:textId="77777777" w:rsidTr="006B4C92">
        <w:trPr>
          <w:trHeight w:val="705"/>
          <w:jc w:val="center"/>
        </w:trPr>
        <w:tc>
          <w:tcPr>
            <w:tcW w:w="149" w:type="dxa"/>
            <w:tcBorders>
              <w:top w:val="nil"/>
              <w:left w:val="nil"/>
              <w:bottom w:val="nil"/>
              <w:right w:val="nil"/>
            </w:tcBorders>
            <w:shd w:val="clear" w:color="auto" w:fill="auto"/>
            <w:noWrap/>
            <w:vAlign w:val="bottom"/>
            <w:hideMark/>
          </w:tcPr>
          <w:p w14:paraId="673C12C4"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06A8C4D8"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3944B9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w:t>
            </w:r>
          </w:p>
        </w:tc>
        <w:tc>
          <w:tcPr>
            <w:tcW w:w="1596" w:type="dxa"/>
            <w:tcBorders>
              <w:top w:val="nil"/>
              <w:left w:val="nil"/>
              <w:bottom w:val="single" w:sz="4" w:space="0" w:color="C0C0C0"/>
              <w:right w:val="single" w:sz="4" w:space="0" w:color="C0C0C0"/>
            </w:tcBorders>
            <w:shd w:val="clear" w:color="auto" w:fill="auto"/>
            <w:vAlign w:val="center"/>
            <w:hideMark/>
          </w:tcPr>
          <w:p w14:paraId="3B23BCE3"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Подано воды в сеть</w:t>
            </w:r>
          </w:p>
        </w:tc>
        <w:tc>
          <w:tcPr>
            <w:tcW w:w="271" w:type="dxa"/>
            <w:tcBorders>
              <w:top w:val="nil"/>
              <w:left w:val="nil"/>
              <w:bottom w:val="single" w:sz="4" w:space="0" w:color="C0C0C0"/>
              <w:right w:val="single" w:sz="4" w:space="0" w:color="C0C0C0"/>
            </w:tcBorders>
            <w:shd w:val="clear" w:color="auto" w:fill="auto"/>
            <w:vAlign w:val="center"/>
            <w:hideMark/>
          </w:tcPr>
          <w:p w14:paraId="651227A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0489288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14 198 768,95</w:t>
            </w:r>
          </w:p>
        </w:tc>
        <w:tc>
          <w:tcPr>
            <w:tcW w:w="281" w:type="dxa"/>
            <w:tcBorders>
              <w:top w:val="nil"/>
              <w:left w:val="nil"/>
              <w:bottom w:val="single" w:sz="4" w:space="0" w:color="C0C0C0"/>
              <w:right w:val="single" w:sz="4" w:space="0" w:color="C0C0C0"/>
            </w:tcBorders>
            <w:shd w:val="clear" w:color="000000" w:fill="FFFFCC"/>
            <w:vAlign w:val="center"/>
            <w:hideMark/>
          </w:tcPr>
          <w:p w14:paraId="1CE4DFF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14 701 500,00</w:t>
            </w:r>
          </w:p>
        </w:tc>
        <w:tc>
          <w:tcPr>
            <w:tcW w:w="396" w:type="dxa"/>
            <w:tcBorders>
              <w:top w:val="nil"/>
              <w:left w:val="nil"/>
              <w:bottom w:val="single" w:sz="4" w:space="0" w:color="C0C0C0"/>
              <w:right w:val="single" w:sz="4" w:space="0" w:color="C0C0C0"/>
            </w:tcBorders>
            <w:shd w:val="clear" w:color="000000" w:fill="FFFFCC"/>
            <w:vAlign w:val="center"/>
            <w:hideMark/>
          </w:tcPr>
          <w:p w14:paraId="1370080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14 219 487,70</w:t>
            </w:r>
          </w:p>
        </w:tc>
        <w:tc>
          <w:tcPr>
            <w:tcW w:w="358" w:type="dxa"/>
            <w:tcBorders>
              <w:top w:val="nil"/>
              <w:left w:val="nil"/>
              <w:bottom w:val="single" w:sz="4" w:space="0" w:color="C0C0C0"/>
              <w:right w:val="single" w:sz="4" w:space="0" w:color="C0C0C0"/>
            </w:tcBorders>
            <w:shd w:val="clear" w:color="000000" w:fill="FFFFCC"/>
            <w:vAlign w:val="center"/>
            <w:hideMark/>
          </w:tcPr>
          <w:p w14:paraId="4BF0C8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14 707 200,00</w:t>
            </w:r>
          </w:p>
        </w:tc>
        <w:tc>
          <w:tcPr>
            <w:tcW w:w="410" w:type="dxa"/>
            <w:tcBorders>
              <w:top w:val="nil"/>
              <w:left w:val="nil"/>
              <w:bottom w:val="single" w:sz="4" w:space="0" w:color="C0C0C0"/>
              <w:right w:val="single" w:sz="4" w:space="0" w:color="C0C0C0"/>
            </w:tcBorders>
            <w:shd w:val="clear" w:color="000000" w:fill="FFFFCC"/>
            <w:vAlign w:val="center"/>
            <w:hideMark/>
          </w:tcPr>
          <w:p w14:paraId="6F4741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14 765 301,26</w:t>
            </w:r>
          </w:p>
        </w:tc>
        <w:tc>
          <w:tcPr>
            <w:tcW w:w="283" w:type="dxa"/>
            <w:tcBorders>
              <w:top w:val="nil"/>
              <w:left w:val="nil"/>
              <w:bottom w:val="single" w:sz="4" w:space="0" w:color="C0C0C0"/>
              <w:right w:val="single" w:sz="4" w:space="0" w:color="C0C0C0"/>
            </w:tcBorders>
            <w:shd w:val="clear" w:color="000000" w:fill="D7EAD3"/>
            <w:vAlign w:val="center"/>
            <w:hideMark/>
          </w:tcPr>
          <w:p w14:paraId="1BA844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7 382 650,63</w:t>
            </w:r>
          </w:p>
        </w:tc>
        <w:tc>
          <w:tcPr>
            <w:tcW w:w="283" w:type="dxa"/>
            <w:tcBorders>
              <w:top w:val="nil"/>
              <w:left w:val="nil"/>
              <w:bottom w:val="single" w:sz="4" w:space="0" w:color="C0C0C0"/>
              <w:right w:val="single" w:sz="4" w:space="0" w:color="C0C0C0"/>
            </w:tcBorders>
            <w:shd w:val="clear" w:color="000000" w:fill="D7EAD3"/>
            <w:vAlign w:val="center"/>
            <w:hideMark/>
          </w:tcPr>
          <w:p w14:paraId="215713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7 382 650,63</w:t>
            </w:r>
          </w:p>
        </w:tc>
        <w:tc>
          <w:tcPr>
            <w:tcW w:w="502" w:type="dxa"/>
            <w:tcBorders>
              <w:top w:val="nil"/>
              <w:left w:val="nil"/>
              <w:bottom w:val="single" w:sz="4" w:space="0" w:color="C0C0C0"/>
              <w:right w:val="single" w:sz="4" w:space="0" w:color="C0C0C0"/>
            </w:tcBorders>
            <w:shd w:val="clear" w:color="000000" w:fill="FFFFCC"/>
            <w:vAlign w:val="center"/>
            <w:hideMark/>
          </w:tcPr>
          <w:p w14:paraId="2499844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расчетным способом по фактическому уровню </w:t>
            </w:r>
            <w:proofErr w:type="spellStart"/>
            <w:r w:rsidRPr="006B4C92">
              <w:rPr>
                <w:rFonts w:ascii="Tahoma" w:hAnsi="Tahoma" w:cs="Tahoma"/>
                <w:sz w:val="9"/>
                <w:szCs w:val="9"/>
                <w:lang w:eastAsia="ru-RU"/>
              </w:rPr>
              <w:t>потреь</w:t>
            </w:r>
            <w:proofErr w:type="spellEnd"/>
          </w:p>
        </w:tc>
        <w:tc>
          <w:tcPr>
            <w:tcW w:w="452" w:type="dxa"/>
            <w:tcBorders>
              <w:top w:val="nil"/>
              <w:left w:val="nil"/>
              <w:bottom w:val="single" w:sz="4" w:space="0" w:color="C0C0C0"/>
              <w:right w:val="single" w:sz="4" w:space="0" w:color="C0C0C0"/>
            </w:tcBorders>
            <w:shd w:val="clear" w:color="000000" w:fill="FFFFCC"/>
            <w:vAlign w:val="center"/>
            <w:hideMark/>
          </w:tcPr>
          <w:p w14:paraId="30752BE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14 707 200,00</w:t>
            </w:r>
          </w:p>
        </w:tc>
        <w:tc>
          <w:tcPr>
            <w:tcW w:w="452" w:type="dxa"/>
            <w:tcBorders>
              <w:top w:val="nil"/>
              <w:left w:val="nil"/>
              <w:bottom w:val="single" w:sz="4" w:space="0" w:color="C0C0C0"/>
              <w:right w:val="single" w:sz="4" w:space="0" w:color="C0C0C0"/>
            </w:tcBorders>
            <w:shd w:val="clear" w:color="000000" w:fill="FFFFCC"/>
            <w:vAlign w:val="center"/>
            <w:hideMark/>
          </w:tcPr>
          <w:p w14:paraId="1A2224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14 765 301,26</w:t>
            </w:r>
          </w:p>
        </w:tc>
        <w:tc>
          <w:tcPr>
            <w:tcW w:w="404" w:type="dxa"/>
            <w:tcBorders>
              <w:top w:val="nil"/>
              <w:left w:val="nil"/>
              <w:bottom w:val="single" w:sz="4" w:space="0" w:color="C0C0C0"/>
              <w:right w:val="single" w:sz="4" w:space="0" w:color="C0C0C0"/>
            </w:tcBorders>
            <w:shd w:val="clear" w:color="000000" w:fill="D7EAD3"/>
            <w:vAlign w:val="center"/>
            <w:hideMark/>
          </w:tcPr>
          <w:p w14:paraId="2ACCAB4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7 382 650,63</w:t>
            </w:r>
          </w:p>
        </w:tc>
        <w:tc>
          <w:tcPr>
            <w:tcW w:w="415" w:type="dxa"/>
            <w:tcBorders>
              <w:top w:val="nil"/>
              <w:left w:val="nil"/>
              <w:bottom w:val="single" w:sz="4" w:space="0" w:color="C0C0C0"/>
              <w:right w:val="single" w:sz="4" w:space="0" w:color="C0C0C0"/>
            </w:tcBorders>
            <w:shd w:val="clear" w:color="000000" w:fill="D7EAD3"/>
            <w:vAlign w:val="center"/>
            <w:hideMark/>
          </w:tcPr>
          <w:p w14:paraId="08D2DBD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7 382 650,63</w:t>
            </w:r>
          </w:p>
        </w:tc>
        <w:tc>
          <w:tcPr>
            <w:tcW w:w="521" w:type="dxa"/>
            <w:tcBorders>
              <w:top w:val="nil"/>
              <w:left w:val="nil"/>
              <w:bottom w:val="single" w:sz="4" w:space="0" w:color="C0C0C0"/>
              <w:right w:val="nil"/>
            </w:tcBorders>
            <w:shd w:val="clear" w:color="000000" w:fill="FFFFCC"/>
            <w:vAlign w:val="center"/>
            <w:hideMark/>
          </w:tcPr>
          <w:p w14:paraId="1C48B14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2BC5D96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14 707 200,00</w:t>
            </w:r>
          </w:p>
        </w:tc>
        <w:tc>
          <w:tcPr>
            <w:tcW w:w="452" w:type="dxa"/>
            <w:tcBorders>
              <w:top w:val="nil"/>
              <w:left w:val="nil"/>
              <w:bottom w:val="single" w:sz="4" w:space="0" w:color="C0C0C0"/>
              <w:right w:val="single" w:sz="4" w:space="0" w:color="C0C0C0"/>
            </w:tcBorders>
            <w:shd w:val="clear" w:color="000000" w:fill="FFFFCC"/>
            <w:vAlign w:val="center"/>
            <w:hideMark/>
          </w:tcPr>
          <w:p w14:paraId="6031C10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14 765 301,26</w:t>
            </w:r>
          </w:p>
        </w:tc>
        <w:tc>
          <w:tcPr>
            <w:tcW w:w="404" w:type="dxa"/>
            <w:tcBorders>
              <w:top w:val="nil"/>
              <w:left w:val="nil"/>
              <w:bottom w:val="single" w:sz="4" w:space="0" w:color="C0C0C0"/>
              <w:right w:val="single" w:sz="4" w:space="0" w:color="C0C0C0"/>
            </w:tcBorders>
            <w:shd w:val="clear" w:color="000000" w:fill="D7EAD3"/>
            <w:vAlign w:val="center"/>
            <w:hideMark/>
          </w:tcPr>
          <w:p w14:paraId="6FC7BC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7 382 650,63</w:t>
            </w:r>
          </w:p>
        </w:tc>
        <w:tc>
          <w:tcPr>
            <w:tcW w:w="415" w:type="dxa"/>
            <w:tcBorders>
              <w:top w:val="nil"/>
              <w:left w:val="nil"/>
              <w:bottom w:val="single" w:sz="4" w:space="0" w:color="C0C0C0"/>
              <w:right w:val="single" w:sz="4" w:space="0" w:color="C0C0C0"/>
            </w:tcBorders>
            <w:shd w:val="clear" w:color="000000" w:fill="D7EAD3"/>
            <w:vAlign w:val="center"/>
            <w:hideMark/>
          </w:tcPr>
          <w:p w14:paraId="5C9878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7 382 650,63</w:t>
            </w:r>
          </w:p>
        </w:tc>
        <w:tc>
          <w:tcPr>
            <w:tcW w:w="521" w:type="dxa"/>
            <w:tcBorders>
              <w:top w:val="nil"/>
              <w:left w:val="nil"/>
              <w:bottom w:val="single" w:sz="4" w:space="0" w:color="C0C0C0"/>
              <w:right w:val="nil"/>
            </w:tcBorders>
            <w:shd w:val="clear" w:color="000000" w:fill="FFFFCC"/>
            <w:vAlign w:val="center"/>
            <w:hideMark/>
          </w:tcPr>
          <w:p w14:paraId="605BA6B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4D29B5F6"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2A2FBA63"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040E2CC1"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ED791D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w:t>
            </w:r>
          </w:p>
        </w:tc>
        <w:tc>
          <w:tcPr>
            <w:tcW w:w="1596" w:type="dxa"/>
            <w:tcBorders>
              <w:top w:val="nil"/>
              <w:left w:val="nil"/>
              <w:bottom w:val="single" w:sz="4" w:space="0" w:color="C0C0C0"/>
              <w:right w:val="single" w:sz="4" w:space="0" w:color="C0C0C0"/>
            </w:tcBorders>
            <w:shd w:val="clear" w:color="auto" w:fill="auto"/>
            <w:vAlign w:val="center"/>
            <w:hideMark/>
          </w:tcPr>
          <w:p w14:paraId="1F031258"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Потери воды</w:t>
            </w:r>
          </w:p>
        </w:tc>
        <w:tc>
          <w:tcPr>
            <w:tcW w:w="271" w:type="dxa"/>
            <w:tcBorders>
              <w:top w:val="nil"/>
              <w:left w:val="nil"/>
              <w:bottom w:val="single" w:sz="4" w:space="0" w:color="C0C0C0"/>
              <w:right w:val="single" w:sz="4" w:space="0" w:color="C0C0C0"/>
            </w:tcBorders>
            <w:shd w:val="clear" w:color="auto" w:fill="auto"/>
            <w:vAlign w:val="center"/>
            <w:hideMark/>
          </w:tcPr>
          <w:p w14:paraId="53E36B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D7EAD3"/>
            <w:vAlign w:val="center"/>
            <w:hideMark/>
          </w:tcPr>
          <w:p w14:paraId="56A5833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4 740 968,95</w:t>
            </w:r>
          </w:p>
        </w:tc>
        <w:tc>
          <w:tcPr>
            <w:tcW w:w="281" w:type="dxa"/>
            <w:tcBorders>
              <w:top w:val="nil"/>
              <w:left w:val="nil"/>
              <w:bottom w:val="single" w:sz="4" w:space="0" w:color="C0C0C0"/>
              <w:right w:val="single" w:sz="4" w:space="0" w:color="C0C0C0"/>
            </w:tcBorders>
            <w:shd w:val="clear" w:color="000000" w:fill="D7EAD3"/>
            <w:vAlign w:val="center"/>
            <w:hideMark/>
          </w:tcPr>
          <w:p w14:paraId="26A6B80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4 921 200,00</w:t>
            </w:r>
          </w:p>
        </w:tc>
        <w:tc>
          <w:tcPr>
            <w:tcW w:w="396" w:type="dxa"/>
            <w:tcBorders>
              <w:top w:val="nil"/>
              <w:left w:val="nil"/>
              <w:bottom w:val="single" w:sz="4" w:space="0" w:color="C0C0C0"/>
              <w:right w:val="single" w:sz="4" w:space="0" w:color="C0C0C0"/>
            </w:tcBorders>
            <w:shd w:val="clear" w:color="000000" w:fill="D7EAD3"/>
            <w:vAlign w:val="center"/>
            <w:hideMark/>
          </w:tcPr>
          <w:p w14:paraId="64EDE9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4 723 287,70</w:t>
            </w:r>
          </w:p>
        </w:tc>
        <w:tc>
          <w:tcPr>
            <w:tcW w:w="358" w:type="dxa"/>
            <w:tcBorders>
              <w:top w:val="nil"/>
              <w:left w:val="nil"/>
              <w:bottom w:val="single" w:sz="4" w:space="0" w:color="C0C0C0"/>
              <w:right w:val="single" w:sz="4" w:space="0" w:color="C0C0C0"/>
            </w:tcBorders>
            <w:shd w:val="clear" w:color="000000" w:fill="D7EAD3"/>
            <w:vAlign w:val="center"/>
            <w:hideMark/>
          </w:tcPr>
          <w:p w14:paraId="163555E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5 129 100,00</w:t>
            </w:r>
          </w:p>
        </w:tc>
        <w:tc>
          <w:tcPr>
            <w:tcW w:w="410" w:type="dxa"/>
            <w:tcBorders>
              <w:top w:val="nil"/>
              <w:left w:val="nil"/>
              <w:bottom w:val="single" w:sz="4" w:space="0" w:color="C0C0C0"/>
              <w:right w:val="single" w:sz="4" w:space="0" w:color="C0C0C0"/>
            </w:tcBorders>
            <w:shd w:val="clear" w:color="000000" w:fill="D7EAD3"/>
            <w:vAlign w:val="center"/>
            <w:hideMark/>
          </w:tcPr>
          <w:p w14:paraId="172DB9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4 941 946,33</w:t>
            </w:r>
          </w:p>
        </w:tc>
        <w:tc>
          <w:tcPr>
            <w:tcW w:w="283" w:type="dxa"/>
            <w:tcBorders>
              <w:top w:val="nil"/>
              <w:left w:val="nil"/>
              <w:bottom w:val="single" w:sz="4" w:space="0" w:color="C0C0C0"/>
              <w:right w:val="single" w:sz="4" w:space="0" w:color="C0C0C0"/>
            </w:tcBorders>
            <w:shd w:val="clear" w:color="000000" w:fill="D7EAD3"/>
            <w:vAlign w:val="center"/>
            <w:hideMark/>
          </w:tcPr>
          <w:p w14:paraId="503D54A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2 470 973,17</w:t>
            </w:r>
          </w:p>
        </w:tc>
        <w:tc>
          <w:tcPr>
            <w:tcW w:w="283" w:type="dxa"/>
            <w:tcBorders>
              <w:top w:val="nil"/>
              <w:left w:val="nil"/>
              <w:bottom w:val="single" w:sz="4" w:space="0" w:color="C0C0C0"/>
              <w:right w:val="single" w:sz="4" w:space="0" w:color="C0C0C0"/>
            </w:tcBorders>
            <w:shd w:val="clear" w:color="000000" w:fill="D7EAD3"/>
            <w:vAlign w:val="center"/>
            <w:hideMark/>
          </w:tcPr>
          <w:p w14:paraId="5BE61F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2 470 973,17</w:t>
            </w:r>
          </w:p>
        </w:tc>
        <w:tc>
          <w:tcPr>
            <w:tcW w:w="502" w:type="dxa"/>
            <w:tcBorders>
              <w:top w:val="nil"/>
              <w:left w:val="nil"/>
              <w:bottom w:val="single" w:sz="4" w:space="0" w:color="C0C0C0"/>
              <w:right w:val="single" w:sz="4" w:space="0" w:color="C0C0C0"/>
            </w:tcBorders>
            <w:shd w:val="clear" w:color="000000" w:fill="FFFFCC"/>
            <w:vAlign w:val="center"/>
            <w:hideMark/>
          </w:tcPr>
          <w:p w14:paraId="26573DF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7BF149E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5 129 100,00</w:t>
            </w:r>
          </w:p>
        </w:tc>
        <w:tc>
          <w:tcPr>
            <w:tcW w:w="452" w:type="dxa"/>
            <w:tcBorders>
              <w:top w:val="nil"/>
              <w:left w:val="nil"/>
              <w:bottom w:val="single" w:sz="4" w:space="0" w:color="C0C0C0"/>
              <w:right w:val="single" w:sz="4" w:space="0" w:color="C0C0C0"/>
            </w:tcBorders>
            <w:shd w:val="clear" w:color="000000" w:fill="D7EAD3"/>
            <w:vAlign w:val="center"/>
            <w:hideMark/>
          </w:tcPr>
          <w:p w14:paraId="72AE0C7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4 941 946,33</w:t>
            </w:r>
          </w:p>
        </w:tc>
        <w:tc>
          <w:tcPr>
            <w:tcW w:w="404" w:type="dxa"/>
            <w:tcBorders>
              <w:top w:val="nil"/>
              <w:left w:val="nil"/>
              <w:bottom w:val="single" w:sz="4" w:space="0" w:color="C0C0C0"/>
              <w:right w:val="single" w:sz="4" w:space="0" w:color="C0C0C0"/>
            </w:tcBorders>
            <w:shd w:val="clear" w:color="000000" w:fill="D7EAD3"/>
            <w:vAlign w:val="center"/>
            <w:hideMark/>
          </w:tcPr>
          <w:p w14:paraId="1A205B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2 470 973,17</w:t>
            </w:r>
          </w:p>
        </w:tc>
        <w:tc>
          <w:tcPr>
            <w:tcW w:w="415" w:type="dxa"/>
            <w:tcBorders>
              <w:top w:val="nil"/>
              <w:left w:val="nil"/>
              <w:bottom w:val="single" w:sz="4" w:space="0" w:color="C0C0C0"/>
              <w:right w:val="single" w:sz="4" w:space="0" w:color="C0C0C0"/>
            </w:tcBorders>
            <w:shd w:val="clear" w:color="000000" w:fill="D7EAD3"/>
            <w:vAlign w:val="center"/>
            <w:hideMark/>
          </w:tcPr>
          <w:p w14:paraId="665AF2A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2 470 973,17</w:t>
            </w:r>
          </w:p>
        </w:tc>
        <w:tc>
          <w:tcPr>
            <w:tcW w:w="521" w:type="dxa"/>
            <w:tcBorders>
              <w:top w:val="nil"/>
              <w:left w:val="nil"/>
              <w:bottom w:val="single" w:sz="4" w:space="0" w:color="C0C0C0"/>
              <w:right w:val="nil"/>
            </w:tcBorders>
            <w:shd w:val="clear" w:color="000000" w:fill="FFFFCC"/>
            <w:vAlign w:val="center"/>
            <w:hideMark/>
          </w:tcPr>
          <w:p w14:paraId="4A1D046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563DF1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5 129 100,00</w:t>
            </w:r>
          </w:p>
        </w:tc>
        <w:tc>
          <w:tcPr>
            <w:tcW w:w="452" w:type="dxa"/>
            <w:tcBorders>
              <w:top w:val="nil"/>
              <w:left w:val="nil"/>
              <w:bottom w:val="single" w:sz="4" w:space="0" w:color="C0C0C0"/>
              <w:right w:val="single" w:sz="4" w:space="0" w:color="C0C0C0"/>
            </w:tcBorders>
            <w:shd w:val="clear" w:color="000000" w:fill="D7EAD3"/>
            <w:vAlign w:val="center"/>
            <w:hideMark/>
          </w:tcPr>
          <w:p w14:paraId="21593E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4 941 946,33</w:t>
            </w:r>
          </w:p>
        </w:tc>
        <w:tc>
          <w:tcPr>
            <w:tcW w:w="404" w:type="dxa"/>
            <w:tcBorders>
              <w:top w:val="nil"/>
              <w:left w:val="nil"/>
              <w:bottom w:val="single" w:sz="4" w:space="0" w:color="C0C0C0"/>
              <w:right w:val="single" w:sz="4" w:space="0" w:color="C0C0C0"/>
            </w:tcBorders>
            <w:shd w:val="clear" w:color="000000" w:fill="D7EAD3"/>
            <w:vAlign w:val="center"/>
            <w:hideMark/>
          </w:tcPr>
          <w:p w14:paraId="77D021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2 470 973,17</w:t>
            </w:r>
          </w:p>
        </w:tc>
        <w:tc>
          <w:tcPr>
            <w:tcW w:w="415" w:type="dxa"/>
            <w:tcBorders>
              <w:top w:val="nil"/>
              <w:left w:val="nil"/>
              <w:bottom w:val="single" w:sz="4" w:space="0" w:color="C0C0C0"/>
              <w:right w:val="single" w:sz="4" w:space="0" w:color="C0C0C0"/>
            </w:tcBorders>
            <w:shd w:val="clear" w:color="000000" w:fill="D7EAD3"/>
            <w:vAlign w:val="center"/>
            <w:hideMark/>
          </w:tcPr>
          <w:p w14:paraId="06A3158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2 470 973,17</w:t>
            </w:r>
          </w:p>
        </w:tc>
        <w:tc>
          <w:tcPr>
            <w:tcW w:w="521" w:type="dxa"/>
            <w:tcBorders>
              <w:top w:val="nil"/>
              <w:left w:val="nil"/>
              <w:bottom w:val="single" w:sz="4" w:space="0" w:color="C0C0C0"/>
              <w:right w:val="nil"/>
            </w:tcBorders>
            <w:shd w:val="clear" w:color="000000" w:fill="FFFFCC"/>
            <w:vAlign w:val="center"/>
            <w:hideMark/>
          </w:tcPr>
          <w:p w14:paraId="397EB67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E129E0D" w14:textId="77777777" w:rsidTr="006B4C92">
        <w:trPr>
          <w:trHeight w:val="422"/>
          <w:jc w:val="center"/>
        </w:trPr>
        <w:tc>
          <w:tcPr>
            <w:tcW w:w="149" w:type="dxa"/>
            <w:tcBorders>
              <w:top w:val="nil"/>
              <w:left w:val="nil"/>
              <w:bottom w:val="nil"/>
              <w:right w:val="nil"/>
            </w:tcBorders>
            <w:shd w:val="clear" w:color="auto" w:fill="auto"/>
            <w:noWrap/>
            <w:vAlign w:val="bottom"/>
            <w:hideMark/>
          </w:tcPr>
          <w:p w14:paraId="54367EF3"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49B10F49"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8A449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1.7.1</w:t>
            </w:r>
          </w:p>
        </w:tc>
        <w:tc>
          <w:tcPr>
            <w:tcW w:w="1596" w:type="dxa"/>
            <w:tcBorders>
              <w:top w:val="nil"/>
              <w:left w:val="nil"/>
              <w:bottom w:val="single" w:sz="4" w:space="0" w:color="C0C0C0"/>
              <w:right w:val="single" w:sz="4" w:space="0" w:color="C0C0C0"/>
            </w:tcBorders>
            <w:shd w:val="clear" w:color="auto" w:fill="auto"/>
            <w:vAlign w:val="center"/>
            <w:hideMark/>
          </w:tcPr>
          <w:p w14:paraId="41AA2EE2"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То же в %</w:t>
            </w:r>
          </w:p>
        </w:tc>
        <w:tc>
          <w:tcPr>
            <w:tcW w:w="271" w:type="dxa"/>
            <w:tcBorders>
              <w:top w:val="nil"/>
              <w:left w:val="nil"/>
              <w:bottom w:val="single" w:sz="4" w:space="0" w:color="C0C0C0"/>
              <w:right w:val="single" w:sz="4" w:space="0" w:color="C0C0C0"/>
            </w:tcBorders>
            <w:shd w:val="clear" w:color="auto" w:fill="auto"/>
            <w:vAlign w:val="center"/>
            <w:hideMark/>
          </w:tcPr>
          <w:p w14:paraId="38D57C2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w:t>
            </w:r>
          </w:p>
        </w:tc>
        <w:tc>
          <w:tcPr>
            <w:tcW w:w="396" w:type="dxa"/>
            <w:tcBorders>
              <w:top w:val="nil"/>
              <w:left w:val="nil"/>
              <w:bottom w:val="single" w:sz="4" w:space="0" w:color="C0C0C0"/>
              <w:right w:val="single" w:sz="4" w:space="0" w:color="C0C0C0"/>
            </w:tcBorders>
            <w:shd w:val="clear" w:color="000000" w:fill="D7EAD3"/>
            <w:vAlign w:val="center"/>
            <w:hideMark/>
          </w:tcPr>
          <w:p w14:paraId="7109AF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33,39</w:t>
            </w:r>
          </w:p>
        </w:tc>
        <w:tc>
          <w:tcPr>
            <w:tcW w:w="281" w:type="dxa"/>
            <w:tcBorders>
              <w:top w:val="nil"/>
              <w:left w:val="nil"/>
              <w:bottom w:val="single" w:sz="4" w:space="0" w:color="C0C0C0"/>
              <w:right w:val="single" w:sz="4" w:space="0" w:color="C0C0C0"/>
            </w:tcBorders>
            <w:shd w:val="clear" w:color="000000" w:fill="D7EAD3"/>
            <w:vAlign w:val="center"/>
            <w:hideMark/>
          </w:tcPr>
          <w:p w14:paraId="1BA4635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396" w:type="dxa"/>
            <w:tcBorders>
              <w:top w:val="nil"/>
              <w:left w:val="nil"/>
              <w:bottom w:val="single" w:sz="4" w:space="0" w:color="C0C0C0"/>
              <w:right w:val="single" w:sz="4" w:space="0" w:color="C0C0C0"/>
            </w:tcBorders>
            <w:shd w:val="clear" w:color="000000" w:fill="D7EAD3"/>
            <w:vAlign w:val="center"/>
            <w:hideMark/>
          </w:tcPr>
          <w:p w14:paraId="0C832FE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33,22</w:t>
            </w:r>
          </w:p>
        </w:tc>
        <w:tc>
          <w:tcPr>
            <w:tcW w:w="358" w:type="dxa"/>
            <w:tcBorders>
              <w:top w:val="nil"/>
              <w:left w:val="nil"/>
              <w:bottom w:val="single" w:sz="4" w:space="0" w:color="C0C0C0"/>
              <w:right w:val="single" w:sz="4" w:space="0" w:color="C0C0C0"/>
            </w:tcBorders>
            <w:shd w:val="clear" w:color="000000" w:fill="D7EAD3"/>
            <w:vAlign w:val="center"/>
            <w:hideMark/>
          </w:tcPr>
          <w:p w14:paraId="1FD1BF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34,87</w:t>
            </w:r>
          </w:p>
        </w:tc>
        <w:tc>
          <w:tcPr>
            <w:tcW w:w="410" w:type="dxa"/>
            <w:tcBorders>
              <w:top w:val="nil"/>
              <w:left w:val="nil"/>
              <w:bottom w:val="single" w:sz="4" w:space="0" w:color="C0C0C0"/>
              <w:right w:val="single" w:sz="4" w:space="0" w:color="C0C0C0"/>
            </w:tcBorders>
            <w:shd w:val="clear" w:color="000000" w:fill="D7EAD3"/>
            <w:vAlign w:val="center"/>
            <w:hideMark/>
          </w:tcPr>
          <w:p w14:paraId="4CA9CB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283" w:type="dxa"/>
            <w:tcBorders>
              <w:top w:val="nil"/>
              <w:left w:val="nil"/>
              <w:bottom w:val="single" w:sz="4" w:space="0" w:color="C0C0C0"/>
              <w:right w:val="single" w:sz="4" w:space="0" w:color="C0C0C0"/>
            </w:tcBorders>
            <w:shd w:val="clear" w:color="000000" w:fill="D7EAD3"/>
            <w:vAlign w:val="center"/>
            <w:hideMark/>
          </w:tcPr>
          <w:p w14:paraId="28E6825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283" w:type="dxa"/>
            <w:tcBorders>
              <w:top w:val="nil"/>
              <w:left w:val="nil"/>
              <w:bottom w:val="single" w:sz="4" w:space="0" w:color="C0C0C0"/>
              <w:right w:val="single" w:sz="4" w:space="0" w:color="C0C0C0"/>
            </w:tcBorders>
            <w:shd w:val="clear" w:color="000000" w:fill="D7EAD3"/>
            <w:vAlign w:val="center"/>
            <w:hideMark/>
          </w:tcPr>
          <w:p w14:paraId="2E22BF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502" w:type="dxa"/>
            <w:tcBorders>
              <w:top w:val="nil"/>
              <w:left w:val="nil"/>
              <w:bottom w:val="single" w:sz="4" w:space="0" w:color="C0C0C0"/>
              <w:right w:val="single" w:sz="4" w:space="0" w:color="C0C0C0"/>
            </w:tcBorders>
            <w:shd w:val="clear" w:color="000000" w:fill="FFFFCC"/>
            <w:vAlign w:val="center"/>
            <w:hideMark/>
          </w:tcPr>
          <w:p w14:paraId="062A117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организацией не подтверждено расчетами в соответствии с методическими указаниями увеличение уровня потерь, принято по факту 2018 г.</w:t>
            </w:r>
          </w:p>
        </w:tc>
        <w:tc>
          <w:tcPr>
            <w:tcW w:w="452" w:type="dxa"/>
            <w:tcBorders>
              <w:top w:val="nil"/>
              <w:left w:val="nil"/>
              <w:bottom w:val="single" w:sz="4" w:space="0" w:color="C0C0C0"/>
              <w:right w:val="single" w:sz="4" w:space="0" w:color="C0C0C0"/>
            </w:tcBorders>
            <w:shd w:val="clear" w:color="000000" w:fill="D7EAD3"/>
            <w:vAlign w:val="center"/>
            <w:hideMark/>
          </w:tcPr>
          <w:p w14:paraId="16ED9DD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34,87</w:t>
            </w:r>
          </w:p>
        </w:tc>
        <w:tc>
          <w:tcPr>
            <w:tcW w:w="452" w:type="dxa"/>
            <w:tcBorders>
              <w:top w:val="nil"/>
              <w:left w:val="nil"/>
              <w:bottom w:val="single" w:sz="4" w:space="0" w:color="C0C0C0"/>
              <w:right w:val="single" w:sz="4" w:space="0" w:color="C0C0C0"/>
            </w:tcBorders>
            <w:shd w:val="clear" w:color="000000" w:fill="D7EAD3"/>
            <w:vAlign w:val="center"/>
            <w:hideMark/>
          </w:tcPr>
          <w:p w14:paraId="34CCE1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404" w:type="dxa"/>
            <w:tcBorders>
              <w:top w:val="nil"/>
              <w:left w:val="nil"/>
              <w:bottom w:val="single" w:sz="4" w:space="0" w:color="C0C0C0"/>
              <w:right w:val="single" w:sz="4" w:space="0" w:color="C0C0C0"/>
            </w:tcBorders>
            <w:shd w:val="clear" w:color="000000" w:fill="D7EAD3"/>
            <w:vAlign w:val="center"/>
            <w:hideMark/>
          </w:tcPr>
          <w:p w14:paraId="32FE4A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415" w:type="dxa"/>
            <w:tcBorders>
              <w:top w:val="nil"/>
              <w:left w:val="nil"/>
              <w:bottom w:val="single" w:sz="4" w:space="0" w:color="C0C0C0"/>
              <w:right w:val="single" w:sz="4" w:space="0" w:color="C0C0C0"/>
            </w:tcBorders>
            <w:shd w:val="clear" w:color="000000" w:fill="D7EAD3"/>
            <w:vAlign w:val="center"/>
            <w:hideMark/>
          </w:tcPr>
          <w:p w14:paraId="6073C4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521" w:type="dxa"/>
            <w:tcBorders>
              <w:top w:val="nil"/>
              <w:left w:val="nil"/>
              <w:bottom w:val="single" w:sz="4" w:space="0" w:color="C0C0C0"/>
              <w:right w:val="nil"/>
            </w:tcBorders>
            <w:shd w:val="clear" w:color="000000" w:fill="FFFFCC"/>
            <w:vAlign w:val="center"/>
            <w:hideMark/>
          </w:tcPr>
          <w:p w14:paraId="543EC79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077CC5B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34,87</w:t>
            </w:r>
          </w:p>
        </w:tc>
        <w:tc>
          <w:tcPr>
            <w:tcW w:w="452" w:type="dxa"/>
            <w:tcBorders>
              <w:top w:val="nil"/>
              <w:left w:val="nil"/>
              <w:bottom w:val="single" w:sz="4" w:space="0" w:color="C0C0C0"/>
              <w:right w:val="single" w:sz="4" w:space="0" w:color="C0C0C0"/>
            </w:tcBorders>
            <w:shd w:val="clear" w:color="000000" w:fill="D7EAD3"/>
            <w:vAlign w:val="center"/>
            <w:hideMark/>
          </w:tcPr>
          <w:p w14:paraId="58BA356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404" w:type="dxa"/>
            <w:tcBorders>
              <w:top w:val="nil"/>
              <w:left w:val="nil"/>
              <w:bottom w:val="single" w:sz="4" w:space="0" w:color="C0C0C0"/>
              <w:right w:val="single" w:sz="4" w:space="0" w:color="C0C0C0"/>
            </w:tcBorders>
            <w:shd w:val="clear" w:color="000000" w:fill="D7EAD3"/>
            <w:vAlign w:val="center"/>
            <w:hideMark/>
          </w:tcPr>
          <w:p w14:paraId="7AA094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415" w:type="dxa"/>
            <w:tcBorders>
              <w:top w:val="nil"/>
              <w:left w:val="nil"/>
              <w:bottom w:val="single" w:sz="4" w:space="0" w:color="C0C0C0"/>
              <w:right w:val="single" w:sz="4" w:space="0" w:color="C0C0C0"/>
            </w:tcBorders>
            <w:shd w:val="clear" w:color="000000" w:fill="D7EAD3"/>
            <w:vAlign w:val="center"/>
            <w:hideMark/>
          </w:tcPr>
          <w:p w14:paraId="7D5BACE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521" w:type="dxa"/>
            <w:tcBorders>
              <w:top w:val="nil"/>
              <w:left w:val="nil"/>
              <w:bottom w:val="single" w:sz="4" w:space="0" w:color="C0C0C0"/>
              <w:right w:val="nil"/>
            </w:tcBorders>
            <w:shd w:val="clear" w:color="000000" w:fill="FFFFCC"/>
            <w:vAlign w:val="center"/>
            <w:hideMark/>
          </w:tcPr>
          <w:p w14:paraId="4105FEF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689076D" w14:textId="77777777" w:rsidTr="006B4C92">
        <w:trPr>
          <w:trHeight w:val="1425"/>
          <w:jc w:val="center"/>
        </w:trPr>
        <w:tc>
          <w:tcPr>
            <w:tcW w:w="149" w:type="dxa"/>
            <w:tcBorders>
              <w:top w:val="nil"/>
              <w:left w:val="nil"/>
              <w:bottom w:val="nil"/>
              <w:right w:val="nil"/>
            </w:tcBorders>
            <w:shd w:val="clear" w:color="auto" w:fill="auto"/>
            <w:noWrap/>
            <w:vAlign w:val="bottom"/>
            <w:hideMark/>
          </w:tcPr>
          <w:p w14:paraId="4B46102B"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59E72B58"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476B42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w:t>
            </w:r>
          </w:p>
        </w:tc>
        <w:tc>
          <w:tcPr>
            <w:tcW w:w="1596" w:type="dxa"/>
            <w:tcBorders>
              <w:top w:val="nil"/>
              <w:left w:val="nil"/>
              <w:bottom w:val="single" w:sz="4" w:space="0" w:color="C0C0C0"/>
              <w:right w:val="single" w:sz="4" w:space="0" w:color="C0C0C0"/>
            </w:tcBorders>
            <w:shd w:val="clear" w:color="auto" w:fill="auto"/>
            <w:vAlign w:val="center"/>
            <w:hideMark/>
          </w:tcPr>
          <w:p w14:paraId="28E8EB58"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Отпущено воды по категориям потребителей</w:t>
            </w:r>
          </w:p>
        </w:tc>
        <w:tc>
          <w:tcPr>
            <w:tcW w:w="271" w:type="dxa"/>
            <w:tcBorders>
              <w:top w:val="nil"/>
              <w:left w:val="nil"/>
              <w:bottom w:val="single" w:sz="4" w:space="0" w:color="C0C0C0"/>
              <w:right w:val="single" w:sz="4" w:space="0" w:color="C0C0C0"/>
            </w:tcBorders>
            <w:shd w:val="clear" w:color="auto" w:fill="auto"/>
            <w:vAlign w:val="center"/>
            <w:hideMark/>
          </w:tcPr>
          <w:p w14:paraId="0A995FE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D7EAD3"/>
            <w:vAlign w:val="center"/>
            <w:hideMark/>
          </w:tcPr>
          <w:p w14:paraId="39008E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9 457 800,00</w:t>
            </w:r>
          </w:p>
        </w:tc>
        <w:tc>
          <w:tcPr>
            <w:tcW w:w="281" w:type="dxa"/>
            <w:tcBorders>
              <w:top w:val="nil"/>
              <w:left w:val="nil"/>
              <w:bottom w:val="single" w:sz="4" w:space="0" w:color="C0C0C0"/>
              <w:right w:val="single" w:sz="4" w:space="0" w:color="C0C0C0"/>
            </w:tcBorders>
            <w:shd w:val="clear" w:color="000000" w:fill="D7EAD3"/>
            <w:vAlign w:val="center"/>
            <w:hideMark/>
          </w:tcPr>
          <w:p w14:paraId="655E716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9 780 300,00</w:t>
            </w:r>
          </w:p>
        </w:tc>
        <w:tc>
          <w:tcPr>
            <w:tcW w:w="396" w:type="dxa"/>
            <w:tcBorders>
              <w:top w:val="nil"/>
              <w:left w:val="nil"/>
              <w:bottom w:val="single" w:sz="4" w:space="0" w:color="C0C0C0"/>
              <w:right w:val="single" w:sz="4" w:space="0" w:color="C0C0C0"/>
            </w:tcBorders>
            <w:shd w:val="clear" w:color="000000" w:fill="D7EAD3"/>
            <w:vAlign w:val="center"/>
            <w:hideMark/>
          </w:tcPr>
          <w:p w14:paraId="7331B7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9 496 200,00</w:t>
            </w:r>
          </w:p>
        </w:tc>
        <w:tc>
          <w:tcPr>
            <w:tcW w:w="358" w:type="dxa"/>
            <w:tcBorders>
              <w:top w:val="nil"/>
              <w:left w:val="nil"/>
              <w:bottom w:val="single" w:sz="4" w:space="0" w:color="C0C0C0"/>
              <w:right w:val="single" w:sz="4" w:space="0" w:color="C0C0C0"/>
            </w:tcBorders>
            <w:shd w:val="clear" w:color="000000" w:fill="D7EAD3"/>
            <w:vAlign w:val="center"/>
            <w:hideMark/>
          </w:tcPr>
          <w:p w14:paraId="555A0B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9 578 100,00</w:t>
            </w:r>
          </w:p>
        </w:tc>
        <w:tc>
          <w:tcPr>
            <w:tcW w:w="410" w:type="dxa"/>
            <w:tcBorders>
              <w:top w:val="nil"/>
              <w:left w:val="nil"/>
              <w:bottom w:val="single" w:sz="4" w:space="0" w:color="C0C0C0"/>
              <w:right w:val="single" w:sz="4" w:space="0" w:color="C0C0C0"/>
            </w:tcBorders>
            <w:shd w:val="clear" w:color="000000" w:fill="D7EAD3"/>
            <w:vAlign w:val="center"/>
            <w:hideMark/>
          </w:tcPr>
          <w:p w14:paraId="7A82E6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9 823 354,93</w:t>
            </w:r>
          </w:p>
        </w:tc>
        <w:tc>
          <w:tcPr>
            <w:tcW w:w="283" w:type="dxa"/>
            <w:tcBorders>
              <w:top w:val="nil"/>
              <w:left w:val="nil"/>
              <w:bottom w:val="single" w:sz="4" w:space="0" w:color="C0C0C0"/>
              <w:right w:val="single" w:sz="4" w:space="0" w:color="C0C0C0"/>
            </w:tcBorders>
            <w:shd w:val="clear" w:color="000000" w:fill="D7EAD3"/>
            <w:vAlign w:val="center"/>
            <w:hideMark/>
          </w:tcPr>
          <w:p w14:paraId="0ADC22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283" w:type="dxa"/>
            <w:tcBorders>
              <w:top w:val="nil"/>
              <w:left w:val="nil"/>
              <w:bottom w:val="single" w:sz="4" w:space="0" w:color="C0C0C0"/>
              <w:right w:val="single" w:sz="4" w:space="0" w:color="C0C0C0"/>
            </w:tcBorders>
            <w:shd w:val="clear" w:color="000000" w:fill="D7EAD3"/>
            <w:vAlign w:val="center"/>
            <w:hideMark/>
          </w:tcPr>
          <w:p w14:paraId="3A1445B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502" w:type="dxa"/>
            <w:tcBorders>
              <w:top w:val="nil"/>
              <w:left w:val="nil"/>
              <w:bottom w:val="single" w:sz="4" w:space="0" w:color="C0C0C0"/>
              <w:right w:val="single" w:sz="4" w:space="0" w:color="C0C0C0"/>
            </w:tcBorders>
            <w:shd w:val="clear" w:color="000000" w:fill="FFFFCC"/>
            <w:vAlign w:val="center"/>
            <w:hideMark/>
          </w:tcPr>
          <w:p w14:paraId="36C2446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Расчет произведен с </w:t>
            </w:r>
            <w:proofErr w:type="spellStart"/>
            <w:r w:rsidRPr="006B4C92">
              <w:rPr>
                <w:rFonts w:ascii="Tahoma" w:hAnsi="Tahoma" w:cs="Tahoma"/>
                <w:sz w:val="9"/>
                <w:szCs w:val="9"/>
                <w:lang w:eastAsia="ru-RU"/>
              </w:rPr>
              <w:t>соответстии</w:t>
            </w:r>
            <w:proofErr w:type="spellEnd"/>
            <w:r w:rsidRPr="006B4C92">
              <w:rPr>
                <w:rFonts w:ascii="Tahoma" w:hAnsi="Tahoma" w:cs="Tahoma"/>
                <w:sz w:val="9"/>
                <w:szCs w:val="9"/>
                <w:lang w:eastAsia="ru-RU"/>
              </w:rPr>
              <w:t xml:space="preserve"> с методическими указаниями на основании динамики за 3 года</w:t>
            </w:r>
          </w:p>
        </w:tc>
        <w:tc>
          <w:tcPr>
            <w:tcW w:w="452" w:type="dxa"/>
            <w:tcBorders>
              <w:top w:val="nil"/>
              <w:left w:val="nil"/>
              <w:bottom w:val="single" w:sz="4" w:space="0" w:color="C0C0C0"/>
              <w:right w:val="single" w:sz="4" w:space="0" w:color="C0C0C0"/>
            </w:tcBorders>
            <w:shd w:val="clear" w:color="000000" w:fill="D7EAD3"/>
            <w:vAlign w:val="center"/>
            <w:hideMark/>
          </w:tcPr>
          <w:p w14:paraId="55C730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9 578 100,00</w:t>
            </w:r>
          </w:p>
        </w:tc>
        <w:tc>
          <w:tcPr>
            <w:tcW w:w="452" w:type="dxa"/>
            <w:tcBorders>
              <w:top w:val="nil"/>
              <w:left w:val="nil"/>
              <w:bottom w:val="single" w:sz="4" w:space="0" w:color="C0C0C0"/>
              <w:right w:val="single" w:sz="4" w:space="0" w:color="C0C0C0"/>
            </w:tcBorders>
            <w:shd w:val="clear" w:color="000000" w:fill="D7EAD3"/>
            <w:vAlign w:val="center"/>
            <w:hideMark/>
          </w:tcPr>
          <w:p w14:paraId="55AE056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9 823 354,93</w:t>
            </w:r>
          </w:p>
        </w:tc>
        <w:tc>
          <w:tcPr>
            <w:tcW w:w="404" w:type="dxa"/>
            <w:tcBorders>
              <w:top w:val="nil"/>
              <w:left w:val="nil"/>
              <w:bottom w:val="single" w:sz="4" w:space="0" w:color="C0C0C0"/>
              <w:right w:val="single" w:sz="4" w:space="0" w:color="C0C0C0"/>
            </w:tcBorders>
            <w:shd w:val="clear" w:color="000000" w:fill="D7EAD3"/>
            <w:vAlign w:val="center"/>
            <w:hideMark/>
          </w:tcPr>
          <w:p w14:paraId="101288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415" w:type="dxa"/>
            <w:tcBorders>
              <w:top w:val="nil"/>
              <w:left w:val="nil"/>
              <w:bottom w:val="single" w:sz="4" w:space="0" w:color="C0C0C0"/>
              <w:right w:val="single" w:sz="4" w:space="0" w:color="C0C0C0"/>
            </w:tcBorders>
            <w:shd w:val="clear" w:color="000000" w:fill="D7EAD3"/>
            <w:vAlign w:val="center"/>
            <w:hideMark/>
          </w:tcPr>
          <w:p w14:paraId="3201E9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521" w:type="dxa"/>
            <w:tcBorders>
              <w:top w:val="nil"/>
              <w:left w:val="nil"/>
              <w:bottom w:val="single" w:sz="4" w:space="0" w:color="C0C0C0"/>
              <w:right w:val="nil"/>
            </w:tcBorders>
            <w:shd w:val="clear" w:color="000000" w:fill="FFFFCC"/>
            <w:vAlign w:val="center"/>
            <w:hideMark/>
          </w:tcPr>
          <w:p w14:paraId="0E731C3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710D388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9 578 100,00</w:t>
            </w:r>
          </w:p>
        </w:tc>
        <w:tc>
          <w:tcPr>
            <w:tcW w:w="452" w:type="dxa"/>
            <w:tcBorders>
              <w:top w:val="nil"/>
              <w:left w:val="nil"/>
              <w:bottom w:val="single" w:sz="4" w:space="0" w:color="C0C0C0"/>
              <w:right w:val="single" w:sz="4" w:space="0" w:color="C0C0C0"/>
            </w:tcBorders>
            <w:shd w:val="clear" w:color="000000" w:fill="D7EAD3"/>
            <w:vAlign w:val="center"/>
            <w:hideMark/>
          </w:tcPr>
          <w:p w14:paraId="233F4E4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9 823 354,93</w:t>
            </w:r>
          </w:p>
        </w:tc>
        <w:tc>
          <w:tcPr>
            <w:tcW w:w="404" w:type="dxa"/>
            <w:tcBorders>
              <w:top w:val="nil"/>
              <w:left w:val="nil"/>
              <w:bottom w:val="single" w:sz="4" w:space="0" w:color="C0C0C0"/>
              <w:right w:val="single" w:sz="4" w:space="0" w:color="C0C0C0"/>
            </w:tcBorders>
            <w:shd w:val="clear" w:color="000000" w:fill="D7EAD3"/>
            <w:vAlign w:val="center"/>
            <w:hideMark/>
          </w:tcPr>
          <w:p w14:paraId="4EAA66D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415" w:type="dxa"/>
            <w:tcBorders>
              <w:top w:val="nil"/>
              <w:left w:val="nil"/>
              <w:bottom w:val="single" w:sz="4" w:space="0" w:color="C0C0C0"/>
              <w:right w:val="single" w:sz="4" w:space="0" w:color="C0C0C0"/>
            </w:tcBorders>
            <w:shd w:val="clear" w:color="000000" w:fill="D7EAD3"/>
            <w:vAlign w:val="center"/>
            <w:hideMark/>
          </w:tcPr>
          <w:p w14:paraId="7A37FB4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521" w:type="dxa"/>
            <w:tcBorders>
              <w:top w:val="nil"/>
              <w:left w:val="nil"/>
              <w:bottom w:val="single" w:sz="4" w:space="0" w:color="C0C0C0"/>
              <w:right w:val="nil"/>
            </w:tcBorders>
            <w:shd w:val="clear" w:color="000000" w:fill="FFFFCC"/>
            <w:vAlign w:val="center"/>
            <w:hideMark/>
          </w:tcPr>
          <w:p w14:paraId="50B0B7D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6FAD9B86"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71EE980B"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694BC7B8"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B39C31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1.8.1</w:t>
            </w:r>
          </w:p>
        </w:tc>
        <w:tc>
          <w:tcPr>
            <w:tcW w:w="1596" w:type="dxa"/>
            <w:tcBorders>
              <w:top w:val="nil"/>
              <w:left w:val="nil"/>
              <w:bottom w:val="single" w:sz="4" w:space="0" w:color="C0C0C0"/>
              <w:right w:val="single" w:sz="4" w:space="0" w:color="C0C0C0"/>
            </w:tcBorders>
            <w:shd w:val="clear" w:color="auto" w:fill="auto"/>
            <w:vAlign w:val="center"/>
            <w:hideMark/>
          </w:tcPr>
          <w:p w14:paraId="11FD7297"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потребительский рынок</w:t>
            </w:r>
          </w:p>
        </w:tc>
        <w:tc>
          <w:tcPr>
            <w:tcW w:w="271" w:type="dxa"/>
            <w:tcBorders>
              <w:top w:val="nil"/>
              <w:left w:val="nil"/>
              <w:bottom w:val="single" w:sz="4" w:space="0" w:color="C0C0C0"/>
              <w:right w:val="single" w:sz="4" w:space="0" w:color="C0C0C0"/>
            </w:tcBorders>
            <w:shd w:val="clear" w:color="auto" w:fill="auto"/>
            <w:vAlign w:val="center"/>
            <w:hideMark/>
          </w:tcPr>
          <w:p w14:paraId="4321D7A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D7EAD3"/>
            <w:vAlign w:val="center"/>
            <w:hideMark/>
          </w:tcPr>
          <w:p w14:paraId="045B28D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9 457 800,00</w:t>
            </w:r>
          </w:p>
        </w:tc>
        <w:tc>
          <w:tcPr>
            <w:tcW w:w="281" w:type="dxa"/>
            <w:tcBorders>
              <w:top w:val="nil"/>
              <w:left w:val="nil"/>
              <w:bottom w:val="single" w:sz="4" w:space="0" w:color="C0C0C0"/>
              <w:right w:val="single" w:sz="4" w:space="0" w:color="C0C0C0"/>
            </w:tcBorders>
            <w:shd w:val="clear" w:color="000000" w:fill="D7EAD3"/>
            <w:vAlign w:val="center"/>
            <w:hideMark/>
          </w:tcPr>
          <w:p w14:paraId="383A8DA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9 780 300,00</w:t>
            </w:r>
          </w:p>
        </w:tc>
        <w:tc>
          <w:tcPr>
            <w:tcW w:w="396" w:type="dxa"/>
            <w:tcBorders>
              <w:top w:val="nil"/>
              <w:left w:val="nil"/>
              <w:bottom w:val="single" w:sz="4" w:space="0" w:color="C0C0C0"/>
              <w:right w:val="single" w:sz="4" w:space="0" w:color="C0C0C0"/>
            </w:tcBorders>
            <w:shd w:val="clear" w:color="000000" w:fill="D7EAD3"/>
            <w:vAlign w:val="center"/>
            <w:hideMark/>
          </w:tcPr>
          <w:p w14:paraId="39593F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9 496 200,00</w:t>
            </w:r>
          </w:p>
        </w:tc>
        <w:tc>
          <w:tcPr>
            <w:tcW w:w="358" w:type="dxa"/>
            <w:tcBorders>
              <w:top w:val="nil"/>
              <w:left w:val="nil"/>
              <w:bottom w:val="single" w:sz="4" w:space="0" w:color="C0C0C0"/>
              <w:right w:val="single" w:sz="4" w:space="0" w:color="C0C0C0"/>
            </w:tcBorders>
            <w:shd w:val="clear" w:color="000000" w:fill="D7EAD3"/>
            <w:vAlign w:val="center"/>
            <w:hideMark/>
          </w:tcPr>
          <w:p w14:paraId="2FF13F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9 578 100,00</w:t>
            </w:r>
          </w:p>
        </w:tc>
        <w:tc>
          <w:tcPr>
            <w:tcW w:w="410" w:type="dxa"/>
            <w:tcBorders>
              <w:top w:val="nil"/>
              <w:left w:val="nil"/>
              <w:bottom w:val="single" w:sz="4" w:space="0" w:color="C0C0C0"/>
              <w:right w:val="single" w:sz="4" w:space="0" w:color="C0C0C0"/>
            </w:tcBorders>
            <w:shd w:val="clear" w:color="000000" w:fill="D7EAD3"/>
            <w:vAlign w:val="center"/>
            <w:hideMark/>
          </w:tcPr>
          <w:p w14:paraId="5529EC1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9 823 354,93</w:t>
            </w:r>
          </w:p>
        </w:tc>
        <w:tc>
          <w:tcPr>
            <w:tcW w:w="283" w:type="dxa"/>
            <w:tcBorders>
              <w:top w:val="nil"/>
              <w:left w:val="nil"/>
              <w:bottom w:val="single" w:sz="4" w:space="0" w:color="C0C0C0"/>
              <w:right w:val="single" w:sz="4" w:space="0" w:color="C0C0C0"/>
            </w:tcBorders>
            <w:shd w:val="clear" w:color="000000" w:fill="D7EAD3"/>
            <w:vAlign w:val="center"/>
            <w:hideMark/>
          </w:tcPr>
          <w:p w14:paraId="445262C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283" w:type="dxa"/>
            <w:tcBorders>
              <w:top w:val="nil"/>
              <w:left w:val="nil"/>
              <w:bottom w:val="single" w:sz="4" w:space="0" w:color="C0C0C0"/>
              <w:right w:val="single" w:sz="4" w:space="0" w:color="C0C0C0"/>
            </w:tcBorders>
            <w:shd w:val="clear" w:color="000000" w:fill="D7EAD3"/>
            <w:vAlign w:val="center"/>
            <w:hideMark/>
          </w:tcPr>
          <w:p w14:paraId="27A3556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502" w:type="dxa"/>
            <w:tcBorders>
              <w:top w:val="nil"/>
              <w:left w:val="nil"/>
              <w:bottom w:val="single" w:sz="4" w:space="0" w:color="C0C0C0"/>
              <w:right w:val="single" w:sz="4" w:space="0" w:color="C0C0C0"/>
            </w:tcBorders>
            <w:shd w:val="clear" w:color="000000" w:fill="FFFFCC"/>
            <w:vAlign w:val="center"/>
            <w:hideMark/>
          </w:tcPr>
          <w:p w14:paraId="400F978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3135B4D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9 578 100,00</w:t>
            </w:r>
          </w:p>
        </w:tc>
        <w:tc>
          <w:tcPr>
            <w:tcW w:w="452" w:type="dxa"/>
            <w:tcBorders>
              <w:top w:val="nil"/>
              <w:left w:val="nil"/>
              <w:bottom w:val="single" w:sz="4" w:space="0" w:color="C0C0C0"/>
              <w:right w:val="single" w:sz="4" w:space="0" w:color="C0C0C0"/>
            </w:tcBorders>
            <w:shd w:val="clear" w:color="000000" w:fill="D7EAD3"/>
            <w:vAlign w:val="center"/>
            <w:hideMark/>
          </w:tcPr>
          <w:p w14:paraId="74688E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9 823 354,93</w:t>
            </w:r>
          </w:p>
        </w:tc>
        <w:tc>
          <w:tcPr>
            <w:tcW w:w="404" w:type="dxa"/>
            <w:tcBorders>
              <w:top w:val="nil"/>
              <w:left w:val="nil"/>
              <w:bottom w:val="single" w:sz="4" w:space="0" w:color="C0C0C0"/>
              <w:right w:val="single" w:sz="4" w:space="0" w:color="C0C0C0"/>
            </w:tcBorders>
            <w:shd w:val="clear" w:color="000000" w:fill="D7EAD3"/>
            <w:vAlign w:val="center"/>
            <w:hideMark/>
          </w:tcPr>
          <w:p w14:paraId="6A3A31D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415" w:type="dxa"/>
            <w:tcBorders>
              <w:top w:val="nil"/>
              <w:left w:val="nil"/>
              <w:bottom w:val="single" w:sz="4" w:space="0" w:color="C0C0C0"/>
              <w:right w:val="single" w:sz="4" w:space="0" w:color="C0C0C0"/>
            </w:tcBorders>
            <w:shd w:val="clear" w:color="000000" w:fill="D7EAD3"/>
            <w:vAlign w:val="center"/>
            <w:hideMark/>
          </w:tcPr>
          <w:p w14:paraId="5598203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521" w:type="dxa"/>
            <w:tcBorders>
              <w:top w:val="nil"/>
              <w:left w:val="nil"/>
              <w:bottom w:val="single" w:sz="4" w:space="0" w:color="C0C0C0"/>
              <w:right w:val="nil"/>
            </w:tcBorders>
            <w:shd w:val="clear" w:color="000000" w:fill="FFFFCC"/>
            <w:vAlign w:val="center"/>
            <w:hideMark/>
          </w:tcPr>
          <w:p w14:paraId="4819910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17DDEE0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9 578 100,00</w:t>
            </w:r>
          </w:p>
        </w:tc>
        <w:tc>
          <w:tcPr>
            <w:tcW w:w="452" w:type="dxa"/>
            <w:tcBorders>
              <w:top w:val="nil"/>
              <w:left w:val="nil"/>
              <w:bottom w:val="single" w:sz="4" w:space="0" w:color="C0C0C0"/>
              <w:right w:val="single" w:sz="4" w:space="0" w:color="C0C0C0"/>
            </w:tcBorders>
            <w:shd w:val="clear" w:color="000000" w:fill="D7EAD3"/>
            <w:vAlign w:val="center"/>
            <w:hideMark/>
          </w:tcPr>
          <w:p w14:paraId="38020B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9 823 354,93</w:t>
            </w:r>
          </w:p>
        </w:tc>
        <w:tc>
          <w:tcPr>
            <w:tcW w:w="404" w:type="dxa"/>
            <w:tcBorders>
              <w:top w:val="nil"/>
              <w:left w:val="nil"/>
              <w:bottom w:val="single" w:sz="4" w:space="0" w:color="C0C0C0"/>
              <w:right w:val="single" w:sz="4" w:space="0" w:color="C0C0C0"/>
            </w:tcBorders>
            <w:shd w:val="clear" w:color="000000" w:fill="D7EAD3"/>
            <w:vAlign w:val="center"/>
            <w:hideMark/>
          </w:tcPr>
          <w:p w14:paraId="418B1E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415" w:type="dxa"/>
            <w:tcBorders>
              <w:top w:val="nil"/>
              <w:left w:val="nil"/>
              <w:bottom w:val="single" w:sz="4" w:space="0" w:color="C0C0C0"/>
              <w:right w:val="single" w:sz="4" w:space="0" w:color="C0C0C0"/>
            </w:tcBorders>
            <w:shd w:val="clear" w:color="000000" w:fill="D7EAD3"/>
            <w:vAlign w:val="center"/>
            <w:hideMark/>
          </w:tcPr>
          <w:p w14:paraId="111EC1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4 911 677,47</w:t>
            </w:r>
          </w:p>
        </w:tc>
        <w:tc>
          <w:tcPr>
            <w:tcW w:w="521" w:type="dxa"/>
            <w:tcBorders>
              <w:top w:val="nil"/>
              <w:left w:val="nil"/>
              <w:bottom w:val="single" w:sz="4" w:space="0" w:color="C0C0C0"/>
              <w:right w:val="nil"/>
            </w:tcBorders>
            <w:shd w:val="clear" w:color="000000" w:fill="FFFFCC"/>
            <w:vAlign w:val="center"/>
            <w:hideMark/>
          </w:tcPr>
          <w:p w14:paraId="6400043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C73BA52"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723447B5"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5AAFD779"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6EA2C6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1.8.1.1</w:t>
            </w:r>
          </w:p>
        </w:tc>
        <w:tc>
          <w:tcPr>
            <w:tcW w:w="1596" w:type="dxa"/>
            <w:tcBorders>
              <w:top w:val="nil"/>
              <w:left w:val="nil"/>
              <w:bottom w:val="single" w:sz="4" w:space="0" w:color="C0C0C0"/>
              <w:right w:val="single" w:sz="4" w:space="0" w:color="C0C0C0"/>
            </w:tcBorders>
            <w:shd w:val="clear" w:color="auto" w:fill="auto"/>
            <w:vAlign w:val="center"/>
            <w:hideMark/>
          </w:tcPr>
          <w:p w14:paraId="00B53C8A"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Населению</w:t>
            </w:r>
          </w:p>
        </w:tc>
        <w:tc>
          <w:tcPr>
            <w:tcW w:w="271" w:type="dxa"/>
            <w:tcBorders>
              <w:top w:val="nil"/>
              <w:left w:val="nil"/>
              <w:bottom w:val="single" w:sz="4" w:space="0" w:color="C0C0C0"/>
              <w:right w:val="single" w:sz="4" w:space="0" w:color="C0C0C0"/>
            </w:tcBorders>
            <w:shd w:val="clear" w:color="auto" w:fill="auto"/>
            <w:vAlign w:val="center"/>
            <w:hideMark/>
          </w:tcPr>
          <w:p w14:paraId="43E02F8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0A8D47F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2 967 500,00</w:t>
            </w:r>
          </w:p>
        </w:tc>
        <w:tc>
          <w:tcPr>
            <w:tcW w:w="281" w:type="dxa"/>
            <w:tcBorders>
              <w:top w:val="nil"/>
              <w:left w:val="nil"/>
              <w:bottom w:val="single" w:sz="4" w:space="0" w:color="C0C0C0"/>
              <w:right w:val="single" w:sz="4" w:space="0" w:color="C0C0C0"/>
            </w:tcBorders>
            <w:shd w:val="clear" w:color="000000" w:fill="FFFFCC"/>
            <w:vAlign w:val="center"/>
            <w:hideMark/>
          </w:tcPr>
          <w:p w14:paraId="690F54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2 822 300,00</w:t>
            </w:r>
          </w:p>
        </w:tc>
        <w:tc>
          <w:tcPr>
            <w:tcW w:w="396" w:type="dxa"/>
            <w:tcBorders>
              <w:top w:val="nil"/>
              <w:left w:val="nil"/>
              <w:bottom w:val="single" w:sz="4" w:space="0" w:color="C0C0C0"/>
              <w:right w:val="single" w:sz="4" w:space="0" w:color="C0C0C0"/>
            </w:tcBorders>
            <w:shd w:val="clear" w:color="000000" w:fill="FFFFCC"/>
            <w:vAlign w:val="center"/>
            <w:hideMark/>
          </w:tcPr>
          <w:p w14:paraId="0C3BF1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2 843 400,00</w:t>
            </w:r>
          </w:p>
        </w:tc>
        <w:tc>
          <w:tcPr>
            <w:tcW w:w="358" w:type="dxa"/>
            <w:tcBorders>
              <w:top w:val="nil"/>
              <w:left w:val="nil"/>
              <w:bottom w:val="single" w:sz="4" w:space="0" w:color="C0C0C0"/>
              <w:right w:val="single" w:sz="4" w:space="0" w:color="C0C0C0"/>
            </w:tcBorders>
            <w:shd w:val="clear" w:color="000000" w:fill="FFFFCC"/>
            <w:vAlign w:val="center"/>
            <w:hideMark/>
          </w:tcPr>
          <w:p w14:paraId="729E77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2 877 733,33</w:t>
            </w:r>
          </w:p>
        </w:tc>
        <w:tc>
          <w:tcPr>
            <w:tcW w:w="410" w:type="dxa"/>
            <w:tcBorders>
              <w:top w:val="nil"/>
              <w:left w:val="nil"/>
              <w:bottom w:val="single" w:sz="4" w:space="0" w:color="C0C0C0"/>
              <w:right w:val="single" w:sz="4" w:space="0" w:color="C0C0C0"/>
            </w:tcBorders>
            <w:shd w:val="clear" w:color="000000" w:fill="FFFFCC"/>
            <w:vAlign w:val="center"/>
            <w:hideMark/>
          </w:tcPr>
          <w:p w14:paraId="446B79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2 744 212,32</w:t>
            </w:r>
          </w:p>
        </w:tc>
        <w:tc>
          <w:tcPr>
            <w:tcW w:w="283" w:type="dxa"/>
            <w:tcBorders>
              <w:top w:val="nil"/>
              <w:left w:val="nil"/>
              <w:bottom w:val="single" w:sz="4" w:space="0" w:color="C0C0C0"/>
              <w:right w:val="single" w:sz="4" w:space="0" w:color="C0C0C0"/>
            </w:tcBorders>
            <w:shd w:val="clear" w:color="000000" w:fill="D7EAD3"/>
            <w:vAlign w:val="center"/>
            <w:hideMark/>
          </w:tcPr>
          <w:p w14:paraId="6A0E78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1 372 106,16</w:t>
            </w:r>
          </w:p>
        </w:tc>
        <w:tc>
          <w:tcPr>
            <w:tcW w:w="283" w:type="dxa"/>
            <w:tcBorders>
              <w:top w:val="nil"/>
              <w:left w:val="nil"/>
              <w:bottom w:val="single" w:sz="4" w:space="0" w:color="C0C0C0"/>
              <w:right w:val="single" w:sz="4" w:space="0" w:color="C0C0C0"/>
            </w:tcBorders>
            <w:shd w:val="clear" w:color="000000" w:fill="D7EAD3"/>
            <w:vAlign w:val="center"/>
            <w:hideMark/>
          </w:tcPr>
          <w:p w14:paraId="481F7B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1 372 106,16</w:t>
            </w:r>
          </w:p>
        </w:tc>
        <w:tc>
          <w:tcPr>
            <w:tcW w:w="502" w:type="dxa"/>
            <w:tcBorders>
              <w:top w:val="nil"/>
              <w:left w:val="nil"/>
              <w:bottom w:val="single" w:sz="4" w:space="0" w:color="C0C0C0"/>
              <w:right w:val="single" w:sz="4" w:space="0" w:color="C0C0C0"/>
            </w:tcBorders>
            <w:shd w:val="clear" w:color="000000" w:fill="FFFFCC"/>
            <w:vAlign w:val="center"/>
            <w:hideMark/>
          </w:tcPr>
          <w:p w14:paraId="7ADBABC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585AA7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2 877 733,33</w:t>
            </w:r>
          </w:p>
        </w:tc>
        <w:tc>
          <w:tcPr>
            <w:tcW w:w="452" w:type="dxa"/>
            <w:tcBorders>
              <w:top w:val="nil"/>
              <w:left w:val="nil"/>
              <w:bottom w:val="single" w:sz="4" w:space="0" w:color="C0C0C0"/>
              <w:right w:val="single" w:sz="4" w:space="0" w:color="C0C0C0"/>
            </w:tcBorders>
            <w:shd w:val="clear" w:color="000000" w:fill="FFFFCC"/>
            <w:vAlign w:val="center"/>
            <w:hideMark/>
          </w:tcPr>
          <w:p w14:paraId="28DE4C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2 744 212,32</w:t>
            </w:r>
          </w:p>
        </w:tc>
        <w:tc>
          <w:tcPr>
            <w:tcW w:w="404" w:type="dxa"/>
            <w:tcBorders>
              <w:top w:val="nil"/>
              <w:left w:val="nil"/>
              <w:bottom w:val="single" w:sz="4" w:space="0" w:color="C0C0C0"/>
              <w:right w:val="single" w:sz="4" w:space="0" w:color="C0C0C0"/>
            </w:tcBorders>
            <w:shd w:val="clear" w:color="000000" w:fill="D7EAD3"/>
            <w:vAlign w:val="center"/>
            <w:hideMark/>
          </w:tcPr>
          <w:p w14:paraId="732C38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1 372 106,16</w:t>
            </w:r>
          </w:p>
        </w:tc>
        <w:tc>
          <w:tcPr>
            <w:tcW w:w="415" w:type="dxa"/>
            <w:tcBorders>
              <w:top w:val="nil"/>
              <w:left w:val="nil"/>
              <w:bottom w:val="single" w:sz="4" w:space="0" w:color="C0C0C0"/>
              <w:right w:val="single" w:sz="4" w:space="0" w:color="C0C0C0"/>
            </w:tcBorders>
            <w:shd w:val="clear" w:color="000000" w:fill="D7EAD3"/>
            <w:vAlign w:val="center"/>
            <w:hideMark/>
          </w:tcPr>
          <w:p w14:paraId="02819B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1 372 106,16</w:t>
            </w:r>
          </w:p>
        </w:tc>
        <w:tc>
          <w:tcPr>
            <w:tcW w:w="521" w:type="dxa"/>
            <w:tcBorders>
              <w:top w:val="nil"/>
              <w:left w:val="nil"/>
              <w:bottom w:val="single" w:sz="4" w:space="0" w:color="C0C0C0"/>
              <w:right w:val="nil"/>
            </w:tcBorders>
            <w:shd w:val="clear" w:color="000000" w:fill="FFFFCC"/>
            <w:vAlign w:val="center"/>
            <w:hideMark/>
          </w:tcPr>
          <w:p w14:paraId="41425AE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29A5B3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2 877 733,33</w:t>
            </w:r>
          </w:p>
        </w:tc>
        <w:tc>
          <w:tcPr>
            <w:tcW w:w="452" w:type="dxa"/>
            <w:tcBorders>
              <w:top w:val="nil"/>
              <w:left w:val="nil"/>
              <w:bottom w:val="single" w:sz="4" w:space="0" w:color="C0C0C0"/>
              <w:right w:val="single" w:sz="4" w:space="0" w:color="C0C0C0"/>
            </w:tcBorders>
            <w:shd w:val="clear" w:color="000000" w:fill="FFFFCC"/>
            <w:vAlign w:val="center"/>
            <w:hideMark/>
          </w:tcPr>
          <w:p w14:paraId="54ED8BD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2 744 212,32</w:t>
            </w:r>
          </w:p>
        </w:tc>
        <w:tc>
          <w:tcPr>
            <w:tcW w:w="404" w:type="dxa"/>
            <w:tcBorders>
              <w:top w:val="nil"/>
              <w:left w:val="nil"/>
              <w:bottom w:val="single" w:sz="4" w:space="0" w:color="C0C0C0"/>
              <w:right w:val="single" w:sz="4" w:space="0" w:color="C0C0C0"/>
            </w:tcBorders>
            <w:shd w:val="clear" w:color="000000" w:fill="D7EAD3"/>
            <w:vAlign w:val="center"/>
            <w:hideMark/>
          </w:tcPr>
          <w:p w14:paraId="381A8EB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1 372 106,16</w:t>
            </w:r>
          </w:p>
        </w:tc>
        <w:tc>
          <w:tcPr>
            <w:tcW w:w="415" w:type="dxa"/>
            <w:tcBorders>
              <w:top w:val="nil"/>
              <w:left w:val="nil"/>
              <w:bottom w:val="single" w:sz="4" w:space="0" w:color="C0C0C0"/>
              <w:right w:val="single" w:sz="4" w:space="0" w:color="C0C0C0"/>
            </w:tcBorders>
            <w:shd w:val="clear" w:color="000000" w:fill="D7EAD3"/>
            <w:vAlign w:val="center"/>
            <w:hideMark/>
          </w:tcPr>
          <w:p w14:paraId="6DE129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1 372 106,16</w:t>
            </w:r>
          </w:p>
        </w:tc>
        <w:tc>
          <w:tcPr>
            <w:tcW w:w="521" w:type="dxa"/>
            <w:tcBorders>
              <w:top w:val="nil"/>
              <w:left w:val="nil"/>
              <w:bottom w:val="single" w:sz="4" w:space="0" w:color="C0C0C0"/>
              <w:right w:val="nil"/>
            </w:tcBorders>
            <w:shd w:val="clear" w:color="000000" w:fill="FFFFCC"/>
            <w:vAlign w:val="center"/>
            <w:hideMark/>
          </w:tcPr>
          <w:p w14:paraId="72009C2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E720278"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1EBFA525"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392F4F9D"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70E05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1.8.1.2</w:t>
            </w:r>
          </w:p>
        </w:tc>
        <w:tc>
          <w:tcPr>
            <w:tcW w:w="1596" w:type="dxa"/>
            <w:tcBorders>
              <w:top w:val="nil"/>
              <w:left w:val="nil"/>
              <w:bottom w:val="single" w:sz="4" w:space="0" w:color="C0C0C0"/>
              <w:right w:val="single" w:sz="4" w:space="0" w:color="C0C0C0"/>
            </w:tcBorders>
            <w:shd w:val="clear" w:color="auto" w:fill="auto"/>
            <w:vAlign w:val="center"/>
            <w:hideMark/>
          </w:tcPr>
          <w:p w14:paraId="1FEFA323"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Бюджетным организациям</w:t>
            </w:r>
          </w:p>
        </w:tc>
        <w:tc>
          <w:tcPr>
            <w:tcW w:w="271" w:type="dxa"/>
            <w:tcBorders>
              <w:top w:val="nil"/>
              <w:left w:val="nil"/>
              <w:bottom w:val="single" w:sz="4" w:space="0" w:color="C0C0C0"/>
              <w:right w:val="single" w:sz="4" w:space="0" w:color="C0C0C0"/>
            </w:tcBorders>
            <w:shd w:val="clear" w:color="auto" w:fill="auto"/>
            <w:vAlign w:val="center"/>
            <w:hideMark/>
          </w:tcPr>
          <w:p w14:paraId="475248F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3AC5D7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262 200,00</w:t>
            </w:r>
          </w:p>
        </w:tc>
        <w:tc>
          <w:tcPr>
            <w:tcW w:w="281" w:type="dxa"/>
            <w:tcBorders>
              <w:top w:val="nil"/>
              <w:left w:val="nil"/>
              <w:bottom w:val="single" w:sz="4" w:space="0" w:color="C0C0C0"/>
              <w:right w:val="single" w:sz="4" w:space="0" w:color="C0C0C0"/>
            </w:tcBorders>
            <w:shd w:val="clear" w:color="000000" w:fill="FFFFCC"/>
            <w:vAlign w:val="center"/>
            <w:hideMark/>
          </w:tcPr>
          <w:p w14:paraId="52EE72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231 100,00</w:t>
            </w:r>
          </w:p>
        </w:tc>
        <w:tc>
          <w:tcPr>
            <w:tcW w:w="396" w:type="dxa"/>
            <w:tcBorders>
              <w:top w:val="nil"/>
              <w:left w:val="nil"/>
              <w:bottom w:val="single" w:sz="4" w:space="0" w:color="C0C0C0"/>
              <w:right w:val="single" w:sz="4" w:space="0" w:color="C0C0C0"/>
            </w:tcBorders>
            <w:shd w:val="clear" w:color="000000" w:fill="FFFFCC"/>
            <w:vAlign w:val="center"/>
            <w:hideMark/>
          </w:tcPr>
          <w:p w14:paraId="20BE27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240 100,00</w:t>
            </w:r>
          </w:p>
        </w:tc>
        <w:tc>
          <w:tcPr>
            <w:tcW w:w="358" w:type="dxa"/>
            <w:tcBorders>
              <w:top w:val="nil"/>
              <w:left w:val="nil"/>
              <w:bottom w:val="single" w:sz="4" w:space="0" w:color="C0C0C0"/>
              <w:right w:val="single" w:sz="4" w:space="0" w:color="C0C0C0"/>
            </w:tcBorders>
            <w:shd w:val="clear" w:color="000000" w:fill="FFFFCC"/>
            <w:vAlign w:val="center"/>
            <w:hideMark/>
          </w:tcPr>
          <w:p w14:paraId="39FF5B2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244 466,67</w:t>
            </w:r>
          </w:p>
        </w:tc>
        <w:tc>
          <w:tcPr>
            <w:tcW w:w="410" w:type="dxa"/>
            <w:tcBorders>
              <w:top w:val="nil"/>
              <w:left w:val="nil"/>
              <w:bottom w:val="single" w:sz="4" w:space="0" w:color="C0C0C0"/>
              <w:right w:val="single" w:sz="4" w:space="0" w:color="C0C0C0"/>
            </w:tcBorders>
            <w:shd w:val="clear" w:color="000000" w:fill="FFFFCC"/>
            <w:vAlign w:val="center"/>
            <w:hideMark/>
          </w:tcPr>
          <w:p w14:paraId="1458E3B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237 130,23</w:t>
            </w:r>
          </w:p>
        </w:tc>
        <w:tc>
          <w:tcPr>
            <w:tcW w:w="283" w:type="dxa"/>
            <w:tcBorders>
              <w:top w:val="nil"/>
              <w:left w:val="nil"/>
              <w:bottom w:val="single" w:sz="4" w:space="0" w:color="C0C0C0"/>
              <w:right w:val="single" w:sz="4" w:space="0" w:color="C0C0C0"/>
            </w:tcBorders>
            <w:shd w:val="clear" w:color="000000" w:fill="D7EAD3"/>
            <w:vAlign w:val="center"/>
            <w:hideMark/>
          </w:tcPr>
          <w:p w14:paraId="31241F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118 565,12</w:t>
            </w:r>
          </w:p>
        </w:tc>
        <w:tc>
          <w:tcPr>
            <w:tcW w:w="283" w:type="dxa"/>
            <w:tcBorders>
              <w:top w:val="nil"/>
              <w:left w:val="nil"/>
              <w:bottom w:val="single" w:sz="4" w:space="0" w:color="C0C0C0"/>
              <w:right w:val="single" w:sz="4" w:space="0" w:color="C0C0C0"/>
            </w:tcBorders>
            <w:shd w:val="clear" w:color="000000" w:fill="D7EAD3"/>
            <w:vAlign w:val="center"/>
            <w:hideMark/>
          </w:tcPr>
          <w:p w14:paraId="51DA14D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118 565,12</w:t>
            </w:r>
          </w:p>
        </w:tc>
        <w:tc>
          <w:tcPr>
            <w:tcW w:w="502" w:type="dxa"/>
            <w:tcBorders>
              <w:top w:val="nil"/>
              <w:left w:val="nil"/>
              <w:bottom w:val="single" w:sz="4" w:space="0" w:color="C0C0C0"/>
              <w:right w:val="single" w:sz="4" w:space="0" w:color="C0C0C0"/>
            </w:tcBorders>
            <w:shd w:val="clear" w:color="000000" w:fill="FFFFCC"/>
            <w:vAlign w:val="center"/>
            <w:hideMark/>
          </w:tcPr>
          <w:p w14:paraId="365D9E8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4097332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244 466,67</w:t>
            </w:r>
          </w:p>
        </w:tc>
        <w:tc>
          <w:tcPr>
            <w:tcW w:w="452" w:type="dxa"/>
            <w:tcBorders>
              <w:top w:val="nil"/>
              <w:left w:val="nil"/>
              <w:bottom w:val="single" w:sz="4" w:space="0" w:color="C0C0C0"/>
              <w:right w:val="single" w:sz="4" w:space="0" w:color="C0C0C0"/>
            </w:tcBorders>
            <w:shd w:val="clear" w:color="000000" w:fill="FFFFCC"/>
            <w:vAlign w:val="center"/>
            <w:hideMark/>
          </w:tcPr>
          <w:p w14:paraId="03931D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237 130,23</w:t>
            </w:r>
          </w:p>
        </w:tc>
        <w:tc>
          <w:tcPr>
            <w:tcW w:w="404" w:type="dxa"/>
            <w:tcBorders>
              <w:top w:val="nil"/>
              <w:left w:val="nil"/>
              <w:bottom w:val="single" w:sz="4" w:space="0" w:color="C0C0C0"/>
              <w:right w:val="single" w:sz="4" w:space="0" w:color="C0C0C0"/>
            </w:tcBorders>
            <w:shd w:val="clear" w:color="000000" w:fill="D7EAD3"/>
            <w:vAlign w:val="center"/>
            <w:hideMark/>
          </w:tcPr>
          <w:p w14:paraId="3DE108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118 565,12</w:t>
            </w:r>
          </w:p>
        </w:tc>
        <w:tc>
          <w:tcPr>
            <w:tcW w:w="415" w:type="dxa"/>
            <w:tcBorders>
              <w:top w:val="nil"/>
              <w:left w:val="nil"/>
              <w:bottom w:val="single" w:sz="4" w:space="0" w:color="C0C0C0"/>
              <w:right w:val="single" w:sz="4" w:space="0" w:color="C0C0C0"/>
            </w:tcBorders>
            <w:shd w:val="clear" w:color="000000" w:fill="D7EAD3"/>
            <w:vAlign w:val="center"/>
            <w:hideMark/>
          </w:tcPr>
          <w:p w14:paraId="7D215F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118 565,12</w:t>
            </w:r>
          </w:p>
        </w:tc>
        <w:tc>
          <w:tcPr>
            <w:tcW w:w="521" w:type="dxa"/>
            <w:tcBorders>
              <w:top w:val="nil"/>
              <w:left w:val="nil"/>
              <w:bottom w:val="single" w:sz="4" w:space="0" w:color="C0C0C0"/>
              <w:right w:val="nil"/>
            </w:tcBorders>
            <w:shd w:val="clear" w:color="000000" w:fill="FFFFCC"/>
            <w:vAlign w:val="center"/>
            <w:hideMark/>
          </w:tcPr>
          <w:p w14:paraId="046B731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292A92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244 466,67</w:t>
            </w:r>
          </w:p>
        </w:tc>
        <w:tc>
          <w:tcPr>
            <w:tcW w:w="452" w:type="dxa"/>
            <w:tcBorders>
              <w:top w:val="nil"/>
              <w:left w:val="nil"/>
              <w:bottom w:val="single" w:sz="4" w:space="0" w:color="C0C0C0"/>
              <w:right w:val="single" w:sz="4" w:space="0" w:color="C0C0C0"/>
            </w:tcBorders>
            <w:shd w:val="clear" w:color="000000" w:fill="FFFFCC"/>
            <w:vAlign w:val="center"/>
            <w:hideMark/>
          </w:tcPr>
          <w:p w14:paraId="615314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237 130,23</w:t>
            </w:r>
          </w:p>
        </w:tc>
        <w:tc>
          <w:tcPr>
            <w:tcW w:w="404" w:type="dxa"/>
            <w:tcBorders>
              <w:top w:val="nil"/>
              <w:left w:val="nil"/>
              <w:bottom w:val="single" w:sz="4" w:space="0" w:color="C0C0C0"/>
              <w:right w:val="single" w:sz="4" w:space="0" w:color="C0C0C0"/>
            </w:tcBorders>
            <w:shd w:val="clear" w:color="000000" w:fill="D7EAD3"/>
            <w:vAlign w:val="center"/>
            <w:hideMark/>
          </w:tcPr>
          <w:p w14:paraId="4B3C645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118 565,12</w:t>
            </w:r>
          </w:p>
        </w:tc>
        <w:tc>
          <w:tcPr>
            <w:tcW w:w="415" w:type="dxa"/>
            <w:tcBorders>
              <w:top w:val="nil"/>
              <w:left w:val="nil"/>
              <w:bottom w:val="single" w:sz="4" w:space="0" w:color="C0C0C0"/>
              <w:right w:val="single" w:sz="4" w:space="0" w:color="C0C0C0"/>
            </w:tcBorders>
            <w:shd w:val="clear" w:color="000000" w:fill="D7EAD3"/>
            <w:vAlign w:val="center"/>
            <w:hideMark/>
          </w:tcPr>
          <w:p w14:paraId="66E150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118 565,12</w:t>
            </w:r>
          </w:p>
        </w:tc>
        <w:tc>
          <w:tcPr>
            <w:tcW w:w="521" w:type="dxa"/>
            <w:tcBorders>
              <w:top w:val="nil"/>
              <w:left w:val="nil"/>
              <w:bottom w:val="single" w:sz="4" w:space="0" w:color="C0C0C0"/>
              <w:right w:val="nil"/>
            </w:tcBorders>
            <w:shd w:val="clear" w:color="000000" w:fill="FFFFCC"/>
            <w:vAlign w:val="center"/>
            <w:hideMark/>
          </w:tcPr>
          <w:p w14:paraId="6CD7D0C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7495B9E"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66D57FD8"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279681E6"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40214C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1.8.1.3</w:t>
            </w:r>
          </w:p>
        </w:tc>
        <w:tc>
          <w:tcPr>
            <w:tcW w:w="1596" w:type="dxa"/>
            <w:tcBorders>
              <w:top w:val="nil"/>
              <w:left w:val="nil"/>
              <w:bottom w:val="single" w:sz="4" w:space="0" w:color="C0C0C0"/>
              <w:right w:val="single" w:sz="4" w:space="0" w:color="C0C0C0"/>
            </w:tcBorders>
            <w:shd w:val="clear" w:color="auto" w:fill="auto"/>
            <w:vAlign w:val="center"/>
            <w:hideMark/>
          </w:tcPr>
          <w:p w14:paraId="6EE39697"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Прочим потребителям</w:t>
            </w:r>
          </w:p>
        </w:tc>
        <w:tc>
          <w:tcPr>
            <w:tcW w:w="271" w:type="dxa"/>
            <w:tcBorders>
              <w:top w:val="nil"/>
              <w:left w:val="nil"/>
              <w:bottom w:val="single" w:sz="4" w:space="0" w:color="C0C0C0"/>
              <w:right w:val="single" w:sz="4" w:space="0" w:color="C0C0C0"/>
            </w:tcBorders>
            <w:shd w:val="clear" w:color="auto" w:fill="auto"/>
            <w:vAlign w:val="center"/>
            <w:hideMark/>
          </w:tcPr>
          <w:p w14:paraId="2C1514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3FC2E64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6 228 100,00</w:t>
            </w:r>
          </w:p>
        </w:tc>
        <w:tc>
          <w:tcPr>
            <w:tcW w:w="281" w:type="dxa"/>
            <w:tcBorders>
              <w:top w:val="nil"/>
              <w:left w:val="nil"/>
              <w:bottom w:val="single" w:sz="4" w:space="0" w:color="C0C0C0"/>
              <w:right w:val="single" w:sz="4" w:space="0" w:color="C0C0C0"/>
            </w:tcBorders>
            <w:shd w:val="clear" w:color="000000" w:fill="FFFFCC"/>
            <w:vAlign w:val="center"/>
            <w:hideMark/>
          </w:tcPr>
          <w:p w14:paraId="3309F9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6 726 900,00</w:t>
            </w:r>
          </w:p>
        </w:tc>
        <w:tc>
          <w:tcPr>
            <w:tcW w:w="396" w:type="dxa"/>
            <w:tcBorders>
              <w:top w:val="nil"/>
              <w:left w:val="nil"/>
              <w:bottom w:val="single" w:sz="4" w:space="0" w:color="C0C0C0"/>
              <w:right w:val="single" w:sz="4" w:space="0" w:color="C0C0C0"/>
            </w:tcBorders>
            <w:shd w:val="clear" w:color="000000" w:fill="FFFFCC"/>
            <w:vAlign w:val="center"/>
            <w:hideMark/>
          </w:tcPr>
          <w:p w14:paraId="20C21C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6 412 700,00</w:t>
            </w:r>
          </w:p>
        </w:tc>
        <w:tc>
          <w:tcPr>
            <w:tcW w:w="358" w:type="dxa"/>
            <w:tcBorders>
              <w:top w:val="nil"/>
              <w:left w:val="nil"/>
              <w:bottom w:val="single" w:sz="4" w:space="0" w:color="C0C0C0"/>
              <w:right w:val="single" w:sz="4" w:space="0" w:color="C0C0C0"/>
            </w:tcBorders>
            <w:shd w:val="clear" w:color="000000" w:fill="FFFFCC"/>
            <w:vAlign w:val="center"/>
            <w:hideMark/>
          </w:tcPr>
          <w:p w14:paraId="51C83B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6 455 900,00</w:t>
            </w:r>
          </w:p>
        </w:tc>
        <w:tc>
          <w:tcPr>
            <w:tcW w:w="410" w:type="dxa"/>
            <w:tcBorders>
              <w:top w:val="nil"/>
              <w:left w:val="nil"/>
              <w:bottom w:val="single" w:sz="4" w:space="0" w:color="C0C0C0"/>
              <w:right w:val="single" w:sz="4" w:space="0" w:color="C0C0C0"/>
            </w:tcBorders>
            <w:shd w:val="clear" w:color="000000" w:fill="FFFFCC"/>
            <w:vAlign w:val="center"/>
            <w:hideMark/>
          </w:tcPr>
          <w:p w14:paraId="099EFA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6 842 012,38</w:t>
            </w:r>
          </w:p>
        </w:tc>
        <w:tc>
          <w:tcPr>
            <w:tcW w:w="283" w:type="dxa"/>
            <w:tcBorders>
              <w:top w:val="nil"/>
              <w:left w:val="nil"/>
              <w:bottom w:val="single" w:sz="4" w:space="0" w:color="C0C0C0"/>
              <w:right w:val="single" w:sz="4" w:space="0" w:color="C0C0C0"/>
            </w:tcBorders>
            <w:shd w:val="clear" w:color="000000" w:fill="D7EAD3"/>
            <w:vAlign w:val="center"/>
            <w:hideMark/>
          </w:tcPr>
          <w:p w14:paraId="32F76DF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3 421 006,19</w:t>
            </w:r>
          </w:p>
        </w:tc>
        <w:tc>
          <w:tcPr>
            <w:tcW w:w="283" w:type="dxa"/>
            <w:tcBorders>
              <w:top w:val="nil"/>
              <w:left w:val="nil"/>
              <w:bottom w:val="single" w:sz="4" w:space="0" w:color="C0C0C0"/>
              <w:right w:val="single" w:sz="4" w:space="0" w:color="C0C0C0"/>
            </w:tcBorders>
            <w:shd w:val="clear" w:color="000000" w:fill="D7EAD3"/>
            <w:vAlign w:val="center"/>
            <w:hideMark/>
          </w:tcPr>
          <w:p w14:paraId="5943898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3 421 006,19</w:t>
            </w:r>
          </w:p>
        </w:tc>
        <w:tc>
          <w:tcPr>
            <w:tcW w:w="502" w:type="dxa"/>
            <w:tcBorders>
              <w:top w:val="nil"/>
              <w:left w:val="nil"/>
              <w:bottom w:val="single" w:sz="4" w:space="0" w:color="C0C0C0"/>
              <w:right w:val="single" w:sz="4" w:space="0" w:color="C0C0C0"/>
            </w:tcBorders>
            <w:shd w:val="clear" w:color="000000" w:fill="FFFFCC"/>
            <w:vAlign w:val="center"/>
            <w:hideMark/>
          </w:tcPr>
          <w:p w14:paraId="0F00F61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2ED7A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6 455 900,00</w:t>
            </w:r>
          </w:p>
        </w:tc>
        <w:tc>
          <w:tcPr>
            <w:tcW w:w="452" w:type="dxa"/>
            <w:tcBorders>
              <w:top w:val="nil"/>
              <w:left w:val="nil"/>
              <w:bottom w:val="single" w:sz="4" w:space="0" w:color="C0C0C0"/>
              <w:right w:val="single" w:sz="4" w:space="0" w:color="C0C0C0"/>
            </w:tcBorders>
            <w:shd w:val="clear" w:color="000000" w:fill="FFFFCC"/>
            <w:vAlign w:val="center"/>
            <w:hideMark/>
          </w:tcPr>
          <w:p w14:paraId="5B7764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6 842 012,38</w:t>
            </w:r>
          </w:p>
        </w:tc>
        <w:tc>
          <w:tcPr>
            <w:tcW w:w="404" w:type="dxa"/>
            <w:tcBorders>
              <w:top w:val="nil"/>
              <w:left w:val="nil"/>
              <w:bottom w:val="single" w:sz="4" w:space="0" w:color="C0C0C0"/>
              <w:right w:val="single" w:sz="4" w:space="0" w:color="C0C0C0"/>
            </w:tcBorders>
            <w:shd w:val="clear" w:color="000000" w:fill="D7EAD3"/>
            <w:vAlign w:val="center"/>
            <w:hideMark/>
          </w:tcPr>
          <w:p w14:paraId="0E5B5E1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3 421 006,19</w:t>
            </w:r>
          </w:p>
        </w:tc>
        <w:tc>
          <w:tcPr>
            <w:tcW w:w="415" w:type="dxa"/>
            <w:tcBorders>
              <w:top w:val="nil"/>
              <w:left w:val="nil"/>
              <w:bottom w:val="single" w:sz="4" w:space="0" w:color="C0C0C0"/>
              <w:right w:val="single" w:sz="4" w:space="0" w:color="C0C0C0"/>
            </w:tcBorders>
            <w:shd w:val="clear" w:color="000000" w:fill="D7EAD3"/>
            <w:vAlign w:val="center"/>
            <w:hideMark/>
          </w:tcPr>
          <w:p w14:paraId="62361CC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3 421 006,19</w:t>
            </w:r>
          </w:p>
        </w:tc>
        <w:tc>
          <w:tcPr>
            <w:tcW w:w="521" w:type="dxa"/>
            <w:tcBorders>
              <w:top w:val="nil"/>
              <w:left w:val="nil"/>
              <w:bottom w:val="single" w:sz="4" w:space="0" w:color="C0C0C0"/>
              <w:right w:val="nil"/>
            </w:tcBorders>
            <w:shd w:val="clear" w:color="000000" w:fill="FFFFCC"/>
            <w:vAlign w:val="center"/>
            <w:hideMark/>
          </w:tcPr>
          <w:p w14:paraId="50FBF35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CB3F92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6 455 900,00</w:t>
            </w:r>
          </w:p>
        </w:tc>
        <w:tc>
          <w:tcPr>
            <w:tcW w:w="452" w:type="dxa"/>
            <w:tcBorders>
              <w:top w:val="nil"/>
              <w:left w:val="nil"/>
              <w:bottom w:val="single" w:sz="4" w:space="0" w:color="C0C0C0"/>
              <w:right w:val="single" w:sz="4" w:space="0" w:color="C0C0C0"/>
            </w:tcBorders>
            <w:shd w:val="clear" w:color="000000" w:fill="FFFFCC"/>
            <w:vAlign w:val="center"/>
            <w:hideMark/>
          </w:tcPr>
          <w:p w14:paraId="4F6AE4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6 842 012,38</w:t>
            </w:r>
          </w:p>
        </w:tc>
        <w:tc>
          <w:tcPr>
            <w:tcW w:w="404" w:type="dxa"/>
            <w:tcBorders>
              <w:top w:val="nil"/>
              <w:left w:val="nil"/>
              <w:bottom w:val="single" w:sz="4" w:space="0" w:color="C0C0C0"/>
              <w:right w:val="single" w:sz="4" w:space="0" w:color="C0C0C0"/>
            </w:tcBorders>
            <w:shd w:val="clear" w:color="000000" w:fill="D7EAD3"/>
            <w:vAlign w:val="center"/>
            <w:hideMark/>
          </w:tcPr>
          <w:p w14:paraId="52C442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3 421 006,19</w:t>
            </w:r>
          </w:p>
        </w:tc>
        <w:tc>
          <w:tcPr>
            <w:tcW w:w="415" w:type="dxa"/>
            <w:tcBorders>
              <w:top w:val="nil"/>
              <w:left w:val="nil"/>
              <w:bottom w:val="single" w:sz="4" w:space="0" w:color="C0C0C0"/>
              <w:right w:val="single" w:sz="4" w:space="0" w:color="C0C0C0"/>
            </w:tcBorders>
            <w:shd w:val="clear" w:color="000000" w:fill="D7EAD3"/>
            <w:vAlign w:val="center"/>
            <w:hideMark/>
          </w:tcPr>
          <w:p w14:paraId="4E435F2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3 421 006,19</w:t>
            </w:r>
          </w:p>
        </w:tc>
        <w:tc>
          <w:tcPr>
            <w:tcW w:w="521" w:type="dxa"/>
            <w:tcBorders>
              <w:top w:val="nil"/>
              <w:left w:val="nil"/>
              <w:bottom w:val="single" w:sz="4" w:space="0" w:color="C0C0C0"/>
              <w:right w:val="nil"/>
            </w:tcBorders>
            <w:shd w:val="clear" w:color="000000" w:fill="FFFFCC"/>
            <w:vAlign w:val="center"/>
            <w:hideMark/>
          </w:tcPr>
          <w:p w14:paraId="09A558B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D40E7B4"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444C8EE5"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4812C081"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27002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w:t>
            </w:r>
          </w:p>
        </w:tc>
        <w:tc>
          <w:tcPr>
            <w:tcW w:w="1596" w:type="dxa"/>
            <w:tcBorders>
              <w:top w:val="nil"/>
              <w:left w:val="nil"/>
              <w:bottom w:val="single" w:sz="4" w:space="0" w:color="C0C0C0"/>
              <w:right w:val="single" w:sz="4" w:space="0" w:color="C0C0C0"/>
            </w:tcBorders>
            <w:shd w:val="clear" w:color="auto" w:fill="auto"/>
            <w:vAlign w:val="center"/>
            <w:hideMark/>
          </w:tcPr>
          <w:p w14:paraId="6E1C1EEB"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Объем реализации воды</w:t>
            </w:r>
          </w:p>
        </w:tc>
        <w:tc>
          <w:tcPr>
            <w:tcW w:w="271" w:type="dxa"/>
            <w:tcBorders>
              <w:top w:val="nil"/>
              <w:left w:val="nil"/>
              <w:bottom w:val="single" w:sz="4" w:space="0" w:color="C0C0C0"/>
              <w:right w:val="single" w:sz="4" w:space="0" w:color="C0C0C0"/>
            </w:tcBorders>
            <w:shd w:val="clear" w:color="auto" w:fill="auto"/>
            <w:vAlign w:val="center"/>
            <w:hideMark/>
          </w:tcPr>
          <w:p w14:paraId="47DB0F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D7EAD3"/>
            <w:vAlign w:val="center"/>
            <w:hideMark/>
          </w:tcPr>
          <w:p w14:paraId="39E83AB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9 457 800,00</w:t>
            </w:r>
          </w:p>
        </w:tc>
        <w:tc>
          <w:tcPr>
            <w:tcW w:w="281" w:type="dxa"/>
            <w:tcBorders>
              <w:top w:val="nil"/>
              <w:left w:val="nil"/>
              <w:bottom w:val="single" w:sz="4" w:space="0" w:color="C0C0C0"/>
              <w:right w:val="single" w:sz="4" w:space="0" w:color="C0C0C0"/>
            </w:tcBorders>
            <w:shd w:val="clear" w:color="000000" w:fill="D7EAD3"/>
            <w:vAlign w:val="center"/>
            <w:hideMark/>
          </w:tcPr>
          <w:p w14:paraId="1D2194F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9 780 300,00</w:t>
            </w:r>
          </w:p>
        </w:tc>
        <w:tc>
          <w:tcPr>
            <w:tcW w:w="396" w:type="dxa"/>
            <w:tcBorders>
              <w:top w:val="nil"/>
              <w:left w:val="nil"/>
              <w:bottom w:val="single" w:sz="4" w:space="0" w:color="C0C0C0"/>
              <w:right w:val="single" w:sz="4" w:space="0" w:color="C0C0C0"/>
            </w:tcBorders>
            <w:shd w:val="clear" w:color="000000" w:fill="D7EAD3"/>
            <w:vAlign w:val="center"/>
            <w:hideMark/>
          </w:tcPr>
          <w:p w14:paraId="2C5B8AD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9 496 200,00</w:t>
            </w:r>
          </w:p>
        </w:tc>
        <w:tc>
          <w:tcPr>
            <w:tcW w:w="358" w:type="dxa"/>
            <w:tcBorders>
              <w:top w:val="nil"/>
              <w:left w:val="nil"/>
              <w:bottom w:val="single" w:sz="4" w:space="0" w:color="C0C0C0"/>
              <w:right w:val="single" w:sz="4" w:space="0" w:color="C0C0C0"/>
            </w:tcBorders>
            <w:shd w:val="clear" w:color="000000" w:fill="D7EAD3"/>
            <w:vAlign w:val="center"/>
            <w:hideMark/>
          </w:tcPr>
          <w:p w14:paraId="4EEA10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9 578 100,00</w:t>
            </w:r>
          </w:p>
        </w:tc>
        <w:tc>
          <w:tcPr>
            <w:tcW w:w="410" w:type="dxa"/>
            <w:tcBorders>
              <w:top w:val="nil"/>
              <w:left w:val="nil"/>
              <w:bottom w:val="single" w:sz="4" w:space="0" w:color="C0C0C0"/>
              <w:right w:val="single" w:sz="4" w:space="0" w:color="C0C0C0"/>
            </w:tcBorders>
            <w:shd w:val="clear" w:color="000000" w:fill="D7EAD3"/>
            <w:vAlign w:val="center"/>
            <w:hideMark/>
          </w:tcPr>
          <w:p w14:paraId="049379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89F012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76FC603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4B04853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0777311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9 578 100,00</w:t>
            </w:r>
          </w:p>
        </w:tc>
        <w:tc>
          <w:tcPr>
            <w:tcW w:w="452" w:type="dxa"/>
            <w:tcBorders>
              <w:top w:val="nil"/>
              <w:left w:val="nil"/>
              <w:bottom w:val="single" w:sz="4" w:space="0" w:color="C0C0C0"/>
              <w:right w:val="single" w:sz="4" w:space="0" w:color="C0C0C0"/>
            </w:tcBorders>
            <w:shd w:val="clear" w:color="000000" w:fill="D7EAD3"/>
            <w:vAlign w:val="center"/>
            <w:hideMark/>
          </w:tcPr>
          <w:p w14:paraId="02A2722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2D0325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6CB340D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33CB8C9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22DE3D7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9 578 100,00</w:t>
            </w:r>
          </w:p>
        </w:tc>
        <w:tc>
          <w:tcPr>
            <w:tcW w:w="452" w:type="dxa"/>
            <w:tcBorders>
              <w:top w:val="nil"/>
              <w:left w:val="nil"/>
              <w:bottom w:val="single" w:sz="4" w:space="0" w:color="C0C0C0"/>
              <w:right w:val="single" w:sz="4" w:space="0" w:color="C0C0C0"/>
            </w:tcBorders>
            <w:shd w:val="clear" w:color="000000" w:fill="D7EAD3"/>
            <w:vAlign w:val="center"/>
            <w:hideMark/>
          </w:tcPr>
          <w:p w14:paraId="42E92E0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069707E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6B15ED9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4348DC8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C4E5CED"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1E05DB3B"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61B81D0E"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F3F8BE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1.9.1</w:t>
            </w:r>
          </w:p>
        </w:tc>
        <w:tc>
          <w:tcPr>
            <w:tcW w:w="1596" w:type="dxa"/>
            <w:tcBorders>
              <w:top w:val="nil"/>
              <w:left w:val="nil"/>
              <w:bottom w:val="single" w:sz="4" w:space="0" w:color="C0C0C0"/>
              <w:right w:val="single" w:sz="4" w:space="0" w:color="C0C0C0"/>
            </w:tcBorders>
            <w:shd w:val="clear" w:color="auto" w:fill="auto"/>
            <w:vAlign w:val="center"/>
            <w:hideMark/>
          </w:tcPr>
          <w:p w14:paraId="73E64938"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По приборам учета</w:t>
            </w:r>
          </w:p>
        </w:tc>
        <w:tc>
          <w:tcPr>
            <w:tcW w:w="271" w:type="dxa"/>
            <w:tcBorders>
              <w:top w:val="nil"/>
              <w:left w:val="nil"/>
              <w:bottom w:val="single" w:sz="4" w:space="0" w:color="C0C0C0"/>
              <w:right w:val="single" w:sz="4" w:space="0" w:color="C0C0C0"/>
            </w:tcBorders>
            <w:shd w:val="clear" w:color="auto" w:fill="auto"/>
            <w:vAlign w:val="center"/>
            <w:hideMark/>
          </w:tcPr>
          <w:p w14:paraId="6493ED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1A146A5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8 320 500,00</w:t>
            </w:r>
          </w:p>
        </w:tc>
        <w:tc>
          <w:tcPr>
            <w:tcW w:w="281" w:type="dxa"/>
            <w:tcBorders>
              <w:top w:val="nil"/>
              <w:left w:val="nil"/>
              <w:bottom w:val="single" w:sz="4" w:space="0" w:color="C0C0C0"/>
              <w:right w:val="single" w:sz="4" w:space="0" w:color="C0C0C0"/>
            </w:tcBorders>
            <w:shd w:val="clear" w:color="000000" w:fill="FFFFCC"/>
            <w:vAlign w:val="center"/>
            <w:hideMark/>
          </w:tcPr>
          <w:p w14:paraId="1C41518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8 916 700,00</w:t>
            </w:r>
          </w:p>
        </w:tc>
        <w:tc>
          <w:tcPr>
            <w:tcW w:w="396" w:type="dxa"/>
            <w:tcBorders>
              <w:top w:val="nil"/>
              <w:left w:val="nil"/>
              <w:bottom w:val="single" w:sz="4" w:space="0" w:color="C0C0C0"/>
              <w:right w:val="single" w:sz="4" w:space="0" w:color="C0C0C0"/>
            </w:tcBorders>
            <w:shd w:val="clear" w:color="000000" w:fill="FFFFCC"/>
            <w:vAlign w:val="center"/>
            <w:hideMark/>
          </w:tcPr>
          <w:p w14:paraId="10E220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8 470 971,00</w:t>
            </w:r>
          </w:p>
        </w:tc>
        <w:tc>
          <w:tcPr>
            <w:tcW w:w="358" w:type="dxa"/>
            <w:tcBorders>
              <w:top w:val="nil"/>
              <w:left w:val="nil"/>
              <w:bottom w:val="single" w:sz="4" w:space="0" w:color="C0C0C0"/>
              <w:right w:val="single" w:sz="4" w:space="0" w:color="C0C0C0"/>
            </w:tcBorders>
            <w:shd w:val="clear" w:color="000000" w:fill="FFFFCC"/>
            <w:vAlign w:val="center"/>
            <w:hideMark/>
          </w:tcPr>
          <w:p w14:paraId="4E08BA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8 732 400,00</w:t>
            </w:r>
          </w:p>
        </w:tc>
        <w:tc>
          <w:tcPr>
            <w:tcW w:w="410" w:type="dxa"/>
            <w:tcBorders>
              <w:top w:val="nil"/>
              <w:left w:val="nil"/>
              <w:bottom w:val="single" w:sz="4" w:space="0" w:color="C0C0C0"/>
              <w:right w:val="single" w:sz="4" w:space="0" w:color="C0C0C0"/>
            </w:tcBorders>
            <w:shd w:val="clear" w:color="000000" w:fill="FFFFCC"/>
            <w:vAlign w:val="center"/>
            <w:hideMark/>
          </w:tcPr>
          <w:p w14:paraId="3FF575B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46B2E27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57A71D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412CB71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6B781E7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8 732 400,00</w:t>
            </w:r>
          </w:p>
        </w:tc>
        <w:tc>
          <w:tcPr>
            <w:tcW w:w="452" w:type="dxa"/>
            <w:tcBorders>
              <w:top w:val="nil"/>
              <w:left w:val="nil"/>
              <w:bottom w:val="single" w:sz="4" w:space="0" w:color="C0C0C0"/>
              <w:right w:val="single" w:sz="4" w:space="0" w:color="C0C0C0"/>
            </w:tcBorders>
            <w:shd w:val="clear" w:color="000000" w:fill="FFFFCC"/>
            <w:vAlign w:val="center"/>
            <w:hideMark/>
          </w:tcPr>
          <w:p w14:paraId="7A353E1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679B5B8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4E1266C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32FD2D3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35BB8F4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8 732 400,00</w:t>
            </w:r>
          </w:p>
        </w:tc>
        <w:tc>
          <w:tcPr>
            <w:tcW w:w="452" w:type="dxa"/>
            <w:tcBorders>
              <w:top w:val="nil"/>
              <w:left w:val="nil"/>
              <w:bottom w:val="single" w:sz="4" w:space="0" w:color="C0C0C0"/>
              <w:right w:val="single" w:sz="4" w:space="0" w:color="C0C0C0"/>
            </w:tcBorders>
            <w:shd w:val="clear" w:color="000000" w:fill="FFFFCC"/>
            <w:vAlign w:val="center"/>
            <w:hideMark/>
          </w:tcPr>
          <w:p w14:paraId="7774BF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54D920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8CE7D7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14AF835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622F9069"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554FAC0A"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6C87E175"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3E13FF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1.9.2</w:t>
            </w:r>
          </w:p>
        </w:tc>
        <w:tc>
          <w:tcPr>
            <w:tcW w:w="1596" w:type="dxa"/>
            <w:tcBorders>
              <w:top w:val="nil"/>
              <w:left w:val="nil"/>
              <w:bottom w:val="single" w:sz="4" w:space="0" w:color="C0C0C0"/>
              <w:right w:val="single" w:sz="4" w:space="0" w:color="C0C0C0"/>
            </w:tcBorders>
            <w:shd w:val="clear" w:color="auto" w:fill="auto"/>
            <w:vAlign w:val="center"/>
            <w:hideMark/>
          </w:tcPr>
          <w:p w14:paraId="635EAC88"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По нормативам потребления</w:t>
            </w:r>
          </w:p>
        </w:tc>
        <w:tc>
          <w:tcPr>
            <w:tcW w:w="271" w:type="dxa"/>
            <w:tcBorders>
              <w:top w:val="nil"/>
              <w:left w:val="nil"/>
              <w:bottom w:val="single" w:sz="4" w:space="0" w:color="C0C0C0"/>
              <w:right w:val="single" w:sz="4" w:space="0" w:color="C0C0C0"/>
            </w:tcBorders>
            <w:shd w:val="clear" w:color="auto" w:fill="auto"/>
            <w:vAlign w:val="center"/>
            <w:hideMark/>
          </w:tcPr>
          <w:p w14:paraId="420DCF2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FFFFCC"/>
            <w:vAlign w:val="center"/>
            <w:hideMark/>
          </w:tcPr>
          <w:p w14:paraId="26D0B4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1 137 300,00</w:t>
            </w:r>
          </w:p>
        </w:tc>
        <w:tc>
          <w:tcPr>
            <w:tcW w:w="281" w:type="dxa"/>
            <w:tcBorders>
              <w:top w:val="nil"/>
              <w:left w:val="nil"/>
              <w:bottom w:val="single" w:sz="4" w:space="0" w:color="C0C0C0"/>
              <w:right w:val="single" w:sz="4" w:space="0" w:color="C0C0C0"/>
            </w:tcBorders>
            <w:shd w:val="clear" w:color="000000" w:fill="FFFFCC"/>
            <w:vAlign w:val="center"/>
            <w:hideMark/>
          </w:tcPr>
          <w:p w14:paraId="2FA1E3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863 600,00</w:t>
            </w:r>
          </w:p>
        </w:tc>
        <w:tc>
          <w:tcPr>
            <w:tcW w:w="396" w:type="dxa"/>
            <w:tcBorders>
              <w:top w:val="nil"/>
              <w:left w:val="nil"/>
              <w:bottom w:val="single" w:sz="4" w:space="0" w:color="C0C0C0"/>
              <w:right w:val="single" w:sz="4" w:space="0" w:color="C0C0C0"/>
            </w:tcBorders>
            <w:shd w:val="clear" w:color="000000" w:fill="FFFFCC"/>
            <w:vAlign w:val="center"/>
            <w:hideMark/>
          </w:tcPr>
          <w:p w14:paraId="709FF8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1 025 229,00</w:t>
            </w:r>
          </w:p>
        </w:tc>
        <w:tc>
          <w:tcPr>
            <w:tcW w:w="358" w:type="dxa"/>
            <w:tcBorders>
              <w:top w:val="nil"/>
              <w:left w:val="nil"/>
              <w:bottom w:val="single" w:sz="4" w:space="0" w:color="C0C0C0"/>
              <w:right w:val="single" w:sz="4" w:space="0" w:color="C0C0C0"/>
            </w:tcBorders>
            <w:shd w:val="clear" w:color="000000" w:fill="FFFFCC"/>
            <w:vAlign w:val="center"/>
            <w:hideMark/>
          </w:tcPr>
          <w:p w14:paraId="440DA0D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845 700,00</w:t>
            </w:r>
          </w:p>
        </w:tc>
        <w:tc>
          <w:tcPr>
            <w:tcW w:w="410" w:type="dxa"/>
            <w:tcBorders>
              <w:top w:val="nil"/>
              <w:left w:val="nil"/>
              <w:bottom w:val="single" w:sz="4" w:space="0" w:color="C0C0C0"/>
              <w:right w:val="single" w:sz="4" w:space="0" w:color="C0C0C0"/>
            </w:tcBorders>
            <w:shd w:val="clear" w:color="000000" w:fill="FFFFCC"/>
            <w:vAlign w:val="center"/>
            <w:hideMark/>
          </w:tcPr>
          <w:p w14:paraId="59E03DA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0AA94E6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C31F4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438A24F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25B8B0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845 700,00</w:t>
            </w:r>
          </w:p>
        </w:tc>
        <w:tc>
          <w:tcPr>
            <w:tcW w:w="452" w:type="dxa"/>
            <w:tcBorders>
              <w:top w:val="nil"/>
              <w:left w:val="nil"/>
              <w:bottom w:val="single" w:sz="4" w:space="0" w:color="C0C0C0"/>
              <w:right w:val="single" w:sz="4" w:space="0" w:color="C0C0C0"/>
            </w:tcBorders>
            <w:shd w:val="clear" w:color="000000" w:fill="FFFFCC"/>
            <w:vAlign w:val="center"/>
            <w:hideMark/>
          </w:tcPr>
          <w:p w14:paraId="3964AF7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66ABA0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614B54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21EC661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0515020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845 700,00</w:t>
            </w:r>
          </w:p>
        </w:tc>
        <w:tc>
          <w:tcPr>
            <w:tcW w:w="452" w:type="dxa"/>
            <w:tcBorders>
              <w:top w:val="nil"/>
              <w:left w:val="nil"/>
              <w:bottom w:val="single" w:sz="4" w:space="0" w:color="C0C0C0"/>
              <w:right w:val="single" w:sz="4" w:space="0" w:color="C0C0C0"/>
            </w:tcBorders>
            <w:shd w:val="clear" w:color="000000" w:fill="FFFFCC"/>
            <w:vAlign w:val="center"/>
            <w:hideMark/>
          </w:tcPr>
          <w:p w14:paraId="11FABA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5AC06ED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3684F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73CEDE3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0E78E2BB"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55C40168"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5B76D6E2"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91E8FB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w:t>
            </w:r>
          </w:p>
        </w:tc>
        <w:tc>
          <w:tcPr>
            <w:tcW w:w="1596" w:type="dxa"/>
            <w:tcBorders>
              <w:top w:val="nil"/>
              <w:left w:val="nil"/>
              <w:bottom w:val="single" w:sz="4" w:space="0" w:color="C0C0C0"/>
              <w:right w:val="single" w:sz="4" w:space="0" w:color="C0C0C0"/>
            </w:tcBorders>
            <w:shd w:val="clear" w:color="auto" w:fill="auto"/>
            <w:vAlign w:val="center"/>
            <w:hideMark/>
          </w:tcPr>
          <w:p w14:paraId="247C43B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Себестоимость</w:t>
            </w:r>
          </w:p>
        </w:tc>
        <w:tc>
          <w:tcPr>
            <w:tcW w:w="271" w:type="dxa"/>
            <w:tcBorders>
              <w:top w:val="nil"/>
              <w:left w:val="nil"/>
              <w:bottom w:val="single" w:sz="4" w:space="0" w:color="C0C0C0"/>
              <w:right w:val="single" w:sz="4" w:space="0" w:color="C0C0C0"/>
            </w:tcBorders>
            <w:shd w:val="clear" w:color="auto" w:fill="auto"/>
            <w:vAlign w:val="center"/>
            <w:hideMark/>
          </w:tcPr>
          <w:p w14:paraId="4E3F5EA2"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701E56C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149 149,51</w:t>
            </w:r>
          </w:p>
        </w:tc>
        <w:tc>
          <w:tcPr>
            <w:tcW w:w="281" w:type="dxa"/>
            <w:tcBorders>
              <w:top w:val="nil"/>
              <w:left w:val="nil"/>
              <w:bottom w:val="single" w:sz="4" w:space="0" w:color="C0C0C0"/>
              <w:right w:val="single" w:sz="4" w:space="0" w:color="C0C0C0"/>
            </w:tcBorders>
            <w:shd w:val="clear" w:color="000000" w:fill="D7EAD3"/>
            <w:vAlign w:val="center"/>
            <w:hideMark/>
          </w:tcPr>
          <w:p w14:paraId="56F4CA2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182 018,60</w:t>
            </w:r>
          </w:p>
        </w:tc>
        <w:tc>
          <w:tcPr>
            <w:tcW w:w="396" w:type="dxa"/>
            <w:tcBorders>
              <w:top w:val="nil"/>
              <w:left w:val="nil"/>
              <w:bottom w:val="single" w:sz="4" w:space="0" w:color="C0C0C0"/>
              <w:right w:val="single" w:sz="4" w:space="0" w:color="C0C0C0"/>
            </w:tcBorders>
            <w:shd w:val="clear" w:color="000000" w:fill="D7EAD3"/>
            <w:vAlign w:val="center"/>
            <w:hideMark/>
          </w:tcPr>
          <w:p w14:paraId="07FCA96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158 301,65</w:t>
            </w:r>
          </w:p>
        </w:tc>
        <w:tc>
          <w:tcPr>
            <w:tcW w:w="358" w:type="dxa"/>
            <w:tcBorders>
              <w:top w:val="nil"/>
              <w:left w:val="nil"/>
              <w:bottom w:val="single" w:sz="4" w:space="0" w:color="C0C0C0"/>
              <w:right w:val="single" w:sz="4" w:space="0" w:color="C0C0C0"/>
            </w:tcBorders>
            <w:shd w:val="clear" w:color="000000" w:fill="D7EAD3"/>
            <w:vAlign w:val="center"/>
            <w:hideMark/>
          </w:tcPr>
          <w:p w14:paraId="02FC208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201 007,46</w:t>
            </w:r>
          </w:p>
        </w:tc>
        <w:tc>
          <w:tcPr>
            <w:tcW w:w="410" w:type="dxa"/>
            <w:tcBorders>
              <w:top w:val="nil"/>
              <w:left w:val="nil"/>
              <w:bottom w:val="single" w:sz="4" w:space="0" w:color="C0C0C0"/>
              <w:right w:val="single" w:sz="4" w:space="0" w:color="C0C0C0"/>
            </w:tcBorders>
            <w:shd w:val="clear" w:color="000000" w:fill="D7EAD3"/>
            <w:vAlign w:val="center"/>
            <w:hideMark/>
          </w:tcPr>
          <w:p w14:paraId="1D78866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165 575,09</w:t>
            </w:r>
          </w:p>
        </w:tc>
        <w:tc>
          <w:tcPr>
            <w:tcW w:w="283" w:type="dxa"/>
            <w:tcBorders>
              <w:top w:val="nil"/>
              <w:left w:val="nil"/>
              <w:bottom w:val="single" w:sz="4" w:space="0" w:color="C0C0C0"/>
              <w:right w:val="single" w:sz="4" w:space="0" w:color="C0C0C0"/>
            </w:tcBorders>
            <w:shd w:val="clear" w:color="000000" w:fill="D7EAD3"/>
            <w:vAlign w:val="center"/>
            <w:hideMark/>
          </w:tcPr>
          <w:p w14:paraId="33C9E3F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81 289,49</w:t>
            </w:r>
          </w:p>
        </w:tc>
        <w:tc>
          <w:tcPr>
            <w:tcW w:w="283" w:type="dxa"/>
            <w:tcBorders>
              <w:top w:val="nil"/>
              <w:left w:val="nil"/>
              <w:bottom w:val="single" w:sz="4" w:space="0" w:color="C0C0C0"/>
              <w:right w:val="single" w:sz="4" w:space="0" w:color="C0C0C0"/>
            </w:tcBorders>
            <w:shd w:val="clear" w:color="000000" w:fill="D7EAD3"/>
            <w:vAlign w:val="center"/>
            <w:hideMark/>
          </w:tcPr>
          <w:p w14:paraId="633B0F1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84 285,61</w:t>
            </w:r>
          </w:p>
        </w:tc>
        <w:tc>
          <w:tcPr>
            <w:tcW w:w="502" w:type="dxa"/>
            <w:tcBorders>
              <w:top w:val="nil"/>
              <w:left w:val="nil"/>
              <w:bottom w:val="single" w:sz="4" w:space="0" w:color="C0C0C0"/>
              <w:right w:val="single" w:sz="4" w:space="0" w:color="C0C0C0"/>
            </w:tcBorders>
            <w:shd w:val="clear" w:color="000000" w:fill="FFFFCC"/>
            <w:vAlign w:val="center"/>
            <w:hideMark/>
          </w:tcPr>
          <w:p w14:paraId="6BBF8E98"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2ECE4CD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218 929,73</w:t>
            </w:r>
          </w:p>
        </w:tc>
        <w:tc>
          <w:tcPr>
            <w:tcW w:w="452" w:type="dxa"/>
            <w:tcBorders>
              <w:top w:val="nil"/>
              <w:left w:val="nil"/>
              <w:bottom w:val="single" w:sz="4" w:space="0" w:color="C0C0C0"/>
              <w:right w:val="single" w:sz="4" w:space="0" w:color="C0C0C0"/>
            </w:tcBorders>
            <w:shd w:val="clear" w:color="000000" w:fill="D7EAD3"/>
            <w:vAlign w:val="center"/>
            <w:hideMark/>
          </w:tcPr>
          <w:p w14:paraId="3B6786A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171 419,99</w:t>
            </w:r>
          </w:p>
        </w:tc>
        <w:tc>
          <w:tcPr>
            <w:tcW w:w="404" w:type="dxa"/>
            <w:tcBorders>
              <w:top w:val="nil"/>
              <w:left w:val="nil"/>
              <w:bottom w:val="single" w:sz="4" w:space="0" w:color="C0C0C0"/>
              <w:right w:val="single" w:sz="4" w:space="0" w:color="C0C0C0"/>
            </w:tcBorders>
            <w:shd w:val="clear" w:color="000000" w:fill="D7EAD3"/>
            <w:vAlign w:val="center"/>
            <w:hideMark/>
          </w:tcPr>
          <w:p w14:paraId="0DA4F89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84 285,61</w:t>
            </w:r>
          </w:p>
        </w:tc>
        <w:tc>
          <w:tcPr>
            <w:tcW w:w="415" w:type="dxa"/>
            <w:tcBorders>
              <w:top w:val="nil"/>
              <w:left w:val="nil"/>
              <w:bottom w:val="single" w:sz="4" w:space="0" w:color="C0C0C0"/>
              <w:right w:val="single" w:sz="4" w:space="0" w:color="C0C0C0"/>
            </w:tcBorders>
            <w:shd w:val="clear" w:color="000000" w:fill="D7EAD3"/>
            <w:vAlign w:val="center"/>
            <w:hideMark/>
          </w:tcPr>
          <w:p w14:paraId="0CE105A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87 134,38</w:t>
            </w:r>
          </w:p>
        </w:tc>
        <w:tc>
          <w:tcPr>
            <w:tcW w:w="521" w:type="dxa"/>
            <w:tcBorders>
              <w:top w:val="nil"/>
              <w:left w:val="nil"/>
              <w:bottom w:val="single" w:sz="4" w:space="0" w:color="C0C0C0"/>
              <w:right w:val="nil"/>
            </w:tcBorders>
            <w:shd w:val="clear" w:color="000000" w:fill="FFFFCC"/>
            <w:vAlign w:val="center"/>
            <w:hideMark/>
          </w:tcPr>
          <w:p w14:paraId="2FA3BBB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3765AE6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238 998,70</w:t>
            </w:r>
          </w:p>
        </w:tc>
        <w:tc>
          <w:tcPr>
            <w:tcW w:w="452" w:type="dxa"/>
            <w:tcBorders>
              <w:top w:val="nil"/>
              <w:left w:val="nil"/>
              <w:bottom w:val="single" w:sz="4" w:space="0" w:color="C0C0C0"/>
              <w:right w:val="single" w:sz="4" w:space="0" w:color="C0C0C0"/>
            </w:tcBorders>
            <w:shd w:val="clear" w:color="000000" w:fill="D7EAD3"/>
            <w:vAlign w:val="center"/>
            <w:hideMark/>
          </w:tcPr>
          <w:p w14:paraId="52E08B7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177 952,52</w:t>
            </w:r>
          </w:p>
        </w:tc>
        <w:tc>
          <w:tcPr>
            <w:tcW w:w="404" w:type="dxa"/>
            <w:tcBorders>
              <w:top w:val="nil"/>
              <w:left w:val="nil"/>
              <w:bottom w:val="single" w:sz="4" w:space="0" w:color="C0C0C0"/>
              <w:right w:val="single" w:sz="4" w:space="0" w:color="C0C0C0"/>
            </w:tcBorders>
            <w:shd w:val="clear" w:color="000000" w:fill="D7EAD3"/>
            <w:vAlign w:val="center"/>
            <w:hideMark/>
          </w:tcPr>
          <w:p w14:paraId="0B53639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87 134,38</w:t>
            </w:r>
          </w:p>
        </w:tc>
        <w:tc>
          <w:tcPr>
            <w:tcW w:w="415" w:type="dxa"/>
            <w:tcBorders>
              <w:top w:val="nil"/>
              <w:left w:val="nil"/>
              <w:bottom w:val="single" w:sz="4" w:space="0" w:color="C0C0C0"/>
              <w:right w:val="single" w:sz="4" w:space="0" w:color="C0C0C0"/>
            </w:tcBorders>
            <w:shd w:val="clear" w:color="000000" w:fill="D7EAD3"/>
            <w:vAlign w:val="center"/>
            <w:hideMark/>
          </w:tcPr>
          <w:p w14:paraId="191F9DE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90 818,14</w:t>
            </w:r>
          </w:p>
        </w:tc>
        <w:tc>
          <w:tcPr>
            <w:tcW w:w="521" w:type="dxa"/>
            <w:tcBorders>
              <w:top w:val="nil"/>
              <w:left w:val="nil"/>
              <w:bottom w:val="single" w:sz="4" w:space="0" w:color="C0C0C0"/>
              <w:right w:val="nil"/>
            </w:tcBorders>
            <w:shd w:val="clear" w:color="000000" w:fill="FFFFCC"/>
            <w:vAlign w:val="center"/>
            <w:hideMark/>
          </w:tcPr>
          <w:p w14:paraId="6CF858F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49B86CE9"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4E9ED701" w14:textId="77777777" w:rsidR="006B4C92" w:rsidRPr="006B4C92" w:rsidRDefault="006B4C92" w:rsidP="006B4C92">
            <w:pPr>
              <w:rPr>
                <w:rFonts w:ascii="Tahoma" w:hAnsi="Tahoma" w:cs="Tahoma"/>
                <w:b/>
                <w:bCs/>
                <w:sz w:val="9"/>
                <w:szCs w:val="9"/>
                <w:lang w:eastAsia="ru-RU"/>
              </w:rPr>
            </w:pPr>
          </w:p>
        </w:tc>
        <w:tc>
          <w:tcPr>
            <w:tcW w:w="57" w:type="dxa"/>
            <w:tcBorders>
              <w:top w:val="nil"/>
              <w:left w:val="nil"/>
              <w:bottom w:val="nil"/>
              <w:right w:val="nil"/>
            </w:tcBorders>
            <w:shd w:val="clear" w:color="auto" w:fill="auto"/>
            <w:noWrap/>
            <w:vAlign w:val="bottom"/>
            <w:hideMark/>
          </w:tcPr>
          <w:p w14:paraId="3EAB2E9C"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827EA1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w:t>
            </w:r>
          </w:p>
        </w:tc>
        <w:tc>
          <w:tcPr>
            <w:tcW w:w="1596" w:type="dxa"/>
            <w:tcBorders>
              <w:top w:val="nil"/>
              <w:left w:val="nil"/>
              <w:bottom w:val="single" w:sz="4" w:space="0" w:color="C0C0C0"/>
              <w:right w:val="single" w:sz="4" w:space="0" w:color="C0C0C0"/>
            </w:tcBorders>
            <w:shd w:val="clear" w:color="auto" w:fill="auto"/>
            <w:vAlign w:val="center"/>
            <w:hideMark/>
          </w:tcPr>
          <w:p w14:paraId="3E4B6E6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Производственные расходы</w:t>
            </w:r>
          </w:p>
        </w:tc>
        <w:tc>
          <w:tcPr>
            <w:tcW w:w="271" w:type="dxa"/>
            <w:tcBorders>
              <w:top w:val="nil"/>
              <w:left w:val="nil"/>
              <w:bottom w:val="single" w:sz="4" w:space="0" w:color="C0C0C0"/>
              <w:right w:val="single" w:sz="4" w:space="0" w:color="C0C0C0"/>
            </w:tcBorders>
            <w:shd w:val="clear" w:color="auto" w:fill="auto"/>
            <w:vAlign w:val="center"/>
            <w:hideMark/>
          </w:tcPr>
          <w:p w14:paraId="6ED68821"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373154B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99 871,20</w:t>
            </w:r>
          </w:p>
        </w:tc>
        <w:tc>
          <w:tcPr>
            <w:tcW w:w="281" w:type="dxa"/>
            <w:tcBorders>
              <w:top w:val="nil"/>
              <w:left w:val="nil"/>
              <w:bottom w:val="single" w:sz="4" w:space="0" w:color="C0C0C0"/>
              <w:right w:val="single" w:sz="4" w:space="0" w:color="C0C0C0"/>
            </w:tcBorders>
            <w:shd w:val="clear" w:color="000000" w:fill="D7EAD3"/>
            <w:vAlign w:val="center"/>
            <w:hideMark/>
          </w:tcPr>
          <w:p w14:paraId="7A8C050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131 179,20</w:t>
            </w:r>
          </w:p>
        </w:tc>
        <w:tc>
          <w:tcPr>
            <w:tcW w:w="396" w:type="dxa"/>
            <w:tcBorders>
              <w:top w:val="nil"/>
              <w:left w:val="nil"/>
              <w:bottom w:val="single" w:sz="4" w:space="0" w:color="C0C0C0"/>
              <w:right w:val="single" w:sz="4" w:space="0" w:color="C0C0C0"/>
            </w:tcBorders>
            <w:shd w:val="clear" w:color="000000" w:fill="D7EAD3"/>
            <w:vAlign w:val="center"/>
            <w:hideMark/>
          </w:tcPr>
          <w:p w14:paraId="68AB181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121 828,85</w:t>
            </w:r>
          </w:p>
        </w:tc>
        <w:tc>
          <w:tcPr>
            <w:tcW w:w="358" w:type="dxa"/>
            <w:tcBorders>
              <w:top w:val="nil"/>
              <w:left w:val="nil"/>
              <w:bottom w:val="single" w:sz="4" w:space="0" w:color="C0C0C0"/>
              <w:right w:val="single" w:sz="4" w:space="0" w:color="C0C0C0"/>
            </w:tcBorders>
            <w:shd w:val="clear" w:color="000000" w:fill="D7EAD3"/>
            <w:vAlign w:val="center"/>
            <w:hideMark/>
          </w:tcPr>
          <w:p w14:paraId="06C73BB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144 047,88</w:t>
            </w:r>
          </w:p>
        </w:tc>
        <w:tc>
          <w:tcPr>
            <w:tcW w:w="410" w:type="dxa"/>
            <w:tcBorders>
              <w:top w:val="nil"/>
              <w:left w:val="nil"/>
              <w:bottom w:val="single" w:sz="4" w:space="0" w:color="C0C0C0"/>
              <w:right w:val="single" w:sz="4" w:space="0" w:color="C0C0C0"/>
            </w:tcBorders>
            <w:shd w:val="clear" w:color="000000" w:fill="D7EAD3"/>
            <w:vAlign w:val="center"/>
            <w:hideMark/>
          </w:tcPr>
          <w:p w14:paraId="24499DE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129 201,07</w:t>
            </w:r>
          </w:p>
        </w:tc>
        <w:tc>
          <w:tcPr>
            <w:tcW w:w="283" w:type="dxa"/>
            <w:tcBorders>
              <w:top w:val="nil"/>
              <w:left w:val="nil"/>
              <w:bottom w:val="single" w:sz="4" w:space="0" w:color="C0C0C0"/>
              <w:right w:val="single" w:sz="4" w:space="0" w:color="C0C0C0"/>
            </w:tcBorders>
            <w:shd w:val="clear" w:color="000000" w:fill="D7EAD3"/>
            <w:vAlign w:val="center"/>
            <w:hideMark/>
          </w:tcPr>
          <w:p w14:paraId="373BDEB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64 600,53</w:t>
            </w:r>
          </w:p>
        </w:tc>
        <w:tc>
          <w:tcPr>
            <w:tcW w:w="283" w:type="dxa"/>
            <w:tcBorders>
              <w:top w:val="nil"/>
              <w:left w:val="nil"/>
              <w:bottom w:val="single" w:sz="4" w:space="0" w:color="C0C0C0"/>
              <w:right w:val="single" w:sz="4" w:space="0" w:color="C0C0C0"/>
            </w:tcBorders>
            <w:shd w:val="clear" w:color="000000" w:fill="D7EAD3"/>
            <w:vAlign w:val="center"/>
            <w:hideMark/>
          </w:tcPr>
          <w:p w14:paraId="0EDC01F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64 600,53</w:t>
            </w:r>
          </w:p>
        </w:tc>
        <w:tc>
          <w:tcPr>
            <w:tcW w:w="502" w:type="dxa"/>
            <w:tcBorders>
              <w:top w:val="nil"/>
              <w:left w:val="nil"/>
              <w:bottom w:val="single" w:sz="4" w:space="0" w:color="C0C0C0"/>
              <w:right w:val="single" w:sz="4" w:space="0" w:color="C0C0C0"/>
            </w:tcBorders>
            <w:shd w:val="clear" w:color="000000" w:fill="FFFFCC"/>
            <w:vAlign w:val="center"/>
            <w:hideMark/>
          </w:tcPr>
          <w:p w14:paraId="2944921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46A52DA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158 311,00</w:t>
            </w:r>
          </w:p>
        </w:tc>
        <w:tc>
          <w:tcPr>
            <w:tcW w:w="452" w:type="dxa"/>
            <w:tcBorders>
              <w:top w:val="nil"/>
              <w:left w:val="nil"/>
              <w:bottom w:val="single" w:sz="4" w:space="0" w:color="C0C0C0"/>
              <w:right w:val="single" w:sz="4" w:space="0" w:color="C0C0C0"/>
            </w:tcBorders>
            <w:shd w:val="clear" w:color="000000" w:fill="D7EAD3"/>
            <w:vAlign w:val="center"/>
            <w:hideMark/>
          </w:tcPr>
          <w:p w14:paraId="49D573C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133 116,93</w:t>
            </w:r>
          </w:p>
        </w:tc>
        <w:tc>
          <w:tcPr>
            <w:tcW w:w="404" w:type="dxa"/>
            <w:tcBorders>
              <w:top w:val="nil"/>
              <w:left w:val="nil"/>
              <w:bottom w:val="single" w:sz="4" w:space="0" w:color="C0C0C0"/>
              <w:right w:val="single" w:sz="4" w:space="0" w:color="C0C0C0"/>
            </w:tcBorders>
            <w:shd w:val="clear" w:color="000000" w:fill="D7EAD3"/>
            <w:vAlign w:val="center"/>
            <w:hideMark/>
          </w:tcPr>
          <w:p w14:paraId="1CC85D4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66 558,46</w:t>
            </w:r>
          </w:p>
        </w:tc>
        <w:tc>
          <w:tcPr>
            <w:tcW w:w="415" w:type="dxa"/>
            <w:tcBorders>
              <w:top w:val="nil"/>
              <w:left w:val="nil"/>
              <w:bottom w:val="single" w:sz="4" w:space="0" w:color="C0C0C0"/>
              <w:right w:val="single" w:sz="4" w:space="0" w:color="C0C0C0"/>
            </w:tcBorders>
            <w:shd w:val="clear" w:color="000000" w:fill="D7EAD3"/>
            <w:vAlign w:val="center"/>
            <w:hideMark/>
          </w:tcPr>
          <w:p w14:paraId="4DAF7CE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66 558,46</w:t>
            </w:r>
          </w:p>
        </w:tc>
        <w:tc>
          <w:tcPr>
            <w:tcW w:w="521" w:type="dxa"/>
            <w:tcBorders>
              <w:top w:val="nil"/>
              <w:left w:val="nil"/>
              <w:bottom w:val="single" w:sz="4" w:space="0" w:color="C0C0C0"/>
              <w:right w:val="nil"/>
            </w:tcBorders>
            <w:shd w:val="clear" w:color="000000" w:fill="FFFFCC"/>
            <w:vAlign w:val="center"/>
            <w:hideMark/>
          </w:tcPr>
          <w:p w14:paraId="6056A8E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779A14E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174 426,00</w:t>
            </w:r>
          </w:p>
        </w:tc>
        <w:tc>
          <w:tcPr>
            <w:tcW w:w="452" w:type="dxa"/>
            <w:tcBorders>
              <w:top w:val="nil"/>
              <w:left w:val="nil"/>
              <w:bottom w:val="single" w:sz="4" w:space="0" w:color="C0C0C0"/>
              <w:right w:val="single" w:sz="4" w:space="0" w:color="C0C0C0"/>
            </w:tcBorders>
            <w:shd w:val="clear" w:color="000000" w:fill="D7EAD3"/>
            <w:vAlign w:val="center"/>
            <w:hideMark/>
          </w:tcPr>
          <w:p w14:paraId="6D20FF9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137 439,19</w:t>
            </w:r>
          </w:p>
        </w:tc>
        <w:tc>
          <w:tcPr>
            <w:tcW w:w="404" w:type="dxa"/>
            <w:tcBorders>
              <w:top w:val="nil"/>
              <w:left w:val="nil"/>
              <w:bottom w:val="single" w:sz="4" w:space="0" w:color="C0C0C0"/>
              <w:right w:val="single" w:sz="4" w:space="0" w:color="C0C0C0"/>
            </w:tcBorders>
            <w:shd w:val="clear" w:color="000000" w:fill="D7EAD3"/>
            <w:vAlign w:val="center"/>
            <w:hideMark/>
          </w:tcPr>
          <w:p w14:paraId="25F93E1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68 719,59</w:t>
            </w:r>
          </w:p>
        </w:tc>
        <w:tc>
          <w:tcPr>
            <w:tcW w:w="415" w:type="dxa"/>
            <w:tcBorders>
              <w:top w:val="nil"/>
              <w:left w:val="nil"/>
              <w:bottom w:val="single" w:sz="4" w:space="0" w:color="C0C0C0"/>
              <w:right w:val="single" w:sz="4" w:space="0" w:color="C0C0C0"/>
            </w:tcBorders>
            <w:shd w:val="clear" w:color="000000" w:fill="D7EAD3"/>
            <w:vAlign w:val="center"/>
            <w:hideMark/>
          </w:tcPr>
          <w:p w14:paraId="65D089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68 719,59</w:t>
            </w:r>
          </w:p>
        </w:tc>
        <w:tc>
          <w:tcPr>
            <w:tcW w:w="521" w:type="dxa"/>
            <w:tcBorders>
              <w:top w:val="nil"/>
              <w:left w:val="nil"/>
              <w:bottom w:val="single" w:sz="4" w:space="0" w:color="C0C0C0"/>
              <w:right w:val="nil"/>
            </w:tcBorders>
            <w:shd w:val="clear" w:color="000000" w:fill="FFFFCC"/>
            <w:vAlign w:val="center"/>
            <w:hideMark/>
          </w:tcPr>
          <w:p w14:paraId="0C30DDC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47BC59AF"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4337162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33592158"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D6104A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w:t>
            </w:r>
          </w:p>
        </w:tc>
        <w:tc>
          <w:tcPr>
            <w:tcW w:w="1596" w:type="dxa"/>
            <w:tcBorders>
              <w:top w:val="nil"/>
              <w:left w:val="nil"/>
              <w:bottom w:val="single" w:sz="4" w:space="0" w:color="C0C0C0"/>
              <w:right w:val="single" w:sz="4" w:space="0" w:color="C0C0C0"/>
            </w:tcBorders>
            <w:shd w:val="clear" w:color="auto" w:fill="auto"/>
            <w:vAlign w:val="center"/>
            <w:hideMark/>
          </w:tcPr>
          <w:p w14:paraId="0DFBA8A0"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Реагенты</w:t>
            </w:r>
          </w:p>
        </w:tc>
        <w:tc>
          <w:tcPr>
            <w:tcW w:w="271" w:type="dxa"/>
            <w:tcBorders>
              <w:top w:val="nil"/>
              <w:left w:val="nil"/>
              <w:bottom w:val="single" w:sz="4" w:space="0" w:color="C0C0C0"/>
              <w:right w:val="single" w:sz="4" w:space="0" w:color="C0C0C0"/>
            </w:tcBorders>
            <w:shd w:val="clear" w:color="auto" w:fill="auto"/>
            <w:vAlign w:val="center"/>
            <w:hideMark/>
          </w:tcPr>
          <w:p w14:paraId="0A80B9A7"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075EDFA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3 158,98</w:t>
            </w:r>
          </w:p>
        </w:tc>
        <w:tc>
          <w:tcPr>
            <w:tcW w:w="281" w:type="dxa"/>
            <w:tcBorders>
              <w:top w:val="nil"/>
              <w:left w:val="nil"/>
              <w:bottom w:val="single" w:sz="4" w:space="0" w:color="C0C0C0"/>
              <w:right w:val="single" w:sz="4" w:space="0" w:color="C0C0C0"/>
            </w:tcBorders>
            <w:shd w:val="clear" w:color="000000" w:fill="D7EAD3"/>
            <w:vAlign w:val="center"/>
            <w:hideMark/>
          </w:tcPr>
          <w:p w14:paraId="5DB62AE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4 851,53</w:t>
            </w:r>
          </w:p>
        </w:tc>
        <w:tc>
          <w:tcPr>
            <w:tcW w:w="396" w:type="dxa"/>
            <w:tcBorders>
              <w:top w:val="nil"/>
              <w:left w:val="nil"/>
              <w:bottom w:val="single" w:sz="4" w:space="0" w:color="C0C0C0"/>
              <w:right w:val="single" w:sz="4" w:space="0" w:color="C0C0C0"/>
            </w:tcBorders>
            <w:shd w:val="clear" w:color="000000" w:fill="D7EAD3"/>
            <w:vAlign w:val="center"/>
            <w:hideMark/>
          </w:tcPr>
          <w:p w14:paraId="3098028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3 440,81</w:t>
            </w:r>
          </w:p>
        </w:tc>
        <w:tc>
          <w:tcPr>
            <w:tcW w:w="358" w:type="dxa"/>
            <w:tcBorders>
              <w:top w:val="nil"/>
              <w:left w:val="nil"/>
              <w:bottom w:val="single" w:sz="4" w:space="0" w:color="C0C0C0"/>
              <w:right w:val="single" w:sz="4" w:space="0" w:color="C0C0C0"/>
            </w:tcBorders>
            <w:shd w:val="clear" w:color="000000" w:fill="D7EAD3"/>
            <w:vAlign w:val="center"/>
            <w:hideMark/>
          </w:tcPr>
          <w:p w14:paraId="52A6F55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3 940,39</w:t>
            </w:r>
          </w:p>
        </w:tc>
        <w:tc>
          <w:tcPr>
            <w:tcW w:w="410" w:type="dxa"/>
            <w:tcBorders>
              <w:top w:val="nil"/>
              <w:left w:val="nil"/>
              <w:bottom w:val="single" w:sz="4" w:space="0" w:color="C0C0C0"/>
              <w:right w:val="single" w:sz="4" w:space="0" w:color="C0C0C0"/>
            </w:tcBorders>
            <w:shd w:val="clear" w:color="000000" w:fill="D7EAD3"/>
            <w:vAlign w:val="center"/>
            <w:hideMark/>
          </w:tcPr>
          <w:p w14:paraId="6A1F498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3 489,43</w:t>
            </w:r>
          </w:p>
        </w:tc>
        <w:tc>
          <w:tcPr>
            <w:tcW w:w="283" w:type="dxa"/>
            <w:tcBorders>
              <w:top w:val="nil"/>
              <w:left w:val="nil"/>
              <w:bottom w:val="single" w:sz="4" w:space="0" w:color="C0C0C0"/>
              <w:right w:val="single" w:sz="4" w:space="0" w:color="C0C0C0"/>
            </w:tcBorders>
            <w:shd w:val="clear" w:color="000000" w:fill="D7EAD3"/>
            <w:vAlign w:val="center"/>
            <w:hideMark/>
          </w:tcPr>
          <w:p w14:paraId="4D546CA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1 744,72</w:t>
            </w:r>
          </w:p>
        </w:tc>
        <w:tc>
          <w:tcPr>
            <w:tcW w:w="283" w:type="dxa"/>
            <w:tcBorders>
              <w:top w:val="nil"/>
              <w:left w:val="nil"/>
              <w:bottom w:val="single" w:sz="4" w:space="0" w:color="C0C0C0"/>
              <w:right w:val="single" w:sz="4" w:space="0" w:color="C0C0C0"/>
            </w:tcBorders>
            <w:shd w:val="clear" w:color="000000" w:fill="D7EAD3"/>
            <w:vAlign w:val="center"/>
            <w:hideMark/>
          </w:tcPr>
          <w:p w14:paraId="3AD812E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1 744,72</w:t>
            </w:r>
          </w:p>
        </w:tc>
        <w:tc>
          <w:tcPr>
            <w:tcW w:w="502" w:type="dxa"/>
            <w:tcBorders>
              <w:top w:val="nil"/>
              <w:left w:val="nil"/>
              <w:bottom w:val="single" w:sz="4" w:space="0" w:color="C0C0C0"/>
              <w:right w:val="single" w:sz="4" w:space="0" w:color="C0C0C0"/>
            </w:tcBorders>
            <w:shd w:val="clear" w:color="000000" w:fill="FFFFCC"/>
            <w:vAlign w:val="center"/>
            <w:hideMark/>
          </w:tcPr>
          <w:p w14:paraId="0E59635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1645928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4 098,01</w:t>
            </w:r>
          </w:p>
        </w:tc>
        <w:tc>
          <w:tcPr>
            <w:tcW w:w="452" w:type="dxa"/>
            <w:tcBorders>
              <w:top w:val="nil"/>
              <w:left w:val="nil"/>
              <w:bottom w:val="single" w:sz="4" w:space="0" w:color="C0C0C0"/>
              <w:right w:val="single" w:sz="4" w:space="0" w:color="C0C0C0"/>
            </w:tcBorders>
            <w:shd w:val="clear" w:color="000000" w:fill="D7EAD3"/>
            <w:vAlign w:val="center"/>
            <w:hideMark/>
          </w:tcPr>
          <w:p w14:paraId="0613BB5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3 618,54</w:t>
            </w:r>
          </w:p>
        </w:tc>
        <w:tc>
          <w:tcPr>
            <w:tcW w:w="404" w:type="dxa"/>
            <w:tcBorders>
              <w:top w:val="nil"/>
              <w:left w:val="nil"/>
              <w:bottom w:val="single" w:sz="4" w:space="0" w:color="C0C0C0"/>
              <w:right w:val="single" w:sz="4" w:space="0" w:color="C0C0C0"/>
            </w:tcBorders>
            <w:shd w:val="clear" w:color="000000" w:fill="D7EAD3"/>
            <w:vAlign w:val="center"/>
            <w:hideMark/>
          </w:tcPr>
          <w:p w14:paraId="3E0687B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1 809,27</w:t>
            </w:r>
          </w:p>
        </w:tc>
        <w:tc>
          <w:tcPr>
            <w:tcW w:w="415" w:type="dxa"/>
            <w:tcBorders>
              <w:top w:val="nil"/>
              <w:left w:val="nil"/>
              <w:bottom w:val="single" w:sz="4" w:space="0" w:color="C0C0C0"/>
              <w:right w:val="single" w:sz="4" w:space="0" w:color="C0C0C0"/>
            </w:tcBorders>
            <w:shd w:val="clear" w:color="000000" w:fill="D7EAD3"/>
            <w:vAlign w:val="center"/>
            <w:hideMark/>
          </w:tcPr>
          <w:p w14:paraId="1B92520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1 809,27</w:t>
            </w:r>
          </w:p>
        </w:tc>
        <w:tc>
          <w:tcPr>
            <w:tcW w:w="521" w:type="dxa"/>
            <w:tcBorders>
              <w:top w:val="nil"/>
              <w:left w:val="nil"/>
              <w:bottom w:val="single" w:sz="4" w:space="0" w:color="C0C0C0"/>
              <w:right w:val="nil"/>
            </w:tcBorders>
            <w:shd w:val="clear" w:color="000000" w:fill="FFFFCC"/>
            <w:vAlign w:val="center"/>
            <w:hideMark/>
          </w:tcPr>
          <w:p w14:paraId="57618D6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547A0DA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4 261,93</w:t>
            </w:r>
          </w:p>
        </w:tc>
        <w:tc>
          <w:tcPr>
            <w:tcW w:w="452" w:type="dxa"/>
            <w:tcBorders>
              <w:top w:val="nil"/>
              <w:left w:val="nil"/>
              <w:bottom w:val="single" w:sz="4" w:space="0" w:color="C0C0C0"/>
              <w:right w:val="single" w:sz="4" w:space="0" w:color="C0C0C0"/>
            </w:tcBorders>
            <w:shd w:val="clear" w:color="000000" w:fill="D7EAD3"/>
            <w:vAlign w:val="center"/>
            <w:hideMark/>
          </w:tcPr>
          <w:p w14:paraId="696B38E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3 763,28</w:t>
            </w:r>
          </w:p>
        </w:tc>
        <w:tc>
          <w:tcPr>
            <w:tcW w:w="404" w:type="dxa"/>
            <w:tcBorders>
              <w:top w:val="nil"/>
              <w:left w:val="nil"/>
              <w:bottom w:val="single" w:sz="4" w:space="0" w:color="C0C0C0"/>
              <w:right w:val="single" w:sz="4" w:space="0" w:color="C0C0C0"/>
            </w:tcBorders>
            <w:shd w:val="clear" w:color="000000" w:fill="D7EAD3"/>
            <w:vAlign w:val="center"/>
            <w:hideMark/>
          </w:tcPr>
          <w:p w14:paraId="5171EED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1 881,64</w:t>
            </w:r>
          </w:p>
        </w:tc>
        <w:tc>
          <w:tcPr>
            <w:tcW w:w="415" w:type="dxa"/>
            <w:tcBorders>
              <w:top w:val="nil"/>
              <w:left w:val="nil"/>
              <w:bottom w:val="single" w:sz="4" w:space="0" w:color="C0C0C0"/>
              <w:right w:val="single" w:sz="4" w:space="0" w:color="C0C0C0"/>
            </w:tcBorders>
            <w:shd w:val="clear" w:color="000000" w:fill="D7EAD3"/>
            <w:vAlign w:val="center"/>
            <w:hideMark/>
          </w:tcPr>
          <w:p w14:paraId="1AE3DB6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1 881,64</w:t>
            </w:r>
          </w:p>
        </w:tc>
        <w:tc>
          <w:tcPr>
            <w:tcW w:w="521" w:type="dxa"/>
            <w:tcBorders>
              <w:top w:val="nil"/>
              <w:left w:val="nil"/>
              <w:bottom w:val="single" w:sz="4" w:space="0" w:color="C0C0C0"/>
              <w:right w:val="nil"/>
            </w:tcBorders>
            <w:shd w:val="clear" w:color="000000" w:fill="FFFFCC"/>
            <w:vAlign w:val="center"/>
            <w:hideMark/>
          </w:tcPr>
          <w:p w14:paraId="32642A6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6DC9EF9E" w14:textId="77777777" w:rsidTr="006B4C92">
        <w:trPr>
          <w:trHeight w:val="315"/>
          <w:jc w:val="center"/>
        </w:trPr>
        <w:tc>
          <w:tcPr>
            <w:tcW w:w="149" w:type="dxa"/>
            <w:tcBorders>
              <w:top w:val="nil"/>
              <w:left w:val="nil"/>
              <w:bottom w:val="nil"/>
              <w:right w:val="nil"/>
            </w:tcBorders>
            <w:shd w:val="clear" w:color="000000" w:fill="00B050"/>
            <w:noWrap/>
            <w:vAlign w:val="center"/>
            <w:hideMark/>
          </w:tcPr>
          <w:p w14:paraId="1FC9705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val="restart"/>
            <w:tcBorders>
              <w:top w:val="nil"/>
              <w:left w:val="nil"/>
              <w:bottom w:val="nil"/>
              <w:right w:val="single" w:sz="4" w:space="0" w:color="C0C0C0"/>
            </w:tcBorders>
            <w:shd w:val="clear" w:color="auto" w:fill="auto"/>
            <w:vAlign w:val="center"/>
            <w:hideMark/>
          </w:tcPr>
          <w:p w14:paraId="0DE82E79"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single" w:sz="4" w:space="0" w:color="C0C0C0"/>
              <w:left w:val="nil"/>
              <w:bottom w:val="single" w:sz="4" w:space="0" w:color="C0C0C0"/>
              <w:right w:val="single" w:sz="4" w:space="0" w:color="C0C0C0"/>
            </w:tcBorders>
            <w:shd w:val="clear" w:color="auto" w:fill="auto"/>
            <w:vAlign w:val="center"/>
            <w:hideMark/>
          </w:tcPr>
          <w:p w14:paraId="1F4BA2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w:t>
            </w:r>
          </w:p>
        </w:tc>
        <w:tc>
          <w:tcPr>
            <w:tcW w:w="1596" w:type="dxa"/>
            <w:tcBorders>
              <w:top w:val="single" w:sz="4" w:space="0" w:color="C0C0C0"/>
              <w:left w:val="nil"/>
              <w:bottom w:val="single" w:sz="4" w:space="0" w:color="C0C0C0"/>
              <w:right w:val="single" w:sz="4" w:space="0" w:color="C0C0C0"/>
            </w:tcBorders>
            <w:shd w:val="clear" w:color="000000" w:fill="E3FAFD"/>
            <w:vAlign w:val="center"/>
            <w:hideMark/>
          </w:tcPr>
          <w:p w14:paraId="33A64B2A"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Хлор жидкий</w:t>
            </w:r>
          </w:p>
        </w:tc>
        <w:tc>
          <w:tcPr>
            <w:tcW w:w="271" w:type="dxa"/>
            <w:tcBorders>
              <w:top w:val="single" w:sz="4" w:space="0" w:color="C0C0C0"/>
              <w:left w:val="nil"/>
              <w:bottom w:val="single" w:sz="4" w:space="0" w:color="C0C0C0"/>
              <w:right w:val="single" w:sz="4" w:space="0" w:color="C0C0C0"/>
            </w:tcBorders>
            <w:shd w:val="clear" w:color="auto" w:fill="auto"/>
            <w:vAlign w:val="center"/>
            <w:hideMark/>
          </w:tcPr>
          <w:p w14:paraId="0D9E605B"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single" w:sz="4" w:space="0" w:color="C0C0C0"/>
              <w:left w:val="nil"/>
              <w:bottom w:val="single" w:sz="4" w:space="0" w:color="C0C0C0"/>
              <w:right w:val="single" w:sz="4" w:space="0" w:color="C0C0C0"/>
            </w:tcBorders>
            <w:shd w:val="clear" w:color="000000" w:fill="D7EAD3"/>
            <w:vAlign w:val="center"/>
            <w:hideMark/>
          </w:tcPr>
          <w:p w14:paraId="0FE32B3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2 001,14</w:t>
            </w:r>
          </w:p>
        </w:tc>
        <w:tc>
          <w:tcPr>
            <w:tcW w:w="281" w:type="dxa"/>
            <w:tcBorders>
              <w:top w:val="single" w:sz="4" w:space="0" w:color="C0C0C0"/>
              <w:left w:val="nil"/>
              <w:bottom w:val="single" w:sz="4" w:space="0" w:color="C0C0C0"/>
              <w:right w:val="single" w:sz="4" w:space="0" w:color="C0C0C0"/>
            </w:tcBorders>
            <w:shd w:val="clear" w:color="000000" w:fill="D7EAD3"/>
            <w:vAlign w:val="center"/>
            <w:hideMark/>
          </w:tcPr>
          <w:p w14:paraId="18FDEA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2 130,75</w:t>
            </w:r>
          </w:p>
        </w:tc>
        <w:tc>
          <w:tcPr>
            <w:tcW w:w="396" w:type="dxa"/>
            <w:tcBorders>
              <w:top w:val="single" w:sz="4" w:space="0" w:color="C0C0C0"/>
              <w:left w:val="nil"/>
              <w:bottom w:val="single" w:sz="4" w:space="0" w:color="C0C0C0"/>
              <w:right w:val="single" w:sz="4" w:space="0" w:color="C0C0C0"/>
            </w:tcBorders>
            <w:shd w:val="clear" w:color="000000" w:fill="D7EAD3"/>
            <w:vAlign w:val="center"/>
            <w:hideMark/>
          </w:tcPr>
          <w:p w14:paraId="602C0DF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1 877,94</w:t>
            </w:r>
          </w:p>
        </w:tc>
        <w:tc>
          <w:tcPr>
            <w:tcW w:w="358" w:type="dxa"/>
            <w:tcBorders>
              <w:top w:val="single" w:sz="4" w:space="0" w:color="C0C0C0"/>
              <w:left w:val="nil"/>
              <w:bottom w:val="single" w:sz="4" w:space="0" w:color="C0C0C0"/>
              <w:right w:val="single" w:sz="4" w:space="0" w:color="C0C0C0"/>
            </w:tcBorders>
            <w:shd w:val="clear" w:color="000000" w:fill="D7EAD3"/>
            <w:vAlign w:val="center"/>
            <w:hideMark/>
          </w:tcPr>
          <w:p w14:paraId="152005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2 081,98</w:t>
            </w:r>
          </w:p>
        </w:tc>
        <w:tc>
          <w:tcPr>
            <w:tcW w:w="410" w:type="dxa"/>
            <w:tcBorders>
              <w:top w:val="single" w:sz="4" w:space="0" w:color="C0C0C0"/>
              <w:left w:val="nil"/>
              <w:bottom w:val="single" w:sz="4" w:space="0" w:color="C0C0C0"/>
              <w:right w:val="single" w:sz="4" w:space="0" w:color="C0C0C0"/>
            </w:tcBorders>
            <w:shd w:val="clear" w:color="000000" w:fill="D7EAD3"/>
            <w:vAlign w:val="center"/>
            <w:hideMark/>
          </w:tcPr>
          <w:p w14:paraId="0885EA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1 855,20</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148E96F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927,60</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3D42544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927,60</w:t>
            </w:r>
          </w:p>
        </w:tc>
        <w:tc>
          <w:tcPr>
            <w:tcW w:w="502" w:type="dxa"/>
            <w:tcBorders>
              <w:top w:val="single" w:sz="4" w:space="0" w:color="C0C0C0"/>
              <w:left w:val="nil"/>
              <w:bottom w:val="single" w:sz="4" w:space="0" w:color="C0C0C0"/>
              <w:right w:val="single" w:sz="4" w:space="0" w:color="C0C0C0"/>
            </w:tcBorders>
            <w:shd w:val="clear" w:color="000000" w:fill="FFFFCC"/>
            <w:vAlign w:val="center"/>
            <w:hideMark/>
          </w:tcPr>
          <w:p w14:paraId="34A8EE4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single" w:sz="4" w:space="0" w:color="C0C0C0"/>
              <w:left w:val="nil"/>
              <w:bottom w:val="single" w:sz="4" w:space="0" w:color="C0C0C0"/>
              <w:right w:val="single" w:sz="4" w:space="0" w:color="C0C0C0"/>
            </w:tcBorders>
            <w:shd w:val="clear" w:color="000000" w:fill="D7EAD3"/>
            <w:vAlign w:val="center"/>
            <w:hideMark/>
          </w:tcPr>
          <w:p w14:paraId="4FC91D1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2 165,26</w:t>
            </w:r>
          </w:p>
        </w:tc>
        <w:tc>
          <w:tcPr>
            <w:tcW w:w="452" w:type="dxa"/>
            <w:tcBorders>
              <w:top w:val="single" w:sz="4" w:space="0" w:color="C0C0C0"/>
              <w:left w:val="nil"/>
              <w:bottom w:val="single" w:sz="4" w:space="0" w:color="C0C0C0"/>
              <w:right w:val="single" w:sz="4" w:space="0" w:color="C0C0C0"/>
            </w:tcBorders>
            <w:shd w:val="clear" w:color="000000" w:fill="D7EAD3"/>
            <w:vAlign w:val="center"/>
            <w:hideMark/>
          </w:tcPr>
          <w:p w14:paraId="716EB1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1 923,84</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3EA734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961,92</w:t>
            </w:r>
          </w:p>
        </w:tc>
        <w:tc>
          <w:tcPr>
            <w:tcW w:w="415" w:type="dxa"/>
            <w:tcBorders>
              <w:top w:val="single" w:sz="4" w:space="0" w:color="C0C0C0"/>
              <w:left w:val="nil"/>
              <w:bottom w:val="single" w:sz="4" w:space="0" w:color="C0C0C0"/>
              <w:right w:val="single" w:sz="4" w:space="0" w:color="C0C0C0"/>
            </w:tcBorders>
            <w:shd w:val="clear" w:color="000000" w:fill="D7EAD3"/>
            <w:vAlign w:val="center"/>
            <w:hideMark/>
          </w:tcPr>
          <w:p w14:paraId="2F86996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961,92</w:t>
            </w:r>
          </w:p>
        </w:tc>
        <w:tc>
          <w:tcPr>
            <w:tcW w:w="521" w:type="dxa"/>
            <w:tcBorders>
              <w:top w:val="single" w:sz="4" w:space="0" w:color="C0C0C0"/>
              <w:left w:val="nil"/>
              <w:bottom w:val="single" w:sz="4" w:space="0" w:color="C0C0C0"/>
              <w:right w:val="nil"/>
            </w:tcBorders>
            <w:shd w:val="clear" w:color="000000" w:fill="FFFFCC"/>
            <w:vAlign w:val="center"/>
            <w:hideMark/>
          </w:tcPr>
          <w:p w14:paraId="59B78A4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71400C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2 251,87</w:t>
            </w:r>
          </w:p>
        </w:tc>
        <w:tc>
          <w:tcPr>
            <w:tcW w:w="452" w:type="dxa"/>
            <w:tcBorders>
              <w:top w:val="single" w:sz="4" w:space="0" w:color="C0C0C0"/>
              <w:left w:val="nil"/>
              <w:bottom w:val="single" w:sz="4" w:space="0" w:color="C0C0C0"/>
              <w:right w:val="single" w:sz="4" w:space="0" w:color="C0C0C0"/>
            </w:tcBorders>
            <w:shd w:val="clear" w:color="000000" w:fill="D7EAD3"/>
            <w:vAlign w:val="center"/>
            <w:hideMark/>
          </w:tcPr>
          <w:p w14:paraId="413119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2 000,79</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13A2EF9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1 000,40</w:t>
            </w:r>
          </w:p>
        </w:tc>
        <w:tc>
          <w:tcPr>
            <w:tcW w:w="415" w:type="dxa"/>
            <w:tcBorders>
              <w:top w:val="single" w:sz="4" w:space="0" w:color="C0C0C0"/>
              <w:left w:val="nil"/>
              <w:bottom w:val="single" w:sz="4" w:space="0" w:color="C0C0C0"/>
              <w:right w:val="single" w:sz="4" w:space="0" w:color="C0C0C0"/>
            </w:tcBorders>
            <w:shd w:val="clear" w:color="000000" w:fill="D7EAD3"/>
            <w:vAlign w:val="center"/>
            <w:hideMark/>
          </w:tcPr>
          <w:p w14:paraId="6CCE3B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1 000,40</w:t>
            </w:r>
          </w:p>
        </w:tc>
        <w:tc>
          <w:tcPr>
            <w:tcW w:w="521" w:type="dxa"/>
            <w:tcBorders>
              <w:top w:val="single" w:sz="4" w:space="0" w:color="C0C0C0"/>
              <w:left w:val="nil"/>
              <w:bottom w:val="single" w:sz="4" w:space="0" w:color="C0C0C0"/>
              <w:right w:val="nil"/>
            </w:tcBorders>
            <w:shd w:val="clear" w:color="000000" w:fill="FFFFCC"/>
            <w:vAlign w:val="center"/>
            <w:hideMark/>
          </w:tcPr>
          <w:p w14:paraId="3EDE35F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CEA64C3" w14:textId="77777777" w:rsidTr="006B4C92">
        <w:trPr>
          <w:trHeight w:val="2025"/>
          <w:jc w:val="center"/>
        </w:trPr>
        <w:tc>
          <w:tcPr>
            <w:tcW w:w="149" w:type="dxa"/>
            <w:tcBorders>
              <w:top w:val="nil"/>
              <w:left w:val="nil"/>
              <w:bottom w:val="nil"/>
              <w:right w:val="nil"/>
            </w:tcBorders>
            <w:shd w:val="clear" w:color="000000" w:fill="00B050"/>
            <w:noWrap/>
            <w:vAlign w:val="center"/>
            <w:hideMark/>
          </w:tcPr>
          <w:p w14:paraId="76FA6FE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tcBorders>
              <w:top w:val="nil"/>
              <w:left w:val="nil"/>
              <w:bottom w:val="nil"/>
              <w:right w:val="single" w:sz="4" w:space="0" w:color="C0C0C0"/>
            </w:tcBorders>
            <w:vAlign w:val="center"/>
            <w:hideMark/>
          </w:tcPr>
          <w:p w14:paraId="00A36276" w14:textId="77777777" w:rsidR="006B4C92" w:rsidRPr="006B4C92" w:rsidRDefault="006B4C92" w:rsidP="006B4C92">
            <w:pPr>
              <w:rPr>
                <w:rFonts w:ascii="Wingdings 2" w:hAnsi="Wingdings 2" w:cs="Tahoma"/>
                <w:color w:val="5A5A5A"/>
                <w:sz w:val="9"/>
                <w:szCs w:val="9"/>
                <w:lang w:eastAsia="ru-RU"/>
              </w:rPr>
            </w:pPr>
          </w:p>
        </w:tc>
        <w:tc>
          <w:tcPr>
            <w:tcW w:w="198" w:type="dxa"/>
            <w:tcBorders>
              <w:top w:val="nil"/>
              <w:left w:val="nil"/>
              <w:bottom w:val="single" w:sz="4" w:space="0" w:color="C0C0C0"/>
              <w:right w:val="single" w:sz="4" w:space="0" w:color="C0C0C0"/>
            </w:tcBorders>
            <w:shd w:val="clear" w:color="auto" w:fill="auto"/>
            <w:vAlign w:val="center"/>
            <w:hideMark/>
          </w:tcPr>
          <w:p w14:paraId="1704FA3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3.1.1.1</w:t>
            </w:r>
          </w:p>
        </w:tc>
        <w:tc>
          <w:tcPr>
            <w:tcW w:w="1596" w:type="dxa"/>
            <w:tcBorders>
              <w:top w:val="nil"/>
              <w:left w:val="nil"/>
              <w:bottom w:val="single" w:sz="4" w:space="0" w:color="C0C0C0"/>
              <w:right w:val="single" w:sz="4" w:space="0" w:color="C0C0C0"/>
            </w:tcBorders>
            <w:shd w:val="clear" w:color="auto" w:fill="auto"/>
            <w:vAlign w:val="center"/>
            <w:hideMark/>
          </w:tcPr>
          <w:p w14:paraId="35011144"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Количество</w:t>
            </w:r>
          </w:p>
        </w:tc>
        <w:tc>
          <w:tcPr>
            <w:tcW w:w="271" w:type="dxa"/>
            <w:tcBorders>
              <w:top w:val="nil"/>
              <w:left w:val="nil"/>
              <w:bottom w:val="single" w:sz="4" w:space="0" w:color="C0C0C0"/>
              <w:right w:val="single" w:sz="4" w:space="0" w:color="C0C0C0"/>
            </w:tcBorders>
            <w:shd w:val="clear" w:color="000000" w:fill="FFFFCC"/>
            <w:vAlign w:val="center"/>
            <w:hideMark/>
          </w:tcPr>
          <w:p w14:paraId="05001C8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тонн</w:t>
            </w:r>
          </w:p>
        </w:tc>
        <w:tc>
          <w:tcPr>
            <w:tcW w:w="396" w:type="dxa"/>
            <w:tcBorders>
              <w:top w:val="nil"/>
              <w:left w:val="nil"/>
              <w:bottom w:val="single" w:sz="4" w:space="0" w:color="C0C0C0"/>
              <w:right w:val="single" w:sz="4" w:space="0" w:color="C0C0C0"/>
            </w:tcBorders>
            <w:shd w:val="clear" w:color="000000" w:fill="FFFFCC"/>
            <w:vAlign w:val="center"/>
            <w:hideMark/>
          </w:tcPr>
          <w:p w14:paraId="70535F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39,46</w:t>
            </w:r>
          </w:p>
        </w:tc>
        <w:tc>
          <w:tcPr>
            <w:tcW w:w="281" w:type="dxa"/>
            <w:tcBorders>
              <w:top w:val="nil"/>
              <w:left w:val="nil"/>
              <w:bottom w:val="single" w:sz="4" w:space="0" w:color="C0C0C0"/>
              <w:right w:val="single" w:sz="4" w:space="0" w:color="C0C0C0"/>
            </w:tcBorders>
            <w:shd w:val="clear" w:color="000000" w:fill="FFFFCC"/>
            <w:vAlign w:val="center"/>
            <w:hideMark/>
          </w:tcPr>
          <w:p w14:paraId="498EAA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44,04</w:t>
            </w:r>
          </w:p>
        </w:tc>
        <w:tc>
          <w:tcPr>
            <w:tcW w:w="396" w:type="dxa"/>
            <w:tcBorders>
              <w:top w:val="nil"/>
              <w:left w:val="nil"/>
              <w:bottom w:val="single" w:sz="4" w:space="0" w:color="C0C0C0"/>
              <w:right w:val="single" w:sz="4" w:space="0" w:color="C0C0C0"/>
            </w:tcBorders>
            <w:shd w:val="clear" w:color="000000" w:fill="FFFFCC"/>
            <w:vAlign w:val="center"/>
            <w:hideMark/>
          </w:tcPr>
          <w:p w14:paraId="012CF8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36,79</w:t>
            </w:r>
          </w:p>
        </w:tc>
        <w:tc>
          <w:tcPr>
            <w:tcW w:w="358" w:type="dxa"/>
            <w:tcBorders>
              <w:top w:val="nil"/>
              <w:left w:val="nil"/>
              <w:bottom w:val="single" w:sz="4" w:space="0" w:color="C0C0C0"/>
              <w:right w:val="single" w:sz="4" w:space="0" w:color="C0C0C0"/>
            </w:tcBorders>
            <w:shd w:val="clear" w:color="000000" w:fill="FFFFCC"/>
            <w:vAlign w:val="center"/>
            <w:hideMark/>
          </w:tcPr>
          <w:p w14:paraId="353F9B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36,79</w:t>
            </w:r>
          </w:p>
        </w:tc>
        <w:tc>
          <w:tcPr>
            <w:tcW w:w="410" w:type="dxa"/>
            <w:tcBorders>
              <w:top w:val="nil"/>
              <w:left w:val="nil"/>
              <w:bottom w:val="single" w:sz="4" w:space="0" w:color="C0C0C0"/>
              <w:right w:val="single" w:sz="4" w:space="0" w:color="C0C0C0"/>
            </w:tcBorders>
            <w:shd w:val="clear" w:color="000000" w:fill="FFFFCC"/>
            <w:vAlign w:val="center"/>
            <w:hideMark/>
          </w:tcPr>
          <w:p w14:paraId="643BDB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36,79</w:t>
            </w:r>
          </w:p>
        </w:tc>
        <w:tc>
          <w:tcPr>
            <w:tcW w:w="283" w:type="dxa"/>
            <w:tcBorders>
              <w:top w:val="nil"/>
              <w:left w:val="nil"/>
              <w:bottom w:val="single" w:sz="4" w:space="0" w:color="C0C0C0"/>
              <w:right w:val="single" w:sz="4" w:space="0" w:color="C0C0C0"/>
            </w:tcBorders>
            <w:shd w:val="clear" w:color="000000" w:fill="D7EAD3"/>
            <w:vAlign w:val="center"/>
            <w:hideMark/>
          </w:tcPr>
          <w:p w14:paraId="676A50F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18,40</w:t>
            </w:r>
          </w:p>
        </w:tc>
        <w:tc>
          <w:tcPr>
            <w:tcW w:w="283" w:type="dxa"/>
            <w:tcBorders>
              <w:top w:val="nil"/>
              <w:left w:val="nil"/>
              <w:bottom w:val="single" w:sz="4" w:space="0" w:color="C0C0C0"/>
              <w:right w:val="single" w:sz="4" w:space="0" w:color="C0C0C0"/>
            </w:tcBorders>
            <w:shd w:val="clear" w:color="000000" w:fill="D7EAD3"/>
            <w:vAlign w:val="center"/>
            <w:hideMark/>
          </w:tcPr>
          <w:p w14:paraId="74B01D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18,40</w:t>
            </w:r>
          </w:p>
        </w:tc>
        <w:tc>
          <w:tcPr>
            <w:tcW w:w="502" w:type="dxa"/>
            <w:tcBorders>
              <w:top w:val="nil"/>
              <w:left w:val="nil"/>
              <w:bottom w:val="single" w:sz="4" w:space="0" w:color="C0C0C0"/>
              <w:right w:val="single" w:sz="4" w:space="0" w:color="C0C0C0"/>
            </w:tcBorders>
            <w:shd w:val="clear" w:color="000000" w:fill="FFFFCC"/>
            <w:vAlign w:val="center"/>
            <w:hideMark/>
          </w:tcPr>
          <w:p w14:paraId="235CD35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предложению, не превышающему фактически подтвержденный данными бухгалтерского учета (счет 10 реагенты) за 2018 год расход</w:t>
            </w:r>
          </w:p>
        </w:tc>
        <w:tc>
          <w:tcPr>
            <w:tcW w:w="452" w:type="dxa"/>
            <w:tcBorders>
              <w:top w:val="nil"/>
              <w:left w:val="nil"/>
              <w:bottom w:val="single" w:sz="4" w:space="0" w:color="C0C0C0"/>
              <w:right w:val="single" w:sz="4" w:space="0" w:color="C0C0C0"/>
            </w:tcBorders>
            <w:shd w:val="clear" w:color="000000" w:fill="FFFFCC"/>
            <w:vAlign w:val="center"/>
            <w:hideMark/>
          </w:tcPr>
          <w:p w14:paraId="3B258C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36,79</w:t>
            </w:r>
          </w:p>
        </w:tc>
        <w:tc>
          <w:tcPr>
            <w:tcW w:w="452" w:type="dxa"/>
            <w:tcBorders>
              <w:top w:val="nil"/>
              <w:left w:val="nil"/>
              <w:bottom w:val="single" w:sz="4" w:space="0" w:color="C0C0C0"/>
              <w:right w:val="single" w:sz="4" w:space="0" w:color="C0C0C0"/>
            </w:tcBorders>
            <w:shd w:val="clear" w:color="000000" w:fill="FFFFCC"/>
            <w:vAlign w:val="center"/>
            <w:hideMark/>
          </w:tcPr>
          <w:p w14:paraId="2A918B6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36,79</w:t>
            </w:r>
          </w:p>
        </w:tc>
        <w:tc>
          <w:tcPr>
            <w:tcW w:w="404" w:type="dxa"/>
            <w:tcBorders>
              <w:top w:val="nil"/>
              <w:left w:val="nil"/>
              <w:bottom w:val="single" w:sz="4" w:space="0" w:color="C0C0C0"/>
              <w:right w:val="single" w:sz="4" w:space="0" w:color="C0C0C0"/>
            </w:tcBorders>
            <w:shd w:val="clear" w:color="000000" w:fill="D7EAD3"/>
            <w:vAlign w:val="center"/>
            <w:hideMark/>
          </w:tcPr>
          <w:p w14:paraId="2C9ECD9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18,40</w:t>
            </w:r>
          </w:p>
        </w:tc>
        <w:tc>
          <w:tcPr>
            <w:tcW w:w="415" w:type="dxa"/>
            <w:tcBorders>
              <w:top w:val="nil"/>
              <w:left w:val="nil"/>
              <w:bottom w:val="single" w:sz="4" w:space="0" w:color="C0C0C0"/>
              <w:right w:val="single" w:sz="4" w:space="0" w:color="C0C0C0"/>
            </w:tcBorders>
            <w:shd w:val="clear" w:color="000000" w:fill="D7EAD3"/>
            <w:vAlign w:val="center"/>
            <w:hideMark/>
          </w:tcPr>
          <w:p w14:paraId="63429A8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18,40</w:t>
            </w:r>
          </w:p>
        </w:tc>
        <w:tc>
          <w:tcPr>
            <w:tcW w:w="521" w:type="dxa"/>
            <w:tcBorders>
              <w:top w:val="nil"/>
              <w:left w:val="nil"/>
              <w:bottom w:val="single" w:sz="4" w:space="0" w:color="C0C0C0"/>
              <w:right w:val="nil"/>
            </w:tcBorders>
            <w:shd w:val="clear" w:color="000000" w:fill="FFFFCC"/>
            <w:vAlign w:val="center"/>
            <w:hideMark/>
          </w:tcPr>
          <w:p w14:paraId="0D30455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расходу, утвержденному в базовом периоде</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0FE078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36,79</w:t>
            </w:r>
          </w:p>
        </w:tc>
        <w:tc>
          <w:tcPr>
            <w:tcW w:w="452" w:type="dxa"/>
            <w:tcBorders>
              <w:top w:val="nil"/>
              <w:left w:val="nil"/>
              <w:bottom w:val="single" w:sz="4" w:space="0" w:color="C0C0C0"/>
              <w:right w:val="single" w:sz="4" w:space="0" w:color="C0C0C0"/>
            </w:tcBorders>
            <w:shd w:val="clear" w:color="000000" w:fill="FFFFCC"/>
            <w:vAlign w:val="center"/>
            <w:hideMark/>
          </w:tcPr>
          <w:p w14:paraId="316DC1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36,79</w:t>
            </w:r>
          </w:p>
        </w:tc>
        <w:tc>
          <w:tcPr>
            <w:tcW w:w="404" w:type="dxa"/>
            <w:tcBorders>
              <w:top w:val="nil"/>
              <w:left w:val="nil"/>
              <w:bottom w:val="single" w:sz="4" w:space="0" w:color="C0C0C0"/>
              <w:right w:val="single" w:sz="4" w:space="0" w:color="C0C0C0"/>
            </w:tcBorders>
            <w:shd w:val="clear" w:color="000000" w:fill="D7EAD3"/>
            <w:vAlign w:val="center"/>
            <w:hideMark/>
          </w:tcPr>
          <w:p w14:paraId="5AAA6B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18,40</w:t>
            </w:r>
          </w:p>
        </w:tc>
        <w:tc>
          <w:tcPr>
            <w:tcW w:w="415" w:type="dxa"/>
            <w:tcBorders>
              <w:top w:val="nil"/>
              <w:left w:val="nil"/>
              <w:bottom w:val="single" w:sz="4" w:space="0" w:color="C0C0C0"/>
              <w:right w:val="single" w:sz="4" w:space="0" w:color="C0C0C0"/>
            </w:tcBorders>
            <w:shd w:val="clear" w:color="000000" w:fill="D7EAD3"/>
            <w:vAlign w:val="center"/>
            <w:hideMark/>
          </w:tcPr>
          <w:p w14:paraId="56F551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18,40</w:t>
            </w:r>
          </w:p>
        </w:tc>
        <w:tc>
          <w:tcPr>
            <w:tcW w:w="521" w:type="dxa"/>
            <w:tcBorders>
              <w:top w:val="nil"/>
              <w:left w:val="nil"/>
              <w:bottom w:val="single" w:sz="4" w:space="0" w:color="C0C0C0"/>
              <w:right w:val="nil"/>
            </w:tcBorders>
            <w:shd w:val="clear" w:color="000000" w:fill="FFFFCC"/>
            <w:vAlign w:val="center"/>
            <w:hideMark/>
          </w:tcPr>
          <w:p w14:paraId="1C420C9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расходу, утвержденному в базовом периоде</w:t>
            </w:r>
          </w:p>
        </w:tc>
      </w:tr>
      <w:tr w:rsidR="006B4C92" w:rsidRPr="006B4C92" w14:paraId="300CD5E6" w14:textId="77777777" w:rsidTr="006B4C92">
        <w:trPr>
          <w:trHeight w:val="71"/>
          <w:jc w:val="center"/>
        </w:trPr>
        <w:tc>
          <w:tcPr>
            <w:tcW w:w="149" w:type="dxa"/>
            <w:tcBorders>
              <w:top w:val="nil"/>
              <w:left w:val="nil"/>
              <w:bottom w:val="nil"/>
              <w:right w:val="nil"/>
            </w:tcBorders>
            <w:shd w:val="clear" w:color="000000" w:fill="00B050"/>
            <w:noWrap/>
            <w:vAlign w:val="center"/>
            <w:hideMark/>
          </w:tcPr>
          <w:p w14:paraId="3728472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tcBorders>
              <w:top w:val="nil"/>
              <w:left w:val="nil"/>
              <w:bottom w:val="nil"/>
              <w:right w:val="single" w:sz="4" w:space="0" w:color="C0C0C0"/>
            </w:tcBorders>
            <w:vAlign w:val="center"/>
            <w:hideMark/>
          </w:tcPr>
          <w:p w14:paraId="1F3DC955" w14:textId="77777777" w:rsidR="006B4C92" w:rsidRPr="006B4C92" w:rsidRDefault="006B4C92" w:rsidP="006B4C92">
            <w:pPr>
              <w:rPr>
                <w:rFonts w:ascii="Wingdings 2" w:hAnsi="Wingdings 2" w:cs="Tahoma"/>
                <w:color w:val="5A5A5A"/>
                <w:sz w:val="9"/>
                <w:szCs w:val="9"/>
                <w:lang w:eastAsia="ru-RU"/>
              </w:rPr>
            </w:pPr>
          </w:p>
        </w:tc>
        <w:tc>
          <w:tcPr>
            <w:tcW w:w="198" w:type="dxa"/>
            <w:tcBorders>
              <w:top w:val="nil"/>
              <w:left w:val="nil"/>
              <w:bottom w:val="single" w:sz="4" w:space="0" w:color="C0C0C0"/>
              <w:right w:val="single" w:sz="4" w:space="0" w:color="C0C0C0"/>
            </w:tcBorders>
            <w:shd w:val="clear" w:color="auto" w:fill="auto"/>
            <w:vAlign w:val="center"/>
            <w:hideMark/>
          </w:tcPr>
          <w:p w14:paraId="20617D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3.1.1.2</w:t>
            </w:r>
          </w:p>
        </w:tc>
        <w:tc>
          <w:tcPr>
            <w:tcW w:w="1596" w:type="dxa"/>
            <w:tcBorders>
              <w:top w:val="nil"/>
              <w:left w:val="nil"/>
              <w:bottom w:val="single" w:sz="4" w:space="0" w:color="C0C0C0"/>
              <w:right w:val="single" w:sz="4" w:space="0" w:color="C0C0C0"/>
            </w:tcBorders>
            <w:shd w:val="clear" w:color="auto" w:fill="auto"/>
            <w:vAlign w:val="center"/>
            <w:hideMark/>
          </w:tcPr>
          <w:p w14:paraId="571947A2"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Цена</w:t>
            </w:r>
          </w:p>
        </w:tc>
        <w:tc>
          <w:tcPr>
            <w:tcW w:w="271" w:type="dxa"/>
            <w:tcBorders>
              <w:top w:val="nil"/>
              <w:left w:val="nil"/>
              <w:bottom w:val="single" w:sz="4" w:space="0" w:color="C0C0C0"/>
              <w:right w:val="single" w:sz="4" w:space="0" w:color="C0C0C0"/>
            </w:tcBorders>
            <w:shd w:val="clear" w:color="auto" w:fill="auto"/>
            <w:vAlign w:val="center"/>
            <w:hideMark/>
          </w:tcPr>
          <w:p w14:paraId="7FDDF667"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/тонн</w:t>
            </w:r>
          </w:p>
        </w:tc>
        <w:tc>
          <w:tcPr>
            <w:tcW w:w="396" w:type="dxa"/>
            <w:tcBorders>
              <w:top w:val="nil"/>
              <w:left w:val="nil"/>
              <w:bottom w:val="single" w:sz="4" w:space="0" w:color="C0C0C0"/>
              <w:right w:val="single" w:sz="4" w:space="0" w:color="C0C0C0"/>
            </w:tcBorders>
            <w:shd w:val="clear" w:color="000000" w:fill="FFFFCC"/>
            <w:vAlign w:val="center"/>
            <w:hideMark/>
          </w:tcPr>
          <w:p w14:paraId="0142C47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50 713,14</w:t>
            </w:r>
          </w:p>
        </w:tc>
        <w:tc>
          <w:tcPr>
            <w:tcW w:w="281" w:type="dxa"/>
            <w:tcBorders>
              <w:top w:val="nil"/>
              <w:left w:val="nil"/>
              <w:bottom w:val="single" w:sz="4" w:space="0" w:color="C0C0C0"/>
              <w:right w:val="single" w:sz="4" w:space="0" w:color="C0C0C0"/>
            </w:tcBorders>
            <w:shd w:val="clear" w:color="000000" w:fill="FFFFCC"/>
            <w:vAlign w:val="center"/>
            <w:hideMark/>
          </w:tcPr>
          <w:p w14:paraId="79786E4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48 384,37</w:t>
            </w:r>
          </w:p>
        </w:tc>
        <w:tc>
          <w:tcPr>
            <w:tcW w:w="396" w:type="dxa"/>
            <w:tcBorders>
              <w:top w:val="nil"/>
              <w:left w:val="nil"/>
              <w:bottom w:val="single" w:sz="4" w:space="0" w:color="C0C0C0"/>
              <w:right w:val="single" w:sz="4" w:space="0" w:color="C0C0C0"/>
            </w:tcBorders>
            <w:shd w:val="clear" w:color="000000" w:fill="FFFFCC"/>
            <w:vAlign w:val="center"/>
            <w:hideMark/>
          </w:tcPr>
          <w:p w14:paraId="1C2BCAE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51 044,80</w:t>
            </w:r>
          </w:p>
        </w:tc>
        <w:tc>
          <w:tcPr>
            <w:tcW w:w="358" w:type="dxa"/>
            <w:tcBorders>
              <w:top w:val="nil"/>
              <w:left w:val="nil"/>
              <w:bottom w:val="single" w:sz="4" w:space="0" w:color="C0C0C0"/>
              <w:right w:val="single" w:sz="4" w:space="0" w:color="C0C0C0"/>
            </w:tcBorders>
            <w:shd w:val="clear" w:color="000000" w:fill="FFFFCC"/>
            <w:vAlign w:val="center"/>
            <w:hideMark/>
          </w:tcPr>
          <w:p w14:paraId="5714B4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56 590,82</w:t>
            </w:r>
          </w:p>
        </w:tc>
        <w:tc>
          <w:tcPr>
            <w:tcW w:w="410" w:type="dxa"/>
            <w:tcBorders>
              <w:top w:val="nil"/>
              <w:left w:val="nil"/>
              <w:bottom w:val="single" w:sz="4" w:space="0" w:color="C0C0C0"/>
              <w:right w:val="single" w:sz="4" w:space="0" w:color="C0C0C0"/>
            </w:tcBorders>
            <w:shd w:val="clear" w:color="000000" w:fill="FFFFCC"/>
            <w:vAlign w:val="center"/>
            <w:hideMark/>
          </w:tcPr>
          <w:p w14:paraId="50597F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50 426,63</w:t>
            </w:r>
          </w:p>
        </w:tc>
        <w:tc>
          <w:tcPr>
            <w:tcW w:w="283" w:type="dxa"/>
            <w:tcBorders>
              <w:top w:val="nil"/>
              <w:left w:val="nil"/>
              <w:bottom w:val="single" w:sz="4" w:space="0" w:color="C0C0C0"/>
              <w:right w:val="single" w:sz="4" w:space="0" w:color="C0C0C0"/>
            </w:tcBorders>
            <w:shd w:val="clear" w:color="000000" w:fill="D7EAD3"/>
            <w:vAlign w:val="center"/>
            <w:hideMark/>
          </w:tcPr>
          <w:p w14:paraId="1487BD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50 426,63</w:t>
            </w:r>
          </w:p>
        </w:tc>
        <w:tc>
          <w:tcPr>
            <w:tcW w:w="283" w:type="dxa"/>
            <w:tcBorders>
              <w:top w:val="nil"/>
              <w:left w:val="nil"/>
              <w:bottom w:val="single" w:sz="4" w:space="0" w:color="C0C0C0"/>
              <w:right w:val="single" w:sz="4" w:space="0" w:color="C0C0C0"/>
            </w:tcBorders>
            <w:shd w:val="clear" w:color="000000" w:fill="D7EAD3"/>
            <w:vAlign w:val="center"/>
            <w:hideMark/>
          </w:tcPr>
          <w:p w14:paraId="36703C1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50 426,63</w:t>
            </w:r>
          </w:p>
        </w:tc>
        <w:tc>
          <w:tcPr>
            <w:tcW w:w="502" w:type="dxa"/>
            <w:tcBorders>
              <w:top w:val="nil"/>
              <w:left w:val="nil"/>
              <w:bottom w:val="single" w:sz="4" w:space="0" w:color="C0C0C0"/>
              <w:right w:val="single" w:sz="4" w:space="0" w:color="C0C0C0"/>
            </w:tcBorders>
            <w:shd w:val="clear" w:color="000000" w:fill="FFFFCC"/>
            <w:vAlign w:val="center"/>
            <w:hideMark/>
          </w:tcPr>
          <w:p w14:paraId="0ABD02D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регулирующим органом при анализе цен на аналогичный реагент выявлено завышение цены относительно средней по КО, учтено средняя цена 48957,89 руб./т за 2019 год и ИПЦ на 2020 (103,0%)</w:t>
            </w:r>
          </w:p>
        </w:tc>
        <w:tc>
          <w:tcPr>
            <w:tcW w:w="452" w:type="dxa"/>
            <w:tcBorders>
              <w:top w:val="nil"/>
              <w:left w:val="nil"/>
              <w:bottom w:val="single" w:sz="4" w:space="0" w:color="C0C0C0"/>
              <w:right w:val="single" w:sz="4" w:space="0" w:color="C0C0C0"/>
            </w:tcBorders>
            <w:shd w:val="clear" w:color="000000" w:fill="FFFFCC"/>
            <w:vAlign w:val="center"/>
            <w:hideMark/>
          </w:tcPr>
          <w:p w14:paraId="1021A6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58 854,45</w:t>
            </w:r>
          </w:p>
        </w:tc>
        <w:tc>
          <w:tcPr>
            <w:tcW w:w="452" w:type="dxa"/>
            <w:tcBorders>
              <w:top w:val="nil"/>
              <w:left w:val="nil"/>
              <w:bottom w:val="single" w:sz="4" w:space="0" w:color="C0C0C0"/>
              <w:right w:val="single" w:sz="4" w:space="0" w:color="C0C0C0"/>
            </w:tcBorders>
            <w:shd w:val="clear" w:color="000000" w:fill="FFFFCC"/>
            <w:vAlign w:val="center"/>
            <w:hideMark/>
          </w:tcPr>
          <w:p w14:paraId="76012EE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52 292,41</w:t>
            </w:r>
          </w:p>
        </w:tc>
        <w:tc>
          <w:tcPr>
            <w:tcW w:w="404" w:type="dxa"/>
            <w:tcBorders>
              <w:top w:val="nil"/>
              <w:left w:val="nil"/>
              <w:bottom w:val="single" w:sz="4" w:space="0" w:color="C0C0C0"/>
              <w:right w:val="single" w:sz="4" w:space="0" w:color="C0C0C0"/>
            </w:tcBorders>
            <w:shd w:val="clear" w:color="000000" w:fill="D7EAD3"/>
            <w:vAlign w:val="center"/>
            <w:hideMark/>
          </w:tcPr>
          <w:p w14:paraId="2670F5F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52 292,41</w:t>
            </w:r>
          </w:p>
        </w:tc>
        <w:tc>
          <w:tcPr>
            <w:tcW w:w="415" w:type="dxa"/>
            <w:tcBorders>
              <w:top w:val="nil"/>
              <w:left w:val="nil"/>
              <w:bottom w:val="single" w:sz="4" w:space="0" w:color="C0C0C0"/>
              <w:right w:val="single" w:sz="4" w:space="0" w:color="C0C0C0"/>
            </w:tcBorders>
            <w:shd w:val="clear" w:color="000000" w:fill="D7EAD3"/>
            <w:vAlign w:val="center"/>
            <w:hideMark/>
          </w:tcPr>
          <w:p w14:paraId="5697BD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52 292,41</w:t>
            </w:r>
          </w:p>
        </w:tc>
        <w:tc>
          <w:tcPr>
            <w:tcW w:w="521" w:type="dxa"/>
            <w:tcBorders>
              <w:top w:val="nil"/>
              <w:left w:val="nil"/>
              <w:bottom w:val="single" w:sz="4" w:space="0" w:color="C0C0C0"/>
              <w:right w:val="nil"/>
            </w:tcBorders>
            <w:shd w:val="clear" w:color="000000" w:fill="FFFFCC"/>
            <w:vAlign w:val="center"/>
            <w:hideMark/>
          </w:tcPr>
          <w:p w14:paraId="16534B6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цене 2020 году с учетом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4801D1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61 208,63</w:t>
            </w:r>
          </w:p>
        </w:tc>
        <w:tc>
          <w:tcPr>
            <w:tcW w:w="452" w:type="dxa"/>
            <w:tcBorders>
              <w:top w:val="nil"/>
              <w:left w:val="nil"/>
              <w:bottom w:val="single" w:sz="4" w:space="0" w:color="C0C0C0"/>
              <w:right w:val="single" w:sz="4" w:space="0" w:color="C0C0C0"/>
            </w:tcBorders>
            <w:shd w:val="clear" w:color="000000" w:fill="FFFFCC"/>
            <w:vAlign w:val="center"/>
            <w:hideMark/>
          </w:tcPr>
          <w:p w14:paraId="11E9969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54 384,11</w:t>
            </w:r>
          </w:p>
        </w:tc>
        <w:tc>
          <w:tcPr>
            <w:tcW w:w="404" w:type="dxa"/>
            <w:tcBorders>
              <w:top w:val="nil"/>
              <w:left w:val="nil"/>
              <w:bottom w:val="single" w:sz="4" w:space="0" w:color="C0C0C0"/>
              <w:right w:val="single" w:sz="4" w:space="0" w:color="C0C0C0"/>
            </w:tcBorders>
            <w:shd w:val="clear" w:color="000000" w:fill="D7EAD3"/>
            <w:vAlign w:val="center"/>
            <w:hideMark/>
          </w:tcPr>
          <w:p w14:paraId="4942C30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54 384,11</w:t>
            </w:r>
          </w:p>
        </w:tc>
        <w:tc>
          <w:tcPr>
            <w:tcW w:w="415" w:type="dxa"/>
            <w:tcBorders>
              <w:top w:val="nil"/>
              <w:left w:val="nil"/>
              <w:bottom w:val="single" w:sz="4" w:space="0" w:color="C0C0C0"/>
              <w:right w:val="single" w:sz="4" w:space="0" w:color="C0C0C0"/>
            </w:tcBorders>
            <w:shd w:val="clear" w:color="000000" w:fill="D7EAD3"/>
            <w:vAlign w:val="center"/>
            <w:hideMark/>
          </w:tcPr>
          <w:p w14:paraId="214172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54 384,11</w:t>
            </w:r>
          </w:p>
        </w:tc>
        <w:tc>
          <w:tcPr>
            <w:tcW w:w="521" w:type="dxa"/>
            <w:tcBorders>
              <w:top w:val="nil"/>
              <w:left w:val="nil"/>
              <w:bottom w:val="single" w:sz="4" w:space="0" w:color="C0C0C0"/>
              <w:right w:val="nil"/>
            </w:tcBorders>
            <w:shd w:val="clear" w:color="000000" w:fill="FFFFCC"/>
            <w:vAlign w:val="center"/>
            <w:hideMark/>
          </w:tcPr>
          <w:p w14:paraId="66E310E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цене 2021 года с учетом ИПЦ на 2022 (104%)</w:t>
            </w:r>
          </w:p>
        </w:tc>
      </w:tr>
      <w:tr w:rsidR="006B4C92" w:rsidRPr="006B4C92" w14:paraId="10C98891"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777699D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val="restart"/>
            <w:tcBorders>
              <w:top w:val="nil"/>
              <w:left w:val="nil"/>
              <w:bottom w:val="nil"/>
              <w:right w:val="single" w:sz="4" w:space="0" w:color="C0C0C0"/>
            </w:tcBorders>
            <w:shd w:val="clear" w:color="auto" w:fill="auto"/>
            <w:vAlign w:val="center"/>
            <w:hideMark/>
          </w:tcPr>
          <w:p w14:paraId="1BF7C8C9"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nil"/>
              <w:left w:val="nil"/>
              <w:bottom w:val="single" w:sz="4" w:space="0" w:color="C0C0C0"/>
              <w:right w:val="single" w:sz="4" w:space="0" w:color="C0C0C0"/>
            </w:tcBorders>
            <w:shd w:val="clear" w:color="auto" w:fill="auto"/>
            <w:vAlign w:val="center"/>
            <w:hideMark/>
          </w:tcPr>
          <w:p w14:paraId="0BDE83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3.1.2</w:t>
            </w:r>
          </w:p>
        </w:tc>
        <w:tc>
          <w:tcPr>
            <w:tcW w:w="1596" w:type="dxa"/>
            <w:tcBorders>
              <w:top w:val="nil"/>
              <w:left w:val="nil"/>
              <w:bottom w:val="single" w:sz="4" w:space="0" w:color="C0C0C0"/>
              <w:right w:val="single" w:sz="4" w:space="0" w:color="C0C0C0"/>
            </w:tcBorders>
            <w:shd w:val="clear" w:color="000000" w:fill="E3FAFD"/>
            <w:vAlign w:val="center"/>
            <w:hideMark/>
          </w:tcPr>
          <w:p w14:paraId="725B9CCE"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Сода кальцинированная</w:t>
            </w:r>
          </w:p>
        </w:tc>
        <w:tc>
          <w:tcPr>
            <w:tcW w:w="271" w:type="dxa"/>
            <w:tcBorders>
              <w:top w:val="nil"/>
              <w:left w:val="nil"/>
              <w:bottom w:val="single" w:sz="4" w:space="0" w:color="C0C0C0"/>
              <w:right w:val="single" w:sz="4" w:space="0" w:color="C0C0C0"/>
            </w:tcBorders>
            <w:shd w:val="clear" w:color="auto" w:fill="auto"/>
            <w:vAlign w:val="center"/>
            <w:hideMark/>
          </w:tcPr>
          <w:p w14:paraId="3F9B78E8"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4A7A2FA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216,95</w:t>
            </w:r>
          </w:p>
        </w:tc>
        <w:tc>
          <w:tcPr>
            <w:tcW w:w="281" w:type="dxa"/>
            <w:tcBorders>
              <w:top w:val="nil"/>
              <w:left w:val="nil"/>
              <w:bottom w:val="single" w:sz="4" w:space="0" w:color="C0C0C0"/>
              <w:right w:val="single" w:sz="4" w:space="0" w:color="C0C0C0"/>
            </w:tcBorders>
            <w:shd w:val="clear" w:color="000000" w:fill="D7EAD3"/>
            <w:vAlign w:val="center"/>
            <w:hideMark/>
          </w:tcPr>
          <w:p w14:paraId="4C83E0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753,02</w:t>
            </w:r>
          </w:p>
        </w:tc>
        <w:tc>
          <w:tcPr>
            <w:tcW w:w="396" w:type="dxa"/>
            <w:tcBorders>
              <w:top w:val="nil"/>
              <w:left w:val="nil"/>
              <w:bottom w:val="single" w:sz="4" w:space="0" w:color="C0C0C0"/>
              <w:right w:val="single" w:sz="4" w:space="0" w:color="C0C0C0"/>
            </w:tcBorders>
            <w:shd w:val="clear" w:color="000000" w:fill="D7EAD3"/>
            <w:vAlign w:val="center"/>
            <w:hideMark/>
          </w:tcPr>
          <w:p w14:paraId="7A375B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182,32</w:t>
            </w:r>
          </w:p>
        </w:tc>
        <w:tc>
          <w:tcPr>
            <w:tcW w:w="358" w:type="dxa"/>
            <w:tcBorders>
              <w:top w:val="nil"/>
              <w:left w:val="nil"/>
              <w:bottom w:val="single" w:sz="4" w:space="0" w:color="C0C0C0"/>
              <w:right w:val="single" w:sz="4" w:space="0" w:color="C0C0C0"/>
            </w:tcBorders>
            <w:shd w:val="clear" w:color="000000" w:fill="D7EAD3"/>
            <w:vAlign w:val="center"/>
            <w:hideMark/>
          </w:tcPr>
          <w:p w14:paraId="38C290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410,99</w:t>
            </w:r>
          </w:p>
        </w:tc>
        <w:tc>
          <w:tcPr>
            <w:tcW w:w="410" w:type="dxa"/>
            <w:tcBorders>
              <w:top w:val="nil"/>
              <w:left w:val="nil"/>
              <w:bottom w:val="single" w:sz="4" w:space="0" w:color="C0C0C0"/>
              <w:right w:val="single" w:sz="4" w:space="0" w:color="C0C0C0"/>
            </w:tcBorders>
            <w:shd w:val="clear" w:color="000000" w:fill="D7EAD3"/>
            <w:vAlign w:val="center"/>
            <w:hideMark/>
          </w:tcPr>
          <w:p w14:paraId="1B389D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397,48</w:t>
            </w:r>
          </w:p>
        </w:tc>
        <w:tc>
          <w:tcPr>
            <w:tcW w:w="283" w:type="dxa"/>
            <w:tcBorders>
              <w:top w:val="nil"/>
              <w:left w:val="nil"/>
              <w:bottom w:val="single" w:sz="4" w:space="0" w:color="C0C0C0"/>
              <w:right w:val="single" w:sz="4" w:space="0" w:color="C0C0C0"/>
            </w:tcBorders>
            <w:shd w:val="clear" w:color="000000" w:fill="D7EAD3"/>
            <w:vAlign w:val="center"/>
            <w:hideMark/>
          </w:tcPr>
          <w:p w14:paraId="65FC19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198,74</w:t>
            </w:r>
          </w:p>
        </w:tc>
        <w:tc>
          <w:tcPr>
            <w:tcW w:w="283" w:type="dxa"/>
            <w:tcBorders>
              <w:top w:val="nil"/>
              <w:left w:val="nil"/>
              <w:bottom w:val="single" w:sz="4" w:space="0" w:color="C0C0C0"/>
              <w:right w:val="single" w:sz="4" w:space="0" w:color="C0C0C0"/>
            </w:tcBorders>
            <w:shd w:val="clear" w:color="000000" w:fill="D7EAD3"/>
            <w:vAlign w:val="center"/>
            <w:hideMark/>
          </w:tcPr>
          <w:p w14:paraId="136AC7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198,74</w:t>
            </w:r>
          </w:p>
        </w:tc>
        <w:tc>
          <w:tcPr>
            <w:tcW w:w="502" w:type="dxa"/>
            <w:tcBorders>
              <w:top w:val="nil"/>
              <w:left w:val="nil"/>
              <w:bottom w:val="single" w:sz="4" w:space="0" w:color="C0C0C0"/>
              <w:right w:val="single" w:sz="4" w:space="0" w:color="C0C0C0"/>
            </w:tcBorders>
            <w:shd w:val="clear" w:color="000000" w:fill="FFFFCC"/>
            <w:vAlign w:val="center"/>
            <w:hideMark/>
          </w:tcPr>
          <w:p w14:paraId="027EB7F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5264720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427,43</w:t>
            </w:r>
          </w:p>
        </w:tc>
        <w:tc>
          <w:tcPr>
            <w:tcW w:w="452" w:type="dxa"/>
            <w:tcBorders>
              <w:top w:val="nil"/>
              <w:left w:val="nil"/>
              <w:bottom w:val="single" w:sz="4" w:space="0" w:color="C0C0C0"/>
              <w:right w:val="single" w:sz="4" w:space="0" w:color="C0C0C0"/>
            </w:tcBorders>
            <w:shd w:val="clear" w:color="000000" w:fill="D7EAD3"/>
            <w:vAlign w:val="center"/>
            <w:hideMark/>
          </w:tcPr>
          <w:p w14:paraId="7277FE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412,19</w:t>
            </w:r>
          </w:p>
        </w:tc>
        <w:tc>
          <w:tcPr>
            <w:tcW w:w="404" w:type="dxa"/>
            <w:tcBorders>
              <w:top w:val="nil"/>
              <w:left w:val="nil"/>
              <w:bottom w:val="single" w:sz="4" w:space="0" w:color="C0C0C0"/>
              <w:right w:val="single" w:sz="4" w:space="0" w:color="C0C0C0"/>
            </w:tcBorders>
            <w:shd w:val="clear" w:color="000000" w:fill="D7EAD3"/>
            <w:vAlign w:val="center"/>
            <w:hideMark/>
          </w:tcPr>
          <w:p w14:paraId="00749B5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206,09</w:t>
            </w:r>
          </w:p>
        </w:tc>
        <w:tc>
          <w:tcPr>
            <w:tcW w:w="415" w:type="dxa"/>
            <w:tcBorders>
              <w:top w:val="nil"/>
              <w:left w:val="nil"/>
              <w:bottom w:val="single" w:sz="4" w:space="0" w:color="C0C0C0"/>
              <w:right w:val="single" w:sz="4" w:space="0" w:color="C0C0C0"/>
            </w:tcBorders>
            <w:shd w:val="clear" w:color="000000" w:fill="D7EAD3"/>
            <w:vAlign w:val="center"/>
            <w:hideMark/>
          </w:tcPr>
          <w:p w14:paraId="147803B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206,09</w:t>
            </w:r>
          </w:p>
        </w:tc>
        <w:tc>
          <w:tcPr>
            <w:tcW w:w="521" w:type="dxa"/>
            <w:tcBorders>
              <w:top w:val="nil"/>
              <w:left w:val="nil"/>
              <w:bottom w:val="single" w:sz="4" w:space="0" w:color="C0C0C0"/>
              <w:right w:val="nil"/>
            </w:tcBorders>
            <w:shd w:val="clear" w:color="000000" w:fill="FFFFCC"/>
            <w:vAlign w:val="center"/>
            <w:hideMark/>
          </w:tcPr>
          <w:p w14:paraId="5B3261C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36DE421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444,53</w:t>
            </w:r>
          </w:p>
        </w:tc>
        <w:tc>
          <w:tcPr>
            <w:tcW w:w="452" w:type="dxa"/>
            <w:tcBorders>
              <w:top w:val="nil"/>
              <w:left w:val="nil"/>
              <w:bottom w:val="single" w:sz="4" w:space="0" w:color="C0C0C0"/>
              <w:right w:val="single" w:sz="4" w:space="0" w:color="C0C0C0"/>
            </w:tcBorders>
            <w:shd w:val="clear" w:color="000000" w:fill="D7EAD3"/>
            <w:vAlign w:val="center"/>
            <w:hideMark/>
          </w:tcPr>
          <w:p w14:paraId="079B05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428,67</w:t>
            </w:r>
          </w:p>
        </w:tc>
        <w:tc>
          <w:tcPr>
            <w:tcW w:w="404" w:type="dxa"/>
            <w:tcBorders>
              <w:top w:val="nil"/>
              <w:left w:val="nil"/>
              <w:bottom w:val="single" w:sz="4" w:space="0" w:color="C0C0C0"/>
              <w:right w:val="single" w:sz="4" w:space="0" w:color="C0C0C0"/>
            </w:tcBorders>
            <w:shd w:val="clear" w:color="000000" w:fill="D7EAD3"/>
            <w:vAlign w:val="center"/>
            <w:hideMark/>
          </w:tcPr>
          <w:p w14:paraId="612E53A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214,34</w:t>
            </w:r>
          </w:p>
        </w:tc>
        <w:tc>
          <w:tcPr>
            <w:tcW w:w="415" w:type="dxa"/>
            <w:tcBorders>
              <w:top w:val="nil"/>
              <w:left w:val="nil"/>
              <w:bottom w:val="single" w:sz="4" w:space="0" w:color="C0C0C0"/>
              <w:right w:val="single" w:sz="4" w:space="0" w:color="C0C0C0"/>
            </w:tcBorders>
            <w:shd w:val="clear" w:color="000000" w:fill="D7EAD3"/>
            <w:vAlign w:val="center"/>
            <w:hideMark/>
          </w:tcPr>
          <w:p w14:paraId="494C96F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214,34</w:t>
            </w:r>
          </w:p>
        </w:tc>
        <w:tc>
          <w:tcPr>
            <w:tcW w:w="521" w:type="dxa"/>
            <w:tcBorders>
              <w:top w:val="nil"/>
              <w:left w:val="nil"/>
              <w:bottom w:val="single" w:sz="4" w:space="0" w:color="C0C0C0"/>
              <w:right w:val="nil"/>
            </w:tcBorders>
            <w:shd w:val="clear" w:color="000000" w:fill="FFFFCC"/>
            <w:vAlign w:val="center"/>
            <w:hideMark/>
          </w:tcPr>
          <w:p w14:paraId="1A49803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389A08A4" w14:textId="77777777" w:rsidTr="006B4C92">
        <w:trPr>
          <w:trHeight w:val="280"/>
          <w:jc w:val="center"/>
        </w:trPr>
        <w:tc>
          <w:tcPr>
            <w:tcW w:w="149" w:type="dxa"/>
            <w:tcBorders>
              <w:top w:val="nil"/>
              <w:left w:val="nil"/>
              <w:bottom w:val="nil"/>
              <w:right w:val="nil"/>
            </w:tcBorders>
            <w:shd w:val="clear" w:color="000000" w:fill="00B050"/>
            <w:noWrap/>
            <w:vAlign w:val="center"/>
            <w:hideMark/>
          </w:tcPr>
          <w:p w14:paraId="1E88E57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tcBorders>
              <w:top w:val="nil"/>
              <w:left w:val="nil"/>
              <w:bottom w:val="nil"/>
              <w:right w:val="single" w:sz="4" w:space="0" w:color="C0C0C0"/>
            </w:tcBorders>
            <w:vAlign w:val="center"/>
            <w:hideMark/>
          </w:tcPr>
          <w:p w14:paraId="04D6CD76" w14:textId="77777777" w:rsidR="006B4C92" w:rsidRPr="006B4C92" w:rsidRDefault="006B4C92" w:rsidP="006B4C92">
            <w:pPr>
              <w:rPr>
                <w:rFonts w:ascii="Wingdings 2" w:hAnsi="Wingdings 2" w:cs="Tahoma"/>
                <w:color w:val="5A5A5A"/>
                <w:sz w:val="9"/>
                <w:szCs w:val="9"/>
                <w:lang w:eastAsia="ru-RU"/>
              </w:rPr>
            </w:pPr>
          </w:p>
        </w:tc>
        <w:tc>
          <w:tcPr>
            <w:tcW w:w="198" w:type="dxa"/>
            <w:tcBorders>
              <w:top w:val="nil"/>
              <w:left w:val="nil"/>
              <w:bottom w:val="single" w:sz="4" w:space="0" w:color="C0C0C0"/>
              <w:right w:val="single" w:sz="4" w:space="0" w:color="C0C0C0"/>
            </w:tcBorders>
            <w:shd w:val="clear" w:color="auto" w:fill="auto"/>
            <w:vAlign w:val="center"/>
            <w:hideMark/>
          </w:tcPr>
          <w:p w14:paraId="3F94DE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3.1.2.1</w:t>
            </w:r>
          </w:p>
        </w:tc>
        <w:tc>
          <w:tcPr>
            <w:tcW w:w="1596" w:type="dxa"/>
            <w:tcBorders>
              <w:top w:val="nil"/>
              <w:left w:val="nil"/>
              <w:bottom w:val="single" w:sz="4" w:space="0" w:color="C0C0C0"/>
              <w:right w:val="single" w:sz="4" w:space="0" w:color="C0C0C0"/>
            </w:tcBorders>
            <w:shd w:val="clear" w:color="auto" w:fill="auto"/>
            <w:vAlign w:val="center"/>
            <w:hideMark/>
          </w:tcPr>
          <w:p w14:paraId="4D1CCBBA"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Количество</w:t>
            </w:r>
          </w:p>
        </w:tc>
        <w:tc>
          <w:tcPr>
            <w:tcW w:w="271" w:type="dxa"/>
            <w:tcBorders>
              <w:top w:val="nil"/>
              <w:left w:val="nil"/>
              <w:bottom w:val="single" w:sz="4" w:space="0" w:color="C0C0C0"/>
              <w:right w:val="single" w:sz="4" w:space="0" w:color="C0C0C0"/>
            </w:tcBorders>
            <w:shd w:val="clear" w:color="000000" w:fill="FFFFCC"/>
            <w:vAlign w:val="center"/>
            <w:hideMark/>
          </w:tcPr>
          <w:p w14:paraId="64C074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тонн</w:t>
            </w:r>
          </w:p>
        </w:tc>
        <w:tc>
          <w:tcPr>
            <w:tcW w:w="396" w:type="dxa"/>
            <w:tcBorders>
              <w:top w:val="nil"/>
              <w:left w:val="nil"/>
              <w:bottom w:val="single" w:sz="4" w:space="0" w:color="C0C0C0"/>
              <w:right w:val="single" w:sz="4" w:space="0" w:color="C0C0C0"/>
            </w:tcBorders>
            <w:shd w:val="clear" w:color="000000" w:fill="FFFFCC"/>
            <w:vAlign w:val="center"/>
            <w:hideMark/>
          </w:tcPr>
          <w:p w14:paraId="464E2C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9,74</w:t>
            </w:r>
          </w:p>
        </w:tc>
        <w:tc>
          <w:tcPr>
            <w:tcW w:w="281" w:type="dxa"/>
            <w:tcBorders>
              <w:top w:val="nil"/>
              <w:left w:val="nil"/>
              <w:bottom w:val="single" w:sz="4" w:space="0" w:color="C0C0C0"/>
              <w:right w:val="single" w:sz="4" w:space="0" w:color="C0C0C0"/>
            </w:tcBorders>
            <w:shd w:val="clear" w:color="000000" w:fill="FFFFCC"/>
            <w:vAlign w:val="center"/>
            <w:hideMark/>
          </w:tcPr>
          <w:p w14:paraId="3FFBC19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34,97</w:t>
            </w:r>
          </w:p>
        </w:tc>
        <w:tc>
          <w:tcPr>
            <w:tcW w:w="396" w:type="dxa"/>
            <w:tcBorders>
              <w:top w:val="nil"/>
              <w:left w:val="nil"/>
              <w:bottom w:val="single" w:sz="4" w:space="0" w:color="C0C0C0"/>
              <w:right w:val="single" w:sz="4" w:space="0" w:color="C0C0C0"/>
            </w:tcBorders>
            <w:shd w:val="clear" w:color="000000" w:fill="FFFFCC"/>
            <w:vAlign w:val="center"/>
            <w:hideMark/>
          </w:tcPr>
          <w:p w14:paraId="383D93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8,01</w:t>
            </w:r>
          </w:p>
        </w:tc>
        <w:tc>
          <w:tcPr>
            <w:tcW w:w="358" w:type="dxa"/>
            <w:tcBorders>
              <w:top w:val="nil"/>
              <w:left w:val="nil"/>
              <w:bottom w:val="single" w:sz="4" w:space="0" w:color="C0C0C0"/>
              <w:right w:val="single" w:sz="4" w:space="0" w:color="C0C0C0"/>
            </w:tcBorders>
            <w:shd w:val="clear" w:color="000000" w:fill="FFFFCC"/>
            <w:vAlign w:val="center"/>
            <w:hideMark/>
          </w:tcPr>
          <w:p w14:paraId="2D6079B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15,69</w:t>
            </w:r>
          </w:p>
        </w:tc>
        <w:tc>
          <w:tcPr>
            <w:tcW w:w="410" w:type="dxa"/>
            <w:tcBorders>
              <w:top w:val="nil"/>
              <w:left w:val="nil"/>
              <w:bottom w:val="single" w:sz="4" w:space="0" w:color="C0C0C0"/>
              <w:right w:val="single" w:sz="4" w:space="0" w:color="C0C0C0"/>
            </w:tcBorders>
            <w:shd w:val="clear" w:color="000000" w:fill="FFFFCC"/>
            <w:vAlign w:val="center"/>
            <w:hideMark/>
          </w:tcPr>
          <w:p w14:paraId="6929FEB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15,69</w:t>
            </w:r>
          </w:p>
        </w:tc>
        <w:tc>
          <w:tcPr>
            <w:tcW w:w="283" w:type="dxa"/>
            <w:tcBorders>
              <w:top w:val="nil"/>
              <w:left w:val="nil"/>
              <w:bottom w:val="single" w:sz="4" w:space="0" w:color="C0C0C0"/>
              <w:right w:val="single" w:sz="4" w:space="0" w:color="C0C0C0"/>
            </w:tcBorders>
            <w:shd w:val="clear" w:color="000000" w:fill="D7EAD3"/>
            <w:vAlign w:val="center"/>
            <w:hideMark/>
          </w:tcPr>
          <w:p w14:paraId="0B1D131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7,85</w:t>
            </w:r>
          </w:p>
        </w:tc>
        <w:tc>
          <w:tcPr>
            <w:tcW w:w="283" w:type="dxa"/>
            <w:tcBorders>
              <w:top w:val="nil"/>
              <w:left w:val="nil"/>
              <w:bottom w:val="single" w:sz="4" w:space="0" w:color="C0C0C0"/>
              <w:right w:val="single" w:sz="4" w:space="0" w:color="C0C0C0"/>
            </w:tcBorders>
            <w:shd w:val="clear" w:color="000000" w:fill="D7EAD3"/>
            <w:vAlign w:val="center"/>
            <w:hideMark/>
          </w:tcPr>
          <w:p w14:paraId="757208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7,85</w:t>
            </w:r>
          </w:p>
        </w:tc>
        <w:tc>
          <w:tcPr>
            <w:tcW w:w="502" w:type="dxa"/>
            <w:tcBorders>
              <w:top w:val="nil"/>
              <w:left w:val="nil"/>
              <w:bottom w:val="single" w:sz="4" w:space="0" w:color="C0C0C0"/>
              <w:right w:val="single" w:sz="4" w:space="0" w:color="C0C0C0"/>
            </w:tcBorders>
            <w:shd w:val="clear" w:color="000000" w:fill="FFFFCC"/>
            <w:vAlign w:val="center"/>
            <w:hideMark/>
          </w:tcPr>
          <w:p w14:paraId="32C5002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предложению, не превышающему фактически подтвержденный данными бухгалтерского учета (счет 10 реагенты) за 2018 год расход</w:t>
            </w:r>
          </w:p>
        </w:tc>
        <w:tc>
          <w:tcPr>
            <w:tcW w:w="452" w:type="dxa"/>
            <w:tcBorders>
              <w:top w:val="nil"/>
              <w:left w:val="nil"/>
              <w:bottom w:val="single" w:sz="4" w:space="0" w:color="C0C0C0"/>
              <w:right w:val="single" w:sz="4" w:space="0" w:color="C0C0C0"/>
            </w:tcBorders>
            <w:shd w:val="clear" w:color="000000" w:fill="FFFFCC"/>
            <w:vAlign w:val="center"/>
            <w:hideMark/>
          </w:tcPr>
          <w:p w14:paraId="4AA421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15,69</w:t>
            </w:r>
          </w:p>
        </w:tc>
        <w:tc>
          <w:tcPr>
            <w:tcW w:w="452" w:type="dxa"/>
            <w:tcBorders>
              <w:top w:val="nil"/>
              <w:left w:val="nil"/>
              <w:bottom w:val="single" w:sz="4" w:space="0" w:color="C0C0C0"/>
              <w:right w:val="single" w:sz="4" w:space="0" w:color="C0C0C0"/>
            </w:tcBorders>
            <w:shd w:val="clear" w:color="000000" w:fill="FFFFCC"/>
            <w:vAlign w:val="center"/>
            <w:hideMark/>
          </w:tcPr>
          <w:p w14:paraId="159A887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15,69</w:t>
            </w:r>
          </w:p>
        </w:tc>
        <w:tc>
          <w:tcPr>
            <w:tcW w:w="404" w:type="dxa"/>
            <w:tcBorders>
              <w:top w:val="nil"/>
              <w:left w:val="nil"/>
              <w:bottom w:val="single" w:sz="4" w:space="0" w:color="C0C0C0"/>
              <w:right w:val="single" w:sz="4" w:space="0" w:color="C0C0C0"/>
            </w:tcBorders>
            <w:shd w:val="clear" w:color="000000" w:fill="D7EAD3"/>
            <w:vAlign w:val="center"/>
            <w:hideMark/>
          </w:tcPr>
          <w:p w14:paraId="6472A03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7,85</w:t>
            </w:r>
          </w:p>
        </w:tc>
        <w:tc>
          <w:tcPr>
            <w:tcW w:w="415" w:type="dxa"/>
            <w:tcBorders>
              <w:top w:val="nil"/>
              <w:left w:val="nil"/>
              <w:bottom w:val="single" w:sz="4" w:space="0" w:color="C0C0C0"/>
              <w:right w:val="single" w:sz="4" w:space="0" w:color="C0C0C0"/>
            </w:tcBorders>
            <w:shd w:val="clear" w:color="000000" w:fill="D7EAD3"/>
            <w:vAlign w:val="center"/>
            <w:hideMark/>
          </w:tcPr>
          <w:p w14:paraId="1C78328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7,85</w:t>
            </w:r>
          </w:p>
        </w:tc>
        <w:tc>
          <w:tcPr>
            <w:tcW w:w="521" w:type="dxa"/>
            <w:tcBorders>
              <w:top w:val="nil"/>
              <w:left w:val="nil"/>
              <w:bottom w:val="single" w:sz="4" w:space="0" w:color="C0C0C0"/>
              <w:right w:val="nil"/>
            </w:tcBorders>
            <w:shd w:val="clear" w:color="000000" w:fill="FFFFCC"/>
            <w:vAlign w:val="center"/>
            <w:hideMark/>
          </w:tcPr>
          <w:p w14:paraId="4A37E7E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расходу, утвержденному в базовом периоде</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5DC9120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15,69</w:t>
            </w:r>
          </w:p>
        </w:tc>
        <w:tc>
          <w:tcPr>
            <w:tcW w:w="452" w:type="dxa"/>
            <w:tcBorders>
              <w:top w:val="nil"/>
              <w:left w:val="nil"/>
              <w:bottom w:val="single" w:sz="4" w:space="0" w:color="C0C0C0"/>
              <w:right w:val="single" w:sz="4" w:space="0" w:color="C0C0C0"/>
            </w:tcBorders>
            <w:shd w:val="clear" w:color="000000" w:fill="FFFFCC"/>
            <w:vAlign w:val="center"/>
            <w:hideMark/>
          </w:tcPr>
          <w:p w14:paraId="05C4EF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15,69</w:t>
            </w:r>
          </w:p>
        </w:tc>
        <w:tc>
          <w:tcPr>
            <w:tcW w:w="404" w:type="dxa"/>
            <w:tcBorders>
              <w:top w:val="nil"/>
              <w:left w:val="nil"/>
              <w:bottom w:val="single" w:sz="4" w:space="0" w:color="C0C0C0"/>
              <w:right w:val="single" w:sz="4" w:space="0" w:color="C0C0C0"/>
            </w:tcBorders>
            <w:shd w:val="clear" w:color="000000" w:fill="D7EAD3"/>
            <w:vAlign w:val="center"/>
            <w:hideMark/>
          </w:tcPr>
          <w:p w14:paraId="6F2ACF7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7,85</w:t>
            </w:r>
          </w:p>
        </w:tc>
        <w:tc>
          <w:tcPr>
            <w:tcW w:w="415" w:type="dxa"/>
            <w:tcBorders>
              <w:top w:val="nil"/>
              <w:left w:val="nil"/>
              <w:bottom w:val="single" w:sz="4" w:space="0" w:color="C0C0C0"/>
              <w:right w:val="single" w:sz="4" w:space="0" w:color="C0C0C0"/>
            </w:tcBorders>
            <w:shd w:val="clear" w:color="000000" w:fill="D7EAD3"/>
            <w:vAlign w:val="center"/>
            <w:hideMark/>
          </w:tcPr>
          <w:p w14:paraId="586583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7,85</w:t>
            </w:r>
          </w:p>
        </w:tc>
        <w:tc>
          <w:tcPr>
            <w:tcW w:w="521" w:type="dxa"/>
            <w:tcBorders>
              <w:top w:val="nil"/>
              <w:left w:val="nil"/>
              <w:bottom w:val="single" w:sz="4" w:space="0" w:color="C0C0C0"/>
              <w:right w:val="nil"/>
            </w:tcBorders>
            <w:shd w:val="clear" w:color="000000" w:fill="FFFFCC"/>
            <w:vAlign w:val="center"/>
            <w:hideMark/>
          </w:tcPr>
          <w:p w14:paraId="4978C13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расходу, утвержденному в базовом периоде</w:t>
            </w:r>
          </w:p>
        </w:tc>
      </w:tr>
      <w:tr w:rsidR="006B4C92" w:rsidRPr="006B4C92" w14:paraId="0EE31F5D" w14:textId="77777777" w:rsidTr="006B4C92">
        <w:trPr>
          <w:trHeight w:val="280"/>
          <w:jc w:val="center"/>
        </w:trPr>
        <w:tc>
          <w:tcPr>
            <w:tcW w:w="149" w:type="dxa"/>
            <w:tcBorders>
              <w:top w:val="nil"/>
              <w:left w:val="nil"/>
              <w:bottom w:val="nil"/>
              <w:right w:val="nil"/>
            </w:tcBorders>
            <w:shd w:val="clear" w:color="000000" w:fill="00B050"/>
            <w:noWrap/>
            <w:vAlign w:val="center"/>
            <w:hideMark/>
          </w:tcPr>
          <w:p w14:paraId="084A605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НР</w:t>
            </w:r>
          </w:p>
        </w:tc>
        <w:tc>
          <w:tcPr>
            <w:tcW w:w="57" w:type="dxa"/>
            <w:vMerge/>
            <w:tcBorders>
              <w:top w:val="nil"/>
              <w:left w:val="nil"/>
              <w:bottom w:val="nil"/>
              <w:right w:val="single" w:sz="4" w:space="0" w:color="C0C0C0"/>
            </w:tcBorders>
            <w:vAlign w:val="center"/>
            <w:hideMark/>
          </w:tcPr>
          <w:p w14:paraId="285F68AA" w14:textId="77777777" w:rsidR="006B4C92" w:rsidRPr="006B4C92" w:rsidRDefault="006B4C92" w:rsidP="006B4C92">
            <w:pPr>
              <w:rPr>
                <w:rFonts w:ascii="Wingdings 2" w:hAnsi="Wingdings 2" w:cs="Tahoma"/>
                <w:color w:val="5A5A5A"/>
                <w:sz w:val="9"/>
                <w:szCs w:val="9"/>
                <w:lang w:eastAsia="ru-RU"/>
              </w:rPr>
            </w:pPr>
          </w:p>
        </w:tc>
        <w:tc>
          <w:tcPr>
            <w:tcW w:w="198" w:type="dxa"/>
            <w:tcBorders>
              <w:top w:val="nil"/>
              <w:left w:val="nil"/>
              <w:bottom w:val="single" w:sz="4" w:space="0" w:color="C0C0C0"/>
              <w:right w:val="single" w:sz="4" w:space="0" w:color="C0C0C0"/>
            </w:tcBorders>
            <w:shd w:val="clear" w:color="auto" w:fill="auto"/>
            <w:vAlign w:val="center"/>
            <w:hideMark/>
          </w:tcPr>
          <w:p w14:paraId="6F3F00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3.1.2.2</w:t>
            </w:r>
          </w:p>
        </w:tc>
        <w:tc>
          <w:tcPr>
            <w:tcW w:w="1596" w:type="dxa"/>
            <w:tcBorders>
              <w:top w:val="nil"/>
              <w:left w:val="nil"/>
              <w:bottom w:val="single" w:sz="4" w:space="0" w:color="C0C0C0"/>
              <w:right w:val="single" w:sz="4" w:space="0" w:color="C0C0C0"/>
            </w:tcBorders>
            <w:shd w:val="clear" w:color="auto" w:fill="auto"/>
            <w:vAlign w:val="center"/>
            <w:hideMark/>
          </w:tcPr>
          <w:p w14:paraId="5F133C4B"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Цена</w:t>
            </w:r>
          </w:p>
        </w:tc>
        <w:tc>
          <w:tcPr>
            <w:tcW w:w="271" w:type="dxa"/>
            <w:tcBorders>
              <w:top w:val="nil"/>
              <w:left w:val="nil"/>
              <w:bottom w:val="single" w:sz="4" w:space="0" w:color="C0C0C0"/>
              <w:right w:val="single" w:sz="4" w:space="0" w:color="C0C0C0"/>
            </w:tcBorders>
            <w:shd w:val="clear" w:color="auto" w:fill="auto"/>
            <w:vAlign w:val="center"/>
            <w:hideMark/>
          </w:tcPr>
          <w:p w14:paraId="7FFCEC13"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/тонн</w:t>
            </w:r>
          </w:p>
        </w:tc>
        <w:tc>
          <w:tcPr>
            <w:tcW w:w="396" w:type="dxa"/>
            <w:tcBorders>
              <w:top w:val="nil"/>
              <w:left w:val="nil"/>
              <w:bottom w:val="single" w:sz="4" w:space="0" w:color="C0C0C0"/>
              <w:right w:val="single" w:sz="4" w:space="0" w:color="C0C0C0"/>
            </w:tcBorders>
            <w:shd w:val="clear" w:color="000000" w:fill="FFFFCC"/>
            <w:vAlign w:val="center"/>
            <w:hideMark/>
          </w:tcPr>
          <w:p w14:paraId="24F9852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22 274,23</w:t>
            </w:r>
          </w:p>
        </w:tc>
        <w:tc>
          <w:tcPr>
            <w:tcW w:w="281" w:type="dxa"/>
            <w:tcBorders>
              <w:top w:val="nil"/>
              <w:left w:val="nil"/>
              <w:bottom w:val="single" w:sz="4" w:space="0" w:color="C0C0C0"/>
              <w:right w:val="single" w:sz="4" w:space="0" w:color="C0C0C0"/>
            </w:tcBorders>
            <w:shd w:val="clear" w:color="000000" w:fill="FFFFCC"/>
            <w:vAlign w:val="center"/>
            <w:hideMark/>
          </w:tcPr>
          <w:p w14:paraId="1375BA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21 530,82</w:t>
            </w:r>
          </w:p>
        </w:tc>
        <w:tc>
          <w:tcPr>
            <w:tcW w:w="396" w:type="dxa"/>
            <w:tcBorders>
              <w:top w:val="nil"/>
              <w:left w:val="nil"/>
              <w:bottom w:val="single" w:sz="4" w:space="0" w:color="C0C0C0"/>
              <w:right w:val="single" w:sz="4" w:space="0" w:color="C0C0C0"/>
            </w:tcBorders>
            <w:shd w:val="clear" w:color="000000" w:fill="FFFFCC"/>
            <w:vAlign w:val="center"/>
            <w:hideMark/>
          </w:tcPr>
          <w:p w14:paraId="267433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22 772,65</w:t>
            </w:r>
          </w:p>
        </w:tc>
        <w:tc>
          <w:tcPr>
            <w:tcW w:w="358" w:type="dxa"/>
            <w:tcBorders>
              <w:top w:val="nil"/>
              <w:left w:val="nil"/>
              <w:bottom w:val="single" w:sz="4" w:space="0" w:color="C0C0C0"/>
              <w:right w:val="single" w:sz="4" w:space="0" w:color="C0C0C0"/>
            </w:tcBorders>
            <w:shd w:val="clear" w:color="000000" w:fill="FFFFCC"/>
            <w:vAlign w:val="center"/>
            <w:hideMark/>
          </w:tcPr>
          <w:p w14:paraId="52D955B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26 194,66</w:t>
            </w:r>
          </w:p>
        </w:tc>
        <w:tc>
          <w:tcPr>
            <w:tcW w:w="410" w:type="dxa"/>
            <w:tcBorders>
              <w:top w:val="nil"/>
              <w:left w:val="nil"/>
              <w:bottom w:val="single" w:sz="4" w:space="0" w:color="C0C0C0"/>
              <w:right w:val="single" w:sz="4" w:space="0" w:color="C0C0C0"/>
            </w:tcBorders>
            <w:shd w:val="clear" w:color="000000" w:fill="FFFFCC"/>
            <w:vAlign w:val="center"/>
            <w:hideMark/>
          </w:tcPr>
          <w:p w14:paraId="76BA558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25 333,33</w:t>
            </w:r>
          </w:p>
        </w:tc>
        <w:tc>
          <w:tcPr>
            <w:tcW w:w="283" w:type="dxa"/>
            <w:tcBorders>
              <w:top w:val="nil"/>
              <w:left w:val="nil"/>
              <w:bottom w:val="single" w:sz="4" w:space="0" w:color="C0C0C0"/>
              <w:right w:val="single" w:sz="4" w:space="0" w:color="C0C0C0"/>
            </w:tcBorders>
            <w:shd w:val="clear" w:color="000000" w:fill="D7EAD3"/>
            <w:vAlign w:val="center"/>
            <w:hideMark/>
          </w:tcPr>
          <w:p w14:paraId="6570D6A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25 333,33</w:t>
            </w:r>
          </w:p>
        </w:tc>
        <w:tc>
          <w:tcPr>
            <w:tcW w:w="283" w:type="dxa"/>
            <w:tcBorders>
              <w:top w:val="nil"/>
              <w:left w:val="nil"/>
              <w:bottom w:val="single" w:sz="4" w:space="0" w:color="C0C0C0"/>
              <w:right w:val="single" w:sz="4" w:space="0" w:color="C0C0C0"/>
            </w:tcBorders>
            <w:shd w:val="clear" w:color="000000" w:fill="D7EAD3"/>
            <w:vAlign w:val="center"/>
            <w:hideMark/>
          </w:tcPr>
          <w:p w14:paraId="34E82CD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25 333,33</w:t>
            </w:r>
          </w:p>
        </w:tc>
        <w:tc>
          <w:tcPr>
            <w:tcW w:w="502" w:type="dxa"/>
            <w:tcBorders>
              <w:top w:val="nil"/>
              <w:left w:val="nil"/>
              <w:bottom w:val="single" w:sz="4" w:space="0" w:color="C0C0C0"/>
              <w:right w:val="single" w:sz="4" w:space="0" w:color="C0C0C0"/>
            </w:tcBorders>
            <w:shd w:val="clear" w:color="000000" w:fill="FFFFCC"/>
            <w:vAlign w:val="center"/>
            <w:hideMark/>
          </w:tcPr>
          <w:p w14:paraId="4A0E3D2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соответствии с договором от 25.02.2019 № 11/02/2019-223 (30400 руб. /т с учетом НДС), цена не превышает среднюю по КО</w:t>
            </w:r>
          </w:p>
        </w:tc>
        <w:tc>
          <w:tcPr>
            <w:tcW w:w="452" w:type="dxa"/>
            <w:tcBorders>
              <w:top w:val="nil"/>
              <w:left w:val="nil"/>
              <w:bottom w:val="single" w:sz="4" w:space="0" w:color="C0C0C0"/>
              <w:right w:val="single" w:sz="4" w:space="0" w:color="C0C0C0"/>
            </w:tcBorders>
            <w:shd w:val="clear" w:color="000000" w:fill="FFFFCC"/>
            <w:vAlign w:val="center"/>
            <w:hideMark/>
          </w:tcPr>
          <w:p w14:paraId="1F4DE33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27 242,45</w:t>
            </w:r>
          </w:p>
        </w:tc>
        <w:tc>
          <w:tcPr>
            <w:tcW w:w="452" w:type="dxa"/>
            <w:tcBorders>
              <w:top w:val="nil"/>
              <w:left w:val="nil"/>
              <w:bottom w:val="single" w:sz="4" w:space="0" w:color="C0C0C0"/>
              <w:right w:val="single" w:sz="4" w:space="0" w:color="C0C0C0"/>
            </w:tcBorders>
            <w:shd w:val="clear" w:color="000000" w:fill="FFFFCC"/>
            <w:vAlign w:val="center"/>
            <w:hideMark/>
          </w:tcPr>
          <w:p w14:paraId="0A1225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26 270,66</w:t>
            </w:r>
          </w:p>
        </w:tc>
        <w:tc>
          <w:tcPr>
            <w:tcW w:w="404" w:type="dxa"/>
            <w:tcBorders>
              <w:top w:val="nil"/>
              <w:left w:val="nil"/>
              <w:bottom w:val="single" w:sz="4" w:space="0" w:color="C0C0C0"/>
              <w:right w:val="single" w:sz="4" w:space="0" w:color="C0C0C0"/>
            </w:tcBorders>
            <w:shd w:val="clear" w:color="000000" w:fill="D7EAD3"/>
            <w:vAlign w:val="center"/>
            <w:hideMark/>
          </w:tcPr>
          <w:p w14:paraId="753175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26 270,66</w:t>
            </w:r>
          </w:p>
        </w:tc>
        <w:tc>
          <w:tcPr>
            <w:tcW w:w="415" w:type="dxa"/>
            <w:tcBorders>
              <w:top w:val="nil"/>
              <w:left w:val="nil"/>
              <w:bottom w:val="single" w:sz="4" w:space="0" w:color="C0C0C0"/>
              <w:right w:val="single" w:sz="4" w:space="0" w:color="C0C0C0"/>
            </w:tcBorders>
            <w:shd w:val="clear" w:color="000000" w:fill="D7EAD3"/>
            <w:vAlign w:val="center"/>
            <w:hideMark/>
          </w:tcPr>
          <w:p w14:paraId="0585BD9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26 270,66</w:t>
            </w:r>
          </w:p>
        </w:tc>
        <w:tc>
          <w:tcPr>
            <w:tcW w:w="521" w:type="dxa"/>
            <w:tcBorders>
              <w:top w:val="nil"/>
              <w:left w:val="nil"/>
              <w:bottom w:val="single" w:sz="4" w:space="0" w:color="C0C0C0"/>
              <w:right w:val="nil"/>
            </w:tcBorders>
            <w:shd w:val="clear" w:color="000000" w:fill="FFFFCC"/>
            <w:vAlign w:val="center"/>
            <w:hideMark/>
          </w:tcPr>
          <w:p w14:paraId="76C7488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цене 2020 году с учетом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563775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28 332,15</w:t>
            </w:r>
          </w:p>
        </w:tc>
        <w:tc>
          <w:tcPr>
            <w:tcW w:w="452" w:type="dxa"/>
            <w:tcBorders>
              <w:top w:val="nil"/>
              <w:left w:val="nil"/>
              <w:bottom w:val="single" w:sz="4" w:space="0" w:color="C0C0C0"/>
              <w:right w:val="single" w:sz="4" w:space="0" w:color="C0C0C0"/>
            </w:tcBorders>
            <w:shd w:val="clear" w:color="000000" w:fill="FFFFCC"/>
            <w:vAlign w:val="center"/>
            <w:hideMark/>
          </w:tcPr>
          <w:p w14:paraId="28AB7F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27 321,49</w:t>
            </w:r>
          </w:p>
        </w:tc>
        <w:tc>
          <w:tcPr>
            <w:tcW w:w="404" w:type="dxa"/>
            <w:tcBorders>
              <w:top w:val="nil"/>
              <w:left w:val="nil"/>
              <w:bottom w:val="single" w:sz="4" w:space="0" w:color="C0C0C0"/>
              <w:right w:val="single" w:sz="4" w:space="0" w:color="C0C0C0"/>
            </w:tcBorders>
            <w:shd w:val="clear" w:color="000000" w:fill="D7EAD3"/>
            <w:vAlign w:val="center"/>
            <w:hideMark/>
          </w:tcPr>
          <w:p w14:paraId="5659E19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27 321,49</w:t>
            </w:r>
          </w:p>
        </w:tc>
        <w:tc>
          <w:tcPr>
            <w:tcW w:w="415" w:type="dxa"/>
            <w:tcBorders>
              <w:top w:val="nil"/>
              <w:left w:val="nil"/>
              <w:bottom w:val="single" w:sz="4" w:space="0" w:color="C0C0C0"/>
              <w:right w:val="single" w:sz="4" w:space="0" w:color="C0C0C0"/>
            </w:tcBorders>
            <w:shd w:val="clear" w:color="000000" w:fill="D7EAD3"/>
            <w:vAlign w:val="center"/>
            <w:hideMark/>
          </w:tcPr>
          <w:p w14:paraId="512FCE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27 321,49</w:t>
            </w:r>
          </w:p>
        </w:tc>
        <w:tc>
          <w:tcPr>
            <w:tcW w:w="521" w:type="dxa"/>
            <w:tcBorders>
              <w:top w:val="nil"/>
              <w:left w:val="nil"/>
              <w:bottom w:val="single" w:sz="4" w:space="0" w:color="C0C0C0"/>
              <w:right w:val="nil"/>
            </w:tcBorders>
            <w:shd w:val="clear" w:color="000000" w:fill="FFFFCC"/>
            <w:vAlign w:val="center"/>
            <w:hideMark/>
          </w:tcPr>
          <w:p w14:paraId="320BEF2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цене 2021 года с учетом ИПЦ на 2022 (104%)</w:t>
            </w:r>
          </w:p>
        </w:tc>
      </w:tr>
      <w:tr w:rsidR="006B4C92" w:rsidRPr="006B4C92" w14:paraId="622519B7"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3A36E4FD"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val="restart"/>
            <w:tcBorders>
              <w:top w:val="nil"/>
              <w:left w:val="nil"/>
              <w:bottom w:val="nil"/>
              <w:right w:val="single" w:sz="4" w:space="0" w:color="C0C0C0"/>
            </w:tcBorders>
            <w:shd w:val="clear" w:color="auto" w:fill="auto"/>
            <w:vAlign w:val="center"/>
            <w:hideMark/>
          </w:tcPr>
          <w:p w14:paraId="66FB8C35"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nil"/>
              <w:left w:val="nil"/>
              <w:bottom w:val="single" w:sz="4" w:space="0" w:color="C0C0C0"/>
              <w:right w:val="single" w:sz="4" w:space="0" w:color="C0C0C0"/>
            </w:tcBorders>
            <w:shd w:val="clear" w:color="auto" w:fill="auto"/>
            <w:vAlign w:val="center"/>
            <w:hideMark/>
          </w:tcPr>
          <w:p w14:paraId="5B3EC6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3.1.3</w:t>
            </w:r>
          </w:p>
        </w:tc>
        <w:tc>
          <w:tcPr>
            <w:tcW w:w="1596" w:type="dxa"/>
            <w:tcBorders>
              <w:top w:val="nil"/>
              <w:left w:val="nil"/>
              <w:bottom w:val="single" w:sz="4" w:space="0" w:color="C0C0C0"/>
              <w:right w:val="single" w:sz="4" w:space="0" w:color="C0C0C0"/>
            </w:tcBorders>
            <w:shd w:val="clear" w:color="000000" w:fill="E3FAFD"/>
            <w:vAlign w:val="center"/>
            <w:hideMark/>
          </w:tcPr>
          <w:p w14:paraId="124BBF77" w14:textId="77777777" w:rsidR="006B4C92" w:rsidRPr="006B4C92" w:rsidRDefault="006B4C92" w:rsidP="006B4C92">
            <w:pPr>
              <w:ind w:firstLineChars="200" w:firstLine="180"/>
              <w:rPr>
                <w:rFonts w:ascii="Tahoma" w:hAnsi="Tahoma" w:cs="Tahoma"/>
                <w:sz w:val="9"/>
                <w:szCs w:val="9"/>
                <w:lang w:eastAsia="ru-RU"/>
              </w:rPr>
            </w:pPr>
            <w:proofErr w:type="spellStart"/>
            <w:r w:rsidRPr="006B4C92">
              <w:rPr>
                <w:rFonts w:ascii="Tahoma" w:hAnsi="Tahoma" w:cs="Tahoma"/>
                <w:sz w:val="9"/>
                <w:szCs w:val="9"/>
                <w:lang w:eastAsia="ru-RU"/>
              </w:rPr>
              <w:t>Оксихлорид</w:t>
            </w:r>
            <w:proofErr w:type="spellEnd"/>
            <w:r w:rsidRPr="006B4C92">
              <w:rPr>
                <w:rFonts w:ascii="Tahoma" w:hAnsi="Tahoma" w:cs="Tahoma"/>
                <w:sz w:val="9"/>
                <w:szCs w:val="9"/>
                <w:lang w:eastAsia="ru-RU"/>
              </w:rPr>
              <w:t xml:space="preserve"> алюминия</w:t>
            </w:r>
          </w:p>
        </w:tc>
        <w:tc>
          <w:tcPr>
            <w:tcW w:w="271" w:type="dxa"/>
            <w:tcBorders>
              <w:top w:val="nil"/>
              <w:left w:val="nil"/>
              <w:bottom w:val="single" w:sz="4" w:space="0" w:color="C0C0C0"/>
              <w:right w:val="single" w:sz="4" w:space="0" w:color="C0C0C0"/>
            </w:tcBorders>
            <w:shd w:val="clear" w:color="auto" w:fill="auto"/>
            <w:vAlign w:val="center"/>
            <w:hideMark/>
          </w:tcPr>
          <w:p w14:paraId="7EFCF31F"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4907E3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910,58</w:t>
            </w:r>
          </w:p>
        </w:tc>
        <w:tc>
          <w:tcPr>
            <w:tcW w:w="281" w:type="dxa"/>
            <w:tcBorders>
              <w:top w:val="nil"/>
              <w:left w:val="nil"/>
              <w:bottom w:val="single" w:sz="4" w:space="0" w:color="C0C0C0"/>
              <w:right w:val="single" w:sz="4" w:space="0" w:color="C0C0C0"/>
            </w:tcBorders>
            <w:shd w:val="clear" w:color="000000" w:fill="D7EAD3"/>
            <w:vAlign w:val="center"/>
            <w:hideMark/>
          </w:tcPr>
          <w:p w14:paraId="4EB432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1 796,61</w:t>
            </w:r>
          </w:p>
        </w:tc>
        <w:tc>
          <w:tcPr>
            <w:tcW w:w="396" w:type="dxa"/>
            <w:tcBorders>
              <w:top w:val="nil"/>
              <w:left w:val="nil"/>
              <w:bottom w:val="single" w:sz="4" w:space="0" w:color="C0C0C0"/>
              <w:right w:val="single" w:sz="4" w:space="0" w:color="C0C0C0"/>
            </w:tcBorders>
            <w:shd w:val="clear" w:color="000000" w:fill="D7EAD3"/>
            <w:vAlign w:val="center"/>
            <w:hideMark/>
          </w:tcPr>
          <w:p w14:paraId="71F8221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1 311,36</w:t>
            </w:r>
          </w:p>
        </w:tc>
        <w:tc>
          <w:tcPr>
            <w:tcW w:w="358" w:type="dxa"/>
            <w:tcBorders>
              <w:top w:val="nil"/>
              <w:left w:val="nil"/>
              <w:bottom w:val="single" w:sz="4" w:space="0" w:color="C0C0C0"/>
              <w:right w:val="single" w:sz="4" w:space="0" w:color="C0C0C0"/>
            </w:tcBorders>
            <w:shd w:val="clear" w:color="000000" w:fill="D7EAD3"/>
            <w:vAlign w:val="center"/>
            <w:hideMark/>
          </w:tcPr>
          <w:p w14:paraId="574043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1 357,85</w:t>
            </w:r>
          </w:p>
        </w:tc>
        <w:tc>
          <w:tcPr>
            <w:tcW w:w="410" w:type="dxa"/>
            <w:tcBorders>
              <w:top w:val="nil"/>
              <w:left w:val="nil"/>
              <w:bottom w:val="single" w:sz="4" w:space="0" w:color="C0C0C0"/>
              <w:right w:val="single" w:sz="4" w:space="0" w:color="C0C0C0"/>
            </w:tcBorders>
            <w:shd w:val="clear" w:color="000000" w:fill="D7EAD3"/>
            <w:vAlign w:val="center"/>
            <w:hideMark/>
          </w:tcPr>
          <w:p w14:paraId="5779479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1 162,56</w:t>
            </w:r>
          </w:p>
        </w:tc>
        <w:tc>
          <w:tcPr>
            <w:tcW w:w="283" w:type="dxa"/>
            <w:tcBorders>
              <w:top w:val="nil"/>
              <w:left w:val="nil"/>
              <w:bottom w:val="single" w:sz="4" w:space="0" w:color="C0C0C0"/>
              <w:right w:val="single" w:sz="4" w:space="0" w:color="C0C0C0"/>
            </w:tcBorders>
            <w:shd w:val="clear" w:color="000000" w:fill="D7EAD3"/>
            <w:vAlign w:val="center"/>
            <w:hideMark/>
          </w:tcPr>
          <w:p w14:paraId="62BC237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581,28</w:t>
            </w:r>
          </w:p>
        </w:tc>
        <w:tc>
          <w:tcPr>
            <w:tcW w:w="283" w:type="dxa"/>
            <w:tcBorders>
              <w:top w:val="nil"/>
              <w:left w:val="nil"/>
              <w:bottom w:val="single" w:sz="4" w:space="0" w:color="C0C0C0"/>
              <w:right w:val="single" w:sz="4" w:space="0" w:color="C0C0C0"/>
            </w:tcBorders>
            <w:shd w:val="clear" w:color="000000" w:fill="D7EAD3"/>
            <w:vAlign w:val="center"/>
            <w:hideMark/>
          </w:tcPr>
          <w:p w14:paraId="66A8EA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581,28</w:t>
            </w:r>
          </w:p>
        </w:tc>
        <w:tc>
          <w:tcPr>
            <w:tcW w:w="502" w:type="dxa"/>
            <w:tcBorders>
              <w:top w:val="nil"/>
              <w:left w:val="nil"/>
              <w:bottom w:val="single" w:sz="4" w:space="0" w:color="C0C0C0"/>
              <w:right w:val="single" w:sz="4" w:space="0" w:color="C0C0C0"/>
            </w:tcBorders>
            <w:shd w:val="clear" w:color="000000" w:fill="FFFFCC"/>
            <w:vAlign w:val="center"/>
            <w:hideMark/>
          </w:tcPr>
          <w:p w14:paraId="7936A79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40C87B6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1 412,16</w:t>
            </w:r>
          </w:p>
        </w:tc>
        <w:tc>
          <w:tcPr>
            <w:tcW w:w="452" w:type="dxa"/>
            <w:tcBorders>
              <w:top w:val="nil"/>
              <w:left w:val="nil"/>
              <w:bottom w:val="single" w:sz="4" w:space="0" w:color="C0C0C0"/>
              <w:right w:val="single" w:sz="4" w:space="0" w:color="C0C0C0"/>
            </w:tcBorders>
            <w:shd w:val="clear" w:color="000000" w:fill="D7EAD3"/>
            <w:vAlign w:val="center"/>
            <w:hideMark/>
          </w:tcPr>
          <w:p w14:paraId="66335B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1 205,57</w:t>
            </w:r>
          </w:p>
        </w:tc>
        <w:tc>
          <w:tcPr>
            <w:tcW w:w="404" w:type="dxa"/>
            <w:tcBorders>
              <w:top w:val="nil"/>
              <w:left w:val="nil"/>
              <w:bottom w:val="single" w:sz="4" w:space="0" w:color="C0C0C0"/>
              <w:right w:val="single" w:sz="4" w:space="0" w:color="C0C0C0"/>
            </w:tcBorders>
            <w:shd w:val="clear" w:color="000000" w:fill="D7EAD3"/>
            <w:vAlign w:val="center"/>
            <w:hideMark/>
          </w:tcPr>
          <w:p w14:paraId="5B48A2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602,79</w:t>
            </w:r>
          </w:p>
        </w:tc>
        <w:tc>
          <w:tcPr>
            <w:tcW w:w="415" w:type="dxa"/>
            <w:tcBorders>
              <w:top w:val="nil"/>
              <w:left w:val="nil"/>
              <w:bottom w:val="single" w:sz="4" w:space="0" w:color="C0C0C0"/>
              <w:right w:val="single" w:sz="4" w:space="0" w:color="C0C0C0"/>
            </w:tcBorders>
            <w:shd w:val="clear" w:color="000000" w:fill="D7EAD3"/>
            <w:vAlign w:val="center"/>
            <w:hideMark/>
          </w:tcPr>
          <w:p w14:paraId="0C8BD9F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602,79</w:t>
            </w:r>
          </w:p>
        </w:tc>
        <w:tc>
          <w:tcPr>
            <w:tcW w:w="521" w:type="dxa"/>
            <w:tcBorders>
              <w:top w:val="nil"/>
              <w:left w:val="nil"/>
              <w:bottom w:val="single" w:sz="4" w:space="0" w:color="C0C0C0"/>
              <w:right w:val="nil"/>
            </w:tcBorders>
            <w:shd w:val="clear" w:color="000000" w:fill="FFFFCC"/>
            <w:vAlign w:val="center"/>
            <w:hideMark/>
          </w:tcPr>
          <w:p w14:paraId="6C34715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32ED67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1 468,65</w:t>
            </w:r>
          </w:p>
        </w:tc>
        <w:tc>
          <w:tcPr>
            <w:tcW w:w="452" w:type="dxa"/>
            <w:tcBorders>
              <w:top w:val="nil"/>
              <w:left w:val="nil"/>
              <w:bottom w:val="single" w:sz="4" w:space="0" w:color="C0C0C0"/>
              <w:right w:val="single" w:sz="4" w:space="0" w:color="C0C0C0"/>
            </w:tcBorders>
            <w:shd w:val="clear" w:color="000000" w:fill="D7EAD3"/>
            <w:vAlign w:val="center"/>
            <w:hideMark/>
          </w:tcPr>
          <w:p w14:paraId="589A4A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1 253,80</w:t>
            </w:r>
          </w:p>
        </w:tc>
        <w:tc>
          <w:tcPr>
            <w:tcW w:w="404" w:type="dxa"/>
            <w:tcBorders>
              <w:top w:val="nil"/>
              <w:left w:val="nil"/>
              <w:bottom w:val="single" w:sz="4" w:space="0" w:color="C0C0C0"/>
              <w:right w:val="single" w:sz="4" w:space="0" w:color="C0C0C0"/>
            </w:tcBorders>
            <w:shd w:val="clear" w:color="000000" w:fill="D7EAD3"/>
            <w:vAlign w:val="center"/>
            <w:hideMark/>
          </w:tcPr>
          <w:p w14:paraId="3221931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626,90</w:t>
            </w:r>
          </w:p>
        </w:tc>
        <w:tc>
          <w:tcPr>
            <w:tcW w:w="415" w:type="dxa"/>
            <w:tcBorders>
              <w:top w:val="nil"/>
              <w:left w:val="nil"/>
              <w:bottom w:val="single" w:sz="4" w:space="0" w:color="C0C0C0"/>
              <w:right w:val="single" w:sz="4" w:space="0" w:color="C0C0C0"/>
            </w:tcBorders>
            <w:shd w:val="clear" w:color="000000" w:fill="D7EAD3"/>
            <w:vAlign w:val="center"/>
            <w:hideMark/>
          </w:tcPr>
          <w:p w14:paraId="4D13A8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626,90</w:t>
            </w:r>
          </w:p>
        </w:tc>
        <w:tc>
          <w:tcPr>
            <w:tcW w:w="521" w:type="dxa"/>
            <w:tcBorders>
              <w:top w:val="nil"/>
              <w:left w:val="nil"/>
              <w:bottom w:val="single" w:sz="4" w:space="0" w:color="C0C0C0"/>
              <w:right w:val="nil"/>
            </w:tcBorders>
            <w:shd w:val="clear" w:color="000000" w:fill="FFFFCC"/>
            <w:vAlign w:val="center"/>
            <w:hideMark/>
          </w:tcPr>
          <w:p w14:paraId="0643627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BDC5C6C" w14:textId="77777777" w:rsidTr="006B4C92">
        <w:trPr>
          <w:trHeight w:val="509"/>
          <w:jc w:val="center"/>
        </w:trPr>
        <w:tc>
          <w:tcPr>
            <w:tcW w:w="149" w:type="dxa"/>
            <w:tcBorders>
              <w:top w:val="nil"/>
              <w:left w:val="nil"/>
              <w:bottom w:val="nil"/>
              <w:right w:val="nil"/>
            </w:tcBorders>
            <w:shd w:val="clear" w:color="000000" w:fill="00B050"/>
            <w:noWrap/>
            <w:vAlign w:val="center"/>
            <w:hideMark/>
          </w:tcPr>
          <w:p w14:paraId="44585AF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tcBorders>
              <w:top w:val="nil"/>
              <w:left w:val="nil"/>
              <w:bottom w:val="nil"/>
              <w:right w:val="single" w:sz="4" w:space="0" w:color="C0C0C0"/>
            </w:tcBorders>
            <w:vAlign w:val="center"/>
            <w:hideMark/>
          </w:tcPr>
          <w:p w14:paraId="0CA5CB1C" w14:textId="77777777" w:rsidR="006B4C92" w:rsidRPr="006B4C92" w:rsidRDefault="006B4C92" w:rsidP="006B4C92">
            <w:pPr>
              <w:rPr>
                <w:rFonts w:ascii="Wingdings 2" w:hAnsi="Wingdings 2" w:cs="Tahoma"/>
                <w:color w:val="5A5A5A"/>
                <w:sz w:val="9"/>
                <w:szCs w:val="9"/>
                <w:lang w:eastAsia="ru-RU"/>
              </w:rPr>
            </w:pPr>
          </w:p>
        </w:tc>
        <w:tc>
          <w:tcPr>
            <w:tcW w:w="198" w:type="dxa"/>
            <w:tcBorders>
              <w:top w:val="nil"/>
              <w:left w:val="nil"/>
              <w:bottom w:val="single" w:sz="4" w:space="0" w:color="C0C0C0"/>
              <w:right w:val="single" w:sz="4" w:space="0" w:color="C0C0C0"/>
            </w:tcBorders>
            <w:shd w:val="clear" w:color="auto" w:fill="auto"/>
            <w:vAlign w:val="center"/>
            <w:hideMark/>
          </w:tcPr>
          <w:p w14:paraId="4F6DB8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3.1.3.1</w:t>
            </w:r>
          </w:p>
        </w:tc>
        <w:tc>
          <w:tcPr>
            <w:tcW w:w="1596" w:type="dxa"/>
            <w:tcBorders>
              <w:top w:val="nil"/>
              <w:left w:val="nil"/>
              <w:bottom w:val="single" w:sz="4" w:space="0" w:color="C0C0C0"/>
              <w:right w:val="single" w:sz="4" w:space="0" w:color="C0C0C0"/>
            </w:tcBorders>
            <w:shd w:val="clear" w:color="auto" w:fill="auto"/>
            <w:vAlign w:val="center"/>
            <w:hideMark/>
          </w:tcPr>
          <w:p w14:paraId="3F578330"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Количество</w:t>
            </w:r>
          </w:p>
        </w:tc>
        <w:tc>
          <w:tcPr>
            <w:tcW w:w="271" w:type="dxa"/>
            <w:tcBorders>
              <w:top w:val="nil"/>
              <w:left w:val="nil"/>
              <w:bottom w:val="single" w:sz="4" w:space="0" w:color="C0C0C0"/>
              <w:right w:val="single" w:sz="4" w:space="0" w:color="C0C0C0"/>
            </w:tcBorders>
            <w:shd w:val="clear" w:color="000000" w:fill="FFFFCC"/>
            <w:vAlign w:val="center"/>
            <w:hideMark/>
          </w:tcPr>
          <w:p w14:paraId="1B50A5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тонн</w:t>
            </w:r>
          </w:p>
        </w:tc>
        <w:tc>
          <w:tcPr>
            <w:tcW w:w="396" w:type="dxa"/>
            <w:tcBorders>
              <w:top w:val="nil"/>
              <w:left w:val="nil"/>
              <w:bottom w:val="single" w:sz="4" w:space="0" w:color="C0C0C0"/>
              <w:right w:val="single" w:sz="4" w:space="0" w:color="C0C0C0"/>
            </w:tcBorders>
            <w:shd w:val="clear" w:color="000000" w:fill="FFFFCC"/>
            <w:vAlign w:val="center"/>
            <w:hideMark/>
          </w:tcPr>
          <w:p w14:paraId="7FF5696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50,64</w:t>
            </w:r>
          </w:p>
        </w:tc>
        <w:tc>
          <w:tcPr>
            <w:tcW w:w="281" w:type="dxa"/>
            <w:tcBorders>
              <w:top w:val="nil"/>
              <w:left w:val="nil"/>
              <w:bottom w:val="single" w:sz="4" w:space="0" w:color="C0C0C0"/>
              <w:right w:val="single" w:sz="4" w:space="0" w:color="C0C0C0"/>
            </w:tcBorders>
            <w:shd w:val="clear" w:color="000000" w:fill="FFFFCC"/>
            <w:vAlign w:val="center"/>
            <w:hideMark/>
          </w:tcPr>
          <w:p w14:paraId="04D8D27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102,00</w:t>
            </w:r>
          </w:p>
        </w:tc>
        <w:tc>
          <w:tcPr>
            <w:tcW w:w="396" w:type="dxa"/>
            <w:tcBorders>
              <w:top w:val="nil"/>
              <w:left w:val="nil"/>
              <w:bottom w:val="single" w:sz="4" w:space="0" w:color="C0C0C0"/>
              <w:right w:val="single" w:sz="4" w:space="0" w:color="C0C0C0"/>
            </w:tcBorders>
            <w:shd w:val="clear" w:color="000000" w:fill="FFFFCC"/>
            <w:vAlign w:val="center"/>
            <w:hideMark/>
          </w:tcPr>
          <w:p w14:paraId="0D0F98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64,32</w:t>
            </w:r>
          </w:p>
        </w:tc>
        <w:tc>
          <w:tcPr>
            <w:tcW w:w="358" w:type="dxa"/>
            <w:tcBorders>
              <w:top w:val="nil"/>
              <w:left w:val="nil"/>
              <w:bottom w:val="single" w:sz="4" w:space="0" w:color="C0C0C0"/>
              <w:right w:val="single" w:sz="4" w:space="0" w:color="C0C0C0"/>
            </w:tcBorders>
            <w:shd w:val="clear" w:color="000000" w:fill="FFFFCC"/>
            <w:vAlign w:val="center"/>
            <w:hideMark/>
          </w:tcPr>
          <w:p w14:paraId="2A5AE60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64,32</w:t>
            </w:r>
          </w:p>
        </w:tc>
        <w:tc>
          <w:tcPr>
            <w:tcW w:w="410" w:type="dxa"/>
            <w:tcBorders>
              <w:top w:val="nil"/>
              <w:left w:val="nil"/>
              <w:bottom w:val="single" w:sz="4" w:space="0" w:color="C0C0C0"/>
              <w:right w:val="single" w:sz="4" w:space="0" w:color="C0C0C0"/>
            </w:tcBorders>
            <w:shd w:val="clear" w:color="000000" w:fill="FFFFCC"/>
            <w:vAlign w:val="center"/>
            <w:hideMark/>
          </w:tcPr>
          <w:p w14:paraId="7C369D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64,32</w:t>
            </w:r>
          </w:p>
        </w:tc>
        <w:tc>
          <w:tcPr>
            <w:tcW w:w="283" w:type="dxa"/>
            <w:tcBorders>
              <w:top w:val="nil"/>
              <w:left w:val="nil"/>
              <w:bottom w:val="single" w:sz="4" w:space="0" w:color="C0C0C0"/>
              <w:right w:val="single" w:sz="4" w:space="0" w:color="C0C0C0"/>
            </w:tcBorders>
            <w:shd w:val="clear" w:color="000000" w:fill="D7EAD3"/>
            <w:vAlign w:val="center"/>
            <w:hideMark/>
          </w:tcPr>
          <w:p w14:paraId="563ED8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32,16</w:t>
            </w:r>
          </w:p>
        </w:tc>
        <w:tc>
          <w:tcPr>
            <w:tcW w:w="283" w:type="dxa"/>
            <w:tcBorders>
              <w:top w:val="nil"/>
              <w:left w:val="nil"/>
              <w:bottom w:val="single" w:sz="4" w:space="0" w:color="C0C0C0"/>
              <w:right w:val="single" w:sz="4" w:space="0" w:color="C0C0C0"/>
            </w:tcBorders>
            <w:shd w:val="clear" w:color="000000" w:fill="D7EAD3"/>
            <w:vAlign w:val="center"/>
            <w:hideMark/>
          </w:tcPr>
          <w:p w14:paraId="4402259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32,16</w:t>
            </w:r>
          </w:p>
        </w:tc>
        <w:tc>
          <w:tcPr>
            <w:tcW w:w="502" w:type="dxa"/>
            <w:tcBorders>
              <w:top w:val="nil"/>
              <w:left w:val="nil"/>
              <w:bottom w:val="single" w:sz="4" w:space="0" w:color="C0C0C0"/>
              <w:right w:val="single" w:sz="4" w:space="0" w:color="C0C0C0"/>
            </w:tcBorders>
            <w:shd w:val="clear" w:color="000000" w:fill="FFFFCC"/>
            <w:vAlign w:val="center"/>
            <w:hideMark/>
          </w:tcPr>
          <w:p w14:paraId="2169EB9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предложению, не превышающему среднегодовой расход за 2015-2018 годы (сделан экспертом на основании данных об </w:t>
            </w:r>
            <w:proofErr w:type="spellStart"/>
            <w:r w:rsidRPr="006B4C92">
              <w:rPr>
                <w:rFonts w:ascii="Tahoma" w:hAnsi="Tahoma" w:cs="Tahoma"/>
                <w:sz w:val="9"/>
                <w:szCs w:val="9"/>
                <w:lang w:eastAsia="ru-RU"/>
              </w:rPr>
              <w:t>объме</w:t>
            </w:r>
            <w:proofErr w:type="spellEnd"/>
            <w:r w:rsidRPr="006B4C92">
              <w:rPr>
                <w:rFonts w:ascii="Tahoma" w:hAnsi="Tahoma" w:cs="Tahoma"/>
                <w:sz w:val="9"/>
                <w:szCs w:val="9"/>
                <w:lang w:eastAsia="ru-RU"/>
              </w:rPr>
              <w:t xml:space="preserve"> поднятой воды и расходе реагента на основании счета 10 за 2015-2018 гг.)</w:t>
            </w:r>
          </w:p>
        </w:tc>
        <w:tc>
          <w:tcPr>
            <w:tcW w:w="452" w:type="dxa"/>
            <w:tcBorders>
              <w:top w:val="nil"/>
              <w:left w:val="nil"/>
              <w:bottom w:val="single" w:sz="4" w:space="0" w:color="C0C0C0"/>
              <w:right w:val="single" w:sz="4" w:space="0" w:color="C0C0C0"/>
            </w:tcBorders>
            <w:shd w:val="clear" w:color="000000" w:fill="FFFFCC"/>
            <w:vAlign w:val="center"/>
            <w:hideMark/>
          </w:tcPr>
          <w:p w14:paraId="777F43A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64,32</w:t>
            </w:r>
          </w:p>
        </w:tc>
        <w:tc>
          <w:tcPr>
            <w:tcW w:w="452" w:type="dxa"/>
            <w:tcBorders>
              <w:top w:val="nil"/>
              <w:left w:val="nil"/>
              <w:bottom w:val="single" w:sz="4" w:space="0" w:color="C0C0C0"/>
              <w:right w:val="single" w:sz="4" w:space="0" w:color="C0C0C0"/>
            </w:tcBorders>
            <w:shd w:val="clear" w:color="000000" w:fill="FFFFCC"/>
            <w:vAlign w:val="center"/>
            <w:hideMark/>
          </w:tcPr>
          <w:p w14:paraId="6854963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64,32</w:t>
            </w:r>
          </w:p>
        </w:tc>
        <w:tc>
          <w:tcPr>
            <w:tcW w:w="404" w:type="dxa"/>
            <w:tcBorders>
              <w:top w:val="nil"/>
              <w:left w:val="nil"/>
              <w:bottom w:val="single" w:sz="4" w:space="0" w:color="C0C0C0"/>
              <w:right w:val="single" w:sz="4" w:space="0" w:color="C0C0C0"/>
            </w:tcBorders>
            <w:shd w:val="clear" w:color="000000" w:fill="D7EAD3"/>
            <w:vAlign w:val="center"/>
            <w:hideMark/>
          </w:tcPr>
          <w:p w14:paraId="1014CA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32,16</w:t>
            </w:r>
          </w:p>
        </w:tc>
        <w:tc>
          <w:tcPr>
            <w:tcW w:w="415" w:type="dxa"/>
            <w:tcBorders>
              <w:top w:val="nil"/>
              <w:left w:val="nil"/>
              <w:bottom w:val="single" w:sz="4" w:space="0" w:color="C0C0C0"/>
              <w:right w:val="single" w:sz="4" w:space="0" w:color="C0C0C0"/>
            </w:tcBorders>
            <w:shd w:val="clear" w:color="000000" w:fill="D7EAD3"/>
            <w:vAlign w:val="center"/>
            <w:hideMark/>
          </w:tcPr>
          <w:p w14:paraId="08AA56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32,16</w:t>
            </w:r>
          </w:p>
        </w:tc>
        <w:tc>
          <w:tcPr>
            <w:tcW w:w="521" w:type="dxa"/>
            <w:tcBorders>
              <w:top w:val="nil"/>
              <w:left w:val="nil"/>
              <w:bottom w:val="single" w:sz="4" w:space="0" w:color="C0C0C0"/>
              <w:right w:val="nil"/>
            </w:tcBorders>
            <w:shd w:val="clear" w:color="000000" w:fill="FFFFCC"/>
            <w:vAlign w:val="center"/>
            <w:hideMark/>
          </w:tcPr>
          <w:p w14:paraId="09B7664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расходу, утвержденному в базовом периоде</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5BDBFC1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64,32</w:t>
            </w:r>
          </w:p>
        </w:tc>
        <w:tc>
          <w:tcPr>
            <w:tcW w:w="452" w:type="dxa"/>
            <w:tcBorders>
              <w:top w:val="nil"/>
              <w:left w:val="nil"/>
              <w:bottom w:val="single" w:sz="4" w:space="0" w:color="C0C0C0"/>
              <w:right w:val="single" w:sz="4" w:space="0" w:color="C0C0C0"/>
            </w:tcBorders>
            <w:shd w:val="clear" w:color="000000" w:fill="FFFFCC"/>
            <w:vAlign w:val="center"/>
            <w:hideMark/>
          </w:tcPr>
          <w:p w14:paraId="216335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64,32</w:t>
            </w:r>
          </w:p>
        </w:tc>
        <w:tc>
          <w:tcPr>
            <w:tcW w:w="404" w:type="dxa"/>
            <w:tcBorders>
              <w:top w:val="nil"/>
              <w:left w:val="nil"/>
              <w:bottom w:val="single" w:sz="4" w:space="0" w:color="C0C0C0"/>
              <w:right w:val="single" w:sz="4" w:space="0" w:color="C0C0C0"/>
            </w:tcBorders>
            <w:shd w:val="clear" w:color="000000" w:fill="D7EAD3"/>
            <w:vAlign w:val="center"/>
            <w:hideMark/>
          </w:tcPr>
          <w:p w14:paraId="7604A6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32,16</w:t>
            </w:r>
          </w:p>
        </w:tc>
        <w:tc>
          <w:tcPr>
            <w:tcW w:w="415" w:type="dxa"/>
            <w:tcBorders>
              <w:top w:val="nil"/>
              <w:left w:val="nil"/>
              <w:bottom w:val="single" w:sz="4" w:space="0" w:color="C0C0C0"/>
              <w:right w:val="single" w:sz="4" w:space="0" w:color="C0C0C0"/>
            </w:tcBorders>
            <w:shd w:val="clear" w:color="000000" w:fill="D7EAD3"/>
            <w:vAlign w:val="center"/>
            <w:hideMark/>
          </w:tcPr>
          <w:p w14:paraId="2B85C61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32,16</w:t>
            </w:r>
          </w:p>
        </w:tc>
        <w:tc>
          <w:tcPr>
            <w:tcW w:w="521" w:type="dxa"/>
            <w:tcBorders>
              <w:top w:val="nil"/>
              <w:left w:val="nil"/>
              <w:bottom w:val="single" w:sz="4" w:space="0" w:color="C0C0C0"/>
              <w:right w:val="nil"/>
            </w:tcBorders>
            <w:shd w:val="clear" w:color="000000" w:fill="FFFFCC"/>
            <w:vAlign w:val="center"/>
            <w:hideMark/>
          </w:tcPr>
          <w:p w14:paraId="460E40E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расходу, утвержденному в базовом периоде</w:t>
            </w:r>
          </w:p>
        </w:tc>
      </w:tr>
      <w:tr w:rsidR="006B4C92" w:rsidRPr="006B4C92" w14:paraId="65AAC33C" w14:textId="77777777" w:rsidTr="006B4C92">
        <w:trPr>
          <w:trHeight w:val="866"/>
          <w:jc w:val="center"/>
        </w:trPr>
        <w:tc>
          <w:tcPr>
            <w:tcW w:w="149" w:type="dxa"/>
            <w:tcBorders>
              <w:top w:val="nil"/>
              <w:left w:val="nil"/>
              <w:bottom w:val="nil"/>
              <w:right w:val="nil"/>
            </w:tcBorders>
            <w:shd w:val="clear" w:color="000000" w:fill="00B050"/>
            <w:noWrap/>
            <w:vAlign w:val="center"/>
            <w:hideMark/>
          </w:tcPr>
          <w:p w14:paraId="3FD25CC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tcBorders>
              <w:top w:val="nil"/>
              <w:left w:val="nil"/>
              <w:bottom w:val="nil"/>
              <w:right w:val="single" w:sz="4" w:space="0" w:color="C0C0C0"/>
            </w:tcBorders>
            <w:vAlign w:val="center"/>
            <w:hideMark/>
          </w:tcPr>
          <w:p w14:paraId="043ED57B" w14:textId="77777777" w:rsidR="006B4C92" w:rsidRPr="006B4C92" w:rsidRDefault="006B4C92" w:rsidP="006B4C92">
            <w:pPr>
              <w:rPr>
                <w:rFonts w:ascii="Wingdings 2" w:hAnsi="Wingdings 2" w:cs="Tahoma"/>
                <w:color w:val="5A5A5A"/>
                <w:sz w:val="9"/>
                <w:szCs w:val="9"/>
                <w:lang w:eastAsia="ru-RU"/>
              </w:rPr>
            </w:pPr>
          </w:p>
        </w:tc>
        <w:tc>
          <w:tcPr>
            <w:tcW w:w="198" w:type="dxa"/>
            <w:tcBorders>
              <w:top w:val="nil"/>
              <w:left w:val="nil"/>
              <w:bottom w:val="single" w:sz="4" w:space="0" w:color="C0C0C0"/>
              <w:right w:val="single" w:sz="4" w:space="0" w:color="C0C0C0"/>
            </w:tcBorders>
            <w:shd w:val="clear" w:color="auto" w:fill="auto"/>
            <w:vAlign w:val="center"/>
            <w:hideMark/>
          </w:tcPr>
          <w:p w14:paraId="79907B3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3.1.3.2</w:t>
            </w:r>
          </w:p>
        </w:tc>
        <w:tc>
          <w:tcPr>
            <w:tcW w:w="1596" w:type="dxa"/>
            <w:tcBorders>
              <w:top w:val="nil"/>
              <w:left w:val="nil"/>
              <w:bottom w:val="single" w:sz="4" w:space="0" w:color="C0C0C0"/>
              <w:right w:val="single" w:sz="4" w:space="0" w:color="C0C0C0"/>
            </w:tcBorders>
            <w:shd w:val="clear" w:color="auto" w:fill="auto"/>
            <w:vAlign w:val="center"/>
            <w:hideMark/>
          </w:tcPr>
          <w:p w14:paraId="36D3DB47"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Цена</w:t>
            </w:r>
          </w:p>
        </w:tc>
        <w:tc>
          <w:tcPr>
            <w:tcW w:w="271" w:type="dxa"/>
            <w:tcBorders>
              <w:top w:val="nil"/>
              <w:left w:val="nil"/>
              <w:bottom w:val="single" w:sz="4" w:space="0" w:color="C0C0C0"/>
              <w:right w:val="single" w:sz="4" w:space="0" w:color="C0C0C0"/>
            </w:tcBorders>
            <w:shd w:val="clear" w:color="auto" w:fill="auto"/>
            <w:vAlign w:val="center"/>
            <w:hideMark/>
          </w:tcPr>
          <w:p w14:paraId="788FF4A7"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/тонн</w:t>
            </w:r>
          </w:p>
        </w:tc>
        <w:tc>
          <w:tcPr>
            <w:tcW w:w="396" w:type="dxa"/>
            <w:tcBorders>
              <w:top w:val="nil"/>
              <w:left w:val="nil"/>
              <w:bottom w:val="single" w:sz="4" w:space="0" w:color="C0C0C0"/>
              <w:right w:val="single" w:sz="4" w:space="0" w:color="C0C0C0"/>
            </w:tcBorders>
            <w:shd w:val="clear" w:color="000000" w:fill="FFFFCC"/>
            <w:vAlign w:val="center"/>
            <w:hideMark/>
          </w:tcPr>
          <w:p w14:paraId="45A99DE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17 981,36</w:t>
            </w:r>
          </w:p>
        </w:tc>
        <w:tc>
          <w:tcPr>
            <w:tcW w:w="281" w:type="dxa"/>
            <w:tcBorders>
              <w:top w:val="nil"/>
              <w:left w:val="nil"/>
              <w:bottom w:val="single" w:sz="4" w:space="0" w:color="C0C0C0"/>
              <w:right w:val="single" w:sz="4" w:space="0" w:color="C0C0C0"/>
            </w:tcBorders>
            <w:shd w:val="clear" w:color="000000" w:fill="FFFFCC"/>
            <w:vAlign w:val="center"/>
            <w:hideMark/>
          </w:tcPr>
          <w:p w14:paraId="171BB53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17 613,83</w:t>
            </w:r>
          </w:p>
        </w:tc>
        <w:tc>
          <w:tcPr>
            <w:tcW w:w="396" w:type="dxa"/>
            <w:tcBorders>
              <w:top w:val="nil"/>
              <w:left w:val="nil"/>
              <w:bottom w:val="single" w:sz="4" w:space="0" w:color="C0C0C0"/>
              <w:right w:val="single" w:sz="4" w:space="0" w:color="C0C0C0"/>
            </w:tcBorders>
            <w:shd w:val="clear" w:color="000000" w:fill="FFFFCC"/>
            <w:vAlign w:val="center"/>
            <w:hideMark/>
          </w:tcPr>
          <w:p w14:paraId="1D0389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20 388,00</w:t>
            </w:r>
          </w:p>
        </w:tc>
        <w:tc>
          <w:tcPr>
            <w:tcW w:w="358" w:type="dxa"/>
            <w:tcBorders>
              <w:top w:val="nil"/>
              <w:left w:val="nil"/>
              <w:bottom w:val="single" w:sz="4" w:space="0" w:color="C0C0C0"/>
              <w:right w:val="single" w:sz="4" w:space="0" w:color="C0C0C0"/>
            </w:tcBorders>
            <w:shd w:val="clear" w:color="000000" w:fill="FFFFCC"/>
            <w:vAlign w:val="center"/>
            <w:hideMark/>
          </w:tcPr>
          <w:p w14:paraId="2BC36A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21 110,84</w:t>
            </w:r>
          </w:p>
        </w:tc>
        <w:tc>
          <w:tcPr>
            <w:tcW w:w="410" w:type="dxa"/>
            <w:tcBorders>
              <w:top w:val="nil"/>
              <w:left w:val="nil"/>
              <w:bottom w:val="single" w:sz="4" w:space="0" w:color="C0C0C0"/>
              <w:right w:val="single" w:sz="4" w:space="0" w:color="C0C0C0"/>
            </w:tcBorders>
            <w:shd w:val="clear" w:color="000000" w:fill="FFFFCC"/>
            <w:vAlign w:val="center"/>
            <w:hideMark/>
          </w:tcPr>
          <w:p w14:paraId="02DF9D5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18 074,59</w:t>
            </w:r>
          </w:p>
        </w:tc>
        <w:tc>
          <w:tcPr>
            <w:tcW w:w="283" w:type="dxa"/>
            <w:tcBorders>
              <w:top w:val="nil"/>
              <w:left w:val="nil"/>
              <w:bottom w:val="single" w:sz="4" w:space="0" w:color="C0C0C0"/>
              <w:right w:val="single" w:sz="4" w:space="0" w:color="C0C0C0"/>
            </w:tcBorders>
            <w:shd w:val="clear" w:color="000000" w:fill="D7EAD3"/>
            <w:vAlign w:val="center"/>
            <w:hideMark/>
          </w:tcPr>
          <w:p w14:paraId="57A3616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18 074,59</w:t>
            </w:r>
          </w:p>
        </w:tc>
        <w:tc>
          <w:tcPr>
            <w:tcW w:w="283" w:type="dxa"/>
            <w:tcBorders>
              <w:top w:val="nil"/>
              <w:left w:val="nil"/>
              <w:bottom w:val="single" w:sz="4" w:space="0" w:color="C0C0C0"/>
              <w:right w:val="single" w:sz="4" w:space="0" w:color="C0C0C0"/>
            </w:tcBorders>
            <w:shd w:val="clear" w:color="000000" w:fill="D7EAD3"/>
            <w:vAlign w:val="center"/>
            <w:hideMark/>
          </w:tcPr>
          <w:p w14:paraId="31DB931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18 074,59</w:t>
            </w:r>
          </w:p>
        </w:tc>
        <w:tc>
          <w:tcPr>
            <w:tcW w:w="502" w:type="dxa"/>
            <w:tcBorders>
              <w:top w:val="nil"/>
              <w:left w:val="nil"/>
              <w:bottom w:val="single" w:sz="4" w:space="0" w:color="C0C0C0"/>
              <w:right w:val="single" w:sz="4" w:space="0" w:color="C0C0C0"/>
            </w:tcBorders>
            <w:shd w:val="clear" w:color="000000" w:fill="FFFFCC"/>
            <w:vAlign w:val="center"/>
            <w:hideMark/>
          </w:tcPr>
          <w:p w14:paraId="4FA7BE5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регулирующим органом при анализе цен на аналогичный реагент выявлено завышение цены относительно средней по КО, учтено средняя цена 17548,15 руб./т за 2019 год и ИПЦ на 2020 (103,0%)</w:t>
            </w:r>
          </w:p>
        </w:tc>
        <w:tc>
          <w:tcPr>
            <w:tcW w:w="452" w:type="dxa"/>
            <w:tcBorders>
              <w:top w:val="nil"/>
              <w:left w:val="nil"/>
              <w:bottom w:val="single" w:sz="4" w:space="0" w:color="C0C0C0"/>
              <w:right w:val="single" w:sz="4" w:space="0" w:color="C0C0C0"/>
            </w:tcBorders>
            <w:shd w:val="clear" w:color="000000" w:fill="FFFFCC"/>
            <w:vAlign w:val="center"/>
            <w:hideMark/>
          </w:tcPr>
          <w:p w14:paraId="713CE9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21 955,27</w:t>
            </w:r>
          </w:p>
        </w:tc>
        <w:tc>
          <w:tcPr>
            <w:tcW w:w="452" w:type="dxa"/>
            <w:tcBorders>
              <w:top w:val="nil"/>
              <w:left w:val="nil"/>
              <w:bottom w:val="single" w:sz="4" w:space="0" w:color="C0C0C0"/>
              <w:right w:val="single" w:sz="4" w:space="0" w:color="C0C0C0"/>
            </w:tcBorders>
            <w:shd w:val="clear" w:color="000000" w:fill="FFFFCC"/>
            <w:vAlign w:val="center"/>
            <w:hideMark/>
          </w:tcPr>
          <w:p w14:paraId="48E1C5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18 743,35</w:t>
            </w:r>
          </w:p>
        </w:tc>
        <w:tc>
          <w:tcPr>
            <w:tcW w:w="404" w:type="dxa"/>
            <w:tcBorders>
              <w:top w:val="nil"/>
              <w:left w:val="nil"/>
              <w:bottom w:val="single" w:sz="4" w:space="0" w:color="C0C0C0"/>
              <w:right w:val="single" w:sz="4" w:space="0" w:color="C0C0C0"/>
            </w:tcBorders>
            <w:shd w:val="clear" w:color="000000" w:fill="D7EAD3"/>
            <w:vAlign w:val="center"/>
            <w:hideMark/>
          </w:tcPr>
          <w:p w14:paraId="185CAE9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18 743,35</w:t>
            </w:r>
          </w:p>
        </w:tc>
        <w:tc>
          <w:tcPr>
            <w:tcW w:w="415" w:type="dxa"/>
            <w:tcBorders>
              <w:top w:val="nil"/>
              <w:left w:val="nil"/>
              <w:bottom w:val="single" w:sz="4" w:space="0" w:color="C0C0C0"/>
              <w:right w:val="single" w:sz="4" w:space="0" w:color="C0C0C0"/>
            </w:tcBorders>
            <w:shd w:val="clear" w:color="000000" w:fill="D7EAD3"/>
            <w:vAlign w:val="center"/>
            <w:hideMark/>
          </w:tcPr>
          <w:p w14:paraId="36A2A6B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18 743,35</w:t>
            </w:r>
          </w:p>
        </w:tc>
        <w:tc>
          <w:tcPr>
            <w:tcW w:w="521" w:type="dxa"/>
            <w:tcBorders>
              <w:top w:val="nil"/>
              <w:left w:val="nil"/>
              <w:bottom w:val="single" w:sz="4" w:space="0" w:color="C0C0C0"/>
              <w:right w:val="nil"/>
            </w:tcBorders>
            <w:shd w:val="clear" w:color="000000" w:fill="FFFFCC"/>
            <w:vAlign w:val="center"/>
            <w:hideMark/>
          </w:tcPr>
          <w:p w14:paraId="18E31F8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цене 2020 году с учетом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5C3DAF2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22 833,48</w:t>
            </w:r>
          </w:p>
        </w:tc>
        <w:tc>
          <w:tcPr>
            <w:tcW w:w="452" w:type="dxa"/>
            <w:tcBorders>
              <w:top w:val="nil"/>
              <w:left w:val="nil"/>
              <w:bottom w:val="single" w:sz="4" w:space="0" w:color="C0C0C0"/>
              <w:right w:val="single" w:sz="4" w:space="0" w:color="C0C0C0"/>
            </w:tcBorders>
            <w:shd w:val="clear" w:color="000000" w:fill="FFFFCC"/>
            <w:vAlign w:val="center"/>
            <w:hideMark/>
          </w:tcPr>
          <w:p w14:paraId="4576141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19 493,09</w:t>
            </w:r>
          </w:p>
        </w:tc>
        <w:tc>
          <w:tcPr>
            <w:tcW w:w="404" w:type="dxa"/>
            <w:tcBorders>
              <w:top w:val="nil"/>
              <w:left w:val="nil"/>
              <w:bottom w:val="single" w:sz="4" w:space="0" w:color="C0C0C0"/>
              <w:right w:val="single" w:sz="4" w:space="0" w:color="C0C0C0"/>
            </w:tcBorders>
            <w:shd w:val="clear" w:color="000000" w:fill="D7EAD3"/>
            <w:vAlign w:val="center"/>
            <w:hideMark/>
          </w:tcPr>
          <w:p w14:paraId="5DEE49F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19 493,09</w:t>
            </w:r>
          </w:p>
        </w:tc>
        <w:tc>
          <w:tcPr>
            <w:tcW w:w="415" w:type="dxa"/>
            <w:tcBorders>
              <w:top w:val="nil"/>
              <w:left w:val="nil"/>
              <w:bottom w:val="single" w:sz="4" w:space="0" w:color="C0C0C0"/>
              <w:right w:val="single" w:sz="4" w:space="0" w:color="C0C0C0"/>
            </w:tcBorders>
            <w:shd w:val="clear" w:color="000000" w:fill="D7EAD3"/>
            <w:vAlign w:val="center"/>
            <w:hideMark/>
          </w:tcPr>
          <w:p w14:paraId="19977F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19 493,09</w:t>
            </w:r>
          </w:p>
        </w:tc>
        <w:tc>
          <w:tcPr>
            <w:tcW w:w="521" w:type="dxa"/>
            <w:tcBorders>
              <w:top w:val="nil"/>
              <w:left w:val="nil"/>
              <w:bottom w:val="single" w:sz="4" w:space="0" w:color="C0C0C0"/>
              <w:right w:val="nil"/>
            </w:tcBorders>
            <w:shd w:val="clear" w:color="000000" w:fill="FFFFCC"/>
            <w:vAlign w:val="center"/>
            <w:hideMark/>
          </w:tcPr>
          <w:p w14:paraId="63F9151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цене 2021 года с учетом ИПЦ на 2022 (104%)</w:t>
            </w:r>
          </w:p>
        </w:tc>
      </w:tr>
      <w:tr w:rsidR="006B4C92" w:rsidRPr="006B4C92" w14:paraId="25C6BB47"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6310B14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val="restart"/>
            <w:tcBorders>
              <w:top w:val="nil"/>
              <w:left w:val="nil"/>
              <w:bottom w:val="nil"/>
              <w:right w:val="single" w:sz="4" w:space="0" w:color="C0C0C0"/>
            </w:tcBorders>
            <w:shd w:val="clear" w:color="auto" w:fill="auto"/>
            <w:vAlign w:val="center"/>
            <w:hideMark/>
          </w:tcPr>
          <w:p w14:paraId="126D105D"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nil"/>
              <w:left w:val="nil"/>
              <w:bottom w:val="single" w:sz="4" w:space="0" w:color="C0C0C0"/>
              <w:right w:val="single" w:sz="4" w:space="0" w:color="C0C0C0"/>
            </w:tcBorders>
            <w:shd w:val="clear" w:color="auto" w:fill="auto"/>
            <w:vAlign w:val="center"/>
            <w:hideMark/>
          </w:tcPr>
          <w:p w14:paraId="7D197C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3.1.4</w:t>
            </w:r>
          </w:p>
        </w:tc>
        <w:tc>
          <w:tcPr>
            <w:tcW w:w="1596" w:type="dxa"/>
            <w:tcBorders>
              <w:top w:val="nil"/>
              <w:left w:val="nil"/>
              <w:bottom w:val="single" w:sz="4" w:space="0" w:color="C0C0C0"/>
              <w:right w:val="single" w:sz="4" w:space="0" w:color="C0C0C0"/>
            </w:tcBorders>
            <w:shd w:val="clear" w:color="000000" w:fill="E3FAFD"/>
            <w:vAlign w:val="center"/>
            <w:hideMark/>
          </w:tcPr>
          <w:p w14:paraId="55B7F3E1" w14:textId="77777777" w:rsidR="006B4C92" w:rsidRPr="006B4C92" w:rsidRDefault="006B4C92" w:rsidP="006B4C92">
            <w:pPr>
              <w:ind w:firstLineChars="200" w:firstLine="180"/>
              <w:rPr>
                <w:rFonts w:ascii="Tahoma" w:hAnsi="Tahoma" w:cs="Tahoma"/>
                <w:sz w:val="9"/>
                <w:szCs w:val="9"/>
                <w:lang w:eastAsia="ru-RU"/>
              </w:rPr>
            </w:pPr>
            <w:proofErr w:type="spellStart"/>
            <w:r w:rsidRPr="006B4C92">
              <w:rPr>
                <w:rFonts w:ascii="Tahoma" w:hAnsi="Tahoma" w:cs="Tahoma"/>
                <w:sz w:val="9"/>
                <w:szCs w:val="9"/>
                <w:lang w:eastAsia="ru-RU"/>
              </w:rPr>
              <w:t>Флокулянт</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Праестол</w:t>
            </w:r>
            <w:proofErr w:type="spellEnd"/>
            <w:r w:rsidRPr="006B4C92">
              <w:rPr>
                <w:rFonts w:ascii="Tahoma" w:hAnsi="Tahoma" w:cs="Tahoma"/>
                <w:sz w:val="9"/>
                <w:szCs w:val="9"/>
                <w:lang w:eastAsia="ru-RU"/>
              </w:rPr>
              <w:t xml:space="preserve"> 2500"</w:t>
            </w:r>
          </w:p>
        </w:tc>
        <w:tc>
          <w:tcPr>
            <w:tcW w:w="271" w:type="dxa"/>
            <w:tcBorders>
              <w:top w:val="nil"/>
              <w:left w:val="nil"/>
              <w:bottom w:val="single" w:sz="4" w:space="0" w:color="C0C0C0"/>
              <w:right w:val="single" w:sz="4" w:space="0" w:color="C0C0C0"/>
            </w:tcBorders>
            <w:shd w:val="clear" w:color="auto" w:fill="auto"/>
            <w:vAlign w:val="center"/>
            <w:hideMark/>
          </w:tcPr>
          <w:p w14:paraId="0D13E8C4"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4FD55B8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30,31</w:t>
            </w:r>
          </w:p>
        </w:tc>
        <w:tc>
          <w:tcPr>
            <w:tcW w:w="281" w:type="dxa"/>
            <w:tcBorders>
              <w:top w:val="nil"/>
              <w:left w:val="nil"/>
              <w:bottom w:val="single" w:sz="4" w:space="0" w:color="C0C0C0"/>
              <w:right w:val="single" w:sz="4" w:space="0" w:color="C0C0C0"/>
            </w:tcBorders>
            <w:shd w:val="clear" w:color="000000" w:fill="D7EAD3"/>
            <w:vAlign w:val="center"/>
            <w:hideMark/>
          </w:tcPr>
          <w:p w14:paraId="472435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171,15</w:t>
            </w:r>
          </w:p>
        </w:tc>
        <w:tc>
          <w:tcPr>
            <w:tcW w:w="396" w:type="dxa"/>
            <w:tcBorders>
              <w:top w:val="nil"/>
              <w:left w:val="nil"/>
              <w:bottom w:val="single" w:sz="4" w:space="0" w:color="C0C0C0"/>
              <w:right w:val="single" w:sz="4" w:space="0" w:color="C0C0C0"/>
            </w:tcBorders>
            <w:shd w:val="clear" w:color="000000" w:fill="D7EAD3"/>
            <w:vAlign w:val="center"/>
            <w:hideMark/>
          </w:tcPr>
          <w:p w14:paraId="5323C2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69,19</w:t>
            </w:r>
          </w:p>
        </w:tc>
        <w:tc>
          <w:tcPr>
            <w:tcW w:w="358" w:type="dxa"/>
            <w:tcBorders>
              <w:top w:val="nil"/>
              <w:left w:val="nil"/>
              <w:bottom w:val="single" w:sz="4" w:space="0" w:color="C0C0C0"/>
              <w:right w:val="single" w:sz="4" w:space="0" w:color="C0C0C0"/>
            </w:tcBorders>
            <w:shd w:val="clear" w:color="000000" w:fill="D7EAD3"/>
            <w:vAlign w:val="center"/>
            <w:hideMark/>
          </w:tcPr>
          <w:p w14:paraId="1DE163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89,57</w:t>
            </w:r>
          </w:p>
        </w:tc>
        <w:tc>
          <w:tcPr>
            <w:tcW w:w="410" w:type="dxa"/>
            <w:tcBorders>
              <w:top w:val="nil"/>
              <w:left w:val="nil"/>
              <w:bottom w:val="single" w:sz="4" w:space="0" w:color="C0C0C0"/>
              <w:right w:val="single" w:sz="4" w:space="0" w:color="C0C0C0"/>
            </w:tcBorders>
            <w:shd w:val="clear" w:color="000000" w:fill="D7EAD3"/>
            <w:vAlign w:val="center"/>
            <w:hideMark/>
          </w:tcPr>
          <w:p w14:paraId="6AA899C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74,20</w:t>
            </w:r>
          </w:p>
        </w:tc>
        <w:tc>
          <w:tcPr>
            <w:tcW w:w="283" w:type="dxa"/>
            <w:tcBorders>
              <w:top w:val="nil"/>
              <w:left w:val="nil"/>
              <w:bottom w:val="single" w:sz="4" w:space="0" w:color="C0C0C0"/>
              <w:right w:val="single" w:sz="4" w:space="0" w:color="C0C0C0"/>
            </w:tcBorders>
            <w:shd w:val="clear" w:color="000000" w:fill="D7EAD3"/>
            <w:vAlign w:val="center"/>
            <w:hideMark/>
          </w:tcPr>
          <w:p w14:paraId="612190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37,10</w:t>
            </w:r>
          </w:p>
        </w:tc>
        <w:tc>
          <w:tcPr>
            <w:tcW w:w="283" w:type="dxa"/>
            <w:tcBorders>
              <w:top w:val="nil"/>
              <w:left w:val="nil"/>
              <w:bottom w:val="single" w:sz="4" w:space="0" w:color="C0C0C0"/>
              <w:right w:val="single" w:sz="4" w:space="0" w:color="C0C0C0"/>
            </w:tcBorders>
            <w:shd w:val="clear" w:color="000000" w:fill="D7EAD3"/>
            <w:vAlign w:val="center"/>
            <w:hideMark/>
          </w:tcPr>
          <w:p w14:paraId="5FA084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37,10</w:t>
            </w:r>
          </w:p>
        </w:tc>
        <w:tc>
          <w:tcPr>
            <w:tcW w:w="502" w:type="dxa"/>
            <w:tcBorders>
              <w:top w:val="nil"/>
              <w:left w:val="nil"/>
              <w:bottom w:val="single" w:sz="4" w:space="0" w:color="C0C0C0"/>
              <w:right w:val="single" w:sz="4" w:space="0" w:color="C0C0C0"/>
            </w:tcBorders>
            <w:shd w:val="clear" w:color="000000" w:fill="FFFFCC"/>
            <w:vAlign w:val="center"/>
            <w:hideMark/>
          </w:tcPr>
          <w:p w14:paraId="2C18BDD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4C377BA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93,15</w:t>
            </w:r>
          </w:p>
        </w:tc>
        <w:tc>
          <w:tcPr>
            <w:tcW w:w="452" w:type="dxa"/>
            <w:tcBorders>
              <w:top w:val="nil"/>
              <w:left w:val="nil"/>
              <w:bottom w:val="single" w:sz="4" w:space="0" w:color="C0C0C0"/>
              <w:right w:val="single" w:sz="4" w:space="0" w:color="C0C0C0"/>
            </w:tcBorders>
            <w:shd w:val="clear" w:color="000000" w:fill="D7EAD3"/>
            <w:vAlign w:val="center"/>
            <w:hideMark/>
          </w:tcPr>
          <w:p w14:paraId="078EB4D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76,95</w:t>
            </w:r>
          </w:p>
        </w:tc>
        <w:tc>
          <w:tcPr>
            <w:tcW w:w="404" w:type="dxa"/>
            <w:tcBorders>
              <w:top w:val="nil"/>
              <w:left w:val="nil"/>
              <w:bottom w:val="single" w:sz="4" w:space="0" w:color="C0C0C0"/>
              <w:right w:val="single" w:sz="4" w:space="0" w:color="C0C0C0"/>
            </w:tcBorders>
            <w:shd w:val="clear" w:color="000000" w:fill="D7EAD3"/>
            <w:vAlign w:val="center"/>
            <w:hideMark/>
          </w:tcPr>
          <w:p w14:paraId="08BD79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38,47</w:t>
            </w:r>
          </w:p>
        </w:tc>
        <w:tc>
          <w:tcPr>
            <w:tcW w:w="415" w:type="dxa"/>
            <w:tcBorders>
              <w:top w:val="nil"/>
              <w:left w:val="nil"/>
              <w:bottom w:val="single" w:sz="4" w:space="0" w:color="C0C0C0"/>
              <w:right w:val="single" w:sz="4" w:space="0" w:color="C0C0C0"/>
            </w:tcBorders>
            <w:shd w:val="clear" w:color="000000" w:fill="D7EAD3"/>
            <w:vAlign w:val="center"/>
            <w:hideMark/>
          </w:tcPr>
          <w:p w14:paraId="67E236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38,47</w:t>
            </w:r>
          </w:p>
        </w:tc>
        <w:tc>
          <w:tcPr>
            <w:tcW w:w="521" w:type="dxa"/>
            <w:tcBorders>
              <w:top w:val="nil"/>
              <w:left w:val="nil"/>
              <w:bottom w:val="single" w:sz="4" w:space="0" w:color="C0C0C0"/>
              <w:right w:val="nil"/>
            </w:tcBorders>
            <w:shd w:val="clear" w:color="000000" w:fill="FFFFCC"/>
            <w:vAlign w:val="center"/>
            <w:hideMark/>
          </w:tcPr>
          <w:p w14:paraId="6C64697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632EE71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96,88</w:t>
            </w:r>
          </w:p>
        </w:tc>
        <w:tc>
          <w:tcPr>
            <w:tcW w:w="452" w:type="dxa"/>
            <w:tcBorders>
              <w:top w:val="nil"/>
              <w:left w:val="nil"/>
              <w:bottom w:val="single" w:sz="4" w:space="0" w:color="C0C0C0"/>
              <w:right w:val="single" w:sz="4" w:space="0" w:color="C0C0C0"/>
            </w:tcBorders>
            <w:shd w:val="clear" w:color="000000" w:fill="D7EAD3"/>
            <w:vAlign w:val="center"/>
            <w:hideMark/>
          </w:tcPr>
          <w:p w14:paraId="1964A7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80,02</w:t>
            </w:r>
          </w:p>
        </w:tc>
        <w:tc>
          <w:tcPr>
            <w:tcW w:w="404" w:type="dxa"/>
            <w:tcBorders>
              <w:top w:val="nil"/>
              <w:left w:val="nil"/>
              <w:bottom w:val="single" w:sz="4" w:space="0" w:color="C0C0C0"/>
              <w:right w:val="single" w:sz="4" w:space="0" w:color="C0C0C0"/>
            </w:tcBorders>
            <w:shd w:val="clear" w:color="000000" w:fill="D7EAD3"/>
            <w:vAlign w:val="center"/>
            <w:hideMark/>
          </w:tcPr>
          <w:p w14:paraId="457849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40,01</w:t>
            </w:r>
          </w:p>
        </w:tc>
        <w:tc>
          <w:tcPr>
            <w:tcW w:w="415" w:type="dxa"/>
            <w:tcBorders>
              <w:top w:val="nil"/>
              <w:left w:val="nil"/>
              <w:bottom w:val="single" w:sz="4" w:space="0" w:color="C0C0C0"/>
              <w:right w:val="single" w:sz="4" w:space="0" w:color="C0C0C0"/>
            </w:tcBorders>
            <w:shd w:val="clear" w:color="000000" w:fill="D7EAD3"/>
            <w:vAlign w:val="center"/>
            <w:hideMark/>
          </w:tcPr>
          <w:p w14:paraId="32996D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40,01</w:t>
            </w:r>
          </w:p>
        </w:tc>
        <w:tc>
          <w:tcPr>
            <w:tcW w:w="521" w:type="dxa"/>
            <w:tcBorders>
              <w:top w:val="nil"/>
              <w:left w:val="nil"/>
              <w:bottom w:val="single" w:sz="4" w:space="0" w:color="C0C0C0"/>
              <w:right w:val="nil"/>
            </w:tcBorders>
            <w:shd w:val="clear" w:color="000000" w:fill="FFFFCC"/>
            <w:vAlign w:val="center"/>
            <w:hideMark/>
          </w:tcPr>
          <w:p w14:paraId="4304AF5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61EA6F57" w14:textId="77777777" w:rsidTr="006B4C92">
        <w:trPr>
          <w:trHeight w:val="1200"/>
          <w:jc w:val="center"/>
        </w:trPr>
        <w:tc>
          <w:tcPr>
            <w:tcW w:w="149" w:type="dxa"/>
            <w:tcBorders>
              <w:top w:val="nil"/>
              <w:left w:val="nil"/>
              <w:bottom w:val="nil"/>
              <w:right w:val="nil"/>
            </w:tcBorders>
            <w:shd w:val="clear" w:color="000000" w:fill="00B050"/>
            <w:noWrap/>
            <w:vAlign w:val="center"/>
            <w:hideMark/>
          </w:tcPr>
          <w:p w14:paraId="540B482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tcBorders>
              <w:top w:val="nil"/>
              <w:left w:val="nil"/>
              <w:bottom w:val="nil"/>
              <w:right w:val="single" w:sz="4" w:space="0" w:color="C0C0C0"/>
            </w:tcBorders>
            <w:vAlign w:val="center"/>
            <w:hideMark/>
          </w:tcPr>
          <w:p w14:paraId="4FDB7381" w14:textId="77777777" w:rsidR="006B4C92" w:rsidRPr="006B4C92" w:rsidRDefault="006B4C92" w:rsidP="006B4C92">
            <w:pPr>
              <w:rPr>
                <w:rFonts w:ascii="Wingdings 2" w:hAnsi="Wingdings 2" w:cs="Tahoma"/>
                <w:color w:val="5A5A5A"/>
                <w:sz w:val="9"/>
                <w:szCs w:val="9"/>
                <w:lang w:eastAsia="ru-RU"/>
              </w:rPr>
            </w:pPr>
          </w:p>
        </w:tc>
        <w:tc>
          <w:tcPr>
            <w:tcW w:w="198" w:type="dxa"/>
            <w:tcBorders>
              <w:top w:val="nil"/>
              <w:left w:val="nil"/>
              <w:bottom w:val="single" w:sz="4" w:space="0" w:color="C0C0C0"/>
              <w:right w:val="single" w:sz="4" w:space="0" w:color="C0C0C0"/>
            </w:tcBorders>
            <w:shd w:val="clear" w:color="auto" w:fill="auto"/>
            <w:vAlign w:val="center"/>
            <w:hideMark/>
          </w:tcPr>
          <w:p w14:paraId="30EB015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3.1.4.1</w:t>
            </w:r>
          </w:p>
        </w:tc>
        <w:tc>
          <w:tcPr>
            <w:tcW w:w="1596" w:type="dxa"/>
            <w:tcBorders>
              <w:top w:val="nil"/>
              <w:left w:val="nil"/>
              <w:bottom w:val="single" w:sz="4" w:space="0" w:color="C0C0C0"/>
              <w:right w:val="single" w:sz="4" w:space="0" w:color="C0C0C0"/>
            </w:tcBorders>
            <w:shd w:val="clear" w:color="auto" w:fill="auto"/>
            <w:vAlign w:val="center"/>
            <w:hideMark/>
          </w:tcPr>
          <w:p w14:paraId="429E5804"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Количество</w:t>
            </w:r>
          </w:p>
        </w:tc>
        <w:tc>
          <w:tcPr>
            <w:tcW w:w="271" w:type="dxa"/>
            <w:tcBorders>
              <w:top w:val="nil"/>
              <w:left w:val="nil"/>
              <w:bottom w:val="single" w:sz="4" w:space="0" w:color="C0C0C0"/>
              <w:right w:val="single" w:sz="4" w:space="0" w:color="C0C0C0"/>
            </w:tcBorders>
            <w:shd w:val="clear" w:color="000000" w:fill="FFFFCC"/>
            <w:vAlign w:val="center"/>
            <w:hideMark/>
          </w:tcPr>
          <w:p w14:paraId="4FA378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тонн</w:t>
            </w:r>
          </w:p>
        </w:tc>
        <w:tc>
          <w:tcPr>
            <w:tcW w:w="396" w:type="dxa"/>
            <w:tcBorders>
              <w:top w:val="nil"/>
              <w:left w:val="nil"/>
              <w:bottom w:val="single" w:sz="4" w:space="0" w:color="C0C0C0"/>
              <w:right w:val="single" w:sz="4" w:space="0" w:color="C0C0C0"/>
            </w:tcBorders>
            <w:shd w:val="clear" w:color="000000" w:fill="FFFFCC"/>
            <w:vAlign w:val="center"/>
            <w:hideMark/>
          </w:tcPr>
          <w:p w14:paraId="4D4937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0,16</w:t>
            </w:r>
          </w:p>
        </w:tc>
        <w:tc>
          <w:tcPr>
            <w:tcW w:w="281" w:type="dxa"/>
            <w:tcBorders>
              <w:top w:val="nil"/>
              <w:left w:val="nil"/>
              <w:bottom w:val="single" w:sz="4" w:space="0" w:color="C0C0C0"/>
              <w:right w:val="single" w:sz="4" w:space="0" w:color="C0C0C0"/>
            </w:tcBorders>
            <w:shd w:val="clear" w:color="000000" w:fill="FFFFCC"/>
            <w:vAlign w:val="center"/>
            <w:hideMark/>
          </w:tcPr>
          <w:p w14:paraId="0CE4B8D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0,55</w:t>
            </w:r>
          </w:p>
        </w:tc>
        <w:tc>
          <w:tcPr>
            <w:tcW w:w="396" w:type="dxa"/>
            <w:tcBorders>
              <w:top w:val="nil"/>
              <w:left w:val="nil"/>
              <w:bottom w:val="single" w:sz="4" w:space="0" w:color="C0C0C0"/>
              <w:right w:val="single" w:sz="4" w:space="0" w:color="C0C0C0"/>
            </w:tcBorders>
            <w:shd w:val="clear" w:color="000000" w:fill="FFFFCC"/>
            <w:vAlign w:val="center"/>
            <w:hideMark/>
          </w:tcPr>
          <w:p w14:paraId="3D941F2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0,21</w:t>
            </w:r>
          </w:p>
        </w:tc>
        <w:tc>
          <w:tcPr>
            <w:tcW w:w="358" w:type="dxa"/>
            <w:tcBorders>
              <w:top w:val="nil"/>
              <w:left w:val="nil"/>
              <w:bottom w:val="single" w:sz="4" w:space="0" w:color="C0C0C0"/>
              <w:right w:val="single" w:sz="4" w:space="0" w:color="C0C0C0"/>
            </w:tcBorders>
            <w:shd w:val="clear" w:color="000000" w:fill="FFFFCC"/>
            <w:vAlign w:val="center"/>
            <w:hideMark/>
          </w:tcPr>
          <w:p w14:paraId="767B9EC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0,21</w:t>
            </w:r>
          </w:p>
        </w:tc>
        <w:tc>
          <w:tcPr>
            <w:tcW w:w="410" w:type="dxa"/>
            <w:tcBorders>
              <w:top w:val="nil"/>
              <w:left w:val="nil"/>
              <w:bottom w:val="single" w:sz="4" w:space="0" w:color="C0C0C0"/>
              <w:right w:val="single" w:sz="4" w:space="0" w:color="C0C0C0"/>
            </w:tcBorders>
            <w:shd w:val="clear" w:color="000000" w:fill="FFFFCC"/>
            <w:vAlign w:val="center"/>
            <w:hideMark/>
          </w:tcPr>
          <w:p w14:paraId="7F8694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0,21</w:t>
            </w:r>
          </w:p>
        </w:tc>
        <w:tc>
          <w:tcPr>
            <w:tcW w:w="283" w:type="dxa"/>
            <w:tcBorders>
              <w:top w:val="nil"/>
              <w:left w:val="nil"/>
              <w:bottom w:val="single" w:sz="4" w:space="0" w:color="C0C0C0"/>
              <w:right w:val="single" w:sz="4" w:space="0" w:color="C0C0C0"/>
            </w:tcBorders>
            <w:shd w:val="clear" w:color="000000" w:fill="D7EAD3"/>
            <w:vAlign w:val="center"/>
            <w:hideMark/>
          </w:tcPr>
          <w:p w14:paraId="68F24D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0,11</w:t>
            </w:r>
          </w:p>
        </w:tc>
        <w:tc>
          <w:tcPr>
            <w:tcW w:w="283" w:type="dxa"/>
            <w:tcBorders>
              <w:top w:val="nil"/>
              <w:left w:val="nil"/>
              <w:bottom w:val="single" w:sz="4" w:space="0" w:color="C0C0C0"/>
              <w:right w:val="single" w:sz="4" w:space="0" w:color="C0C0C0"/>
            </w:tcBorders>
            <w:shd w:val="clear" w:color="000000" w:fill="D7EAD3"/>
            <w:vAlign w:val="center"/>
            <w:hideMark/>
          </w:tcPr>
          <w:p w14:paraId="328EDB3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0,11</w:t>
            </w:r>
          </w:p>
        </w:tc>
        <w:tc>
          <w:tcPr>
            <w:tcW w:w="502" w:type="dxa"/>
            <w:tcBorders>
              <w:top w:val="nil"/>
              <w:left w:val="nil"/>
              <w:bottom w:val="single" w:sz="4" w:space="0" w:color="C0C0C0"/>
              <w:right w:val="single" w:sz="4" w:space="0" w:color="C0C0C0"/>
            </w:tcBorders>
            <w:shd w:val="clear" w:color="000000" w:fill="FFFFCC"/>
            <w:vAlign w:val="center"/>
            <w:hideMark/>
          </w:tcPr>
          <w:p w14:paraId="2D7C1B6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предложению, не превышающему среднегодовой расход за 2015-2018 годы (сделан экспертом на основании данных об </w:t>
            </w:r>
            <w:proofErr w:type="spellStart"/>
            <w:r w:rsidRPr="006B4C92">
              <w:rPr>
                <w:rFonts w:ascii="Tahoma" w:hAnsi="Tahoma" w:cs="Tahoma"/>
                <w:sz w:val="9"/>
                <w:szCs w:val="9"/>
                <w:lang w:eastAsia="ru-RU"/>
              </w:rPr>
              <w:t>объме</w:t>
            </w:r>
            <w:proofErr w:type="spellEnd"/>
            <w:r w:rsidRPr="006B4C92">
              <w:rPr>
                <w:rFonts w:ascii="Tahoma" w:hAnsi="Tahoma" w:cs="Tahoma"/>
                <w:sz w:val="9"/>
                <w:szCs w:val="9"/>
                <w:lang w:eastAsia="ru-RU"/>
              </w:rPr>
              <w:t xml:space="preserve"> поднятой воды и расходе реагента на основании счета 10 за 2015-2018 гг.)</w:t>
            </w:r>
          </w:p>
        </w:tc>
        <w:tc>
          <w:tcPr>
            <w:tcW w:w="452" w:type="dxa"/>
            <w:tcBorders>
              <w:top w:val="nil"/>
              <w:left w:val="nil"/>
              <w:bottom w:val="single" w:sz="4" w:space="0" w:color="C0C0C0"/>
              <w:right w:val="single" w:sz="4" w:space="0" w:color="C0C0C0"/>
            </w:tcBorders>
            <w:shd w:val="clear" w:color="000000" w:fill="FFFFCC"/>
            <w:vAlign w:val="center"/>
            <w:hideMark/>
          </w:tcPr>
          <w:p w14:paraId="0D3328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0,21</w:t>
            </w:r>
          </w:p>
        </w:tc>
        <w:tc>
          <w:tcPr>
            <w:tcW w:w="452" w:type="dxa"/>
            <w:tcBorders>
              <w:top w:val="nil"/>
              <w:left w:val="nil"/>
              <w:bottom w:val="single" w:sz="4" w:space="0" w:color="C0C0C0"/>
              <w:right w:val="single" w:sz="4" w:space="0" w:color="C0C0C0"/>
            </w:tcBorders>
            <w:shd w:val="clear" w:color="000000" w:fill="FFFFCC"/>
            <w:vAlign w:val="center"/>
            <w:hideMark/>
          </w:tcPr>
          <w:p w14:paraId="7EAACB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0,21</w:t>
            </w:r>
          </w:p>
        </w:tc>
        <w:tc>
          <w:tcPr>
            <w:tcW w:w="404" w:type="dxa"/>
            <w:tcBorders>
              <w:top w:val="nil"/>
              <w:left w:val="nil"/>
              <w:bottom w:val="single" w:sz="4" w:space="0" w:color="C0C0C0"/>
              <w:right w:val="single" w:sz="4" w:space="0" w:color="C0C0C0"/>
            </w:tcBorders>
            <w:shd w:val="clear" w:color="000000" w:fill="D7EAD3"/>
            <w:vAlign w:val="center"/>
            <w:hideMark/>
          </w:tcPr>
          <w:p w14:paraId="794384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0,11</w:t>
            </w:r>
          </w:p>
        </w:tc>
        <w:tc>
          <w:tcPr>
            <w:tcW w:w="415" w:type="dxa"/>
            <w:tcBorders>
              <w:top w:val="nil"/>
              <w:left w:val="nil"/>
              <w:bottom w:val="single" w:sz="4" w:space="0" w:color="C0C0C0"/>
              <w:right w:val="single" w:sz="4" w:space="0" w:color="C0C0C0"/>
            </w:tcBorders>
            <w:shd w:val="clear" w:color="000000" w:fill="D7EAD3"/>
            <w:vAlign w:val="center"/>
            <w:hideMark/>
          </w:tcPr>
          <w:p w14:paraId="2E395C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0,11</w:t>
            </w:r>
          </w:p>
        </w:tc>
        <w:tc>
          <w:tcPr>
            <w:tcW w:w="521" w:type="dxa"/>
            <w:tcBorders>
              <w:top w:val="nil"/>
              <w:left w:val="nil"/>
              <w:bottom w:val="single" w:sz="4" w:space="0" w:color="C0C0C0"/>
              <w:right w:val="nil"/>
            </w:tcBorders>
            <w:shd w:val="clear" w:color="000000" w:fill="FFFFCC"/>
            <w:vAlign w:val="center"/>
            <w:hideMark/>
          </w:tcPr>
          <w:p w14:paraId="699F1C7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расходу, утвержденному в базовом периоде</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8145D1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0,21</w:t>
            </w:r>
          </w:p>
        </w:tc>
        <w:tc>
          <w:tcPr>
            <w:tcW w:w="452" w:type="dxa"/>
            <w:tcBorders>
              <w:top w:val="nil"/>
              <w:left w:val="nil"/>
              <w:bottom w:val="single" w:sz="4" w:space="0" w:color="C0C0C0"/>
              <w:right w:val="single" w:sz="4" w:space="0" w:color="C0C0C0"/>
            </w:tcBorders>
            <w:shd w:val="clear" w:color="000000" w:fill="FFFFCC"/>
            <w:vAlign w:val="center"/>
            <w:hideMark/>
          </w:tcPr>
          <w:p w14:paraId="604352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0,21</w:t>
            </w:r>
          </w:p>
        </w:tc>
        <w:tc>
          <w:tcPr>
            <w:tcW w:w="404" w:type="dxa"/>
            <w:tcBorders>
              <w:top w:val="nil"/>
              <w:left w:val="nil"/>
              <w:bottom w:val="single" w:sz="4" w:space="0" w:color="C0C0C0"/>
              <w:right w:val="single" w:sz="4" w:space="0" w:color="C0C0C0"/>
            </w:tcBorders>
            <w:shd w:val="clear" w:color="000000" w:fill="D7EAD3"/>
            <w:vAlign w:val="center"/>
            <w:hideMark/>
          </w:tcPr>
          <w:p w14:paraId="11CD80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0,11</w:t>
            </w:r>
          </w:p>
        </w:tc>
        <w:tc>
          <w:tcPr>
            <w:tcW w:w="415" w:type="dxa"/>
            <w:tcBorders>
              <w:top w:val="nil"/>
              <w:left w:val="nil"/>
              <w:bottom w:val="single" w:sz="4" w:space="0" w:color="C0C0C0"/>
              <w:right w:val="single" w:sz="4" w:space="0" w:color="C0C0C0"/>
            </w:tcBorders>
            <w:shd w:val="clear" w:color="000000" w:fill="D7EAD3"/>
            <w:vAlign w:val="center"/>
            <w:hideMark/>
          </w:tcPr>
          <w:p w14:paraId="13C022C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0,11</w:t>
            </w:r>
          </w:p>
        </w:tc>
        <w:tc>
          <w:tcPr>
            <w:tcW w:w="521" w:type="dxa"/>
            <w:tcBorders>
              <w:top w:val="nil"/>
              <w:left w:val="nil"/>
              <w:bottom w:val="single" w:sz="4" w:space="0" w:color="C0C0C0"/>
              <w:right w:val="nil"/>
            </w:tcBorders>
            <w:shd w:val="clear" w:color="000000" w:fill="FFFFCC"/>
            <w:vAlign w:val="center"/>
            <w:hideMark/>
          </w:tcPr>
          <w:p w14:paraId="4D02079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расходу, утвержденному в базовом периоде</w:t>
            </w:r>
          </w:p>
        </w:tc>
      </w:tr>
      <w:tr w:rsidR="006B4C92" w:rsidRPr="006B4C92" w14:paraId="2233E324" w14:textId="77777777" w:rsidTr="006B4C92">
        <w:trPr>
          <w:trHeight w:val="1259"/>
          <w:jc w:val="center"/>
        </w:trPr>
        <w:tc>
          <w:tcPr>
            <w:tcW w:w="149" w:type="dxa"/>
            <w:tcBorders>
              <w:top w:val="nil"/>
              <w:left w:val="nil"/>
              <w:bottom w:val="nil"/>
              <w:right w:val="nil"/>
            </w:tcBorders>
            <w:shd w:val="clear" w:color="000000" w:fill="00B050"/>
            <w:noWrap/>
            <w:vAlign w:val="center"/>
            <w:hideMark/>
          </w:tcPr>
          <w:p w14:paraId="79BE58F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vMerge/>
            <w:tcBorders>
              <w:top w:val="nil"/>
              <w:left w:val="nil"/>
              <w:bottom w:val="nil"/>
              <w:right w:val="single" w:sz="4" w:space="0" w:color="C0C0C0"/>
            </w:tcBorders>
            <w:vAlign w:val="center"/>
            <w:hideMark/>
          </w:tcPr>
          <w:p w14:paraId="1668A978" w14:textId="77777777" w:rsidR="006B4C92" w:rsidRPr="006B4C92" w:rsidRDefault="006B4C92" w:rsidP="006B4C92">
            <w:pPr>
              <w:rPr>
                <w:rFonts w:ascii="Wingdings 2" w:hAnsi="Wingdings 2" w:cs="Tahoma"/>
                <w:color w:val="5A5A5A"/>
                <w:sz w:val="9"/>
                <w:szCs w:val="9"/>
                <w:lang w:eastAsia="ru-RU"/>
              </w:rPr>
            </w:pPr>
          </w:p>
        </w:tc>
        <w:tc>
          <w:tcPr>
            <w:tcW w:w="198" w:type="dxa"/>
            <w:tcBorders>
              <w:top w:val="nil"/>
              <w:left w:val="nil"/>
              <w:bottom w:val="single" w:sz="4" w:space="0" w:color="C0C0C0"/>
              <w:right w:val="single" w:sz="4" w:space="0" w:color="C0C0C0"/>
            </w:tcBorders>
            <w:shd w:val="clear" w:color="auto" w:fill="auto"/>
            <w:vAlign w:val="center"/>
            <w:hideMark/>
          </w:tcPr>
          <w:p w14:paraId="483A26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3.1.4.2</w:t>
            </w:r>
          </w:p>
        </w:tc>
        <w:tc>
          <w:tcPr>
            <w:tcW w:w="1596" w:type="dxa"/>
            <w:tcBorders>
              <w:top w:val="nil"/>
              <w:left w:val="nil"/>
              <w:bottom w:val="single" w:sz="4" w:space="0" w:color="C0C0C0"/>
              <w:right w:val="single" w:sz="4" w:space="0" w:color="C0C0C0"/>
            </w:tcBorders>
            <w:shd w:val="clear" w:color="auto" w:fill="auto"/>
            <w:vAlign w:val="center"/>
            <w:hideMark/>
          </w:tcPr>
          <w:p w14:paraId="79D2A92B"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Цена</w:t>
            </w:r>
          </w:p>
        </w:tc>
        <w:tc>
          <w:tcPr>
            <w:tcW w:w="271" w:type="dxa"/>
            <w:tcBorders>
              <w:top w:val="nil"/>
              <w:left w:val="nil"/>
              <w:bottom w:val="single" w:sz="4" w:space="0" w:color="C0C0C0"/>
              <w:right w:val="single" w:sz="4" w:space="0" w:color="C0C0C0"/>
            </w:tcBorders>
            <w:shd w:val="clear" w:color="auto" w:fill="auto"/>
            <w:vAlign w:val="center"/>
            <w:hideMark/>
          </w:tcPr>
          <w:p w14:paraId="21B0DEC5"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/тонн</w:t>
            </w:r>
          </w:p>
        </w:tc>
        <w:tc>
          <w:tcPr>
            <w:tcW w:w="396" w:type="dxa"/>
            <w:tcBorders>
              <w:top w:val="nil"/>
              <w:left w:val="nil"/>
              <w:bottom w:val="single" w:sz="4" w:space="0" w:color="C0C0C0"/>
              <w:right w:val="single" w:sz="4" w:space="0" w:color="C0C0C0"/>
            </w:tcBorders>
            <w:shd w:val="clear" w:color="000000" w:fill="FFFFCC"/>
            <w:vAlign w:val="center"/>
            <w:hideMark/>
          </w:tcPr>
          <w:p w14:paraId="195EE0B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188 227,55</w:t>
            </w:r>
          </w:p>
        </w:tc>
        <w:tc>
          <w:tcPr>
            <w:tcW w:w="281" w:type="dxa"/>
            <w:tcBorders>
              <w:top w:val="nil"/>
              <w:left w:val="nil"/>
              <w:bottom w:val="single" w:sz="4" w:space="0" w:color="C0C0C0"/>
              <w:right w:val="single" w:sz="4" w:space="0" w:color="C0C0C0"/>
            </w:tcBorders>
            <w:shd w:val="clear" w:color="000000" w:fill="FFFFCC"/>
            <w:vAlign w:val="center"/>
            <w:hideMark/>
          </w:tcPr>
          <w:p w14:paraId="67DEB7D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313 122,58</w:t>
            </w:r>
          </w:p>
        </w:tc>
        <w:tc>
          <w:tcPr>
            <w:tcW w:w="396" w:type="dxa"/>
            <w:tcBorders>
              <w:top w:val="nil"/>
              <w:left w:val="nil"/>
              <w:bottom w:val="single" w:sz="4" w:space="0" w:color="C0C0C0"/>
              <w:right w:val="single" w:sz="4" w:space="0" w:color="C0C0C0"/>
            </w:tcBorders>
            <w:shd w:val="clear" w:color="000000" w:fill="FFFFCC"/>
            <w:vAlign w:val="center"/>
            <w:hideMark/>
          </w:tcPr>
          <w:p w14:paraId="663EE5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329 490,00</w:t>
            </w:r>
          </w:p>
        </w:tc>
        <w:tc>
          <w:tcPr>
            <w:tcW w:w="358" w:type="dxa"/>
            <w:tcBorders>
              <w:top w:val="nil"/>
              <w:left w:val="nil"/>
              <w:bottom w:val="single" w:sz="4" w:space="0" w:color="C0C0C0"/>
              <w:right w:val="single" w:sz="4" w:space="0" w:color="C0C0C0"/>
            </w:tcBorders>
            <w:shd w:val="clear" w:color="000000" w:fill="FFFFCC"/>
            <w:vAlign w:val="center"/>
            <w:hideMark/>
          </w:tcPr>
          <w:p w14:paraId="15E8134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426 525,00</w:t>
            </w:r>
          </w:p>
        </w:tc>
        <w:tc>
          <w:tcPr>
            <w:tcW w:w="410" w:type="dxa"/>
            <w:tcBorders>
              <w:top w:val="nil"/>
              <w:left w:val="nil"/>
              <w:bottom w:val="single" w:sz="4" w:space="0" w:color="C0C0C0"/>
              <w:right w:val="single" w:sz="4" w:space="0" w:color="C0C0C0"/>
            </w:tcBorders>
            <w:shd w:val="clear" w:color="000000" w:fill="FFFFCC"/>
            <w:vAlign w:val="center"/>
            <w:hideMark/>
          </w:tcPr>
          <w:p w14:paraId="033855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353 335,53</w:t>
            </w:r>
          </w:p>
        </w:tc>
        <w:tc>
          <w:tcPr>
            <w:tcW w:w="283" w:type="dxa"/>
            <w:tcBorders>
              <w:top w:val="nil"/>
              <w:left w:val="nil"/>
              <w:bottom w:val="single" w:sz="4" w:space="0" w:color="C0C0C0"/>
              <w:right w:val="single" w:sz="4" w:space="0" w:color="C0C0C0"/>
            </w:tcBorders>
            <w:shd w:val="clear" w:color="000000" w:fill="D7EAD3"/>
            <w:vAlign w:val="center"/>
            <w:hideMark/>
          </w:tcPr>
          <w:p w14:paraId="234046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353 335,53</w:t>
            </w:r>
          </w:p>
        </w:tc>
        <w:tc>
          <w:tcPr>
            <w:tcW w:w="283" w:type="dxa"/>
            <w:tcBorders>
              <w:top w:val="nil"/>
              <w:left w:val="nil"/>
              <w:bottom w:val="single" w:sz="4" w:space="0" w:color="C0C0C0"/>
              <w:right w:val="single" w:sz="4" w:space="0" w:color="C0C0C0"/>
            </w:tcBorders>
            <w:shd w:val="clear" w:color="000000" w:fill="D7EAD3"/>
            <w:vAlign w:val="center"/>
            <w:hideMark/>
          </w:tcPr>
          <w:p w14:paraId="73CF43B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353 335,53</w:t>
            </w:r>
          </w:p>
        </w:tc>
        <w:tc>
          <w:tcPr>
            <w:tcW w:w="502" w:type="dxa"/>
            <w:tcBorders>
              <w:top w:val="nil"/>
              <w:left w:val="nil"/>
              <w:bottom w:val="single" w:sz="4" w:space="0" w:color="C0C0C0"/>
              <w:right w:val="single" w:sz="4" w:space="0" w:color="C0C0C0"/>
            </w:tcBorders>
            <w:shd w:val="clear" w:color="000000" w:fill="FFFFCC"/>
            <w:vAlign w:val="center"/>
            <w:hideMark/>
          </w:tcPr>
          <w:p w14:paraId="7165D19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регулирующим органом при анализе цен на аналогичный реагент выявлено завышение цены относительно средней по КО, учтено средняя цена 343044,2 руб./т за 2019 год и ИПЦ на 2020 (103,0%)</w:t>
            </w:r>
          </w:p>
        </w:tc>
        <w:tc>
          <w:tcPr>
            <w:tcW w:w="452" w:type="dxa"/>
            <w:tcBorders>
              <w:top w:val="nil"/>
              <w:left w:val="nil"/>
              <w:bottom w:val="single" w:sz="4" w:space="0" w:color="C0C0C0"/>
              <w:right w:val="single" w:sz="4" w:space="0" w:color="C0C0C0"/>
            </w:tcBorders>
            <w:shd w:val="clear" w:color="000000" w:fill="FFFFCC"/>
            <w:vAlign w:val="center"/>
            <w:hideMark/>
          </w:tcPr>
          <w:p w14:paraId="6A278A4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443 586,00</w:t>
            </w:r>
          </w:p>
        </w:tc>
        <w:tc>
          <w:tcPr>
            <w:tcW w:w="452" w:type="dxa"/>
            <w:tcBorders>
              <w:top w:val="nil"/>
              <w:left w:val="nil"/>
              <w:bottom w:val="single" w:sz="4" w:space="0" w:color="C0C0C0"/>
              <w:right w:val="single" w:sz="4" w:space="0" w:color="C0C0C0"/>
            </w:tcBorders>
            <w:shd w:val="clear" w:color="000000" w:fill="FFFFCC"/>
            <w:vAlign w:val="center"/>
            <w:hideMark/>
          </w:tcPr>
          <w:p w14:paraId="09F033E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366 408,94</w:t>
            </w:r>
          </w:p>
        </w:tc>
        <w:tc>
          <w:tcPr>
            <w:tcW w:w="404" w:type="dxa"/>
            <w:tcBorders>
              <w:top w:val="nil"/>
              <w:left w:val="nil"/>
              <w:bottom w:val="single" w:sz="4" w:space="0" w:color="C0C0C0"/>
              <w:right w:val="single" w:sz="4" w:space="0" w:color="C0C0C0"/>
            </w:tcBorders>
            <w:shd w:val="clear" w:color="000000" w:fill="D7EAD3"/>
            <w:vAlign w:val="center"/>
            <w:hideMark/>
          </w:tcPr>
          <w:p w14:paraId="5F0355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366 408,94</w:t>
            </w:r>
          </w:p>
        </w:tc>
        <w:tc>
          <w:tcPr>
            <w:tcW w:w="415" w:type="dxa"/>
            <w:tcBorders>
              <w:top w:val="nil"/>
              <w:left w:val="nil"/>
              <w:bottom w:val="single" w:sz="4" w:space="0" w:color="C0C0C0"/>
              <w:right w:val="single" w:sz="4" w:space="0" w:color="C0C0C0"/>
            </w:tcBorders>
            <w:shd w:val="clear" w:color="000000" w:fill="D7EAD3"/>
            <w:vAlign w:val="center"/>
            <w:hideMark/>
          </w:tcPr>
          <w:p w14:paraId="1DF3AE4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366 408,94</w:t>
            </w:r>
          </w:p>
        </w:tc>
        <w:tc>
          <w:tcPr>
            <w:tcW w:w="521" w:type="dxa"/>
            <w:tcBorders>
              <w:top w:val="nil"/>
              <w:left w:val="nil"/>
              <w:bottom w:val="single" w:sz="4" w:space="0" w:color="C0C0C0"/>
              <w:right w:val="nil"/>
            </w:tcBorders>
            <w:shd w:val="clear" w:color="000000" w:fill="FFFFCC"/>
            <w:vAlign w:val="center"/>
            <w:hideMark/>
          </w:tcPr>
          <w:p w14:paraId="2872663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цене 2020 году с учетом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47C70B5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461 329,44</w:t>
            </w:r>
          </w:p>
        </w:tc>
        <w:tc>
          <w:tcPr>
            <w:tcW w:w="452" w:type="dxa"/>
            <w:tcBorders>
              <w:top w:val="nil"/>
              <w:left w:val="nil"/>
              <w:bottom w:val="single" w:sz="4" w:space="0" w:color="C0C0C0"/>
              <w:right w:val="single" w:sz="4" w:space="0" w:color="C0C0C0"/>
            </w:tcBorders>
            <w:shd w:val="clear" w:color="000000" w:fill="FFFFCC"/>
            <w:vAlign w:val="center"/>
            <w:hideMark/>
          </w:tcPr>
          <w:p w14:paraId="3A0AE2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381 065,30</w:t>
            </w:r>
          </w:p>
        </w:tc>
        <w:tc>
          <w:tcPr>
            <w:tcW w:w="404" w:type="dxa"/>
            <w:tcBorders>
              <w:top w:val="nil"/>
              <w:left w:val="nil"/>
              <w:bottom w:val="single" w:sz="4" w:space="0" w:color="C0C0C0"/>
              <w:right w:val="single" w:sz="4" w:space="0" w:color="C0C0C0"/>
            </w:tcBorders>
            <w:shd w:val="clear" w:color="000000" w:fill="D7EAD3"/>
            <w:vAlign w:val="center"/>
            <w:hideMark/>
          </w:tcPr>
          <w:p w14:paraId="4EA0E0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381 065,30</w:t>
            </w:r>
          </w:p>
        </w:tc>
        <w:tc>
          <w:tcPr>
            <w:tcW w:w="415" w:type="dxa"/>
            <w:tcBorders>
              <w:top w:val="nil"/>
              <w:left w:val="nil"/>
              <w:bottom w:val="single" w:sz="4" w:space="0" w:color="C0C0C0"/>
              <w:right w:val="single" w:sz="4" w:space="0" w:color="C0C0C0"/>
            </w:tcBorders>
            <w:shd w:val="clear" w:color="000000" w:fill="D7EAD3"/>
            <w:vAlign w:val="center"/>
            <w:hideMark/>
          </w:tcPr>
          <w:p w14:paraId="0CE2EC4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381 065,30</w:t>
            </w:r>
          </w:p>
        </w:tc>
        <w:tc>
          <w:tcPr>
            <w:tcW w:w="521" w:type="dxa"/>
            <w:tcBorders>
              <w:top w:val="nil"/>
              <w:left w:val="nil"/>
              <w:bottom w:val="single" w:sz="4" w:space="0" w:color="C0C0C0"/>
              <w:right w:val="nil"/>
            </w:tcBorders>
            <w:shd w:val="clear" w:color="000000" w:fill="FFFFCC"/>
            <w:vAlign w:val="center"/>
            <w:hideMark/>
          </w:tcPr>
          <w:p w14:paraId="788F080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цене 2021 года с учетом ИПЦ на 2022 (104%)</w:t>
            </w:r>
          </w:p>
        </w:tc>
      </w:tr>
      <w:tr w:rsidR="006B4C92" w:rsidRPr="006B4C92" w14:paraId="4E68D8AE" w14:textId="77777777" w:rsidTr="006B4C92">
        <w:trPr>
          <w:trHeight w:val="450"/>
          <w:jc w:val="center"/>
        </w:trPr>
        <w:tc>
          <w:tcPr>
            <w:tcW w:w="149" w:type="dxa"/>
            <w:tcBorders>
              <w:top w:val="nil"/>
              <w:left w:val="nil"/>
              <w:bottom w:val="nil"/>
              <w:right w:val="nil"/>
            </w:tcBorders>
            <w:shd w:val="clear" w:color="000000" w:fill="FABF8F"/>
            <w:noWrap/>
            <w:vAlign w:val="center"/>
            <w:hideMark/>
          </w:tcPr>
          <w:p w14:paraId="3B9D937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272E8589"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EC59BA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w:t>
            </w:r>
          </w:p>
        </w:tc>
        <w:tc>
          <w:tcPr>
            <w:tcW w:w="1596" w:type="dxa"/>
            <w:tcBorders>
              <w:top w:val="nil"/>
              <w:left w:val="nil"/>
              <w:bottom w:val="single" w:sz="4" w:space="0" w:color="C0C0C0"/>
              <w:right w:val="single" w:sz="4" w:space="0" w:color="C0C0C0"/>
            </w:tcBorders>
            <w:shd w:val="clear" w:color="auto" w:fill="auto"/>
            <w:vAlign w:val="center"/>
            <w:hideMark/>
          </w:tcPr>
          <w:p w14:paraId="3DF243EB"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Затраты на покупную электрическую энергию, по уровням напряжения:</w:t>
            </w:r>
          </w:p>
        </w:tc>
        <w:tc>
          <w:tcPr>
            <w:tcW w:w="271" w:type="dxa"/>
            <w:tcBorders>
              <w:top w:val="nil"/>
              <w:left w:val="nil"/>
              <w:bottom w:val="single" w:sz="4" w:space="0" w:color="C0C0C0"/>
              <w:right w:val="single" w:sz="4" w:space="0" w:color="C0C0C0"/>
            </w:tcBorders>
            <w:shd w:val="clear" w:color="auto" w:fill="auto"/>
            <w:vAlign w:val="center"/>
            <w:hideMark/>
          </w:tcPr>
          <w:p w14:paraId="122462D2"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18EFBA9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28 224,47</w:t>
            </w:r>
          </w:p>
        </w:tc>
        <w:tc>
          <w:tcPr>
            <w:tcW w:w="281" w:type="dxa"/>
            <w:tcBorders>
              <w:top w:val="nil"/>
              <w:left w:val="nil"/>
              <w:bottom w:val="single" w:sz="4" w:space="0" w:color="C0C0C0"/>
              <w:right w:val="single" w:sz="4" w:space="0" w:color="C0C0C0"/>
            </w:tcBorders>
            <w:shd w:val="clear" w:color="000000" w:fill="D7EAD3"/>
            <w:vAlign w:val="center"/>
            <w:hideMark/>
          </w:tcPr>
          <w:p w14:paraId="3FD6752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26 677,57</w:t>
            </w:r>
          </w:p>
        </w:tc>
        <w:tc>
          <w:tcPr>
            <w:tcW w:w="396" w:type="dxa"/>
            <w:tcBorders>
              <w:top w:val="nil"/>
              <w:left w:val="nil"/>
              <w:bottom w:val="single" w:sz="4" w:space="0" w:color="C0C0C0"/>
              <w:right w:val="single" w:sz="4" w:space="0" w:color="C0C0C0"/>
            </w:tcBorders>
            <w:shd w:val="clear" w:color="000000" w:fill="D7EAD3"/>
            <w:vAlign w:val="center"/>
            <w:hideMark/>
          </w:tcPr>
          <w:p w14:paraId="2158E60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28 433,58</w:t>
            </w:r>
          </w:p>
        </w:tc>
        <w:tc>
          <w:tcPr>
            <w:tcW w:w="358" w:type="dxa"/>
            <w:tcBorders>
              <w:top w:val="nil"/>
              <w:left w:val="nil"/>
              <w:bottom w:val="single" w:sz="4" w:space="0" w:color="C0C0C0"/>
              <w:right w:val="single" w:sz="4" w:space="0" w:color="C0C0C0"/>
            </w:tcBorders>
            <w:shd w:val="clear" w:color="000000" w:fill="D7EAD3"/>
            <w:vAlign w:val="center"/>
            <w:hideMark/>
          </w:tcPr>
          <w:p w14:paraId="6A7E8A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29 398,49</w:t>
            </w:r>
          </w:p>
        </w:tc>
        <w:tc>
          <w:tcPr>
            <w:tcW w:w="410" w:type="dxa"/>
            <w:tcBorders>
              <w:top w:val="nil"/>
              <w:left w:val="nil"/>
              <w:bottom w:val="single" w:sz="4" w:space="0" w:color="C0C0C0"/>
              <w:right w:val="single" w:sz="4" w:space="0" w:color="C0C0C0"/>
            </w:tcBorders>
            <w:shd w:val="clear" w:color="000000" w:fill="D7EAD3"/>
            <w:vAlign w:val="center"/>
            <w:hideMark/>
          </w:tcPr>
          <w:p w14:paraId="138945B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27 254,53</w:t>
            </w:r>
          </w:p>
        </w:tc>
        <w:tc>
          <w:tcPr>
            <w:tcW w:w="283" w:type="dxa"/>
            <w:tcBorders>
              <w:top w:val="nil"/>
              <w:left w:val="nil"/>
              <w:bottom w:val="single" w:sz="4" w:space="0" w:color="C0C0C0"/>
              <w:right w:val="single" w:sz="4" w:space="0" w:color="C0C0C0"/>
            </w:tcBorders>
            <w:shd w:val="clear" w:color="000000" w:fill="D7EAD3"/>
            <w:vAlign w:val="center"/>
            <w:hideMark/>
          </w:tcPr>
          <w:p w14:paraId="14450A6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13 627,27</w:t>
            </w:r>
          </w:p>
        </w:tc>
        <w:tc>
          <w:tcPr>
            <w:tcW w:w="283" w:type="dxa"/>
            <w:tcBorders>
              <w:top w:val="nil"/>
              <w:left w:val="nil"/>
              <w:bottom w:val="single" w:sz="4" w:space="0" w:color="C0C0C0"/>
              <w:right w:val="single" w:sz="4" w:space="0" w:color="C0C0C0"/>
            </w:tcBorders>
            <w:shd w:val="clear" w:color="000000" w:fill="D7EAD3"/>
            <w:vAlign w:val="center"/>
            <w:hideMark/>
          </w:tcPr>
          <w:p w14:paraId="37ACC15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13 627,27</w:t>
            </w:r>
          </w:p>
        </w:tc>
        <w:tc>
          <w:tcPr>
            <w:tcW w:w="502" w:type="dxa"/>
            <w:tcBorders>
              <w:top w:val="nil"/>
              <w:left w:val="nil"/>
              <w:bottom w:val="single" w:sz="4" w:space="0" w:color="C0C0C0"/>
              <w:right w:val="single" w:sz="4" w:space="0" w:color="C0C0C0"/>
            </w:tcBorders>
            <w:shd w:val="clear" w:color="000000" w:fill="FFFFCC"/>
            <w:vAlign w:val="center"/>
            <w:hideMark/>
          </w:tcPr>
          <w:p w14:paraId="79833CF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3AC5C4D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30 574,43</w:t>
            </w:r>
          </w:p>
        </w:tc>
        <w:tc>
          <w:tcPr>
            <w:tcW w:w="452" w:type="dxa"/>
            <w:tcBorders>
              <w:top w:val="nil"/>
              <w:left w:val="nil"/>
              <w:bottom w:val="single" w:sz="4" w:space="0" w:color="C0C0C0"/>
              <w:right w:val="single" w:sz="4" w:space="0" w:color="C0C0C0"/>
            </w:tcBorders>
            <w:shd w:val="clear" w:color="000000" w:fill="D7EAD3"/>
            <w:vAlign w:val="center"/>
            <w:hideMark/>
          </w:tcPr>
          <w:p w14:paraId="501C42B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28 371,97</w:t>
            </w:r>
          </w:p>
        </w:tc>
        <w:tc>
          <w:tcPr>
            <w:tcW w:w="404" w:type="dxa"/>
            <w:tcBorders>
              <w:top w:val="nil"/>
              <w:left w:val="nil"/>
              <w:bottom w:val="single" w:sz="4" w:space="0" w:color="C0C0C0"/>
              <w:right w:val="single" w:sz="4" w:space="0" w:color="C0C0C0"/>
            </w:tcBorders>
            <w:shd w:val="clear" w:color="000000" w:fill="D7EAD3"/>
            <w:vAlign w:val="center"/>
            <w:hideMark/>
          </w:tcPr>
          <w:p w14:paraId="6737660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14 185,98</w:t>
            </w:r>
          </w:p>
        </w:tc>
        <w:tc>
          <w:tcPr>
            <w:tcW w:w="415" w:type="dxa"/>
            <w:tcBorders>
              <w:top w:val="nil"/>
              <w:left w:val="nil"/>
              <w:bottom w:val="single" w:sz="4" w:space="0" w:color="C0C0C0"/>
              <w:right w:val="single" w:sz="4" w:space="0" w:color="C0C0C0"/>
            </w:tcBorders>
            <w:shd w:val="clear" w:color="000000" w:fill="D7EAD3"/>
            <w:vAlign w:val="center"/>
            <w:hideMark/>
          </w:tcPr>
          <w:p w14:paraId="5352F43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14 185,98</w:t>
            </w:r>
          </w:p>
        </w:tc>
        <w:tc>
          <w:tcPr>
            <w:tcW w:w="521" w:type="dxa"/>
            <w:tcBorders>
              <w:top w:val="nil"/>
              <w:left w:val="nil"/>
              <w:bottom w:val="single" w:sz="4" w:space="0" w:color="C0C0C0"/>
              <w:right w:val="nil"/>
            </w:tcBorders>
            <w:shd w:val="clear" w:color="000000" w:fill="FFFFCC"/>
            <w:vAlign w:val="center"/>
            <w:hideMark/>
          </w:tcPr>
          <w:p w14:paraId="306EABC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20BFEE8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31 797,41</w:t>
            </w:r>
          </w:p>
        </w:tc>
        <w:tc>
          <w:tcPr>
            <w:tcW w:w="452" w:type="dxa"/>
            <w:tcBorders>
              <w:top w:val="nil"/>
              <w:left w:val="nil"/>
              <w:bottom w:val="single" w:sz="4" w:space="0" w:color="C0C0C0"/>
              <w:right w:val="single" w:sz="4" w:space="0" w:color="C0C0C0"/>
            </w:tcBorders>
            <w:shd w:val="clear" w:color="000000" w:fill="D7EAD3"/>
            <w:vAlign w:val="center"/>
            <w:hideMark/>
          </w:tcPr>
          <w:p w14:paraId="7E2F25C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29 506,85</w:t>
            </w:r>
          </w:p>
        </w:tc>
        <w:tc>
          <w:tcPr>
            <w:tcW w:w="404" w:type="dxa"/>
            <w:tcBorders>
              <w:top w:val="nil"/>
              <w:left w:val="nil"/>
              <w:bottom w:val="single" w:sz="4" w:space="0" w:color="C0C0C0"/>
              <w:right w:val="single" w:sz="4" w:space="0" w:color="C0C0C0"/>
            </w:tcBorders>
            <w:shd w:val="clear" w:color="000000" w:fill="D7EAD3"/>
            <w:vAlign w:val="center"/>
            <w:hideMark/>
          </w:tcPr>
          <w:p w14:paraId="71C8667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14 753,42</w:t>
            </w:r>
          </w:p>
        </w:tc>
        <w:tc>
          <w:tcPr>
            <w:tcW w:w="415" w:type="dxa"/>
            <w:tcBorders>
              <w:top w:val="nil"/>
              <w:left w:val="nil"/>
              <w:bottom w:val="single" w:sz="4" w:space="0" w:color="C0C0C0"/>
              <w:right w:val="single" w:sz="4" w:space="0" w:color="C0C0C0"/>
            </w:tcBorders>
            <w:shd w:val="clear" w:color="000000" w:fill="D7EAD3"/>
            <w:vAlign w:val="center"/>
            <w:hideMark/>
          </w:tcPr>
          <w:p w14:paraId="300F6E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14 753,42</w:t>
            </w:r>
          </w:p>
        </w:tc>
        <w:tc>
          <w:tcPr>
            <w:tcW w:w="521" w:type="dxa"/>
            <w:tcBorders>
              <w:top w:val="nil"/>
              <w:left w:val="nil"/>
              <w:bottom w:val="single" w:sz="4" w:space="0" w:color="C0C0C0"/>
              <w:right w:val="nil"/>
            </w:tcBorders>
            <w:shd w:val="clear" w:color="000000" w:fill="FFFFCC"/>
            <w:vAlign w:val="center"/>
            <w:hideMark/>
          </w:tcPr>
          <w:p w14:paraId="5B0AF51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6BD20E7E" w14:textId="77777777" w:rsidTr="006B4C92">
        <w:trPr>
          <w:trHeight w:val="300"/>
          <w:jc w:val="center"/>
        </w:trPr>
        <w:tc>
          <w:tcPr>
            <w:tcW w:w="149" w:type="dxa"/>
            <w:tcBorders>
              <w:top w:val="nil"/>
              <w:left w:val="nil"/>
              <w:bottom w:val="nil"/>
              <w:right w:val="nil"/>
            </w:tcBorders>
            <w:shd w:val="clear" w:color="000000" w:fill="FABF8F"/>
            <w:noWrap/>
            <w:vAlign w:val="center"/>
            <w:hideMark/>
          </w:tcPr>
          <w:p w14:paraId="274D71F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6118DF26"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235A24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3.3.0.1</w:t>
            </w:r>
          </w:p>
        </w:tc>
        <w:tc>
          <w:tcPr>
            <w:tcW w:w="1596" w:type="dxa"/>
            <w:tcBorders>
              <w:top w:val="nil"/>
              <w:left w:val="nil"/>
              <w:bottom w:val="single" w:sz="4" w:space="0" w:color="C0C0C0"/>
              <w:right w:val="single" w:sz="4" w:space="0" w:color="C0C0C0"/>
            </w:tcBorders>
            <w:shd w:val="clear" w:color="auto" w:fill="auto"/>
            <w:vAlign w:val="center"/>
            <w:hideMark/>
          </w:tcPr>
          <w:p w14:paraId="2E9F3FBB"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Средний тариф на энергию</w:t>
            </w:r>
          </w:p>
        </w:tc>
        <w:tc>
          <w:tcPr>
            <w:tcW w:w="271" w:type="dxa"/>
            <w:tcBorders>
              <w:top w:val="nil"/>
              <w:left w:val="nil"/>
              <w:bottom w:val="single" w:sz="4" w:space="0" w:color="C0C0C0"/>
              <w:right w:val="single" w:sz="4" w:space="0" w:color="C0C0C0"/>
            </w:tcBorders>
            <w:shd w:val="clear" w:color="auto" w:fill="auto"/>
            <w:vAlign w:val="center"/>
            <w:hideMark/>
          </w:tcPr>
          <w:p w14:paraId="2E5CBCC8"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кВт.ч</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36C301F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2,66</w:t>
            </w:r>
          </w:p>
        </w:tc>
        <w:tc>
          <w:tcPr>
            <w:tcW w:w="281" w:type="dxa"/>
            <w:tcBorders>
              <w:top w:val="nil"/>
              <w:left w:val="nil"/>
              <w:bottom w:val="single" w:sz="4" w:space="0" w:color="C0C0C0"/>
              <w:right w:val="single" w:sz="4" w:space="0" w:color="C0C0C0"/>
            </w:tcBorders>
            <w:shd w:val="clear" w:color="000000" w:fill="D7EAD3"/>
            <w:vAlign w:val="center"/>
            <w:hideMark/>
          </w:tcPr>
          <w:p w14:paraId="722E911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2,87</w:t>
            </w:r>
          </w:p>
        </w:tc>
        <w:tc>
          <w:tcPr>
            <w:tcW w:w="396" w:type="dxa"/>
            <w:tcBorders>
              <w:top w:val="nil"/>
              <w:left w:val="nil"/>
              <w:bottom w:val="single" w:sz="4" w:space="0" w:color="C0C0C0"/>
              <w:right w:val="single" w:sz="4" w:space="0" w:color="C0C0C0"/>
            </w:tcBorders>
            <w:shd w:val="clear" w:color="000000" w:fill="D7EAD3"/>
            <w:vAlign w:val="center"/>
            <w:hideMark/>
          </w:tcPr>
          <w:p w14:paraId="7F80A9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2,98</w:t>
            </w:r>
          </w:p>
        </w:tc>
        <w:tc>
          <w:tcPr>
            <w:tcW w:w="358" w:type="dxa"/>
            <w:tcBorders>
              <w:top w:val="nil"/>
              <w:left w:val="nil"/>
              <w:bottom w:val="single" w:sz="4" w:space="0" w:color="C0C0C0"/>
              <w:right w:val="single" w:sz="4" w:space="0" w:color="C0C0C0"/>
            </w:tcBorders>
            <w:shd w:val="clear" w:color="000000" w:fill="D7EAD3"/>
            <w:vAlign w:val="center"/>
            <w:hideMark/>
          </w:tcPr>
          <w:p w14:paraId="05E9AE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3,16</w:t>
            </w:r>
          </w:p>
        </w:tc>
        <w:tc>
          <w:tcPr>
            <w:tcW w:w="410" w:type="dxa"/>
            <w:tcBorders>
              <w:top w:val="nil"/>
              <w:left w:val="nil"/>
              <w:bottom w:val="single" w:sz="4" w:space="0" w:color="C0C0C0"/>
              <w:right w:val="single" w:sz="4" w:space="0" w:color="C0C0C0"/>
            </w:tcBorders>
            <w:shd w:val="clear" w:color="000000" w:fill="D7EAD3"/>
            <w:vAlign w:val="center"/>
            <w:hideMark/>
          </w:tcPr>
          <w:p w14:paraId="70E4C5D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3,15</w:t>
            </w:r>
          </w:p>
        </w:tc>
        <w:tc>
          <w:tcPr>
            <w:tcW w:w="283" w:type="dxa"/>
            <w:tcBorders>
              <w:top w:val="nil"/>
              <w:left w:val="nil"/>
              <w:bottom w:val="single" w:sz="4" w:space="0" w:color="C0C0C0"/>
              <w:right w:val="single" w:sz="4" w:space="0" w:color="C0C0C0"/>
            </w:tcBorders>
            <w:shd w:val="clear" w:color="000000" w:fill="D7EAD3"/>
            <w:vAlign w:val="center"/>
            <w:hideMark/>
          </w:tcPr>
          <w:p w14:paraId="1387C11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3,15</w:t>
            </w:r>
          </w:p>
        </w:tc>
        <w:tc>
          <w:tcPr>
            <w:tcW w:w="283" w:type="dxa"/>
            <w:tcBorders>
              <w:top w:val="nil"/>
              <w:left w:val="nil"/>
              <w:bottom w:val="single" w:sz="4" w:space="0" w:color="C0C0C0"/>
              <w:right w:val="single" w:sz="4" w:space="0" w:color="C0C0C0"/>
            </w:tcBorders>
            <w:shd w:val="clear" w:color="000000" w:fill="D7EAD3"/>
            <w:vAlign w:val="center"/>
            <w:hideMark/>
          </w:tcPr>
          <w:p w14:paraId="5A07A1D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3,15</w:t>
            </w:r>
          </w:p>
        </w:tc>
        <w:tc>
          <w:tcPr>
            <w:tcW w:w="502" w:type="dxa"/>
            <w:tcBorders>
              <w:top w:val="nil"/>
              <w:left w:val="nil"/>
              <w:bottom w:val="single" w:sz="4" w:space="0" w:color="C0C0C0"/>
              <w:right w:val="single" w:sz="4" w:space="0" w:color="C0C0C0"/>
            </w:tcBorders>
            <w:shd w:val="clear" w:color="000000" w:fill="FFFFCC"/>
            <w:vAlign w:val="center"/>
            <w:hideMark/>
          </w:tcPr>
          <w:p w14:paraId="71D8931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1C8EC47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3,28</w:t>
            </w:r>
          </w:p>
        </w:tc>
        <w:tc>
          <w:tcPr>
            <w:tcW w:w="452" w:type="dxa"/>
            <w:tcBorders>
              <w:top w:val="nil"/>
              <w:left w:val="nil"/>
              <w:bottom w:val="single" w:sz="4" w:space="0" w:color="C0C0C0"/>
              <w:right w:val="single" w:sz="4" w:space="0" w:color="C0C0C0"/>
            </w:tcBorders>
            <w:shd w:val="clear" w:color="000000" w:fill="D7EAD3"/>
            <w:vAlign w:val="center"/>
            <w:hideMark/>
          </w:tcPr>
          <w:p w14:paraId="2C1432F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3,28</w:t>
            </w:r>
          </w:p>
        </w:tc>
        <w:tc>
          <w:tcPr>
            <w:tcW w:w="404" w:type="dxa"/>
            <w:tcBorders>
              <w:top w:val="nil"/>
              <w:left w:val="nil"/>
              <w:bottom w:val="single" w:sz="4" w:space="0" w:color="C0C0C0"/>
              <w:right w:val="single" w:sz="4" w:space="0" w:color="C0C0C0"/>
            </w:tcBorders>
            <w:shd w:val="clear" w:color="000000" w:fill="D7EAD3"/>
            <w:vAlign w:val="center"/>
            <w:hideMark/>
          </w:tcPr>
          <w:p w14:paraId="1DF331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3,28</w:t>
            </w:r>
          </w:p>
        </w:tc>
        <w:tc>
          <w:tcPr>
            <w:tcW w:w="415" w:type="dxa"/>
            <w:tcBorders>
              <w:top w:val="nil"/>
              <w:left w:val="nil"/>
              <w:bottom w:val="single" w:sz="4" w:space="0" w:color="C0C0C0"/>
              <w:right w:val="single" w:sz="4" w:space="0" w:color="C0C0C0"/>
            </w:tcBorders>
            <w:shd w:val="clear" w:color="000000" w:fill="D7EAD3"/>
            <w:vAlign w:val="center"/>
            <w:hideMark/>
          </w:tcPr>
          <w:p w14:paraId="15B90F7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3,28</w:t>
            </w:r>
          </w:p>
        </w:tc>
        <w:tc>
          <w:tcPr>
            <w:tcW w:w="521" w:type="dxa"/>
            <w:tcBorders>
              <w:top w:val="nil"/>
              <w:left w:val="nil"/>
              <w:bottom w:val="single" w:sz="4" w:space="0" w:color="C0C0C0"/>
              <w:right w:val="nil"/>
            </w:tcBorders>
            <w:shd w:val="clear" w:color="000000" w:fill="FFFFCC"/>
            <w:vAlign w:val="center"/>
            <w:hideMark/>
          </w:tcPr>
          <w:p w14:paraId="7792B31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51EDBDB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3,42</w:t>
            </w:r>
          </w:p>
        </w:tc>
        <w:tc>
          <w:tcPr>
            <w:tcW w:w="452" w:type="dxa"/>
            <w:tcBorders>
              <w:top w:val="nil"/>
              <w:left w:val="nil"/>
              <w:bottom w:val="single" w:sz="4" w:space="0" w:color="C0C0C0"/>
              <w:right w:val="single" w:sz="4" w:space="0" w:color="C0C0C0"/>
            </w:tcBorders>
            <w:shd w:val="clear" w:color="000000" w:fill="D7EAD3"/>
            <w:vAlign w:val="center"/>
            <w:hideMark/>
          </w:tcPr>
          <w:p w14:paraId="2894FF0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3,41</w:t>
            </w:r>
          </w:p>
        </w:tc>
        <w:tc>
          <w:tcPr>
            <w:tcW w:w="404" w:type="dxa"/>
            <w:tcBorders>
              <w:top w:val="nil"/>
              <w:left w:val="nil"/>
              <w:bottom w:val="single" w:sz="4" w:space="0" w:color="C0C0C0"/>
              <w:right w:val="single" w:sz="4" w:space="0" w:color="C0C0C0"/>
            </w:tcBorders>
            <w:shd w:val="clear" w:color="000000" w:fill="D7EAD3"/>
            <w:vAlign w:val="center"/>
            <w:hideMark/>
          </w:tcPr>
          <w:p w14:paraId="7707D9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3,41</w:t>
            </w:r>
          </w:p>
        </w:tc>
        <w:tc>
          <w:tcPr>
            <w:tcW w:w="415" w:type="dxa"/>
            <w:tcBorders>
              <w:top w:val="nil"/>
              <w:left w:val="nil"/>
              <w:bottom w:val="single" w:sz="4" w:space="0" w:color="C0C0C0"/>
              <w:right w:val="single" w:sz="4" w:space="0" w:color="C0C0C0"/>
            </w:tcBorders>
            <w:shd w:val="clear" w:color="000000" w:fill="D7EAD3"/>
            <w:vAlign w:val="center"/>
            <w:hideMark/>
          </w:tcPr>
          <w:p w14:paraId="0330D5C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3,41</w:t>
            </w:r>
          </w:p>
        </w:tc>
        <w:tc>
          <w:tcPr>
            <w:tcW w:w="521" w:type="dxa"/>
            <w:tcBorders>
              <w:top w:val="nil"/>
              <w:left w:val="nil"/>
              <w:bottom w:val="single" w:sz="4" w:space="0" w:color="C0C0C0"/>
              <w:right w:val="nil"/>
            </w:tcBorders>
            <w:shd w:val="clear" w:color="000000" w:fill="FFFFCC"/>
            <w:vAlign w:val="center"/>
            <w:hideMark/>
          </w:tcPr>
          <w:p w14:paraId="0386F78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3D55DE00" w14:textId="77777777" w:rsidTr="006B4C92">
        <w:trPr>
          <w:trHeight w:val="300"/>
          <w:jc w:val="center"/>
        </w:trPr>
        <w:tc>
          <w:tcPr>
            <w:tcW w:w="149" w:type="dxa"/>
            <w:tcBorders>
              <w:top w:val="nil"/>
              <w:left w:val="nil"/>
              <w:bottom w:val="nil"/>
              <w:right w:val="nil"/>
            </w:tcBorders>
            <w:shd w:val="clear" w:color="000000" w:fill="FABF8F"/>
            <w:noWrap/>
            <w:vAlign w:val="center"/>
            <w:hideMark/>
          </w:tcPr>
          <w:p w14:paraId="7482E78E"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5CFA23F3"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3421A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3.3.0.2</w:t>
            </w:r>
          </w:p>
        </w:tc>
        <w:tc>
          <w:tcPr>
            <w:tcW w:w="1596" w:type="dxa"/>
            <w:tcBorders>
              <w:top w:val="nil"/>
              <w:left w:val="nil"/>
              <w:bottom w:val="single" w:sz="4" w:space="0" w:color="C0C0C0"/>
              <w:right w:val="single" w:sz="4" w:space="0" w:color="C0C0C0"/>
            </w:tcBorders>
            <w:shd w:val="clear" w:color="auto" w:fill="auto"/>
            <w:vAlign w:val="center"/>
            <w:hideMark/>
          </w:tcPr>
          <w:p w14:paraId="1A0888FF"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Объем энергии</w:t>
            </w:r>
          </w:p>
        </w:tc>
        <w:tc>
          <w:tcPr>
            <w:tcW w:w="271" w:type="dxa"/>
            <w:tcBorders>
              <w:top w:val="nil"/>
              <w:left w:val="nil"/>
              <w:bottom w:val="single" w:sz="4" w:space="0" w:color="C0C0C0"/>
              <w:right w:val="single" w:sz="4" w:space="0" w:color="C0C0C0"/>
            </w:tcBorders>
            <w:shd w:val="clear" w:color="auto" w:fill="auto"/>
            <w:vAlign w:val="center"/>
            <w:hideMark/>
          </w:tcPr>
          <w:p w14:paraId="547C6B4A"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кВт.ч</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442CDF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8 227,97</w:t>
            </w:r>
          </w:p>
        </w:tc>
        <w:tc>
          <w:tcPr>
            <w:tcW w:w="281" w:type="dxa"/>
            <w:tcBorders>
              <w:top w:val="nil"/>
              <w:left w:val="nil"/>
              <w:bottom w:val="single" w:sz="4" w:space="0" w:color="C0C0C0"/>
              <w:right w:val="single" w:sz="4" w:space="0" w:color="C0C0C0"/>
            </w:tcBorders>
            <w:shd w:val="clear" w:color="000000" w:fill="D7EAD3"/>
            <w:vAlign w:val="center"/>
            <w:hideMark/>
          </w:tcPr>
          <w:p w14:paraId="0890E23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7 286,80</w:t>
            </w:r>
          </w:p>
        </w:tc>
        <w:tc>
          <w:tcPr>
            <w:tcW w:w="396" w:type="dxa"/>
            <w:tcBorders>
              <w:top w:val="nil"/>
              <w:left w:val="nil"/>
              <w:bottom w:val="single" w:sz="4" w:space="0" w:color="C0C0C0"/>
              <w:right w:val="single" w:sz="4" w:space="0" w:color="C0C0C0"/>
            </w:tcBorders>
            <w:shd w:val="clear" w:color="000000" w:fill="D7EAD3"/>
            <w:vAlign w:val="center"/>
            <w:hideMark/>
          </w:tcPr>
          <w:p w14:paraId="3942BEB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7 428,30</w:t>
            </w:r>
          </w:p>
        </w:tc>
        <w:tc>
          <w:tcPr>
            <w:tcW w:w="358" w:type="dxa"/>
            <w:tcBorders>
              <w:top w:val="nil"/>
              <w:left w:val="nil"/>
              <w:bottom w:val="single" w:sz="4" w:space="0" w:color="C0C0C0"/>
              <w:right w:val="single" w:sz="4" w:space="0" w:color="C0C0C0"/>
            </w:tcBorders>
            <w:shd w:val="clear" w:color="000000" w:fill="D7EAD3"/>
            <w:vAlign w:val="center"/>
            <w:hideMark/>
          </w:tcPr>
          <w:p w14:paraId="509BDD9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7 286,80</w:t>
            </w:r>
          </w:p>
        </w:tc>
        <w:tc>
          <w:tcPr>
            <w:tcW w:w="410" w:type="dxa"/>
            <w:tcBorders>
              <w:top w:val="nil"/>
              <w:left w:val="nil"/>
              <w:bottom w:val="single" w:sz="4" w:space="0" w:color="C0C0C0"/>
              <w:right w:val="single" w:sz="4" w:space="0" w:color="C0C0C0"/>
            </w:tcBorders>
            <w:shd w:val="clear" w:color="000000" w:fill="D7EAD3"/>
            <w:vAlign w:val="center"/>
            <w:hideMark/>
          </w:tcPr>
          <w:p w14:paraId="06915CB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6 892,37</w:t>
            </w:r>
          </w:p>
        </w:tc>
        <w:tc>
          <w:tcPr>
            <w:tcW w:w="283" w:type="dxa"/>
            <w:tcBorders>
              <w:top w:val="nil"/>
              <w:left w:val="nil"/>
              <w:bottom w:val="single" w:sz="4" w:space="0" w:color="C0C0C0"/>
              <w:right w:val="single" w:sz="4" w:space="0" w:color="C0C0C0"/>
            </w:tcBorders>
            <w:shd w:val="clear" w:color="000000" w:fill="D7EAD3"/>
            <w:vAlign w:val="center"/>
            <w:hideMark/>
          </w:tcPr>
          <w:p w14:paraId="119E0D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3 446,19</w:t>
            </w:r>
          </w:p>
        </w:tc>
        <w:tc>
          <w:tcPr>
            <w:tcW w:w="283" w:type="dxa"/>
            <w:tcBorders>
              <w:top w:val="nil"/>
              <w:left w:val="nil"/>
              <w:bottom w:val="single" w:sz="4" w:space="0" w:color="C0C0C0"/>
              <w:right w:val="single" w:sz="4" w:space="0" w:color="C0C0C0"/>
            </w:tcBorders>
            <w:shd w:val="clear" w:color="000000" w:fill="D7EAD3"/>
            <w:vAlign w:val="center"/>
            <w:hideMark/>
          </w:tcPr>
          <w:p w14:paraId="776F42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3 446,19</w:t>
            </w:r>
          </w:p>
        </w:tc>
        <w:tc>
          <w:tcPr>
            <w:tcW w:w="502" w:type="dxa"/>
            <w:tcBorders>
              <w:top w:val="nil"/>
              <w:left w:val="nil"/>
              <w:bottom w:val="single" w:sz="4" w:space="0" w:color="C0C0C0"/>
              <w:right w:val="single" w:sz="4" w:space="0" w:color="C0C0C0"/>
            </w:tcBorders>
            <w:shd w:val="clear" w:color="000000" w:fill="FFFFCC"/>
            <w:vAlign w:val="center"/>
            <w:hideMark/>
          </w:tcPr>
          <w:p w14:paraId="0251DC2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197698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7 286,80</w:t>
            </w:r>
          </w:p>
        </w:tc>
        <w:tc>
          <w:tcPr>
            <w:tcW w:w="452" w:type="dxa"/>
            <w:tcBorders>
              <w:top w:val="nil"/>
              <w:left w:val="nil"/>
              <w:bottom w:val="single" w:sz="4" w:space="0" w:color="C0C0C0"/>
              <w:right w:val="single" w:sz="4" w:space="0" w:color="C0C0C0"/>
            </w:tcBorders>
            <w:shd w:val="clear" w:color="000000" w:fill="D7EAD3"/>
            <w:vAlign w:val="center"/>
            <w:hideMark/>
          </w:tcPr>
          <w:p w14:paraId="75CB47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6 892,37</w:t>
            </w:r>
          </w:p>
        </w:tc>
        <w:tc>
          <w:tcPr>
            <w:tcW w:w="404" w:type="dxa"/>
            <w:tcBorders>
              <w:top w:val="nil"/>
              <w:left w:val="nil"/>
              <w:bottom w:val="single" w:sz="4" w:space="0" w:color="C0C0C0"/>
              <w:right w:val="single" w:sz="4" w:space="0" w:color="C0C0C0"/>
            </w:tcBorders>
            <w:shd w:val="clear" w:color="000000" w:fill="D7EAD3"/>
            <w:vAlign w:val="center"/>
            <w:hideMark/>
          </w:tcPr>
          <w:p w14:paraId="12826A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3 446,19</w:t>
            </w:r>
          </w:p>
        </w:tc>
        <w:tc>
          <w:tcPr>
            <w:tcW w:w="415" w:type="dxa"/>
            <w:tcBorders>
              <w:top w:val="nil"/>
              <w:left w:val="nil"/>
              <w:bottom w:val="single" w:sz="4" w:space="0" w:color="C0C0C0"/>
              <w:right w:val="single" w:sz="4" w:space="0" w:color="C0C0C0"/>
            </w:tcBorders>
            <w:shd w:val="clear" w:color="000000" w:fill="D7EAD3"/>
            <w:vAlign w:val="center"/>
            <w:hideMark/>
          </w:tcPr>
          <w:p w14:paraId="304896B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3 446,19</w:t>
            </w:r>
          </w:p>
        </w:tc>
        <w:tc>
          <w:tcPr>
            <w:tcW w:w="521" w:type="dxa"/>
            <w:tcBorders>
              <w:top w:val="nil"/>
              <w:left w:val="nil"/>
              <w:bottom w:val="single" w:sz="4" w:space="0" w:color="C0C0C0"/>
              <w:right w:val="nil"/>
            </w:tcBorders>
            <w:shd w:val="clear" w:color="000000" w:fill="FFFFCC"/>
            <w:vAlign w:val="center"/>
            <w:hideMark/>
          </w:tcPr>
          <w:p w14:paraId="6BC9B1B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33B349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7 286,80</w:t>
            </w:r>
          </w:p>
        </w:tc>
        <w:tc>
          <w:tcPr>
            <w:tcW w:w="452" w:type="dxa"/>
            <w:tcBorders>
              <w:top w:val="nil"/>
              <w:left w:val="nil"/>
              <w:bottom w:val="single" w:sz="4" w:space="0" w:color="C0C0C0"/>
              <w:right w:val="single" w:sz="4" w:space="0" w:color="C0C0C0"/>
            </w:tcBorders>
            <w:shd w:val="clear" w:color="000000" w:fill="D7EAD3"/>
            <w:vAlign w:val="center"/>
            <w:hideMark/>
          </w:tcPr>
          <w:p w14:paraId="001542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6 892,37</w:t>
            </w:r>
          </w:p>
        </w:tc>
        <w:tc>
          <w:tcPr>
            <w:tcW w:w="404" w:type="dxa"/>
            <w:tcBorders>
              <w:top w:val="nil"/>
              <w:left w:val="nil"/>
              <w:bottom w:val="single" w:sz="4" w:space="0" w:color="C0C0C0"/>
              <w:right w:val="single" w:sz="4" w:space="0" w:color="C0C0C0"/>
            </w:tcBorders>
            <w:shd w:val="clear" w:color="000000" w:fill="D7EAD3"/>
            <w:vAlign w:val="center"/>
            <w:hideMark/>
          </w:tcPr>
          <w:p w14:paraId="4A93C9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3 446,19</w:t>
            </w:r>
          </w:p>
        </w:tc>
        <w:tc>
          <w:tcPr>
            <w:tcW w:w="415" w:type="dxa"/>
            <w:tcBorders>
              <w:top w:val="nil"/>
              <w:left w:val="nil"/>
              <w:bottom w:val="single" w:sz="4" w:space="0" w:color="C0C0C0"/>
              <w:right w:val="single" w:sz="4" w:space="0" w:color="C0C0C0"/>
            </w:tcBorders>
            <w:shd w:val="clear" w:color="000000" w:fill="D7EAD3"/>
            <w:vAlign w:val="center"/>
            <w:hideMark/>
          </w:tcPr>
          <w:p w14:paraId="22B6AE2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3 446,19</w:t>
            </w:r>
          </w:p>
        </w:tc>
        <w:tc>
          <w:tcPr>
            <w:tcW w:w="521" w:type="dxa"/>
            <w:tcBorders>
              <w:top w:val="nil"/>
              <w:left w:val="nil"/>
              <w:bottom w:val="single" w:sz="4" w:space="0" w:color="C0C0C0"/>
              <w:right w:val="nil"/>
            </w:tcBorders>
            <w:shd w:val="clear" w:color="000000" w:fill="FFFFCC"/>
            <w:vAlign w:val="center"/>
            <w:hideMark/>
          </w:tcPr>
          <w:p w14:paraId="55446EA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4D89359B" w14:textId="77777777" w:rsidTr="006B4C92">
        <w:trPr>
          <w:trHeight w:val="300"/>
          <w:jc w:val="center"/>
        </w:trPr>
        <w:tc>
          <w:tcPr>
            <w:tcW w:w="149" w:type="dxa"/>
            <w:tcBorders>
              <w:top w:val="nil"/>
              <w:left w:val="nil"/>
              <w:bottom w:val="nil"/>
              <w:right w:val="nil"/>
            </w:tcBorders>
            <w:shd w:val="clear" w:color="000000" w:fill="FABF8F"/>
            <w:noWrap/>
            <w:vAlign w:val="center"/>
            <w:hideMark/>
          </w:tcPr>
          <w:p w14:paraId="22327DF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06175004"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765506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3.3.0.3</w:t>
            </w:r>
          </w:p>
        </w:tc>
        <w:tc>
          <w:tcPr>
            <w:tcW w:w="1596" w:type="dxa"/>
            <w:tcBorders>
              <w:top w:val="nil"/>
              <w:left w:val="nil"/>
              <w:bottom w:val="single" w:sz="4" w:space="0" w:color="C0C0C0"/>
              <w:right w:val="single" w:sz="4" w:space="0" w:color="C0C0C0"/>
            </w:tcBorders>
            <w:shd w:val="clear" w:color="auto" w:fill="auto"/>
            <w:vAlign w:val="center"/>
            <w:hideMark/>
          </w:tcPr>
          <w:p w14:paraId="14CADDBC"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Удельный расход энергии</w:t>
            </w:r>
          </w:p>
        </w:tc>
        <w:tc>
          <w:tcPr>
            <w:tcW w:w="271" w:type="dxa"/>
            <w:tcBorders>
              <w:top w:val="nil"/>
              <w:left w:val="nil"/>
              <w:bottom w:val="single" w:sz="4" w:space="0" w:color="C0C0C0"/>
              <w:right w:val="single" w:sz="4" w:space="0" w:color="C0C0C0"/>
            </w:tcBorders>
            <w:shd w:val="clear" w:color="auto" w:fill="auto"/>
            <w:vAlign w:val="center"/>
            <w:hideMark/>
          </w:tcPr>
          <w:p w14:paraId="45A92600"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кВт.ч</w:t>
            </w:r>
            <w:proofErr w:type="spellEnd"/>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D7EAD3"/>
            <w:vAlign w:val="center"/>
            <w:hideMark/>
          </w:tcPr>
          <w:p w14:paraId="0523AA6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0,58</w:t>
            </w:r>
          </w:p>
        </w:tc>
        <w:tc>
          <w:tcPr>
            <w:tcW w:w="281" w:type="dxa"/>
            <w:tcBorders>
              <w:top w:val="nil"/>
              <w:left w:val="nil"/>
              <w:bottom w:val="single" w:sz="4" w:space="0" w:color="C0C0C0"/>
              <w:right w:val="single" w:sz="4" w:space="0" w:color="C0C0C0"/>
            </w:tcBorders>
            <w:shd w:val="clear" w:color="000000" w:fill="D7EAD3"/>
            <w:vAlign w:val="center"/>
            <w:hideMark/>
          </w:tcPr>
          <w:p w14:paraId="444C706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0,50</w:t>
            </w:r>
          </w:p>
        </w:tc>
        <w:tc>
          <w:tcPr>
            <w:tcW w:w="396" w:type="dxa"/>
            <w:tcBorders>
              <w:top w:val="nil"/>
              <w:left w:val="nil"/>
              <w:bottom w:val="single" w:sz="4" w:space="0" w:color="C0C0C0"/>
              <w:right w:val="single" w:sz="4" w:space="0" w:color="C0C0C0"/>
            </w:tcBorders>
            <w:shd w:val="clear" w:color="000000" w:fill="D7EAD3"/>
            <w:vAlign w:val="center"/>
            <w:hideMark/>
          </w:tcPr>
          <w:p w14:paraId="43801F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0,52</w:t>
            </w:r>
          </w:p>
        </w:tc>
        <w:tc>
          <w:tcPr>
            <w:tcW w:w="358" w:type="dxa"/>
            <w:tcBorders>
              <w:top w:val="nil"/>
              <w:left w:val="nil"/>
              <w:bottom w:val="single" w:sz="4" w:space="0" w:color="C0C0C0"/>
              <w:right w:val="single" w:sz="4" w:space="0" w:color="C0C0C0"/>
            </w:tcBorders>
            <w:shd w:val="clear" w:color="000000" w:fill="D7EAD3"/>
            <w:vAlign w:val="center"/>
            <w:hideMark/>
          </w:tcPr>
          <w:p w14:paraId="255721B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0,50</w:t>
            </w:r>
          </w:p>
        </w:tc>
        <w:tc>
          <w:tcPr>
            <w:tcW w:w="410" w:type="dxa"/>
            <w:tcBorders>
              <w:top w:val="nil"/>
              <w:left w:val="nil"/>
              <w:bottom w:val="single" w:sz="4" w:space="0" w:color="C0C0C0"/>
              <w:right w:val="single" w:sz="4" w:space="0" w:color="C0C0C0"/>
            </w:tcBorders>
            <w:shd w:val="clear" w:color="000000" w:fill="D7EAD3"/>
            <w:vAlign w:val="center"/>
            <w:hideMark/>
          </w:tcPr>
          <w:p w14:paraId="1AB470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0,47</w:t>
            </w:r>
          </w:p>
        </w:tc>
        <w:tc>
          <w:tcPr>
            <w:tcW w:w="283" w:type="dxa"/>
            <w:tcBorders>
              <w:top w:val="nil"/>
              <w:left w:val="nil"/>
              <w:bottom w:val="single" w:sz="4" w:space="0" w:color="C0C0C0"/>
              <w:right w:val="single" w:sz="4" w:space="0" w:color="C0C0C0"/>
            </w:tcBorders>
            <w:shd w:val="clear" w:color="000000" w:fill="D7EAD3"/>
            <w:vAlign w:val="center"/>
            <w:hideMark/>
          </w:tcPr>
          <w:p w14:paraId="17571DD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0,47</w:t>
            </w:r>
          </w:p>
        </w:tc>
        <w:tc>
          <w:tcPr>
            <w:tcW w:w="283" w:type="dxa"/>
            <w:tcBorders>
              <w:top w:val="nil"/>
              <w:left w:val="nil"/>
              <w:bottom w:val="single" w:sz="4" w:space="0" w:color="C0C0C0"/>
              <w:right w:val="single" w:sz="4" w:space="0" w:color="C0C0C0"/>
            </w:tcBorders>
            <w:shd w:val="clear" w:color="000000" w:fill="D7EAD3"/>
            <w:vAlign w:val="center"/>
            <w:hideMark/>
          </w:tcPr>
          <w:p w14:paraId="0421A17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0,47</w:t>
            </w:r>
          </w:p>
        </w:tc>
        <w:tc>
          <w:tcPr>
            <w:tcW w:w="502" w:type="dxa"/>
            <w:tcBorders>
              <w:top w:val="nil"/>
              <w:left w:val="nil"/>
              <w:bottom w:val="single" w:sz="4" w:space="0" w:color="C0C0C0"/>
              <w:right w:val="single" w:sz="4" w:space="0" w:color="C0C0C0"/>
            </w:tcBorders>
            <w:shd w:val="clear" w:color="000000" w:fill="FFFFCC"/>
            <w:vAlign w:val="center"/>
            <w:hideMark/>
          </w:tcPr>
          <w:p w14:paraId="193D426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5E2A3FC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0,50</w:t>
            </w:r>
          </w:p>
        </w:tc>
        <w:tc>
          <w:tcPr>
            <w:tcW w:w="452" w:type="dxa"/>
            <w:tcBorders>
              <w:top w:val="nil"/>
              <w:left w:val="nil"/>
              <w:bottom w:val="single" w:sz="4" w:space="0" w:color="C0C0C0"/>
              <w:right w:val="single" w:sz="4" w:space="0" w:color="C0C0C0"/>
            </w:tcBorders>
            <w:shd w:val="clear" w:color="000000" w:fill="D7EAD3"/>
            <w:vAlign w:val="center"/>
            <w:hideMark/>
          </w:tcPr>
          <w:p w14:paraId="15DD18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0,47</w:t>
            </w:r>
          </w:p>
        </w:tc>
        <w:tc>
          <w:tcPr>
            <w:tcW w:w="404" w:type="dxa"/>
            <w:tcBorders>
              <w:top w:val="nil"/>
              <w:left w:val="nil"/>
              <w:bottom w:val="single" w:sz="4" w:space="0" w:color="C0C0C0"/>
              <w:right w:val="single" w:sz="4" w:space="0" w:color="C0C0C0"/>
            </w:tcBorders>
            <w:shd w:val="clear" w:color="000000" w:fill="D7EAD3"/>
            <w:vAlign w:val="center"/>
            <w:hideMark/>
          </w:tcPr>
          <w:p w14:paraId="5E0E093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0,47</w:t>
            </w:r>
          </w:p>
        </w:tc>
        <w:tc>
          <w:tcPr>
            <w:tcW w:w="415" w:type="dxa"/>
            <w:tcBorders>
              <w:top w:val="nil"/>
              <w:left w:val="nil"/>
              <w:bottom w:val="single" w:sz="4" w:space="0" w:color="C0C0C0"/>
              <w:right w:val="single" w:sz="4" w:space="0" w:color="C0C0C0"/>
            </w:tcBorders>
            <w:shd w:val="clear" w:color="000000" w:fill="D7EAD3"/>
            <w:vAlign w:val="center"/>
            <w:hideMark/>
          </w:tcPr>
          <w:p w14:paraId="5B84E73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0,47</w:t>
            </w:r>
          </w:p>
        </w:tc>
        <w:tc>
          <w:tcPr>
            <w:tcW w:w="521" w:type="dxa"/>
            <w:tcBorders>
              <w:top w:val="nil"/>
              <w:left w:val="nil"/>
              <w:bottom w:val="single" w:sz="4" w:space="0" w:color="C0C0C0"/>
              <w:right w:val="nil"/>
            </w:tcBorders>
            <w:shd w:val="clear" w:color="000000" w:fill="FFFFCC"/>
            <w:vAlign w:val="center"/>
            <w:hideMark/>
          </w:tcPr>
          <w:p w14:paraId="14A6E71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61FC73C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0,50</w:t>
            </w:r>
          </w:p>
        </w:tc>
        <w:tc>
          <w:tcPr>
            <w:tcW w:w="452" w:type="dxa"/>
            <w:tcBorders>
              <w:top w:val="nil"/>
              <w:left w:val="nil"/>
              <w:bottom w:val="single" w:sz="4" w:space="0" w:color="C0C0C0"/>
              <w:right w:val="single" w:sz="4" w:space="0" w:color="C0C0C0"/>
            </w:tcBorders>
            <w:shd w:val="clear" w:color="000000" w:fill="D7EAD3"/>
            <w:vAlign w:val="center"/>
            <w:hideMark/>
          </w:tcPr>
          <w:p w14:paraId="2CF3C23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0,47</w:t>
            </w:r>
          </w:p>
        </w:tc>
        <w:tc>
          <w:tcPr>
            <w:tcW w:w="404" w:type="dxa"/>
            <w:tcBorders>
              <w:top w:val="nil"/>
              <w:left w:val="nil"/>
              <w:bottom w:val="single" w:sz="4" w:space="0" w:color="C0C0C0"/>
              <w:right w:val="single" w:sz="4" w:space="0" w:color="C0C0C0"/>
            </w:tcBorders>
            <w:shd w:val="clear" w:color="000000" w:fill="D7EAD3"/>
            <w:vAlign w:val="center"/>
            <w:hideMark/>
          </w:tcPr>
          <w:p w14:paraId="1E6E6EA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0,47</w:t>
            </w:r>
          </w:p>
        </w:tc>
        <w:tc>
          <w:tcPr>
            <w:tcW w:w="415" w:type="dxa"/>
            <w:tcBorders>
              <w:top w:val="nil"/>
              <w:left w:val="nil"/>
              <w:bottom w:val="single" w:sz="4" w:space="0" w:color="C0C0C0"/>
              <w:right w:val="single" w:sz="4" w:space="0" w:color="C0C0C0"/>
            </w:tcBorders>
            <w:shd w:val="clear" w:color="000000" w:fill="D7EAD3"/>
            <w:vAlign w:val="center"/>
            <w:hideMark/>
          </w:tcPr>
          <w:p w14:paraId="0D98D39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0,47</w:t>
            </w:r>
          </w:p>
        </w:tc>
        <w:tc>
          <w:tcPr>
            <w:tcW w:w="521" w:type="dxa"/>
            <w:tcBorders>
              <w:top w:val="nil"/>
              <w:left w:val="nil"/>
              <w:bottom w:val="single" w:sz="4" w:space="0" w:color="C0C0C0"/>
              <w:right w:val="nil"/>
            </w:tcBorders>
            <w:shd w:val="clear" w:color="000000" w:fill="FFFFCC"/>
            <w:vAlign w:val="center"/>
            <w:hideMark/>
          </w:tcPr>
          <w:p w14:paraId="3AFB160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6D6353BD" w14:textId="77777777" w:rsidTr="006B4C92">
        <w:trPr>
          <w:trHeight w:val="300"/>
          <w:jc w:val="center"/>
        </w:trPr>
        <w:tc>
          <w:tcPr>
            <w:tcW w:w="149" w:type="dxa"/>
            <w:tcBorders>
              <w:top w:val="nil"/>
              <w:left w:val="nil"/>
              <w:bottom w:val="nil"/>
              <w:right w:val="nil"/>
            </w:tcBorders>
            <w:shd w:val="clear" w:color="000000" w:fill="FABF8F"/>
            <w:noWrap/>
            <w:vAlign w:val="center"/>
            <w:hideMark/>
          </w:tcPr>
          <w:p w14:paraId="23DA4916"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0832994D"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82FDD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3.3.1.1</w:t>
            </w:r>
          </w:p>
        </w:tc>
        <w:tc>
          <w:tcPr>
            <w:tcW w:w="1596" w:type="dxa"/>
            <w:tcBorders>
              <w:top w:val="nil"/>
              <w:left w:val="nil"/>
              <w:bottom w:val="single" w:sz="4" w:space="0" w:color="C0C0C0"/>
              <w:right w:val="single" w:sz="4" w:space="0" w:color="C0C0C0"/>
            </w:tcBorders>
            <w:shd w:val="clear" w:color="auto" w:fill="auto"/>
            <w:vAlign w:val="center"/>
            <w:hideMark/>
          </w:tcPr>
          <w:p w14:paraId="7F4A24B2" w14:textId="77777777" w:rsidR="006B4C92" w:rsidRPr="006B4C92" w:rsidRDefault="006B4C92" w:rsidP="006B4C92">
            <w:pPr>
              <w:ind w:firstLineChars="300" w:firstLine="271"/>
              <w:rPr>
                <w:rFonts w:ascii="Tahoma" w:hAnsi="Tahoma" w:cs="Tahoma"/>
                <w:b/>
                <w:bCs/>
                <w:sz w:val="9"/>
                <w:szCs w:val="9"/>
                <w:lang w:eastAsia="ru-RU"/>
              </w:rPr>
            </w:pPr>
            <w:r w:rsidRPr="006B4C92">
              <w:rPr>
                <w:rFonts w:ascii="Tahoma" w:hAnsi="Tahoma" w:cs="Tahoma"/>
                <w:b/>
                <w:bCs/>
                <w:sz w:val="9"/>
                <w:szCs w:val="9"/>
                <w:lang w:eastAsia="ru-RU"/>
              </w:rPr>
              <w:t xml:space="preserve">Энергия НН (0,4 </w:t>
            </w:r>
            <w:proofErr w:type="spellStart"/>
            <w:r w:rsidRPr="006B4C92">
              <w:rPr>
                <w:rFonts w:ascii="Tahoma" w:hAnsi="Tahoma" w:cs="Tahoma"/>
                <w:b/>
                <w:bCs/>
                <w:sz w:val="9"/>
                <w:szCs w:val="9"/>
                <w:lang w:eastAsia="ru-RU"/>
              </w:rPr>
              <w:t>кВ</w:t>
            </w:r>
            <w:proofErr w:type="spellEnd"/>
            <w:r w:rsidRPr="006B4C92">
              <w:rPr>
                <w:rFonts w:ascii="Tahoma" w:hAnsi="Tahoma" w:cs="Tahoma"/>
                <w:b/>
                <w:bCs/>
                <w:sz w:val="9"/>
                <w:szCs w:val="9"/>
                <w:lang w:eastAsia="ru-RU"/>
              </w:rPr>
              <w:t xml:space="preserve"> и ниже)</w:t>
            </w:r>
          </w:p>
        </w:tc>
        <w:tc>
          <w:tcPr>
            <w:tcW w:w="271" w:type="dxa"/>
            <w:tcBorders>
              <w:top w:val="nil"/>
              <w:left w:val="nil"/>
              <w:bottom w:val="single" w:sz="4" w:space="0" w:color="C0C0C0"/>
              <w:right w:val="single" w:sz="4" w:space="0" w:color="C0C0C0"/>
            </w:tcBorders>
            <w:shd w:val="clear" w:color="auto" w:fill="auto"/>
            <w:vAlign w:val="center"/>
            <w:hideMark/>
          </w:tcPr>
          <w:p w14:paraId="5A6EAA50"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62889D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690,73</w:t>
            </w:r>
          </w:p>
        </w:tc>
        <w:tc>
          <w:tcPr>
            <w:tcW w:w="281" w:type="dxa"/>
            <w:tcBorders>
              <w:top w:val="nil"/>
              <w:left w:val="nil"/>
              <w:bottom w:val="single" w:sz="4" w:space="0" w:color="C0C0C0"/>
              <w:right w:val="single" w:sz="4" w:space="0" w:color="C0C0C0"/>
            </w:tcBorders>
            <w:shd w:val="clear" w:color="000000" w:fill="D7EAD3"/>
            <w:vAlign w:val="center"/>
            <w:hideMark/>
          </w:tcPr>
          <w:p w14:paraId="2E0B1FD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667,57</w:t>
            </w:r>
          </w:p>
        </w:tc>
        <w:tc>
          <w:tcPr>
            <w:tcW w:w="396" w:type="dxa"/>
            <w:tcBorders>
              <w:top w:val="nil"/>
              <w:left w:val="nil"/>
              <w:bottom w:val="single" w:sz="4" w:space="0" w:color="C0C0C0"/>
              <w:right w:val="single" w:sz="4" w:space="0" w:color="C0C0C0"/>
            </w:tcBorders>
            <w:shd w:val="clear" w:color="000000" w:fill="D7EAD3"/>
            <w:vAlign w:val="center"/>
            <w:hideMark/>
          </w:tcPr>
          <w:p w14:paraId="7BD0F6A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763,08</w:t>
            </w:r>
          </w:p>
        </w:tc>
        <w:tc>
          <w:tcPr>
            <w:tcW w:w="358" w:type="dxa"/>
            <w:tcBorders>
              <w:top w:val="nil"/>
              <w:left w:val="nil"/>
              <w:bottom w:val="single" w:sz="4" w:space="0" w:color="C0C0C0"/>
              <w:right w:val="single" w:sz="4" w:space="0" w:color="C0C0C0"/>
            </w:tcBorders>
            <w:shd w:val="clear" w:color="000000" w:fill="D7EAD3"/>
            <w:vAlign w:val="center"/>
            <w:hideMark/>
          </w:tcPr>
          <w:p w14:paraId="1A947C4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736,65</w:t>
            </w:r>
          </w:p>
        </w:tc>
        <w:tc>
          <w:tcPr>
            <w:tcW w:w="410" w:type="dxa"/>
            <w:tcBorders>
              <w:top w:val="nil"/>
              <w:left w:val="nil"/>
              <w:bottom w:val="single" w:sz="4" w:space="0" w:color="C0C0C0"/>
              <w:right w:val="single" w:sz="4" w:space="0" w:color="C0C0C0"/>
            </w:tcBorders>
            <w:shd w:val="clear" w:color="000000" w:fill="D7EAD3"/>
            <w:vAlign w:val="center"/>
            <w:hideMark/>
          </w:tcPr>
          <w:p w14:paraId="4D708E6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789,84</w:t>
            </w:r>
          </w:p>
        </w:tc>
        <w:tc>
          <w:tcPr>
            <w:tcW w:w="283" w:type="dxa"/>
            <w:tcBorders>
              <w:top w:val="nil"/>
              <w:left w:val="nil"/>
              <w:bottom w:val="single" w:sz="4" w:space="0" w:color="C0C0C0"/>
              <w:right w:val="single" w:sz="4" w:space="0" w:color="C0C0C0"/>
            </w:tcBorders>
            <w:shd w:val="clear" w:color="000000" w:fill="D7EAD3"/>
            <w:vAlign w:val="center"/>
            <w:hideMark/>
          </w:tcPr>
          <w:p w14:paraId="7214D53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394,92</w:t>
            </w:r>
          </w:p>
        </w:tc>
        <w:tc>
          <w:tcPr>
            <w:tcW w:w="283" w:type="dxa"/>
            <w:tcBorders>
              <w:top w:val="nil"/>
              <w:left w:val="nil"/>
              <w:bottom w:val="single" w:sz="4" w:space="0" w:color="C0C0C0"/>
              <w:right w:val="single" w:sz="4" w:space="0" w:color="C0C0C0"/>
            </w:tcBorders>
            <w:shd w:val="clear" w:color="000000" w:fill="D7EAD3"/>
            <w:vAlign w:val="center"/>
            <w:hideMark/>
          </w:tcPr>
          <w:p w14:paraId="2445B01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394,92</w:t>
            </w:r>
          </w:p>
        </w:tc>
        <w:tc>
          <w:tcPr>
            <w:tcW w:w="502" w:type="dxa"/>
            <w:tcBorders>
              <w:top w:val="nil"/>
              <w:left w:val="nil"/>
              <w:bottom w:val="single" w:sz="4" w:space="0" w:color="C0C0C0"/>
              <w:right w:val="single" w:sz="4" w:space="0" w:color="C0C0C0"/>
            </w:tcBorders>
            <w:shd w:val="clear" w:color="000000" w:fill="FFFFCC"/>
            <w:vAlign w:val="center"/>
            <w:hideMark/>
          </w:tcPr>
          <w:p w14:paraId="208088D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7E0D917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766,11</w:t>
            </w:r>
          </w:p>
        </w:tc>
        <w:tc>
          <w:tcPr>
            <w:tcW w:w="452" w:type="dxa"/>
            <w:tcBorders>
              <w:top w:val="nil"/>
              <w:left w:val="nil"/>
              <w:bottom w:val="single" w:sz="4" w:space="0" w:color="C0C0C0"/>
              <w:right w:val="single" w:sz="4" w:space="0" w:color="C0C0C0"/>
            </w:tcBorders>
            <w:shd w:val="clear" w:color="000000" w:fill="D7EAD3"/>
            <w:vAlign w:val="center"/>
            <w:hideMark/>
          </w:tcPr>
          <w:p w14:paraId="69917BE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822,22</w:t>
            </w:r>
          </w:p>
        </w:tc>
        <w:tc>
          <w:tcPr>
            <w:tcW w:w="404" w:type="dxa"/>
            <w:tcBorders>
              <w:top w:val="nil"/>
              <w:left w:val="nil"/>
              <w:bottom w:val="single" w:sz="4" w:space="0" w:color="C0C0C0"/>
              <w:right w:val="single" w:sz="4" w:space="0" w:color="C0C0C0"/>
            </w:tcBorders>
            <w:shd w:val="clear" w:color="000000" w:fill="D7EAD3"/>
            <w:vAlign w:val="center"/>
            <w:hideMark/>
          </w:tcPr>
          <w:p w14:paraId="0D4A733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411,11</w:t>
            </w:r>
          </w:p>
        </w:tc>
        <w:tc>
          <w:tcPr>
            <w:tcW w:w="415" w:type="dxa"/>
            <w:tcBorders>
              <w:top w:val="nil"/>
              <w:left w:val="nil"/>
              <w:bottom w:val="single" w:sz="4" w:space="0" w:color="C0C0C0"/>
              <w:right w:val="single" w:sz="4" w:space="0" w:color="C0C0C0"/>
            </w:tcBorders>
            <w:shd w:val="clear" w:color="000000" w:fill="D7EAD3"/>
            <w:vAlign w:val="center"/>
            <w:hideMark/>
          </w:tcPr>
          <w:p w14:paraId="7C33680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411,11</w:t>
            </w:r>
          </w:p>
        </w:tc>
        <w:tc>
          <w:tcPr>
            <w:tcW w:w="521" w:type="dxa"/>
            <w:tcBorders>
              <w:top w:val="nil"/>
              <w:left w:val="nil"/>
              <w:bottom w:val="single" w:sz="4" w:space="0" w:color="C0C0C0"/>
              <w:right w:val="nil"/>
            </w:tcBorders>
            <w:shd w:val="clear" w:color="000000" w:fill="FFFFCC"/>
            <w:vAlign w:val="center"/>
            <w:hideMark/>
          </w:tcPr>
          <w:p w14:paraId="5B2A232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7A93E7A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796,76</w:t>
            </w:r>
          </w:p>
        </w:tc>
        <w:tc>
          <w:tcPr>
            <w:tcW w:w="452" w:type="dxa"/>
            <w:tcBorders>
              <w:top w:val="nil"/>
              <w:left w:val="nil"/>
              <w:bottom w:val="single" w:sz="4" w:space="0" w:color="C0C0C0"/>
              <w:right w:val="single" w:sz="4" w:space="0" w:color="C0C0C0"/>
            </w:tcBorders>
            <w:shd w:val="clear" w:color="000000" w:fill="D7EAD3"/>
            <w:vAlign w:val="center"/>
            <w:hideMark/>
          </w:tcPr>
          <w:p w14:paraId="172A28D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855,11</w:t>
            </w:r>
          </w:p>
        </w:tc>
        <w:tc>
          <w:tcPr>
            <w:tcW w:w="404" w:type="dxa"/>
            <w:tcBorders>
              <w:top w:val="nil"/>
              <w:left w:val="nil"/>
              <w:bottom w:val="single" w:sz="4" w:space="0" w:color="C0C0C0"/>
              <w:right w:val="single" w:sz="4" w:space="0" w:color="C0C0C0"/>
            </w:tcBorders>
            <w:shd w:val="clear" w:color="000000" w:fill="D7EAD3"/>
            <w:vAlign w:val="center"/>
            <w:hideMark/>
          </w:tcPr>
          <w:p w14:paraId="476D84A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427,56</w:t>
            </w:r>
          </w:p>
        </w:tc>
        <w:tc>
          <w:tcPr>
            <w:tcW w:w="415" w:type="dxa"/>
            <w:tcBorders>
              <w:top w:val="nil"/>
              <w:left w:val="nil"/>
              <w:bottom w:val="single" w:sz="4" w:space="0" w:color="C0C0C0"/>
              <w:right w:val="single" w:sz="4" w:space="0" w:color="C0C0C0"/>
            </w:tcBorders>
            <w:shd w:val="clear" w:color="000000" w:fill="D7EAD3"/>
            <w:vAlign w:val="center"/>
            <w:hideMark/>
          </w:tcPr>
          <w:p w14:paraId="4F874F5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427,56</w:t>
            </w:r>
          </w:p>
        </w:tc>
        <w:tc>
          <w:tcPr>
            <w:tcW w:w="521" w:type="dxa"/>
            <w:tcBorders>
              <w:top w:val="nil"/>
              <w:left w:val="nil"/>
              <w:bottom w:val="single" w:sz="4" w:space="0" w:color="C0C0C0"/>
              <w:right w:val="nil"/>
            </w:tcBorders>
            <w:shd w:val="clear" w:color="000000" w:fill="FFFFCC"/>
            <w:vAlign w:val="center"/>
            <w:hideMark/>
          </w:tcPr>
          <w:p w14:paraId="14FA9CF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4AE0F3D1" w14:textId="77777777" w:rsidTr="006B4C92">
        <w:trPr>
          <w:trHeight w:val="138"/>
          <w:jc w:val="center"/>
        </w:trPr>
        <w:tc>
          <w:tcPr>
            <w:tcW w:w="149" w:type="dxa"/>
            <w:tcBorders>
              <w:top w:val="nil"/>
              <w:left w:val="nil"/>
              <w:bottom w:val="nil"/>
              <w:right w:val="nil"/>
            </w:tcBorders>
            <w:shd w:val="clear" w:color="000000" w:fill="FABF8F"/>
            <w:noWrap/>
            <w:vAlign w:val="center"/>
            <w:hideMark/>
          </w:tcPr>
          <w:p w14:paraId="16906E7A"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3DEAF8B1"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A5364E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3.3.1.1.1</w:t>
            </w:r>
          </w:p>
        </w:tc>
        <w:tc>
          <w:tcPr>
            <w:tcW w:w="1596" w:type="dxa"/>
            <w:tcBorders>
              <w:top w:val="nil"/>
              <w:left w:val="nil"/>
              <w:bottom w:val="single" w:sz="4" w:space="0" w:color="C0C0C0"/>
              <w:right w:val="single" w:sz="4" w:space="0" w:color="C0C0C0"/>
            </w:tcBorders>
            <w:shd w:val="clear" w:color="auto" w:fill="auto"/>
            <w:vAlign w:val="center"/>
            <w:hideMark/>
          </w:tcPr>
          <w:p w14:paraId="6C520FFC"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Тариф на энергию</w:t>
            </w:r>
          </w:p>
        </w:tc>
        <w:tc>
          <w:tcPr>
            <w:tcW w:w="271" w:type="dxa"/>
            <w:tcBorders>
              <w:top w:val="nil"/>
              <w:left w:val="nil"/>
              <w:bottom w:val="single" w:sz="4" w:space="0" w:color="C0C0C0"/>
              <w:right w:val="single" w:sz="4" w:space="0" w:color="C0C0C0"/>
            </w:tcBorders>
            <w:shd w:val="clear" w:color="auto" w:fill="auto"/>
            <w:vAlign w:val="center"/>
            <w:hideMark/>
          </w:tcPr>
          <w:p w14:paraId="233C275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кВт.ч</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55BD10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5,48</w:t>
            </w:r>
          </w:p>
        </w:tc>
        <w:tc>
          <w:tcPr>
            <w:tcW w:w="281" w:type="dxa"/>
            <w:tcBorders>
              <w:top w:val="nil"/>
              <w:left w:val="nil"/>
              <w:bottom w:val="single" w:sz="4" w:space="0" w:color="C0C0C0"/>
              <w:right w:val="single" w:sz="4" w:space="0" w:color="C0C0C0"/>
            </w:tcBorders>
            <w:shd w:val="clear" w:color="000000" w:fill="FFFFCC"/>
            <w:vAlign w:val="center"/>
            <w:hideMark/>
          </w:tcPr>
          <w:p w14:paraId="5120F4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5,74</w:t>
            </w:r>
          </w:p>
        </w:tc>
        <w:tc>
          <w:tcPr>
            <w:tcW w:w="396" w:type="dxa"/>
            <w:tcBorders>
              <w:top w:val="nil"/>
              <w:left w:val="nil"/>
              <w:bottom w:val="single" w:sz="4" w:space="0" w:color="C0C0C0"/>
              <w:right w:val="single" w:sz="4" w:space="0" w:color="C0C0C0"/>
            </w:tcBorders>
            <w:shd w:val="clear" w:color="000000" w:fill="FFFFCC"/>
            <w:vAlign w:val="center"/>
            <w:hideMark/>
          </w:tcPr>
          <w:p w14:paraId="783E2D7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6,01</w:t>
            </w:r>
          </w:p>
        </w:tc>
        <w:tc>
          <w:tcPr>
            <w:tcW w:w="358" w:type="dxa"/>
            <w:tcBorders>
              <w:top w:val="nil"/>
              <w:left w:val="nil"/>
              <w:bottom w:val="single" w:sz="4" w:space="0" w:color="C0C0C0"/>
              <w:right w:val="single" w:sz="4" w:space="0" w:color="C0C0C0"/>
            </w:tcBorders>
            <w:shd w:val="clear" w:color="000000" w:fill="FFFFCC"/>
            <w:vAlign w:val="center"/>
            <w:hideMark/>
          </w:tcPr>
          <w:p w14:paraId="046343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6,34</w:t>
            </w:r>
          </w:p>
        </w:tc>
        <w:tc>
          <w:tcPr>
            <w:tcW w:w="410" w:type="dxa"/>
            <w:tcBorders>
              <w:top w:val="nil"/>
              <w:left w:val="nil"/>
              <w:bottom w:val="single" w:sz="4" w:space="0" w:color="C0C0C0"/>
              <w:right w:val="single" w:sz="4" w:space="0" w:color="C0C0C0"/>
            </w:tcBorders>
            <w:shd w:val="clear" w:color="000000" w:fill="FFFFCC"/>
            <w:vAlign w:val="center"/>
            <w:hideMark/>
          </w:tcPr>
          <w:p w14:paraId="6F26A5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6,11</w:t>
            </w:r>
          </w:p>
        </w:tc>
        <w:tc>
          <w:tcPr>
            <w:tcW w:w="283" w:type="dxa"/>
            <w:tcBorders>
              <w:top w:val="nil"/>
              <w:left w:val="nil"/>
              <w:bottom w:val="single" w:sz="4" w:space="0" w:color="C0C0C0"/>
              <w:right w:val="single" w:sz="4" w:space="0" w:color="C0C0C0"/>
            </w:tcBorders>
            <w:shd w:val="clear" w:color="000000" w:fill="D7EAD3"/>
            <w:vAlign w:val="center"/>
            <w:hideMark/>
          </w:tcPr>
          <w:p w14:paraId="38A9C3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6,11</w:t>
            </w:r>
          </w:p>
        </w:tc>
        <w:tc>
          <w:tcPr>
            <w:tcW w:w="283" w:type="dxa"/>
            <w:tcBorders>
              <w:top w:val="nil"/>
              <w:left w:val="nil"/>
              <w:bottom w:val="single" w:sz="4" w:space="0" w:color="C0C0C0"/>
              <w:right w:val="single" w:sz="4" w:space="0" w:color="C0C0C0"/>
            </w:tcBorders>
            <w:shd w:val="clear" w:color="000000" w:fill="D7EAD3"/>
            <w:vAlign w:val="center"/>
            <w:hideMark/>
          </w:tcPr>
          <w:p w14:paraId="63CA59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6,11</w:t>
            </w:r>
          </w:p>
        </w:tc>
        <w:tc>
          <w:tcPr>
            <w:tcW w:w="502" w:type="dxa"/>
            <w:tcBorders>
              <w:top w:val="nil"/>
              <w:left w:val="nil"/>
              <w:bottom w:val="single" w:sz="4" w:space="0" w:color="C0C0C0"/>
              <w:right w:val="single" w:sz="4" w:space="0" w:color="C0C0C0"/>
            </w:tcBorders>
            <w:shd w:val="clear" w:color="000000" w:fill="FFFFCC"/>
            <w:vAlign w:val="center"/>
            <w:hideMark/>
          </w:tcPr>
          <w:p w14:paraId="64C855E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средневзвешенному тарифу за 9 месяцев 2019 г. с учетом индекса на 2020г. (104,8%)</w:t>
            </w:r>
          </w:p>
        </w:tc>
        <w:tc>
          <w:tcPr>
            <w:tcW w:w="452" w:type="dxa"/>
            <w:tcBorders>
              <w:top w:val="nil"/>
              <w:left w:val="nil"/>
              <w:bottom w:val="single" w:sz="4" w:space="0" w:color="C0C0C0"/>
              <w:right w:val="single" w:sz="4" w:space="0" w:color="C0C0C0"/>
            </w:tcBorders>
            <w:shd w:val="clear" w:color="000000" w:fill="FFFFCC"/>
            <w:vAlign w:val="center"/>
            <w:hideMark/>
          </w:tcPr>
          <w:p w14:paraId="7493EEC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6,59</w:t>
            </w:r>
          </w:p>
        </w:tc>
        <w:tc>
          <w:tcPr>
            <w:tcW w:w="452" w:type="dxa"/>
            <w:tcBorders>
              <w:top w:val="nil"/>
              <w:left w:val="nil"/>
              <w:bottom w:val="single" w:sz="4" w:space="0" w:color="C0C0C0"/>
              <w:right w:val="single" w:sz="4" w:space="0" w:color="C0C0C0"/>
            </w:tcBorders>
            <w:shd w:val="clear" w:color="000000" w:fill="FFFFCC"/>
            <w:vAlign w:val="center"/>
            <w:hideMark/>
          </w:tcPr>
          <w:p w14:paraId="6A3D530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6,36</w:t>
            </w:r>
          </w:p>
        </w:tc>
        <w:tc>
          <w:tcPr>
            <w:tcW w:w="404" w:type="dxa"/>
            <w:tcBorders>
              <w:top w:val="nil"/>
              <w:left w:val="nil"/>
              <w:bottom w:val="single" w:sz="4" w:space="0" w:color="C0C0C0"/>
              <w:right w:val="single" w:sz="4" w:space="0" w:color="C0C0C0"/>
            </w:tcBorders>
            <w:shd w:val="clear" w:color="000000" w:fill="FFFFCC"/>
            <w:vAlign w:val="center"/>
            <w:hideMark/>
          </w:tcPr>
          <w:p w14:paraId="4DA695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6,36</w:t>
            </w:r>
          </w:p>
        </w:tc>
        <w:tc>
          <w:tcPr>
            <w:tcW w:w="415" w:type="dxa"/>
            <w:tcBorders>
              <w:top w:val="nil"/>
              <w:left w:val="nil"/>
              <w:bottom w:val="single" w:sz="4" w:space="0" w:color="C0C0C0"/>
              <w:right w:val="single" w:sz="4" w:space="0" w:color="C0C0C0"/>
            </w:tcBorders>
            <w:shd w:val="clear" w:color="000000" w:fill="FFFFCC"/>
            <w:vAlign w:val="center"/>
            <w:hideMark/>
          </w:tcPr>
          <w:p w14:paraId="0ACD88A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6,36</w:t>
            </w:r>
          </w:p>
        </w:tc>
        <w:tc>
          <w:tcPr>
            <w:tcW w:w="521" w:type="dxa"/>
            <w:tcBorders>
              <w:top w:val="nil"/>
              <w:left w:val="nil"/>
              <w:bottom w:val="single" w:sz="4" w:space="0" w:color="C0C0C0"/>
              <w:right w:val="nil"/>
            </w:tcBorders>
            <w:shd w:val="clear" w:color="000000" w:fill="FFFFCC"/>
            <w:vAlign w:val="center"/>
            <w:hideMark/>
          </w:tcPr>
          <w:p w14:paraId="0A013F5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2020 года с учетом индекса роста цен производителя э/э на 2021 год (104,1%)</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CE70A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6,86</w:t>
            </w:r>
          </w:p>
        </w:tc>
        <w:tc>
          <w:tcPr>
            <w:tcW w:w="452" w:type="dxa"/>
            <w:tcBorders>
              <w:top w:val="nil"/>
              <w:left w:val="nil"/>
              <w:bottom w:val="single" w:sz="4" w:space="0" w:color="C0C0C0"/>
              <w:right w:val="single" w:sz="4" w:space="0" w:color="C0C0C0"/>
            </w:tcBorders>
            <w:shd w:val="clear" w:color="000000" w:fill="FFFFCC"/>
            <w:vAlign w:val="center"/>
            <w:hideMark/>
          </w:tcPr>
          <w:p w14:paraId="7699F8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6,61</w:t>
            </w:r>
          </w:p>
        </w:tc>
        <w:tc>
          <w:tcPr>
            <w:tcW w:w="404" w:type="dxa"/>
            <w:tcBorders>
              <w:top w:val="nil"/>
              <w:left w:val="nil"/>
              <w:bottom w:val="single" w:sz="4" w:space="0" w:color="C0C0C0"/>
              <w:right w:val="single" w:sz="4" w:space="0" w:color="C0C0C0"/>
            </w:tcBorders>
            <w:shd w:val="clear" w:color="000000" w:fill="FFFFCC"/>
            <w:vAlign w:val="center"/>
            <w:hideMark/>
          </w:tcPr>
          <w:p w14:paraId="0BEA322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6,61</w:t>
            </w:r>
          </w:p>
        </w:tc>
        <w:tc>
          <w:tcPr>
            <w:tcW w:w="415" w:type="dxa"/>
            <w:tcBorders>
              <w:top w:val="nil"/>
              <w:left w:val="nil"/>
              <w:bottom w:val="single" w:sz="4" w:space="0" w:color="C0C0C0"/>
              <w:right w:val="single" w:sz="4" w:space="0" w:color="C0C0C0"/>
            </w:tcBorders>
            <w:shd w:val="clear" w:color="000000" w:fill="FFFFCC"/>
            <w:vAlign w:val="center"/>
            <w:hideMark/>
          </w:tcPr>
          <w:p w14:paraId="3291E0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6,61</w:t>
            </w:r>
          </w:p>
        </w:tc>
        <w:tc>
          <w:tcPr>
            <w:tcW w:w="521" w:type="dxa"/>
            <w:tcBorders>
              <w:top w:val="nil"/>
              <w:left w:val="nil"/>
              <w:bottom w:val="single" w:sz="4" w:space="0" w:color="C0C0C0"/>
              <w:right w:val="nil"/>
            </w:tcBorders>
            <w:shd w:val="clear" w:color="000000" w:fill="FFFFCC"/>
            <w:vAlign w:val="center"/>
            <w:hideMark/>
          </w:tcPr>
          <w:p w14:paraId="2154BCE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2021 года с учетом индекса роста цен производителя э/э на 2022 год (104%)</w:t>
            </w:r>
          </w:p>
        </w:tc>
      </w:tr>
      <w:tr w:rsidR="006B4C92" w:rsidRPr="006B4C92" w14:paraId="754BEEFB" w14:textId="77777777" w:rsidTr="006B4C92">
        <w:trPr>
          <w:trHeight w:val="1320"/>
          <w:jc w:val="center"/>
        </w:trPr>
        <w:tc>
          <w:tcPr>
            <w:tcW w:w="149" w:type="dxa"/>
            <w:tcBorders>
              <w:top w:val="nil"/>
              <w:left w:val="nil"/>
              <w:bottom w:val="nil"/>
              <w:right w:val="nil"/>
            </w:tcBorders>
            <w:shd w:val="clear" w:color="000000" w:fill="FABF8F"/>
            <w:noWrap/>
            <w:vAlign w:val="center"/>
            <w:hideMark/>
          </w:tcPr>
          <w:p w14:paraId="32F66E5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ЭР</w:t>
            </w:r>
          </w:p>
        </w:tc>
        <w:tc>
          <w:tcPr>
            <w:tcW w:w="57" w:type="dxa"/>
            <w:tcBorders>
              <w:top w:val="nil"/>
              <w:left w:val="nil"/>
              <w:bottom w:val="nil"/>
              <w:right w:val="nil"/>
            </w:tcBorders>
            <w:shd w:val="clear" w:color="auto" w:fill="auto"/>
            <w:noWrap/>
            <w:vAlign w:val="bottom"/>
            <w:hideMark/>
          </w:tcPr>
          <w:p w14:paraId="32F40282"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610F53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3.3.1.1.2</w:t>
            </w:r>
          </w:p>
        </w:tc>
        <w:tc>
          <w:tcPr>
            <w:tcW w:w="1596" w:type="dxa"/>
            <w:tcBorders>
              <w:top w:val="nil"/>
              <w:left w:val="nil"/>
              <w:bottom w:val="single" w:sz="4" w:space="0" w:color="C0C0C0"/>
              <w:right w:val="single" w:sz="4" w:space="0" w:color="C0C0C0"/>
            </w:tcBorders>
            <w:shd w:val="clear" w:color="auto" w:fill="auto"/>
            <w:vAlign w:val="center"/>
            <w:hideMark/>
          </w:tcPr>
          <w:p w14:paraId="639C1D77"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Объем энергии</w:t>
            </w:r>
          </w:p>
        </w:tc>
        <w:tc>
          <w:tcPr>
            <w:tcW w:w="271" w:type="dxa"/>
            <w:tcBorders>
              <w:top w:val="nil"/>
              <w:left w:val="nil"/>
              <w:bottom w:val="single" w:sz="4" w:space="0" w:color="C0C0C0"/>
              <w:right w:val="single" w:sz="4" w:space="0" w:color="C0C0C0"/>
            </w:tcBorders>
            <w:shd w:val="clear" w:color="auto" w:fill="auto"/>
            <w:vAlign w:val="center"/>
            <w:hideMark/>
          </w:tcPr>
          <w:p w14:paraId="772339F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кВт.ч</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1D72B8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126,02</w:t>
            </w:r>
          </w:p>
        </w:tc>
        <w:tc>
          <w:tcPr>
            <w:tcW w:w="281" w:type="dxa"/>
            <w:tcBorders>
              <w:top w:val="nil"/>
              <w:left w:val="nil"/>
              <w:bottom w:val="single" w:sz="4" w:space="0" w:color="C0C0C0"/>
              <w:right w:val="single" w:sz="4" w:space="0" w:color="C0C0C0"/>
            </w:tcBorders>
            <w:shd w:val="clear" w:color="000000" w:fill="FFFFCC"/>
            <w:vAlign w:val="center"/>
            <w:hideMark/>
          </w:tcPr>
          <w:p w14:paraId="552F34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116,20</w:t>
            </w:r>
          </w:p>
        </w:tc>
        <w:tc>
          <w:tcPr>
            <w:tcW w:w="396" w:type="dxa"/>
            <w:tcBorders>
              <w:top w:val="nil"/>
              <w:left w:val="nil"/>
              <w:bottom w:val="single" w:sz="4" w:space="0" w:color="C0C0C0"/>
              <w:right w:val="single" w:sz="4" w:space="0" w:color="C0C0C0"/>
            </w:tcBorders>
            <w:shd w:val="clear" w:color="000000" w:fill="FFFFCC"/>
            <w:vAlign w:val="center"/>
            <w:hideMark/>
          </w:tcPr>
          <w:p w14:paraId="0EF818E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126,90</w:t>
            </w:r>
          </w:p>
        </w:tc>
        <w:tc>
          <w:tcPr>
            <w:tcW w:w="358" w:type="dxa"/>
            <w:tcBorders>
              <w:top w:val="nil"/>
              <w:left w:val="nil"/>
              <w:bottom w:val="single" w:sz="4" w:space="0" w:color="C0C0C0"/>
              <w:right w:val="single" w:sz="4" w:space="0" w:color="C0C0C0"/>
            </w:tcBorders>
            <w:shd w:val="clear" w:color="000000" w:fill="FFFFCC"/>
            <w:vAlign w:val="center"/>
            <w:hideMark/>
          </w:tcPr>
          <w:p w14:paraId="5EDFC58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116,20</w:t>
            </w:r>
          </w:p>
        </w:tc>
        <w:tc>
          <w:tcPr>
            <w:tcW w:w="410" w:type="dxa"/>
            <w:tcBorders>
              <w:top w:val="nil"/>
              <w:left w:val="nil"/>
              <w:bottom w:val="single" w:sz="4" w:space="0" w:color="C0C0C0"/>
              <w:right w:val="single" w:sz="4" w:space="0" w:color="C0C0C0"/>
            </w:tcBorders>
            <w:shd w:val="clear" w:color="000000" w:fill="FFFFCC"/>
            <w:vAlign w:val="center"/>
            <w:hideMark/>
          </w:tcPr>
          <w:p w14:paraId="49A8EE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129,30</w:t>
            </w:r>
          </w:p>
        </w:tc>
        <w:tc>
          <w:tcPr>
            <w:tcW w:w="283" w:type="dxa"/>
            <w:tcBorders>
              <w:top w:val="nil"/>
              <w:left w:val="nil"/>
              <w:bottom w:val="single" w:sz="4" w:space="0" w:color="C0C0C0"/>
              <w:right w:val="single" w:sz="4" w:space="0" w:color="C0C0C0"/>
            </w:tcBorders>
            <w:shd w:val="clear" w:color="000000" w:fill="D7EAD3"/>
            <w:vAlign w:val="center"/>
            <w:hideMark/>
          </w:tcPr>
          <w:p w14:paraId="70D3BD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64,65</w:t>
            </w:r>
          </w:p>
        </w:tc>
        <w:tc>
          <w:tcPr>
            <w:tcW w:w="283" w:type="dxa"/>
            <w:tcBorders>
              <w:top w:val="nil"/>
              <w:left w:val="nil"/>
              <w:bottom w:val="single" w:sz="4" w:space="0" w:color="C0C0C0"/>
              <w:right w:val="single" w:sz="4" w:space="0" w:color="C0C0C0"/>
            </w:tcBorders>
            <w:shd w:val="clear" w:color="000000" w:fill="D7EAD3"/>
            <w:vAlign w:val="center"/>
            <w:hideMark/>
          </w:tcPr>
          <w:p w14:paraId="060F7AD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64,65</w:t>
            </w:r>
          </w:p>
        </w:tc>
        <w:tc>
          <w:tcPr>
            <w:tcW w:w="502" w:type="dxa"/>
            <w:tcBorders>
              <w:top w:val="nil"/>
              <w:left w:val="nil"/>
              <w:bottom w:val="single" w:sz="4" w:space="0" w:color="C0C0C0"/>
              <w:right w:val="single" w:sz="4" w:space="0" w:color="C0C0C0"/>
            </w:tcBorders>
            <w:shd w:val="clear" w:color="000000" w:fill="FFFFCC"/>
            <w:vAlign w:val="center"/>
            <w:hideMark/>
          </w:tcPr>
          <w:p w14:paraId="1AE968F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2019 в пересчете на год</w:t>
            </w:r>
          </w:p>
        </w:tc>
        <w:tc>
          <w:tcPr>
            <w:tcW w:w="452" w:type="dxa"/>
            <w:tcBorders>
              <w:top w:val="nil"/>
              <w:left w:val="nil"/>
              <w:bottom w:val="single" w:sz="4" w:space="0" w:color="C0C0C0"/>
              <w:right w:val="single" w:sz="4" w:space="0" w:color="C0C0C0"/>
            </w:tcBorders>
            <w:shd w:val="clear" w:color="000000" w:fill="FFFFCC"/>
            <w:vAlign w:val="center"/>
            <w:hideMark/>
          </w:tcPr>
          <w:p w14:paraId="076DCA0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116,20</w:t>
            </w:r>
          </w:p>
        </w:tc>
        <w:tc>
          <w:tcPr>
            <w:tcW w:w="452" w:type="dxa"/>
            <w:tcBorders>
              <w:top w:val="nil"/>
              <w:left w:val="nil"/>
              <w:bottom w:val="single" w:sz="4" w:space="0" w:color="C0C0C0"/>
              <w:right w:val="single" w:sz="4" w:space="0" w:color="C0C0C0"/>
            </w:tcBorders>
            <w:shd w:val="clear" w:color="000000" w:fill="FFFFCC"/>
            <w:vAlign w:val="center"/>
            <w:hideMark/>
          </w:tcPr>
          <w:p w14:paraId="19EBCA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129,30</w:t>
            </w:r>
          </w:p>
        </w:tc>
        <w:tc>
          <w:tcPr>
            <w:tcW w:w="404" w:type="dxa"/>
            <w:tcBorders>
              <w:top w:val="nil"/>
              <w:left w:val="nil"/>
              <w:bottom w:val="single" w:sz="4" w:space="0" w:color="C0C0C0"/>
              <w:right w:val="single" w:sz="4" w:space="0" w:color="C0C0C0"/>
            </w:tcBorders>
            <w:shd w:val="clear" w:color="000000" w:fill="D7EAD3"/>
            <w:vAlign w:val="center"/>
            <w:hideMark/>
          </w:tcPr>
          <w:p w14:paraId="05D5C1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64,65</w:t>
            </w:r>
          </w:p>
        </w:tc>
        <w:tc>
          <w:tcPr>
            <w:tcW w:w="415" w:type="dxa"/>
            <w:tcBorders>
              <w:top w:val="nil"/>
              <w:left w:val="nil"/>
              <w:bottom w:val="single" w:sz="4" w:space="0" w:color="C0C0C0"/>
              <w:right w:val="single" w:sz="4" w:space="0" w:color="C0C0C0"/>
            </w:tcBorders>
            <w:shd w:val="clear" w:color="000000" w:fill="D7EAD3"/>
            <w:vAlign w:val="center"/>
            <w:hideMark/>
          </w:tcPr>
          <w:p w14:paraId="74774ED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64,65</w:t>
            </w:r>
          </w:p>
        </w:tc>
        <w:tc>
          <w:tcPr>
            <w:tcW w:w="521" w:type="dxa"/>
            <w:tcBorders>
              <w:top w:val="nil"/>
              <w:left w:val="nil"/>
              <w:bottom w:val="single" w:sz="4" w:space="0" w:color="C0C0C0"/>
              <w:right w:val="nil"/>
            </w:tcBorders>
            <w:shd w:val="clear" w:color="000000" w:fill="FFFFCC"/>
            <w:vAlign w:val="center"/>
            <w:hideMark/>
          </w:tcPr>
          <w:p w14:paraId="2018C21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70DA85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116,20</w:t>
            </w:r>
          </w:p>
        </w:tc>
        <w:tc>
          <w:tcPr>
            <w:tcW w:w="452" w:type="dxa"/>
            <w:tcBorders>
              <w:top w:val="nil"/>
              <w:left w:val="nil"/>
              <w:bottom w:val="single" w:sz="4" w:space="0" w:color="C0C0C0"/>
              <w:right w:val="single" w:sz="4" w:space="0" w:color="C0C0C0"/>
            </w:tcBorders>
            <w:shd w:val="clear" w:color="000000" w:fill="FFFFCC"/>
            <w:vAlign w:val="center"/>
            <w:hideMark/>
          </w:tcPr>
          <w:p w14:paraId="0A332E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129,30</w:t>
            </w:r>
          </w:p>
        </w:tc>
        <w:tc>
          <w:tcPr>
            <w:tcW w:w="404" w:type="dxa"/>
            <w:tcBorders>
              <w:top w:val="nil"/>
              <w:left w:val="nil"/>
              <w:bottom w:val="single" w:sz="4" w:space="0" w:color="C0C0C0"/>
              <w:right w:val="single" w:sz="4" w:space="0" w:color="C0C0C0"/>
            </w:tcBorders>
            <w:shd w:val="clear" w:color="000000" w:fill="D7EAD3"/>
            <w:vAlign w:val="center"/>
            <w:hideMark/>
          </w:tcPr>
          <w:p w14:paraId="687C0B2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64,65</w:t>
            </w:r>
          </w:p>
        </w:tc>
        <w:tc>
          <w:tcPr>
            <w:tcW w:w="415" w:type="dxa"/>
            <w:tcBorders>
              <w:top w:val="nil"/>
              <w:left w:val="nil"/>
              <w:bottom w:val="single" w:sz="4" w:space="0" w:color="C0C0C0"/>
              <w:right w:val="single" w:sz="4" w:space="0" w:color="C0C0C0"/>
            </w:tcBorders>
            <w:shd w:val="clear" w:color="000000" w:fill="D7EAD3"/>
            <w:vAlign w:val="center"/>
            <w:hideMark/>
          </w:tcPr>
          <w:p w14:paraId="79C5FA5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64,65</w:t>
            </w:r>
          </w:p>
        </w:tc>
        <w:tc>
          <w:tcPr>
            <w:tcW w:w="521" w:type="dxa"/>
            <w:tcBorders>
              <w:top w:val="nil"/>
              <w:left w:val="nil"/>
              <w:bottom w:val="single" w:sz="4" w:space="0" w:color="C0C0C0"/>
              <w:right w:val="nil"/>
            </w:tcBorders>
            <w:shd w:val="clear" w:color="000000" w:fill="FFFFCC"/>
            <w:vAlign w:val="center"/>
            <w:hideMark/>
          </w:tcPr>
          <w:p w14:paraId="3B20D30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r>
      <w:tr w:rsidR="006B4C92" w:rsidRPr="006B4C92" w14:paraId="4E1F4E22" w14:textId="77777777" w:rsidTr="006B4C92">
        <w:trPr>
          <w:trHeight w:val="300"/>
          <w:jc w:val="center"/>
        </w:trPr>
        <w:tc>
          <w:tcPr>
            <w:tcW w:w="149" w:type="dxa"/>
            <w:tcBorders>
              <w:top w:val="nil"/>
              <w:left w:val="nil"/>
              <w:bottom w:val="nil"/>
              <w:right w:val="nil"/>
            </w:tcBorders>
            <w:shd w:val="clear" w:color="000000" w:fill="FABF8F"/>
            <w:noWrap/>
            <w:vAlign w:val="center"/>
            <w:hideMark/>
          </w:tcPr>
          <w:p w14:paraId="7D1C0BAA"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37F87BF5"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2B841F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3.3.2.1</w:t>
            </w:r>
          </w:p>
        </w:tc>
        <w:tc>
          <w:tcPr>
            <w:tcW w:w="1596" w:type="dxa"/>
            <w:tcBorders>
              <w:top w:val="nil"/>
              <w:left w:val="nil"/>
              <w:bottom w:val="single" w:sz="4" w:space="0" w:color="C0C0C0"/>
              <w:right w:val="single" w:sz="4" w:space="0" w:color="C0C0C0"/>
            </w:tcBorders>
            <w:shd w:val="clear" w:color="auto" w:fill="auto"/>
            <w:vAlign w:val="center"/>
            <w:hideMark/>
          </w:tcPr>
          <w:p w14:paraId="01C68F86" w14:textId="77777777" w:rsidR="006B4C92" w:rsidRPr="006B4C92" w:rsidRDefault="006B4C92" w:rsidP="006B4C92">
            <w:pPr>
              <w:ind w:firstLineChars="300" w:firstLine="271"/>
              <w:rPr>
                <w:rFonts w:ascii="Tahoma" w:hAnsi="Tahoma" w:cs="Tahoma"/>
                <w:b/>
                <w:bCs/>
                <w:sz w:val="9"/>
                <w:szCs w:val="9"/>
                <w:lang w:eastAsia="ru-RU"/>
              </w:rPr>
            </w:pPr>
            <w:r w:rsidRPr="006B4C92">
              <w:rPr>
                <w:rFonts w:ascii="Tahoma" w:hAnsi="Tahoma" w:cs="Tahoma"/>
                <w:b/>
                <w:bCs/>
                <w:sz w:val="9"/>
                <w:szCs w:val="9"/>
                <w:lang w:eastAsia="ru-RU"/>
              </w:rPr>
              <w:t xml:space="preserve">Энергия СН 2 (1-20 </w:t>
            </w:r>
            <w:proofErr w:type="spellStart"/>
            <w:r w:rsidRPr="006B4C92">
              <w:rPr>
                <w:rFonts w:ascii="Tahoma" w:hAnsi="Tahoma" w:cs="Tahoma"/>
                <w:b/>
                <w:bCs/>
                <w:sz w:val="9"/>
                <w:szCs w:val="9"/>
                <w:lang w:eastAsia="ru-RU"/>
              </w:rPr>
              <w:t>кВ</w:t>
            </w:r>
            <w:proofErr w:type="spellEnd"/>
            <w:r w:rsidRPr="006B4C92">
              <w:rPr>
                <w:rFonts w:ascii="Tahoma" w:hAnsi="Tahoma" w:cs="Tahoma"/>
                <w:b/>
                <w:bCs/>
                <w:sz w:val="9"/>
                <w:szCs w:val="9"/>
                <w:lang w:eastAsia="ru-RU"/>
              </w:rPr>
              <w:t>)</w:t>
            </w:r>
          </w:p>
        </w:tc>
        <w:tc>
          <w:tcPr>
            <w:tcW w:w="271" w:type="dxa"/>
            <w:tcBorders>
              <w:top w:val="nil"/>
              <w:left w:val="nil"/>
              <w:bottom w:val="single" w:sz="4" w:space="0" w:color="C0C0C0"/>
              <w:right w:val="single" w:sz="4" w:space="0" w:color="C0C0C0"/>
            </w:tcBorders>
            <w:shd w:val="clear" w:color="auto" w:fill="auto"/>
            <w:vAlign w:val="center"/>
            <w:hideMark/>
          </w:tcPr>
          <w:p w14:paraId="397CBA68"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0108008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21 209,84</w:t>
            </w:r>
          </w:p>
        </w:tc>
        <w:tc>
          <w:tcPr>
            <w:tcW w:w="281" w:type="dxa"/>
            <w:tcBorders>
              <w:top w:val="nil"/>
              <w:left w:val="nil"/>
              <w:bottom w:val="single" w:sz="4" w:space="0" w:color="C0C0C0"/>
              <w:right w:val="single" w:sz="4" w:space="0" w:color="C0C0C0"/>
            </w:tcBorders>
            <w:shd w:val="clear" w:color="000000" w:fill="D7EAD3"/>
            <w:vAlign w:val="center"/>
            <w:hideMark/>
          </w:tcPr>
          <w:p w14:paraId="2B07FB6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20 223,08</w:t>
            </w:r>
          </w:p>
        </w:tc>
        <w:tc>
          <w:tcPr>
            <w:tcW w:w="396" w:type="dxa"/>
            <w:tcBorders>
              <w:top w:val="nil"/>
              <w:left w:val="nil"/>
              <w:bottom w:val="single" w:sz="4" w:space="0" w:color="C0C0C0"/>
              <w:right w:val="single" w:sz="4" w:space="0" w:color="C0C0C0"/>
            </w:tcBorders>
            <w:shd w:val="clear" w:color="000000" w:fill="D7EAD3"/>
            <w:vAlign w:val="center"/>
            <w:hideMark/>
          </w:tcPr>
          <w:p w14:paraId="6C4379A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21 348,97</w:t>
            </w:r>
          </w:p>
        </w:tc>
        <w:tc>
          <w:tcPr>
            <w:tcW w:w="358" w:type="dxa"/>
            <w:tcBorders>
              <w:top w:val="nil"/>
              <w:left w:val="nil"/>
              <w:bottom w:val="single" w:sz="4" w:space="0" w:color="C0C0C0"/>
              <w:right w:val="single" w:sz="4" w:space="0" w:color="C0C0C0"/>
            </w:tcBorders>
            <w:shd w:val="clear" w:color="000000" w:fill="D7EAD3"/>
            <w:vAlign w:val="center"/>
            <w:hideMark/>
          </w:tcPr>
          <w:p w14:paraId="739ED09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22 276,11</w:t>
            </w:r>
          </w:p>
        </w:tc>
        <w:tc>
          <w:tcPr>
            <w:tcW w:w="410" w:type="dxa"/>
            <w:tcBorders>
              <w:top w:val="nil"/>
              <w:left w:val="nil"/>
              <w:bottom w:val="single" w:sz="4" w:space="0" w:color="C0C0C0"/>
              <w:right w:val="single" w:sz="4" w:space="0" w:color="C0C0C0"/>
            </w:tcBorders>
            <w:shd w:val="clear" w:color="000000" w:fill="D7EAD3"/>
            <w:vAlign w:val="center"/>
            <w:hideMark/>
          </w:tcPr>
          <w:p w14:paraId="2EB5666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20 933,01</w:t>
            </w:r>
          </w:p>
        </w:tc>
        <w:tc>
          <w:tcPr>
            <w:tcW w:w="283" w:type="dxa"/>
            <w:tcBorders>
              <w:top w:val="nil"/>
              <w:left w:val="nil"/>
              <w:bottom w:val="single" w:sz="4" w:space="0" w:color="C0C0C0"/>
              <w:right w:val="single" w:sz="4" w:space="0" w:color="C0C0C0"/>
            </w:tcBorders>
            <w:shd w:val="clear" w:color="000000" w:fill="D7EAD3"/>
            <w:vAlign w:val="center"/>
            <w:hideMark/>
          </w:tcPr>
          <w:p w14:paraId="0026821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10 466,50</w:t>
            </w:r>
          </w:p>
        </w:tc>
        <w:tc>
          <w:tcPr>
            <w:tcW w:w="283" w:type="dxa"/>
            <w:tcBorders>
              <w:top w:val="nil"/>
              <w:left w:val="nil"/>
              <w:bottom w:val="single" w:sz="4" w:space="0" w:color="C0C0C0"/>
              <w:right w:val="single" w:sz="4" w:space="0" w:color="C0C0C0"/>
            </w:tcBorders>
            <w:shd w:val="clear" w:color="000000" w:fill="D7EAD3"/>
            <w:vAlign w:val="center"/>
            <w:hideMark/>
          </w:tcPr>
          <w:p w14:paraId="605A86A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10 466,50</w:t>
            </w:r>
          </w:p>
        </w:tc>
        <w:tc>
          <w:tcPr>
            <w:tcW w:w="502" w:type="dxa"/>
            <w:tcBorders>
              <w:top w:val="nil"/>
              <w:left w:val="nil"/>
              <w:bottom w:val="single" w:sz="4" w:space="0" w:color="C0C0C0"/>
              <w:right w:val="single" w:sz="4" w:space="0" w:color="C0C0C0"/>
            </w:tcBorders>
            <w:shd w:val="clear" w:color="000000" w:fill="FFFFCC"/>
            <w:vAlign w:val="center"/>
            <w:hideMark/>
          </w:tcPr>
          <w:p w14:paraId="0BED632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2D01C24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23 167,15</w:t>
            </w:r>
          </w:p>
        </w:tc>
        <w:tc>
          <w:tcPr>
            <w:tcW w:w="452" w:type="dxa"/>
            <w:tcBorders>
              <w:top w:val="nil"/>
              <w:left w:val="nil"/>
              <w:bottom w:val="single" w:sz="4" w:space="0" w:color="C0C0C0"/>
              <w:right w:val="single" w:sz="4" w:space="0" w:color="C0C0C0"/>
            </w:tcBorders>
            <w:shd w:val="clear" w:color="000000" w:fill="D7EAD3"/>
            <w:vAlign w:val="center"/>
            <w:hideMark/>
          </w:tcPr>
          <w:p w14:paraId="378637D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21 791,26</w:t>
            </w:r>
          </w:p>
        </w:tc>
        <w:tc>
          <w:tcPr>
            <w:tcW w:w="404" w:type="dxa"/>
            <w:tcBorders>
              <w:top w:val="nil"/>
              <w:left w:val="nil"/>
              <w:bottom w:val="single" w:sz="4" w:space="0" w:color="C0C0C0"/>
              <w:right w:val="single" w:sz="4" w:space="0" w:color="C0C0C0"/>
            </w:tcBorders>
            <w:shd w:val="clear" w:color="000000" w:fill="D7EAD3"/>
            <w:vAlign w:val="center"/>
            <w:hideMark/>
          </w:tcPr>
          <w:p w14:paraId="33181E9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10 895,63</w:t>
            </w:r>
          </w:p>
        </w:tc>
        <w:tc>
          <w:tcPr>
            <w:tcW w:w="415" w:type="dxa"/>
            <w:tcBorders>
              <w:top w:val="nil"/>
              <w:left w:val="nil"/>
              <w:bottom w:val="single" w:sz="4" w:space="0" w:color="C0C0C0"/>
              <w:right w:val="single" w:sz="4" w:space="0" w:color="C0C0C0"/>
            </w:tcBorders>
            <w:shd w:val="clear" w:color="000000" w:fill="D7EAD3"/>
            <w:vAlign w:val="center"/>
            <w:hideMark/>
          </w:tcPr>
          <w:p w14:paraId="3F5AACF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10 895,63</w:t>
            </w:r>
          </w:p>
        </w:tc>
        <w:tc>
          <w:tcPr>
            <w:tcW w:w="521" w:type="dxa"/>
            <w:tcBorders>
              <w:top w:val="nil"/>
              <w:left w:val="nil"/>
              <w:bottom w:val="single" w:sz="4" w:space="0" w:color="C0C0C0"/>
              <w:right w:val="nil"/>
            </w:tcBorders>
            <w:shd w:val="clear" w:color="000000" w:fill="FFFFCC"/>
            <w:vAlign w:val="center"/>
            <w:hideMark/>
          </w:tcPr>
          <w:p w14:paraId="14AA9AA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6FFCF75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24 093,84</w:t>
            </w:r>
          </w:p>
        </w:tc>
        <w:tc>
          <w:tcPr>
            <w:tcW w:w="452" w:type="dxa"/>
            <w:tcBorders>
              <w:top w:val="nil"/>
              <w:left w:val="nil"/>
              <w:bottom w:val="single" w:sz="4" w:space="0" w:color="C0C0C0"/>
              <w:right w:val="single" w:sz="4" w:space="0" w:color="C0C0C0"/>
            </w:tcBorders>
            <w:shd w:val="clear" w:color="000000" w:fill="D7EAD3"/>
            <w:vAlign w:val="center"/>
            <w:hideMark/>
          </w:tcPr>
          <w:p w14:paraId="56A91D7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22 662,91</w:t>
            </w:r>
          </w:p>
        </w:tc>
        <w:tc>
          <w:tcPr>
            <w:tcW w:w="404" w:type="dxa"/>
            <w:tcBorders>
              <w:top w:val="nil"/>
              <w:left w:val="nil"/>
              <w:bottom w:val="single" w:sz="4" w:space="0" w:color="C0C0C0"/>
              <w:right w:val="single" w:sz="4" w:space="0" w:color="C0C0C0"/>
            </w:tcBorders>
            <w:shd w:val="clear" w:color="000000" w:fill="D7EAD3"/>
            <w:vAlign w:val="center"/>
            <w:hideMark/>
          </w:tcPr>
          <w:p w14:paraId="30DD4BC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11 331,46</w:t>
            </w:r>
          </w:p>
        </w:tc>
        <w:tc>
          <w:tcPr>
            <w:tcW w:w="415" w:type="dxa"/>
            <w:tcBorders>
              <w:top w:val="nil"/>
              <w:left w:val="nil"/>
              <w:bottom w:val="single" w:sz="4" w:space="0" w:color="C0C0C0"/>
              <w:right w:val="single" w:sz="4" w:space="0" w:color="C0C0C0"/>
            </w:tcBorders>
            <w:shd w:val="clear" w:color="000000" w:fill="D7EAD3"/>
            <w:vAlign w:val="center"/>
            <w:hideMark/>
          </w:tcPr>
          <w:p w14:paraId="34B2004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11 331,46</w:t>
            </w:r>
          </w:p>
        </w:tc>
        <w:tc>
          <w:tcPr>
            <w:tcW w:w="521" w:type="dxa"/>
            <w:tcBorders>
              <w:top w:val="nil"/>
              <w:left w:val="nil"/>
              <w:bottom w:val="single" w:sz="4" w:space="0" w:color="C0C0C0"/>
              <w:right w:val="nil"/>
            </w:tcBorders>
            <w:shd w:val="clear" w:color="000000" w:fill="FFFFCC"/>
            <w:vAlign w:val="center"/>
            <w:hideMark/>
          </w:tcPr>
          <w:p w14:paraId="2BC20AA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1B1B3258" w14:textId="77777777" w:rsidTr="006B4C92">
        <w:trPr>
          <w:trHeight w:val="614"/>
          <w:jc w:val="center"/>
        </w:trPr>
        <w:tc>
          <w:tcPr>
            <w:tcW w:w="149" w:type="dxa"/>
            <w:tcBorders>
              <w:top w:val="nil"/>
              <w:left w:val="nil"/>
              <w:bottom w:val="nil"/>
              <w:right w:val="nil"/>
            </w:tcBorders>
            <w:shd w:val="clear" w:color="000000" w:fill="FABF8F"/>
            <w:noWrap/>
            <w:vAlign w:val="center"/>
            <w:hideMark/>
          </w:tcPr>
          <w:p w14:paraId="2205414D"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3EA6DD5F"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2875A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3.3.2.1.1</w:t>
            </w:r>
          </w:p>
        </w:tc>
        <w:tc>
          <w:tcPr>
            <w:tcW w:w="1596" w:type="dxa"/>
            <w:tcBorders>
              <w:top w:val="nil"/>
              <w:left w:val="nil"/>
              <w:bottom w:val="single" w:sz="4" w:space="0" w:color="C0C0C0"/>
              <w:right w:val="single" w:sz="4" w:space="0" w:color="C0C0C0"/>
            </w:tcBorders>
            <w:shd w:val="clear" w:color="auto" w:fill="auto"/>
            <w:vAlign w:val="center"/>
            <w:hideMark/>
          </w:tcPr>
          <w:p w14:paraId="3DA419E7"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Тариф на энергию</w:t>
            </w:r>
          </w:p>
        </w:tc>
        <w:tc>
          <w:tcPr>
            <w:tcW w:w="271" w:type="dxa"/>
            <w:tcBorders>
              <w:top w:val="nil"/>
              <w:left w:val="nil"/>
              <w:bottom w:val="single" w:sz="4" w:space="0" w:color="C0C0C0"/>
              <w:right w:val="single" w:sz="4" w:space="0" w:color="C0C0C0"/>
            </w:tcBorders>
            <w:shd w:val="clear" w:color="auto" w:fill="auto"/>
            <w:vAlign w:val="center"/>
            <w:hideMark/>
          </w:tcPr>
          <w:p w14:paraId="5B828FC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кВт.ч</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3AD1BA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w:t>
            </w:r>
          </w:p>
        </w:tc>
        <w:tc>
          <w:tcPr>
            <w:tcW w:w="281" w:type="dxa"/>
            <w:tcBorders>
              <w:top w:val="nil"/>
              <w:left w:val="nil"/>
              <w:bottom w:val="single" w:sz="4" w:space="0" w:color="C0C0C0"/>
              <w:right w:val="single" w:sz="4" w:space="0" w:color="C0C0C0"/>
            </w:tcBorders>
            <w:shd w:val="clear" w:color="000000" w:fill="FFFFCC"/>
            <w:vAlign w:val="center"/>
            <w:hideMark/>
          </w:tcPr>
          <w:p w14:paraId="1AFED6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2,82</w:t>
            </w:r>
          </w:p>
        </w:tc>
        <w:tc>
          <w:tcPr>
            <w:tcW w:w="396" w:type="dxa"/>
            <w:tcBorders>
              <w:top w:val="nil"/>
              <w:left w:val="nil"/>
              <w:bottom w:val="single" w:sz="4" w:space="0" w:color="C0C0C0"/>
              <w:right w:val="single" w:sz="4" w:space="0" w:color="C0C0C0"/>
            </w:tcBorders>
            <w:shd w:val="clear" w:color="000000" w:fill="FFFFCC"/>
            <w:vAlign w:val="center"/>
            <w:hideMark/>
          </w:tcPr>
          <w:p w14:paraId="3D84138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2,92</w:t>
            </w:r>
          </w:p>
        </w:tc>
        <w:tc>
          <w:tcPr>
            <w:tcW w:w="358" w:type="dxa"/>
            <w:tcBorders>
              <w:top w:val="nil"/>
              <w:left w:val="nil"/>
              <w:bottom w:val="single" w:sz="4" w:space="0" w:color="C0C0C0"/>
              <w:right w:val="single" w:sz="4" w:space="0" w:color="C0C0C0"/>
            </w:tcBorders>
            <w:shd w:val="clear" w:color="000000" w:fill="FFFFCC"/>
            <w:vAlign w:val="center"/>
            <w:hideMark/>
          </w:tcPr>
          <w:p w14:paraId="0EECEDD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w:t>
            </w:r>
          </w:p>
        </w:tc>
        <w:tc>
          <w:tcPr>
            <w:tcW w:w="410" w:type="dxa"/>
            <w:tcBorders>
              <w:top w:val="nil"/>
              <w:left w:val="nil"/>
              <w:bottom w:val="single" w:sz="4" w:space="0" w:color="C0C0C0"/>
              <w:right w:val="single" w:sz="4" w:space="0" w:color="C0C0C0"/>
            </w:tcBorders>
            <w:shd w:val="clear" w:color="000000" w:fill="FFFFCC"/>
            <w:vAlign w:val="center"/>
            <w:hideMark/>
          </w:tcPr>
          <w:p w14:paraId="326D30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3,10</w:t>
            </w:r>
          </w:p>
        </w:tc>
        <w:tc>
          <w:tcPr>
            <w:tcW w:w="283" w:type="dxa"/>
            <w:tcBorders>
              <w:top w:val="nil"/>
              <w:left w:val="nil"/>
              <w:bottom w:val="single" w:sz="4" w:space="0" w:color="C0C0C0"/>
              <w:right w:val="single" w:sz="4" w:space="0" w:color="C0C0C0"/>
            </w:tcBorders>
            <w:shd w:val="clear" w:color="000000" w:fill="D7EAD3"/>
            <w:vAlign w:val="center"/>
            <w:hideMark/>
          </w:tcPr>
          <w:p w14:paraId="21F86D5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3,10</w:t>
            </w:r>
          </w:p>
        </w:tc>
        <w:tc>
          <w:tcPr>
            <w:tcW w:w="283" w:type="dxa"/>
            <w:tcBorders>
              <w:top w:val="nil"/>
              <w:left w:val="nil"/>
              <w:bottom w:val="single" w:sz="4" w:space="0" w:color="C0C0C0"/>
              <w:right w:val="single" w:sz="4" w:space="0" w:color="C0C0C0"/>
            </w:tcBorders>
            <w:shd w:val="clear" w:color="000000" w:fill="D7EAD3"/>
            <w:vAlign w:val="center"/>
            <w:hideMark/>
          </w:tcPr>
          <w:p w14:paraId="52889C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3,10</w:t>
            </w:r>
          </w:p>
        </w:tc>
        <w:tc>
          <w:tcPr>
            <w:tcW w:w="502" w:type="dxa"/>
            <w:tcBorders>
              <w:top w:val="nil"/>
              <w:left w:val="nil"/>
              <w:bottom w:val="single" w:sz="4" w:space="0" w:color="C0C0C0"/>
              <w:right w:val="single" w:sz="4" w:space="0" w:color="C0C0C0"/>
            </w:tcBorders>
            <w:shd w:val="clear" w:color="000000" w:fill="FFFFCC"/>
            <w:vAlign w:val="center"/>
            <w:hideMark/>
          </w:tcPr>
          <w:p w14:paraId="5DDEE25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средневзвешенному тарифу за 9 месяцев 2019 г. с учетом индекса на 2020г. (104,8%)</w:t>
            </w:r>
          </w:p>
        </w:tc>
        <w:tc>
          <w:tcPr>
            <w:tcW w:w="452" w:type="dxa"/>
            <w:tcBorders>
              <w:top w:val="nil"/>
              <w:left w:val="nil"/>
              <w:bottom w:val="single" w:sz="4" w:space="0" w:color="C0C0C0"/>
              <w:right w:val="single" w:sz="4" w:space="0" w:color="C0C0C0"/>
            </w:tcBorders>
            <w:shd w:val="clear" w:color="000000" w:fill="FFFFCC"/>
            <w:vAlign w:val="center"/>
            <w:hideMark/>
          </w:tcPr>
          <w:p w14:paraId="4A9E32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3,23</w:t>
            </w:r>
          </w:p>
        </w:tc>
        <w:tc>
          <w:tcPr>
            <w:tcW w:w="452" w:type="dxa"/>
            <w:tcBorders>
              <w:top w:val="nil"/>
              <w:left w:val="nil"/>
              <w:bottom w:val="single" w:sz="4" w:space="0" w:color="C0C0C0"/>
              <w:right w:val="single" w:sz="4" w:space="0" w:color="C0C0C0"/>
            </w:tcBorders>
            <w:shd w:val="clear" w:color="000000" w:fill="FFFFCC"/>
            <w:vAlign w:val="center"/>
            <w:hideMark/>
          </w:tcPr>
          <w:p w14:paraId="320114A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3,22</w:t>
            </w:r>
          </w:p>
        </w:tc>
        <w:tc>
          <w:tcPr>
            <w:tcW w:w="404" w:type="dxa"/>
            <w:tcBorders>
              <w:top w:val="nil"/>
              <w:left w:val="nil"/>
              <w:bottom w:val="single" w:sz="4" w:space="0" w:color="C0C0C0"/>
              <w:right w:val="single" w:sz="4" w:space="0" w:color="C0C0C0"/>
            </w:tcBorders>
            <w:shd w:val="clear" w:color="000000" w:fill="FFFFCC"/>
            <w:vAlign w:val="center"/>
            <w:hideMark/>
          </w:tcPr>
          <w:p w14:paraId="6E82261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3,22</w:t>
            </w:r>
          </w:p>
        </w:tc>
        <w:tc>
          <w:tcPr>
            <w:tcW w:w="415" w:type="dxa"/>
            <w:tcBorders>
              <w:top w:val="nil"/>
              <w:left w:val="nil"/>
              <w:bottom w:val="single" w:sz="4" w:space="0" w:color="C0C0C0"/>
              <w:right w:val="single" w:sz="4" w:space="0" w:color="C0C0C0"/>
            </w:tcBorders>
            <w:shd w:val="clear" w:color="000000" w:fill="FFFFCC"/>
            <w:vAlign w:val="center"/>
            <w:hideMark/>
          </w:tcPr>
          <w:p w14:paraId="11FBBE3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3,22</w:t>
            </w:r>
          </w:p>
        </w:tc>
        <w:tc>
          <w:tcPr>
            <w:tcW w:w="521" w:type="dxa"/>
            <w:tcBorders>
              <w:top w:val="nil"/>
              <w:left w:val="nil"/>
              <w:bottom w:val="single" w:sz="4" w:space="0" w:color="C0C0C0"/>
              <w:right w:val="nil"/>
            </w:tcBorders>
            <w:shd w:val="clear" w:color="000000" w:fill="FFFFCC"/>
            <w:vAlign w:val="center"/>
            <w:hideMark/>
          </w:tcPr>
          <w:p w14:paraId="01BBE0B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2020 года с учетом индекса роста цен производителя э/э на 2021 год (104,1%)</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FA8F64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3,36</w:t>
            </w:r>
          </w:p>
        </w:tc>
        <w:tc>
          <w:tcPr>
            <w:tcW w:w="452" w:type="dxa"/>
            <w:tcBorders>
              <w:top w:val="nil"/>
              <w:left w:val="nil"/>
              <w:bottom w:val="single" w:sz="4" w:space="0" w:color="C0C0C0"/>
              <w:right w:val="single" w:sz="4" w:space="0" w:color="C0C0C0"/>
            </w:tcBorders>
            <w:shd w:val="clear" w:color="000000" w:fill="FFFFCC"/>
            <w:vAlign w:val="center"/>
            <w:hideMark/>
          </w:tcPr>
          <w:p w14:paraId="2FFC7F7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3,35</w:t>
            </w:r>
          </w:p>
        </w:tc>
        <w:tc>
          <w:tcPr>
            <w:tcW w:w="404" w:type="dxa"/>
            <w:tcBorders>
              <w:top w:val="nil"/>
              <w:left w:val="nil"/>
              <w:bottom w:val="single" w:sz="4" w:space="0" w:color="C0C0C0"/>
              <w:right w:val="single" w:sz="4" w:space="0" w:color="C0C0C0"/>
            </w:tcBorders>
            <w:shd w:val="clear" w:color="000000" w:fill="FFFFCC"/>
            <w:vAlign w:val="center"/>
            <w:hideMark/>
          </w:tcPr>
          <w:p w14:paraId="04B31D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3,35</w:t>
            </w:r>
          </w:p>
        </w:tc>
        <w:tc>
          <w:tcPr>
            <w:tcW w:w="415" w:type="dxa"/>
            <w:tcBorders>
              <w:top w:val="nil"/>
              <w:left w:val="nil"/>
              <w:bottom w:val="single" w:sz="4" w:space="0" w:color="C0C0C0"/>
              <w:right w:val="single" w:sz="4" w:space="0" w:color="C0C0C0"/>
            </w:tcBorders>
            <w:shd w:val="clear" w:color="000000" w:fill="FFFFCC"/>
            <w:vAlign w:val="center"/>
            <w:hideMark/>
          </w:tcPr>
          <w:p w14:paraId="66834BD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3,35</w:t>
            </w:r>
          </w:p>
        </w:tc>
        <w:tc>
          <w:tcPr>
            <w:tcW w:w="521" w:type="dxa"/>
            <w:tcBorders>
              <w:top w:val="nil"/>
              <w:left w:val="nil"/>
              <w:bottom w:val="single" w:sz="4" w:space="0" w:color="C0C0C0"/>
              <w:right w:val="nil"/>
            </w:tcBorders>
            <w:shd w:val="clear" w:color="000000" w:fill="FFFFCC"/>
            <w:vAlign w:val="center"/>
            <w:hideMark/>
          </w:tcPr>
          <w:p w14:paraId="5601B8C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2021 года с учетом индекса роста цен производителя э/э на 2022 год (104%)</w:t>
            </w:r>
          </w:p>
        </w:tc>
      </w:tr>
      <w:tr w:rsidR="006B4C92" w:rsidRPr="006B4C92" w14:paraId="11068CF2" w14:textId="77777777" w:rsidTr="006B4C92">
        <w:trPr>
          <w:trHeight w:val="1275"/>
          <w:jc w:val="center"/>
        </w:trPr>
        <w:tc>
          <w:tcPr>
            <w:tcW w:w="149" w:type="dxa"/>
            <w:tcBorders>
              <w:top w:val="nil"/>
              <w:left w:val="nil"/>
              <w:bottom w:val="nil"/>
              <w:right w:val="nil"/>
            </w:tcBorders>
            <w:shd w:val="clear" w:color="000000" w:fill="FABF8F"/>
            <w:noWrap/>
            <w:vAlign w:val="center"/>
            <w:hideMark/>
          </w:tcPr>
          <w:p w14:paraId="7D671156"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7611195C"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906C7D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3.3.2.1.2</w:t>
            </w:r>
          </w:p>
        </w:tc>
        <w:tc>
          <w:tcPr>
            <w:tcW w:w="1596" w:type="dxa"/>
            <w:tcBorders>
              <w:top w:val="nil"/>
              <w:left w:val="nil"/>
              <w:bottom w:val="single" w:sz="4" w:space="0" w:color="C0C0C0"/>
              <w:right w:val="single" w:sz="4" w:space="0" w:color="C0C0C0"/>
            </w:tcBorders>
            <w:shd w:val="clear" w:color="auto" w:fill="auto"/>
            <w:vAlign w:val="center"/>
            <w:hideMark/>
          </w:tcPr>
          <w:p w14:paraId="642D992F"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Объем энергии</w:t>
            </w:r>
          </w:p>
        </w:tc>
        <w:tc>
          <w:tcPr>
            <w:tcW w:w="271" w:type="dxa"/>
            <w:tcBorders>
              <w:top w:val="nil"/>
              <w:left w:val="nil"/>
              <w:bottom w:val="single" w:sz="4" w:space="0" w:color="C0C0C0"/>
              <w:right w:val="single" w:sz="4" w:space="0" w:color="C0C0C0"/>
            </w:tcBorders>
            <w:shd w:val="clear" w:color="auto" w:fill="auto"/>
            <w:vAlign w:val="center"/>
            <w:hideMark/>
          </w:tcPr>
          <w:p w14:paraId="445A999C"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кВт.ч</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62C3C0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8 101,95</w:t>
            </w:r>
          </w:p>
        </w:tc>
        <w:tc>
          <w:tcPr>
            <w:tcW w:w="281" w:type="dxa"/>
            <w:tcBorders>
              <w:top w:val="nil"/>
              <w:left w:val="nil"/>
              <w:bottom w:val="single" w:sz="4" w:space="0" w:color="C0C0C0"/>
              <w:right w:val="single" w:sz="4" w:space="0" w:color="C0C0C0"/>
            </w:tcBorders>
            <w:shd w:val="clear" w:color="000000" w:fill="FFFFCC"/>
            <w:vAlign w:val="center"/>
            <w:hideMark/>
          </w:tcPr>
          <w:p w14:paraId="0ACEFF5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7 170,60</w:t>
            </w:r>
          </w:p>
        </w:tc>
        <w:tc>
          <w:tcPr>
            <w:tcW w:w="396" w:type="dxa"/>
            <w:tcBorders>
              <w:top w:val="nil"/>
              <w:left w:val="nil"/>
              <w:bottom w:val="single" w:sz="4" w:space="0" w:color="C0C0C0"/>
              <w:right w:val="single" w:sz="4" w:space="0" w:color="C0C0C0"/>
            </w:tcBorders>
            <w:shd w:val="clear" w:color="000000" w:fill="FFFFCC"/>
            <w:vAlign w:val="center"/>
            <w:hideMark/>
          </w:tcPr>
          <w:p w14:paraId="4226F2F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7 301,40</w:t>
            </w:r>
          </w:p>
        </w:tc>
        <w:tc>
          <w:tcPr>
            <w:tcW w:w="358" w:type="dxa"/>
            <w:tcBorders>
              <w:top w:val="nil"/>
              <w:left w:val="nil"/>
              <w:bottom w:val="single" w:sz="4" w:space="0" w:color="C0C0C0"/>
              <w:right w:val="single" w:sz="4" w:space="0" w:color="C0C0C0"/>
            </w:tcBorders>
            <w:shd w:val="clear" w:color="000000" w:fill="FFFFCC"/>
            <w:vAlign w:val="center"/>
            <w:hideMark/>
          </w:tcPr>
          <w:p w14:paraId="6B42D9D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7 170,60</w:t>
            </w:r>
          </w:p>
        </w:tc>
        <w:tc>
          <w:tcPr>
            <w:tcW w:w="410" w:type="dxa"/>
            <w:tcBorders>
              <w:top w:val="nil"/>
              <w:left w:val="nil"/>
              <w:bottom w:val="single" w:sz="4" w:space="0" w:color="C0C0C0"/>
              <w:right w:val="single" w:sz="4" w:space="0" w:color="C0C0C0"/>
            </w:tcBorders>
            <w:shd w:val="clear" w:color="000000" w:fill="FFFFCC"/>
            <w:vAlign w:val="center"/>
            <w:hideMark/>
          </w:tcPr>
          <w:p w14:paraId="7EAB38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6 763,07</w:t>
            </w:r>
          </w:p>
        </w:tc>
        <w:tc>
          <w:tcPr>
            <w:tcW w:w="283" w:type="dxa"/>
            <w:tcBorders>
              <w:top w:val="nil"/>
              <w:left w:val="nil"/>
              <w:bottom w:val="single" w:sz="4" w:space="0" w:color="C0C0C0"/>
              <w:right w:val="single" w:sz="4" w:space="0" w:color="C0C0C0"/>
            </w:tcBorders>
            <w:shd w:val="clear" w:color="000000" w:fill="D7EAD3"/>
            <w:vAlign w:val="center"/>
            <w:hideMark/>
          </w:tcPr>
          <w:p w14:paraId="099291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3 381,54</w:t>
            </w:r>
          </w:p>
        </w:tc>
        <w:tc>
          <w:tcPr>
            <w:tcW w:w="283" w:type="dxa"/>
            <w:tcBorders>
              <w:top w:val="nil"/>
              <w:left w:val="nil"/>
              <w:bottom w:val="single" w:sz="4" w:space="0" w:color="C0C0C0"/>
              <w:right w:val="single" w:sz="4" w:space="0" w:color="C0C0C0"/>
            </w:tcBorders>
            <w:shd w:val="clear" w:color="000000" w:fill="D7EAD3"/>
            <w:vAlign w:val="center"/>
            <w:hideMark/>
          </w:tcPr>
          <w:p w14:paraId="56E4FE0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3 381,54</w:t>
            </w:r>
          </w:p>
        </w:tc>
        <w:tc>
          <w:tcPr>
            <w:tcW w:w="502" w:type="dxa"/>
            <w:tcBorders>
              <w:top w:val="nil"/>
              <w:left w:val="nil"/>
              <w:bottom w:val="single" w:sz="4" w:space="0" w:color="C0C0C0"/>
              <w:right w:val="single" w:sz="4" w:space="0" w:color="C0C0C0"/>
            </w:tcBorders>
            <w:shd w:val="clear" w:color="000000" w:fill="FFFFCC"/>
            <w:vAlign w:val="center"/>
            <w:hideMark/>
          </w:tcPr>
          <w:p w14:paraId="29F1DED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2019 в пересчете на год</w:t>
            </w:r>
          </w:p>
        </w:tc>
        <w:tc>
          <w:tcPr>
            <w:tcW w:w="452" w:type="dxa"/>
            <w:tcBorders>
              <w:top w:val="nil"/>
              <w:left w:val="nil"/>
              <w:bottom w:val="single" w:sz="4" w:space="0" w:color="C0C0C0"/>
              <w:right w:val="single" w:sz="4" w:space="0" w:color="C0C0C0"/>
            </w:tcBorders>
            <w:shd w:val="clear" w:color="000000" w:fill="FFFFCC"/>
            <w:vAlign w:val="center"/>
            <w:hideMark/>
          </w:tcPr>
          <w:p w14:paraId="3EFE632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7 170,60</w:t>
            </w:r>
          </w:p>
        </w:tc>
        <w:tc>
          <w:tcPr>
            <w:tcW w:w="452" w:type="dxa"/>
            <w:tcBorders>
              <w:top w:val="nil"/>
              <w:left w:val="nil"/>
              <w:bottom w:val="single" w:sz="4" w:space="0" w:color="C0C0C0"/>
              <w:right w:val="single" w:sz="4" w:space="0" w:color="C0C0C0"/>
            </w:tcBorders>
            <w:shd w:val="clear" w:color="000000" w:fill="FFFFCC"/>
            <w:vAlign w:val="center"/>
            <w:hideMark/>
          </w:tcPr>
          <w:p w14:paraId="402DA2F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6 763,07</w:t>
            </w:r>
          </w:p>
        </w:tc>
        <w:tc>
          <w:tcPr>
            <w:tcW w:w="404" w:type="dxa"/>
            <w:tcBorders>
              <w:top w:val="nil"/>
              <w:left w:val="nil"/>
              <w:bottom w:val="single" w:sz="4" w:space="0" w:color="C0C0C0"/>
              <w:right w:val="single" w:sz="4" w:space="0" w:color="C0C0C0"/>
            </w:tcBorders>
            <w:shd w:val="clear" w:color="000000" w:fill="D7EAD3"/>
            <w:vAlign w:val="center"/>
            <w:hideMark/>
          </w:tcPr>
          <w:p w14:paraId="31D267A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3 381,54</w:t>
            </w:r>
          </w:p>
        </w:tc>
        <w:tc>
          <w:tcPr>
            <w:tcW w:w="415" w:type="dxa"/>
            <w:tcBorders>
              <w:top w:val="nil"/>
              <w:left w:val="nil"/>
              <w:bottom w:val="single" w:sz="4" w:space="0" w:color="C0C0C0"/>
              <w:right w:val="single" w:sz="4" w:space="0" w:color="C0C0C0"/>
            </w:tcBorders>
            <w:shd w:val="clear" w:color="000000" w:fill="D7EAD3"/>
            <w:vAlign w:val="center"/>
            <w:hideMark/>
          </w:tcPr>
          <w:p w14:paraId="6FDF3D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3 381,54</w:t>
            </w:r>
          </w:p>
        </w:tc>
        <w:tc>
          <w:tcPr>
            <w:tcW w:w="521" w:type="dxa"/>
            <w:tcBorders>
              <w:top w:val="nil"/>
              <w:left w:val="nil"/>
              <w:bottom w:val="single" w:sz="4" w:space="0" w:color="C0C0C0"/>
              <w:right w:val="nil"/>
            </w:tcBorders>
            <w:shd w:val="clear" w:color="000000" w:fill="FFFFCC"/>
            <w:vAlign w:val="center"/>
            <w:hideMark/>
          </w:tcPr>
          <w:p w14:paraId="6252839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28E1E0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7 170,60</w:t>
            </w:r>
          </w:p>
        </w:tc>
        <w:tc>
          <w:tcPr>
            <w:tcW w:w="452" w:type="dxa"/>
            <w:tcBorders>
              <w:top w:val="nil"/>
              <w:left w:val="nil"/>
              <w:bottom w:val="single" w:sz="4" w:space="0" w:color="C0C0C0"/>
              <w:right w:val="single" w:sz="4" w:space="0" w:color="C0C0C0"/>
            </w:tcBorders>
            <w:shd w:val="clear" w:color="000000" w:fill="FFFFCC"/>
            <w:vAlign w:val="center"/>
            <w:hideMark/>
          </w:tcPr>
          <w:p w14:paraId="7122CFE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6 763,07</w:t>
            </w:r>
          </w:p>
        </w:tc>
        <w:tc>
          <w:tcPr>
            <w:tcW w:w="404" w:type="dxa"/>
            <w:tcBorders>
              <w:top w:val="nil"/>
              <w:left w:val="nil"/>
              <w:bottom w:val="single" w:sz="4" w:space="0" w:color="C0C0C0"/>
              <w:right w:val="single" w:sz="4" w:space="0" w:color="C0C0C0"/>
            </w:tcBorders>
            <w:shd w:val="clear" w:color="000000" w:fill="D7EAD3"/>
            <w:vAlign w:val="center"/>
            <w:hideMark/>
          </w:tcPr>
          <w:p w14:paraId="5F8EB73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3 381,54</w:t>
            </w:r>
          </w:p>
        </w:tc>
        <w:tc>
          <w:tcPr>
            <w:tcW w:w="415" w:type="dxa"/>
            <w:tcBorders>
              <w:top w:val="nil"/>
              <w:left w:val="nil"/>
              <w:bottom w:val="single" w:sz="4" w:space="0" w:color="C0C0C0"/>
              <w:right w:val="single" w:sz="4" w:space="0" w:color="C0C0C0"/>
            </w:tcBorders>
            <w:shd w:val="clear" w:color="000000" w:fill="D7EAD3"/>
            <w:vAlign w:val="center"/>
            <w:hideMark/>
          </w:tcPr>
          <w:p w14:paraId="0116D0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3 381,54</w:t>
            </w:r>
          </w:p>
        </w:tc>
        <w:tc>
          <w:tcPr>
            <w:tcW w:w="521" w:type="dxa"/>
            <w:tcBorders>
              <w:top w:val="nil"/>
              <w:left w:val="nil"/>
              <w:bottom w:val="single" w:sz="4" w:space="0" w:color="C0C0C0"/>
              <w:right w:val="nil"/>
            </w:tcBorders>
            <w:shd w:val="clear" w:color="000000" w:fill="FFFFCC"/>
            <w:vAlign w:val="center"/>
            <w:hideMark/>
          </w:tcPr>
          <w:p w14:paraId="635362E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r>
      <w:tr w:rsidR="006B4C92" w:rsidRPr="006B4C92" w14:paraId="689DF07A" w14:textId="77777777" w:rsidTr="006B4C92">
        <w:trPr>
          <w:trHeight w:val="300"/>
          <w:jc w:val="center"/>
        </w:trPr>
        <w:tc>
          <w:tcPr>
            <w:tcW w:w="149" w:type="dxa"/>
            <w:tcBorders>
              <w:top w:val="nil"/>
              <w:left w:val="nil"/>
              <w:bottom w:val="nil"/>
              <w:right w:val="nil"/>
            </w:tcBorders>
            <w:shd w:val="clear" w:color="000000" w:fill="FABF8F"/>
            <w:noWrap/>
            <w:vAlign w:val="center"/>
            <w:hideMark/>
          </w:tcPr>
          <w:p w14:paraId="4359C80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665A88A8"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A397B0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3.3.2.2</w:t>
            </w:r>
          </w:p>
        </w:tc>
        <w:tc>
          <w:tcPr>
            <w:tcW w:w="1596" w:type="dxa"/>
            <w:tcBorders>
              <w:top w:val="nil"/>
              <w:left w:val="nil"/>
              <w:bottom w:val="single" w:sz="4" w:space="0" w:color="C0C0C0"/>
              <w:right w:val="single" w:sz="4" w:space="0" w:color="C0C0C0"/>
            </w:tcBorders>
            <w:shd w:val="clear" w:color="auto" w:fill="auto"/>
            <w:vAlign w:val="center"/>
            <w:hideMark/>
          </w:tcPr>
          <w:p w14:paraId="4A30DDBC" w14:textId="77777777" w:rsidR="006B4C92" w:rsidRPr="006B4C92" w:rsidRDefault="006B4C92" w:rsidP="006B4C92">
            <w:pPr>
              <w:ind w:firstLineChars="300" w:firstLine="271"/>
              <w:rPr>
                <w:rFonts w:ascii="Tahoma" w:hAnsi="Tahoma" w:cs="Tahoma"/>
                <w:b/>
                <w:bCs/>
                <w:sz w:val="9"/>
                <w:szCs w:val="9"/>
                <w:lang w:eastAsia="ru-RU"/>
              </w:rPr>
            </w:pPr>
            <w:r w:rsidRPr="006B4C92">
              <w:rPr>
                <w:rFonts w:ascii="Tahoma" w:hAnsi="Tahoma" w:cs="Tahoma"/>
                <w:b/>
                <w:bCs/>
                <w:sz w:val="9"/>
                <w:szCs w:val="9"/>
                <w:lang w:eastAsia="ru-RU"/>
              </w:rPr>
              <w:t xml:space="preserve">Заявленная мощность по СН 2 (1-20 </w:t>
            </w:r>
            <w:proofErr w:type="spellStart"/>
            <w:r w:rsidRPr="006B4C92">
              <w:rPr>
                <w:rFonts w:ascii="Tahoma" w:hAnsi="Tahoma" w:cs="Tahoma"/>
                <w:b/>
                <w:bCs/>
                <w:sz w:val="9"/>
                <w:szCs w:val="9"/>
                <w:lang w:eastAsia="ru-RU"/>
              </w:rPr>
              <w:t>кВ</w:t>
            </w:r>
            <w:proofErr w:type="spellEnd"/>
            <w:r w:rsidRPr="006B4C92">
              <w:rPr>
                <w:rFonts w:ascii="Tahoma" w:hAnsi="Tahoma" w:cs="Tahoma"/>
                <w:b/>
                <w:bCs/>
                <w:sz w:val="9"/>
                <w:szCs w:val="9"/>
                <w:lang w:eastAsia="ru-RU"/>
              </w:rPr>
              <w:t>)</w:t>
            </w:r>
          </w:p>
        </w:tc>
        <w:tc>
          <w:tcPr>
            <w:tcW w:w="271" w:type="dxa"/>
            <w:tcBorders>
              <w:top w:val="nil"/>
              <w:left w:val="nil"/>
              <w:bottom w:val="single" w:sz="4" w:space="0" w:color="C0C0C0"/>
              <w:right w:val="single" w:sz="4" w:space="0" w:color="C0C0C0"/>
            </w:tcBorders>
            <w:shd w:val="clear" w:color="auto" w:fill="auto"/>
            <w:vAlign w:val="center"/>
            <w:hideMark/>
          </w:tcPr>
          <w:p w14:paraId="4FB73F40"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44025EC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6 323,89</w:t>
            </w:r>
          </w:p>
        </w:tc>
        <w:tc>
          <w:tcPr>
            <w:tcW w:w="281" w:type="dxa"/>
            <w:tcBorders>
              <w:top w:val="nil"/>
              <w:left w:val="nil"/>
              <w:bottom w:val="single" w:sz="4" w:space="0" w:color="C0C0C0"/>
              <w:right w:val="single" w:sz="4" w:space="0" w:color="C0C0C0"/>
            </w:tcBorders>
            <w:shd w:val="clear" w:color="000000" w:fill="D7EAD3"/>
            <w:vAlign w:val="center"/>
            <w:hideMark/>
          </w:tcPr>
          <w:p w14:paraId="29FBD58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5 786,92</w:t>
            </w:r>
          </w:p>
        </w:tc>
        <w:tc>
          <w:tcPr>
            <w:tcW w:w="396" w:type="dxa"/>
            <w:tcBorders>
              <w:top w:val="nil"/>
              <w:left w:val="nil"/>
              <w:bottom w:val="single" w:sz="4" w:space="0" w:color="C0C0C0"/>
              <w:right w:val="single" w:sz="4" w:space="0" w:color="C0C0C0"/>
            </w:tcBorders>
            <w:shd w:val="clear" w:color="000000" w:fill="D7EAD3"/>
            <w:vAlign w:val="center"/>
            <w:hideMark/>
          </w:tcPr>
          <w:p w14:paraId="3D3BB44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6 321,53</w:t>
            </w:r>
          </w:p>
        </w:tc>
        <w:tc>
          <w:tcPr>
            <w:tcW w:w="358" w:type="dxa"/>
            <w:tcBorders>
              <w:top w:val="nil"/>
              <w:left w:val="nil"/>
              <w:bottom w:val="single" w:sz="4" w:space="0" w:color="C0C0C0"/>
              <w:right w:val="single" w:sz="4" w:space="0" w:color="C0C0C0"/>
            </w:tcBorders>
            <w:shd w:val="clear" w:color="000000" w:fill="D7EAD3"/>
            <w:vAlign w:val="center"/>
            <w:hideMark/>
          </w:tcPr>
          <w:p w14:paraId="3680A50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6 385,74</w:t>
            </w:r>
          </w:p>
        </w:tc>
        <w:tc>
          <w:tcPr>
            <w:tcW w:w="410" w:type="dxa"/>
            <w:tcBorders>
              <w:top w:val="nil"/>
              <w:left w:val="nil"/>
              <w:bottom w:val="single" w:sz="4" w:space="0" w:color="C0C0C0"/>
              <w:right w:val="single" w:sz="4" w:space="0" w:color="C0C0C0"/>
            </w:tcBorders>
            <w:shd w:val="clear" w:color="000000" w:fill="D7EAD3"/>
            <w:vAlign w:val="center"/>
            <w:hideMark/>
          </w:tcPr>
          <w:p w14:paraId="0048843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5 531,68</w:t>
            </w:r>
          </w:p>
        </w:tc>
        <w:tc>
          <w:tcPr>
            <w:tcW w:w="283" w:type="dxa"/>
            <w:tcBorders>
              <w:top w:val="nil"/>
              <w:left w:val="nil"/>
              <w:bottom w:val="single" w:sz="4" w:space="0" w:color="C0C0C0"/>
              <w:right w:val="single" w:sz="4" w:space="0" w:color="C0C0C0"/>
            </w:tcBorders>
            <w:shd w:val="clear" w:color="000000" w:fill="D7EAD3"/>
            <w:vAlign w:val="center"/>
            <w:hideMark/>
          </w:tcPr>
          <w:p w14:paraId="790611E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2 765,84</w:t>
            </w:r>
          </w:p>
        </w:tc>
        <w:tc>
          <w:tcPr>
            <w:tcW w:w="283" w:type="dxa"/>
            <w:tcBorders>
              <w:top w:val="nil"/>
              <w:left w:val="nil"/>
              <w:bottom w:val="single" w:sz="4" w:space="0" w:color="C0C0C0"/>
              <w:right w:val="single" w:sz="4" w:space="0" w:color="C0C0C0"/>
            </w:tcBorders>
            <w:shd w:val="clear" w:color="000000" w:fill="D7EAD3"/>
            <w:vAlign w:val="center"/>
            <w:hideMark/>
          </w:tcPr>
          <w:p w14:paraId="78EA449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2 765,84</w:t>
            </w:r>
          </w:p>
        </w:tc>
        <w:tc>
          <w:tcPr>
            <w:tcW w:w="502" w:type="dxa"/>
            <w:tcBorders>
              <w:top w:val="nil"/>
              <w:left w:val="nil"/>
              <w:bottom w:val="single" w:sz="4" w:space="0" w:color="C0C0C0"/>
              <w:right w:val="single" w:sz="4" w:space="0" w:color="C0C0C0"/>
            </w:tcBorders>
            <w:shd w:val="clear" w:color="000000" w:fill="FFFFCC"/>
            <w:vAlign w:val="center"/>
            <w:hideMark/>
          </w:tcPr>
          <w:p w14:paraId="4E55D2A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4D80533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6 641,17</w:t>
            </w:r>
          </w:p>
        </w:tc>
        <w:tc>
          <w:tcPr>
            <w:tcW w:w="452" w:type="dxa"/>
            <w:tcBorders>
              <w:top w:val="nil"/>
              <w:left w:val="nil"/>
              <w:bottom w:val="single" w:sz="4" w:space="0" w:color="C0C0C0"/>
              <w:right w:val="single" w:sz="4" w:space="0" w:color="C0C0C0"/>
            </w:tcBorders>
            <w:shd w:val="clear" w:color="000000" w:fill="D7EAD3"/>
            <w:vAlign w:val="center"/>
            <w:hideMark/>
          </w:tcPr>
          <w:p w14:paraId="4F058EC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5 758,48</w:t>
            </w:r>
          </w:p>
        </w:tc>
        <w:tc>
          <w:tcPr>
            <w:tcW w:w="404" w:type="dxa"/>
            <w:tcBorders>
              <w:top w:val="nil"/>
              <w:left w:val="nil"/>
              <w:bottom w:val="single" w:sz="4" w:space="0" w:color="C0C0C0"/>
              <w:right w:val="single" w:sz="4" w:space="0" w:color="C0C0C0"/>
            </w:tcBorders>
            <w:shd w:val="clear" w:color="000000" w:fill="D7EAD3"/>
            <w:vAlign w:val="center"/>
            <w:hideMark/>
          </w:tcPr>
          <w:p w14:paraId="2342E5F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2 879,24</w:t>
            </w:r>
          </w:p>
        </w:tc>
        <w:tc>
          <w:tcPr>
            <w:tcW w:w="415" w:type="dxa"/>
            <w:tcBorders>
              <w:top w:val="nil"/>
              <w:left w:val="nil"/>
              <w:bottom w:val="single" w:sz="4" w:space="0" w:color="C0C0C0"/>
              <w:right w:val="single" w:sz="4" w:space="0" w:color="C0C0C0"/>
            </w:tcBorders>
            <w:shd w:val="clear" w:color="000000" w:fill="D7EAD3"/>
            <w:vAlign w:val="center"/>
            <w:hideMark/>
          </w:tcPr>
          <w:p w14:paraId="587D431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2 879,24</w:t>
            </w:r>
          </w:p>
        </w:tc>
        <w:tc>
          <w:tcPr>
            <w:tcW w:w="521" w:type="dxa"/>
            <w:tcBorders>
              <w:top w:val="nil"/>
              <w:left w:val="nil"/>
              <w:bottom w:val="single" w:sz="4" w:space="0" w:color="C0C0C0"/>
              <w:right w:val="nil"/>
            </w:tcBorders>
            <w:shd w:val="clear" w:color="000000" w:fill="FFFFCC"/>
            <w:vAlign w:val="center"/>
            <w:hideMark/>
          </w:tcPr>
          <w:p w14:paraId="5883CE0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5384BCD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6 906,82</w:t>
            </w:r>
          </w:p>
        </w:tc>
        <w:tc>
          <w:tcPr>
            <w:tcW w:w="452" w:type="dxa"/>
            <w:tcBorders>
              <w:top w:val="nil"/>
              <w:left w:val="nil"/>
              <w:bottom w:val="single" w:sz="4" w:space="0" w:color="C0C0C0"/>
              <w:right w:val="single" w:sz="4" w:space="0" w:color="C0C0C0"/>
            </w:tcBorders>
            <w:shd w:val="clear" w:color="000000" w:fill="D7EAD3"/>
            <w:vAlign w:val="center"/>
            <w:hideMark/>
          </w:tcPr>
          <w:p w14:paraId="264E329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5 988,82</w:t>
            </w:r>
          </w:p>
        </w:tc>
        <w:tc>
          <w:tcPr>
            <w:tcW w:w="404" w:type="dxa"/>
            <w:tcBorders>
              <w:top w:val="nil"/>
              <w:left w:val="nil"/>
              <w:bottom w:val="single" w:sz="4" w:space="0" w:color="C0C0C0"/>
              <w:right w:val="single" w:sz="4" w:space="0" w:color="C0C0C0"/>
            </w:tcBorders>
            <w:shd w:val="clear" w:color="000000" w:fill="D7EAD3"/>
            <w:vAlign w:val="center"/>
            <w:hideMark/>
          </w:tcPr>
          <w:p w14:paraId="20F7AF9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2 994,41</w:t>
            </w:r>
          </w:p>
        </w:tc>
        <w:tc>
          <w:tcPr>
            <w:tcW w:w="415" w:type="dxa"/>
            <w:tcBorders>
              <w:top w:val="nil"/>
              <w:left w:val="nil"/>
              <w:bottom w:val="single" w:sz="4" w:space="0" w:color="C0C0C0"/>
              <w:right w:val="single" w:sz="4" w:space="0" w:color="C0C0C0"/>
            </w:tcBorders>
            <w:shd w:val="clear" w:color="000000" w:fill="D7EAD3"/>
            <w:vAlign w:val="center"/>
            <w:hideMark/>
          </w:tcPr>
          <w:p w14:paraId="5916DF9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2 994,41</w:t>
            </w:r>
          </w:p>
        </w:tc>
        <w:tc>
          <w:tcPr>
            <w:tcW w:w="521" w:type="dxa"/>
            <w:tcBorders>
              <w:top w:val="nil"/>
              <w:left w:val="nil"/>
              <w:bottom w:val="single" w:sz="4" w:space="0" w:color="C0C0C0"/>
              <w:right w:val="nil"/>
            </w:tcBorders>
            <w:shd w:val="clear" w:color="000000" w:fill="FFFFCC"/>
            <w:vAlign w:val="center"/>
            <w:hideMark/>
          </w:tcPr>
          <w:p w14:paraId="5D8C40C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452408CF" w14:textId="77777777" w:rsidTr="006B4C92">
        <w:trPr>
          <w:trHeight w:val="990"/>
          <w:jc w:val="center"/>
        </w:trPr>
        <w:tc>
          <w:tcPr>
            <w:tcW w:w="149" w:type="dxa"/>
            <w:tcBorders>
              <w:top w:val="nil"/>
              <w:left w:val="nil"/>
              <w:bottom w:val="nil"/>
              <w:right w:val="nil"/>
            </w:tcBorders>
            <w:shd w:val="clear" w:color="000000" w:fill="FABF8F"/>
            <w:noWrap/>
            <w:vAlign w:val="center"/>
            <w:hideMark/>
          </w:tcPr>
          <w:p w14:paraId="0E1F5E87"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647A0B3A"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90D940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3.3.2.2.1</w:t>
            </w:r>
          </w:p>
        </w:tc>
        <w:tc>
          <w:tcPr>
            <w:tcW w:w="1596" w:type="dxa"/>
            <w:tcBorders>
              <w:top w:val="nil"/>
              <w:left w:val="nil"/>
              <w:bottom w:val="single" w:sz="4" w:space="0" w:color="C0C0C0"/>
              <w:right w:val="single" w:sz="4" w:space="0" w:color="C0C0C0"/>
            </w:tcBorders>
            <w:shd w:val="clear" w:color="auto" w:fill="auto"/>
            <w:vAlign w:val="center"/>
            <w:hideMark/>
          </w:tcPr>
          <w:p w14:paraId="58F48FDB"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Тариф на заявленную мощность</w:t>
            </w:r>
          </w:p>
        </w:tc>
        <w:tc>
          <w:tcPr>
            <w:tcW w:w="271" w:type="dxa"/>
            <w:tcBorders>
              <w:top w:val="nil"/>
              <w:left w:val="nil"/>
              <w:bottom w:val="single" w:sz="4" w:space="0" w:color="C0C0C0"/>
              <w:right w:val="single" w:sz="4" w:space="0" w:color="C0C0C0"/>
            </w:tcBorders>
            <w:shd w:val="clear" w:color="auto" w:fill="auto"/>
            <w:vAlign w:val="center"/>
            <w:hideMark/>
          </w:tcPr>
          <w:p w14:paraId="393FB10E"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кВт.мес</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5B7840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622,46</w:t>
            </w:r>
          </w:p>
        </w:tc>
        <w:tc>
          <w:tcPr>
            <w:tcW w:w="281" w:type="dxa"/>
            <w:tcBorders>
              <w:top w:val="nil"/>
              <w:left w:val="nil"/>
              <w:bottom w:val="single" w:sz="4" w:space="0" w:color="C0C0C0"/>
              <w:right w:val="single" w:sz="4" w:space="0" w:color="C0C0C0"/>
            </w:tcBorders>
            <w:shd w:val="clear" w:color="000000" w:fill="FFFFCC"/>
            <w:vAlign w:val="center"/>
            <w:hideMark/>
          </w:tcPr>
          <w:p w14:paraId="2F5037B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657,53</w:t>
            </w:r>
          </w:p>
        </w:tc>
        <w:tc>
          <w:tcPr>
            <w:tcW w:w="396" w:type="dxa"/>
            <w:tcBorders>
              <w:top w:val="nil"/>
              <w:left w:val="nil"/>
              <w:bottom w:val="single" w:sz="4" w:space="0" w:color="C0C0C0"/>
              <w:right w:val="single" w:sz="4" w:space="0" w:color="C0C0C0"/>
            </w:tcBorders>
            <w:shd w:val="clear" w:color="000000" w:fill="FFFFCC"/>
            <w:vAlign w:val="center"/>
            <w:hideMark/>
          </w:tcPr>
          <w:p w14:paraId="337706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672,07</w:t>
            </w:r>
          </w:p>
        </w:tc>
        <w:tc>
          <w:tcPr>
            <w:tcW w:w="358" w:type="dxa"/>
            <w:tcBorders>
              <w:top w:val="nil"/>
              <w:left w:val="nil"/>
              <w:bottom w:val="single" w:sz="4" w:space="0" w:color="C0C0C0"/>
              <w:right w:val="single" w:sz="4" w:space="0" w:color="C0C0C0"/>
            </w:tcBorders>
            <w:shd w:val="clear" w:color="000000" w:fill="FFFFCC"/>
            <w:vAlign w:val="center"/>
            <w:hideMark/>
          </w:tcPr>
          <w:p w14:paraId="783124D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725,57</w:t>
            </w:r>
          </w:p>
        </w:tc>
        <w:tc>
          <w:tcPr>
            <w:tcW w:w="410" w:type="dxa"/>
            <w:tcBorders>
              <w:top w:val="nil"/>
              <w:left w:val="nil"/>
              <w:bottom w:val="single" w:sz="4" w:space="0" w:color="C0C0C0"/>
              <w:right w:val="single" w:sz="4" w:space="0" w:color="C0C0C0"/>
            </w:tcBorders>
            <w:shd w:val="clear" w:color="000000" w:fill="FFFFCC"/>
            <w:vAlign w:val="center"/>
            <w:hideMark/>
          </w:tcPr>
          <w:p w14:paraId="105F95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650,79</w:t>
            </w:r>
          </w:p>
        </w:tc>
        <w:tc>
          <w:tcPr>
            <w:tcW w:w="283" w:type="dxa"/>
            <w:tcBorders>
              <w:top w:val="nil"/>
              <w:left w:val="nil"/>
              <w:bottom w:val="single" w:sz="4" w:space="0" w:color="C0C0C0"/>
              <w:right w:val="single" w:sz="4" w:space="0" w:color="C0C0C0"/>
            </w:tcBorders>
            <w:shd w:val="clear" w:color="000000" w:fill="D7EAD3"/>
            <w:vAlign w:val="center"/>
            <w:hideMark/>
          </w:tcPr>
          <w:p w14:paraId="3DE946B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650,79</w:t>
            </w:r>
          </w:p>
        </w:tc>
        <w:tc>
          <w:tcPr>
            <w:tcW w:w="283" w:type="dxa"/>
            <w:tcBorders>
              <w:top w:val="nil"/>
              <w:left w:val="nil"/>
              <w:bottom w:val="single" w:sz="4" w:space="0" w:color="C0C0C0"/>
              <w:right w:val="single" w:sz="4" w:space="0" w:color="C0C0C0"/>
            </w:tcBorders>
            <w:shd w:val="clear" w:color="000000" w:fill="D7EAD3"/>
            <w:vAlign w:val="center"/>
            <w:hideMark/>
          </w:tcPr>
          <w:p w14:paraId="394BB77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650,79</w:t>
            </w:r>
          </w:p>
        </w:tc>
        <w:tc>
          <w:tcPr>
            <w:tcW w:w="502" w:type="dxa"/>
            <w:tcBorders>
              <w:top w:val="nil"/>
              <w:left w:val="nil"/>
              <w:bottom w:val="single" w:sz="4" w:space="0" w:color="C0C0C0"/>
              <w:right w:val="single" w:sz="4" w:space="0" w:color="C0C0C0"/>
            </w:tcBorders>
            <w:shd w:val="clear" w:color="000000" w:fill="FFFFCC"/>
            <w:vAlign w:val="center"/>
            <w:hideMark/>
          </w:tcPr>
          <w:p w14:paraId="28CB602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средневзвешенному тарифу за 9 месяцев 2019 г. с учетом индекса на 2020г. (104,8%)</w:t>
            </w:r>
          </w:p>
        </w:tc>
        <w:tc>
          <w:tcPr>
            <w:tcW w:w="452" w:type="dxa"/>
            <w:tcBorders>
              <w:top w:val="nil"/>
              <w:left w:val="nil"/>
              <w:bottom w:val="single" w:sz="4" w:space="0" w:color="C0C0C0"/>
              <w:right w:val="single" w:sz="4" w:space="0" w:color="C0C0C0"/>
            </w:tcBorders>
            <w:shd w:val="clear" w:color="000000" w:fill="FFFFCC"/>
            <w:vAlign w:val="center"/>
            <w:hideMark/>
          </w:tcPr>
          <w:p w14:paraId="1D336F1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754,59</w:t>
            </w:r>
          </w:p>
        </w:tc>
        <w:tc>
          <w:tcPr>
            <w:tcW w:w="452" w:type="dxa"/>
            <w:tcBorders>
              <w:top w:val="nil"/>
              <w:left w:val="nil"/>
              <w:bottom w:val="single" w:sz="4" w:space="0" w:color="C0C0C0"/>
              <w:right w:val="single" w:sz="4" w:space="0" w:color="C0C0C0"/>
            </w:tcBorders>
            <w:shd w:val="clear" w:color="000000" w:fill="FFFFCC"/>
            <w:vAlign w:val="center"/>
            <w:hideMark/>
          </w:tcPr>
          <w:p w14:paraId="59387E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677,47</w:t>
            </w:r>
          </w:p>
        </w:tc>
        <w:tc>
          <w:tcPr>
            <w:tcW w:w="404" w:type="dxa"/>
            <w:tcBorders>
              <w:top w:val="nil"/>
              <w:left w:val="nil"/>
              <w:bottom w:val="single" w:sz="4" w:space="0" w:color="C0C0C0"/>
              <w:right w:val="single" w:sz="4" w:space="0" w:color="C0C0C0"/>
            </w:tcBorders>
            <w:shd w:val="clear" w:color="000000" w:fill="FFFFCC"/>
            <w:vAlign w:val="center"/>
            <w:hideMark/>
          </w:tcPr>
          <w:p w14:paraId="675C84F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677,47</w:t>
            </w:r>
          </w:p>
        </w:tc>
        <w:tc>
          <w:tcPr>
            <w:tcW w:w="415" w:type="dxa"/>
            <w:tcBorders>
              <w:top w:val="nil"/>
              <w:left w:val="nil"/>
              <w:bottom w:val="single" w:sz="4" w:space="0" w:color="C0C0C0"/>
              <w:right w:val="single" w:sz="4" w:space="0" w:color="C0C0C0"/>
            </w:tcBorders>
            <w:shd w:val="clear" w:color="000000" w:fill="FFFFCC"/>
            <w:vAlign w:val="center"/>
            <w:hideMark/>
          </w:tcPr>
          <w:p w14:paraId="6367224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677,47</w:t>
            </w:r>
          </w:p>
        </w:tc>
        <w:tc>
          <w:tcPr>
            <w:tcW w:w="521" w:type="dxa"/>
            <w:tcBorders>
              <w:top w:val="nil"/>
              <w:left w:val="nil"/>
              <w:bottom w:val="single" w:sz="4" w:space="0" w:color="C0C0C0"/>
              <w:right w:val="nil"/>
            </w:tcBorders>
            <w:shd w:val="clear" w:color="000000" w:fill="FFFFCC"/>
            <w:vAlign w:val="center"/>
            <w:hideMark/>
          </w:tcPr>
          <w:p w14:paraId="069B9A8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2020 года с учетом индекса роста цен производителя э/э на 2021 год (104,1%)</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A83C32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784,78</w:t>
            </w:r>
          </w:p>
        </w:tc>
        <w:tc>
          <w:tcPr>
            <w:tcW w:w="452" w:type="dxa"/>
            <w:tcBorders>
              <w:top w:val="nil"/>
              <w:left w:val="nil"/>
              <w:bottom w:val="single" w:sz="4" w:space="0" w:color="C0C0C0"/>
              <w:right w:val="single" w:sz="4" w:space="0" w:color="C0C0C0"/>
            </w:tcBorders>
            <w:shd w:val="clear" w:color="000000" w:fill="FFFFCC"/>
            <w:vAlign w:val="center"/>
            <w:hideMark/>
          </w:tcPr>
          <w:p w14:paraId="4BE252A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704,57</w:t>
            </w:r>
          </w:p>
        </w:tc>
        <w:tc>
          <w:tcPr>
            <w:tcW w:w="404" w:type="dxa"/>
            <w:tcBorders>
              <w:top w:val="nil"/>
              <w:left w:val="nil"/>
              <w:bottom w:val="single" w:sz="4" w:space="0" w:color="C0C0C0"/>
              <w:right w:val="single" w:sz="4" w:space="0" w:color="C0C0C0"/>
            </w:tcBorders>
            <w:shd w:val="clear" w:color="000000" w:fill="FFFFCC"/>
            <w:vAlign w:val="center"/>
            <w:hideMark/>
          </w:tcPr>
          <w:p w14:paraId="448AE12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704,57</w:t>
            </w:r>
          </w:p>
        </w:tc>
        <w:tc>
          <w:tcPr>
            <w:tcW w:w="415" w:type="dxa"/>
            <w:tcBorders>
              <w:top w:val="nil"/>
              <w:left w:val="nil"/>
              <w:bottom w:val="single" w:sz="4" w:space="0" w:color="C0C0C0"/>
              <w:right w:val="single" w:sz="4" w:space="0" w:color="C0C0C0"/>
            </w:tcBorders>
            <w:shd w:val="clear" w:color="000000" w:fill="FFFFCC"/>
            <w:vAlign w:val="center"/>
            <w:hideMark/>
          </w:tcPr>
          <w:p w14:paraId="1EECB6B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704,57</w:t>
            </w:r>
          </w:p>
        </w:tc>
        <w:tc>
          <w:tcPr>
            <w:tcW w:w="521" w:type="dxa"/>
            <w:tcBorders>
              <w:top w:val="nil"/>
              <w:left w:val="nil"/>
              <w:bottom w:val="single" w:sz="4" w:space="0" w:color="C0C0C0"/>
              <w:right w:val="nil"/>
            </w:tcBorders>
            <w:shd w:val="clear" w:color="000000" w:fill="FFFFCC"/>
            <w:vAlign w:val="center"/>
            <w:hideMark/>
          </w:tcPr>
          <w:p w14:paraId="7A2A55A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2021 года с учетом индекса роста цен производителя э/э на 2022 год (104%)</w:t>
            </w:r>
          </w:p>
        </w:tc>
      </w:tr>
      <w:tr w:rsidR="006B4C92" w:rsidRPr="006B4C92" w14:paraId="43AD8950" w14:textId="77777777" w:rsidTr="006B4C92">
        <w:trPr>
          <w:trHeight w:val="1275"/>
          <w:jc w:val="center"/>
        </w:trPr>
        <w:tc>
          <w:tcPr>
            <w:tcW w:w="149" w:type="dxa"/>
            <w:tcBorders>
              <w:top w:val="nil"/>
              <w:left w:val="nil"/>
              <w:bottom w:val="nil"/>
              <w:right w:val="nil"/>
            </w:tcBorders>
            <w:shd w:val="clear" w:color="000000" w:fill="FABF8F"/>
            <w:noWrap/>
            <w:vAlign w:val="center"/>
            <w:hideMark/>
          </w:tcPr>
          <w:p w14:paraId="1272C8D7"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7" w:type="dxa"/>
            <w:tcBorders>
              <w:top w:val="nil"/>
              <w:left w:val="nil"/>
              <w:bottom w:val="nil"/>
              <w:right w:val="nil"/>
            </w:tcBorders>
            <w:shd w:val="clear" w:color="auto" w:fill="auto"/>
            <w:noWrap/>
            <w:vAlign w:val="bottom"/>
            <w:hideMark/>
          </w:tcPr>
          <w:p w14:paraId="588F9933"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7F523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3.3.2.2.2</w:t>
            </w:r>
          </w:p>
        </w:tc>
        <w:tc>
          <w:tcPr>
            <w:tcW w:w="1596" w:type="dxa"/>
            <w:tcBorders>
              <w:top w:val="nil"/>
              <w:left w:val="nil"/>
              <w:bottom w:val="single" w:sz="4" w:space="0" w:color="C0C0C0"/>
              <w:right w:val="single" w:sz="4" w:space="0" w:color="C0C0C0"/>
            </w:tcBorders>
            <w:shd w:val="clear" w:color="auto" w:fill="auto"/>
            <w:vAlign w:val="center"/>
            <w:hideMark/>
          </w:tcPr>
          <w:p w14:paraId="325073AA"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Годовой объем мощности</w:t>
            </w:r>
          </w:p>
        </w:tc>
        <w:tc>
          <w:tcPr>
            <w:tcW w:w="271" w:type="dxa"/>
            <w:tcBorders>
              <w:top w:val="nil"/>
              <w:left w:val="nil"/>
              <w:bottom w:val="single" w:sz="4" w:space="0" w:color="C0C0C0"/>
              <w:right w:val="single" w:sz="4" w:space="0" w:color="C0C0C0"/>
            </w:tcBorders>
            <w:shd w:val="clear" w:color="auto" w:fill="auto"/>
            <w:vAlign w:val="center"/>
            <w:hideMark/>
          </w:tcPr>
          <w:p w14:paraId="537204B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МВт</w:t>
            </w:r>
          </w:p>
        </w:tc>
        <w:tc>
          <w:tcPr>
            <w:tcW w:w="396" w:type="dxa"/>
            <w:tcBorders>
              <w:top w:val="nil"/>
              <w:left w:val="nil"/>
              <w:bottom w:val="single" w:sz="4" w:space="0" w:color="C0C0C0"/>
              <w:right w:val="single" w:sz="4" w:space="0" w:color="C0C0C0"/>
            </w:tcBorders>
            <w:shd w:val="clear" w:color="000000" w:fill="FFFFCC"/>
            <w:vAlign w:val="center"/>
            <w:hideMark/>
          </w:tcPr>
          <w:p w14:paraId="582BD7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10,16</w:t>
            </w:r>
          </w:p>
        </w:tc>
        <w:tc>
          <w:tcPr>
            <w:tcW w:w="281" w:type="dxa"/>
            <w:tcBorders>
              <w:top w:val="nil"/>
              <w:left w:val="nil"/>
              <w:bottom w:val="single" w:sz="4" w:space="0" w:color="C0C0C0"/>
              <w:right w:val="single" w:sz="4" w:space="0" w:color="C0C0C0"/>
            </w:tcBorders>
            <w:shd w:val="clear" w:color="000000" w:fill="FFFFCC"/>
            <w:vAlign w:val="center"/>
            <w:hideMark/>
          </w:tcPr>
          <w:p w14:paraId="24E49B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8,80</w:t>
            </w:r>
          </w:p>
        </w:tc>
        <w:tc>
          <w:tcPr>
            <w:tcW w:w="396" w:type="dxa"/>
            <w:tcBorders>
              <w:top w:val="nil"/>
              <w:left w:val="nil"/>
              <w:bottom w:val="single" w:sz="4" w:space="0" w:color="C0C0C0"/>
              <w:right w:val="single" w:sz="4" w:space="0" w:color="C0C0C0"/>
            </w:tcBorders>
            <w:shd w:val="clear" w:color="000000" w:fill="FFFFCC"/>
            <w:vAlign w:val="center"/>
            <w:hideMark/>
          </w:tcPr>
          <w:p w14:paraId="713ECD6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9,41</w:t>
            </w:r>
          </w:p>
        </w:tc>
        <w:tc>
          <w:tcPr>
            <w:tcW w:w="358" w:type="dxa"/>
            <w:tcBorders>
              <w:top w:val="nil"/>
              <w:left w:val="nil"/>
              <w:bottom w:val="single" w:sz="4" w:space="0" w:color="C0C0C0"/>
              <w:right w:val="single" w:sz="4" w:space="0" w:color="C0C0C0"/>
            </w:tcBorders>
            <w:shd w:val="clear" w:color="000000" w:fill="FFFFCC"/>
            <w:vAlign w:val="center"/>
            <w:hideMark/>
          </w:tcPr>
          <w:p w14:paraId="1159EC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8,80</w:t>
            </w:r>
          </w:p>
        </w:tc>
        <w:tc>
          <w:tcPr>
            <w:tcW w:w="410" w:type="dxa"/>
            <w:tcBorders>
              <w:top w:val="nil"/>
              <w:left w:val="nil"/>
              <w:bottom w:val="single" w:sz="4" w:space="0" w:color="C0C0C0"/>
              <w:right w:val="single" w:sz="4" w:space="0" w:color="C0C0C0"/>
            </w:tcBorders>
            <w:shd w:val="clear" w:color="000000" w:fill="FFFFCC"/>
            <w:vAlign w:val="center"/>
            <w:hideMark/>
          </w:tcPr>
          <w:p w14:paraId="41E0A00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8,50</w:t>
            </w:r>
          </w:p>
        </w:tc>
        <w:tc>
          <w:tcPr>
            <w:tcW w:w="283" w:type="dxa"/>
            <w:tcBorders>
              <w:top w:val="nil"/>
              <w:left w:val="nil"/>
              <w:bottom w:val="single" w:sz="4" w:space="0" w:color="C0C0C0"/>
              <w:right w:val="single" w:sz="4" w:space="0" w:color="C0C0C0"/>
            </w:tcBorders>
            <w:shd w:val="clear" w:color="000000" w:fill="D7EAD3"/>
            <w:vAlign w:val="center"/>
            <w:hideMark/>
          </w:tcPr>
          <w:p w14:paraId="6168A3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4,25</w:t>
            </w:r>
          </w:p>
        </w:tc>
        <w:tc>
          <w:tcPr>
            <w:tcW w:w="283" w:type="dxa"/>
            <w:tcBorders>
              <w:top w:val="nil"/>
              <w:left w:val="nil"/>
              <w:bottom w:val="single" w:sz="4" w:space="0" w:color="C0C0C0"/>
              <w:right w:val="single" w:sz="4" w:space="0" w:color="C0C0C0"/>
            </w:tcBorders>
            <w:shd w:val="clear" w:color="000000" w:fill="D7EAD3"/>
            <w:vAlign w:val="center"/>
            <w:hideMark/>
          </w:tcPr>
          <w:p w14:paraId="0666BF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4,25</w:t>
            </w:r>
          </w:p>
        </w:tc>
        <w:tc>
          <w:tcPr>
            <w:tcW w:w="502" w:type="dxa"/>
            <w:tcBorders>
              <w:top w:val="nil"/>
              <w:left w:val="nil"/>
              <w:bottom w:val="single" w:sz="4" w:space="0" w:color="C0C0C0"/>
              <w:right w:val="single" w:sz="4" w:space="0" w:color="C0C0C0"/>
            </w:tcBorders>
            <w:shd w:val="clear" w:color="000000" w:fill="FFFFCC"/>
            <w:vAlign w:val="center"/>
            <w:hideMark/>
          </w:tcPr>
          <w:p w14:paraId="2EC5C9E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2019 в пересчете на год</w:t>
            </w:r>
          </w:p>
        </w:tc>
        <w:tc>
          <w:tcPr>
            <w:tcW w:w="452" w:type="dxa"/>
            <w:tcBorders>
              <w:top w:val="nil"/>
              <w:left w:val="nil"/>
              <w:bottom w:val="single" w:sz="4" w:space="0" w:color="C0C0C0"/>
              <w:right w:val="single" w:sz="4" w:space="0" w:color="C0C0C0"/>
            </w:tcBorders>
            <w:shd w:val="clear" w:color="000000" w:fill="FFFFCC"/>
            <w:vAlign w:val="center"/>
            <w:hideMark/>
          </w:tcPr>
          <w:p w14:paraId="74DEC5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8,80</w:t>
            </w:r>
          </w:p>
        </w:tc>
        <w:tc>
          <w:tcPr>
            <w:tcW w:w="452" w:type="dxa"/>
            <w:tcBorders>
              <w:top w:val="nil"/>
              <w:left w:val="nil"/>
              <w:bottom w:val="single" w:sz="4" w:space="0" w:color="C0C0C0"/>
              <w:right w:val="single" w:sz="4" w:space="0" w:color="C0C0C0"/>
            </w:tcBorders>
            <w:shd w:val="clear" w:color="000000" w:fill="FFFFCC"/>
            <w:vAlign w:val="center"/>
            <w:hideMark/>
          </w:tcPr>
          <w:p w14:paraId="215C2B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8,50</w:t>
            </w:r>
          </w:p>
        </w:tc>
        <w:tc>
          <w:tcPr>
            <w:tcW w:w="404" w:type="dxa"/>
            <w:tcBorders>
              <w:top w:val="nil"/>
              <w:left w:val="nil"/>
              <w:bottom w:val="single" w:sz="4" w:space="0" w:color="C0C0C0"/>
              <w:right w:val="single" w:sz="4" w:space="0" w:color="C0C0C0"/>
            </w:tcBorders>
            <w:shd w:val="clear" w:color="000000" w:fill="D7EAD3"/>
            <w:vAlign w:val="center"/>
            <w:hideMark/>
          </w:tcPr>
          <w:p w14:paraId="6805762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4,25</w:t>
            </w:r>
          </w:p>
        </w:tc>
        <w:tc>
          <w:tcPr>
            <w:tcW w:w="415" w:type="dxa"/>
            <w:tcBorders>
              <w:top w:val="nil"/>
              <w:left w:val="nil"/>
              <w:bottom w:val="single" w:sz="4" w:space="0" w:color="C0C0C0"/>
              <w:right w:val="single" w:sz="4" w:space="0" w:color="C0C0C0"/>
            </w:tcBorders>
            <w:shd w:val="clear" w:color="000000" w:fill="D7EAD3"/>
            <w:vAlign w:val="center"/>
            <w:hideMark/>
          </w:tcPr>
          <w:p w14:paraId="34918C6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4,25</w:t>
            </w:r>
          </w:p>
        </w:tc>
        <w:tc>
          <w:tcPr>
            <w:tcW w:w="521" w:type="dxa"/>
            <w:tcBorders>
              <w:top w:val="nil"/>
              <w:left w:val="nil"/>
              <w:bottom w:val="single" w:sz="4" w:space="0" w:color="C0C0C0"/>
              <w:right w:val="nil"/>
            </w:tcBorders>
            <w:shd w:val="clear" w:color="000000" w:fill="FFFFCC"/>
            <w:vAlign w:val="center"/>
            <w:hideMark/>
          </w:tcPr>
          <w:p w14:paraId="4EC34E8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35A7D94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8,80</w:t>
            </w:r>
          </w:p>
        </w:tc>
        <w:tc>
          <w:tcPr>
            <w:tcW w:w="452" w:type="dxa"/>
            <w:tcBorders>
              <w:top w:val="nil"/>
              <w:left w:val="nil"/>
              <w:bottom w:val="single" w:sz="4" w:space="0" w:color="C0C0C0"/>
              <w:right w:val="single" w:sz="4" w:space="0" w:color="C0C0C0"/>
            </w:tcBorders>
            <w:shd w:val="clear" w:color="000000" w:fill="FFFFCC"/>
            <w:vAlign w:val="center"/>
            <w:hideMark/>
          </w:tcPr>
          <w:p w14:paraId="03480D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8,50</w:t>
            </w:r>
          </w:p>
        </w:tc>
        <w:tc>
          <w:tcPr>
            <w:tcW w:w="404" w:type="dxa"/>
            <w:tcBorders>
              <w:top w:val="nil"/>
              <w:left w:val="nil"/>
              <w:bottom w:val="single" w:sz="4" w:space="0" w:color="C0C0C0"/>
              <w:right w:val="single" w:sz="4" w:space="0" w:color="C0C0C0"/>
            </w:tcBorders>
            <w:shd w:val="clear" w:color="000000" w:fill="D7EAD3"/>
            <w:vAlign w:val="center"/>
            <w:hideMark/>
          </w:tcPr>
          <w:p w14:paraId="7E29A0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4,25</w:t>
            </w:r>
          </w:p>
        </w:tc>
        <w:tc>
          <w:tcPr>
            <w:tcW w:w="415" w:type="dxa"/>
            <w:tcBorders>
              <w:top w:val="nil"/>
              <w:left w:val="nil"/>
              <w:bottom w:val="single" w:sz="4" w:space="0" w:color="C0C0C0"/>
              <w:right w:val="single" w:sz="4" w:space="0" w:color="C0C0C0"/>
            </w:tcBorders>
            <w:shd w:val="clear" w:color="000000" w:fill="D7EAD3"/>
            <w:vAlign w:val="center"/>
            <w:hideMark/>
          </w:tcPr>
          <w:p w14:paraId="1E09280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4,25</w:t>
            </w:r>
          </w:p>
        </w:tc>
        <w:tc>
          <w:tcPr>
            <w:tcW w:w="521" w:type="dxa"/>
            <w:tcBorders>
              <w:top w:val="nil"/>
              <w:left w:val="nil"/>
              <w:bottom w:val="single" w:sz="4" w:space="0" w:color="C0C0C0"/>
              <w:right w:val="nil"/>
            </w:tcBorders>
            <w:shd w:val="clear" w:color="000000" w:fill="FFFFCC"/>
            <w:vAlign w:val="center"/>
            <w:hideMark/>
          </w:tcPr>
          <w:p w14:paraId="6051F84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r>
      <w:tr w:rsidR="006B4C92" w:rsidRPr="006B4C92" w14:paraId="475CC7FD" w14:textId="77777777" w:rsidTr="006B4C92">
        <w:trPr>
          <w:trHeight w:val="138"/>
          <w:jc w:val="center"/>
        </w:trPr>
        <w:tc>
          <w:tcPr>
            <w:tcW w:w="149" w:type="dxa"/>
            <w:tcBorders>
              <w:top w:val="nil"/>
              <w:left w:val="nil"/>
              <w:bottom w:val="nil"/>
              <w:right w:val="nil"/>
            </w:tcBorders>
            <w:shd w:val="clear" w:color="000000" w:fill="00B050"/>
            <w:noWrap/>
            <w:vAlign w:val="center"/>
            <w:hideMark/>
          </w:tcPr>
          <w:p w14:paraId="7379A8A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1D47689B"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784D1A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3.4</w:t>
            </w:r>
          </w:p>
        </w:tc>
        <w:tc>
          <w:tcPr>
            <w:tcW w:w="1596" w:type="dxa"/>
            <w:tcBorders>
              <w:top w:val="nil"/>
              <w:left w:val="nil"/>
              <w:bottom w:val="single" w:sz="4" w:space="0" w:color="C0C0C0"/>
              <w:right w:val="single" w:sz="4" w:space="0" w:color="C0C0C0"/>
            </w:tcBorders>
            <w:shd w:val="clear" w:color="auto" w:fill="auto"/>
            <w:vAlign w:val="center"/>
            <w:hideMark/>
          </w:tcPr>
          <w:p w14:paraId="1D6C0196"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Затраты на покупную тепловую энергию</w:t>
            </w:r>
          </w:p>
        </w:tc>
        <w:tc>
          <w:tcPr>
            <w:tcW w:w="271" w:type="dxa"/>
            <w:tcBorders>
              <w:top w:val="nil"/>
              <w:left w:val="nil"/>
              <w:bottom w:val="single" w:sz="4" w:space="0" w:color="C0C0C0"/>
              <w:right w:val="single" w:sz="4" w:space="0" w:color="C0C0C0"/>
            </w:tcBorders>
            <w:shd w:val="clear" w:color="auto" w:fill="auto"/>
            <w:vAlign w:val="center"/>
            <w:hideMark/>
          </w:tcPr>
          <w:p w14:paraId="53858C04"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45595BF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2 195,47</w:t>
            </w:r>
          </w:p>
        </w:tc>
        <w:tc>
          <w:tcPr>
            <w:tcW w:w="281" w:type="dxa"/>
            <w:tcBorders>
              <w:top w:val="nil"/>
              <w:left w:val="nil"/>
              <w:bottom w:val="single" w:sz="4" w:space="0" w:color="C0C0C0"/>
              <w:right w:val="single" w:sz="4" w:space="0" w:color="C0C0C0"/>
            </w:tcBorders>
            <w:shd w:val="clear" w:color="000000" w:fill="FFFFCC"/>
            <w:vAlign w:val="center"/>
            <w:hideMark/>
          </w:tcPr>
          <w:p w14:paraId="10298C1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2 756,05</w:t>
            </w:r>
          </w:p>
        </w:tc>
        <w:tc>
          <w:tcPr>
            <w:tcW w:w="396" w:type="dxa"/>
            <w:tcBorders>
              <w:top w:val="nil"/>
              <w:left w:val="nil"/>
              <w:bottom w:val="single" w:sz="4" w:space="0" w:color="C0C0C0"/>
              <w:right w:val="single" w:sz="4" w:space="0" w:color="C0C0C0"/>
            </w:tcBorders>
            <w:shd w:val="clear" w:color="000000" w:fill="FFFFCC"/>
            <w:vAlign w:val="center"/>
            <w:hideMark/>
          </w:tcPr>
          <w:p w14:paraId="24EF154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2 230,32</w:t>
            </w:r>
          </w:p>
        </w:tc>
        <w:tc>
          <w:tcPr>
            <w:tcW w:w="358" w:type="dxa"/>
            <w:tcBorders>
              <w:top w:val="nil"/>
              <w:left w:val="nil"/>
              <w:bottom w:val="single" w:sz="4" w:space="0" w:color="C0C0C0"/>
              <w:right w:val="single" w:sz="4" w:space="0" w:color="C0C0C0"/>
            </w:tcBorders>
            <w:shd w:val="clear" w:color="000000" w:fill="FFFFCC"/>
            <w:vAlign w:val="center"/>
            <w:hideMark/>
          </w:tcPr>
          <w:p w14:paraId="0310525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4 815,44</w:t>
            </w:r>
          </w:p>
        </w:tc>
        <w:tc>
          <w:tcPr>
            <w:tcW w:w="410" w:type="dxa"/>
            <w:tcBorders>
              <w:top w:val="nil"/>
              <w:left w:val="nil"/>
              <w:bottom w:val="single" w:sz="4" w:space="0" w:color="C0C0C0"/>
              <w:right w:val="single" w:sz="4" w:space="0" w:color="C0C0C0"/>
            </w:tcBorders>
            <w:shd w:val="clear" w:color="000000" w:fill="FFFFCC"/>
            <w:vAlign w:val="center"/>
            <w:hideMark/>
          </w:tcPr>
          <w:p w14:paraId="2433654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4 570,96</w:t>
            </w:r>
          </w:p>
        </w:tc>
        <w:tc>
          <w:tcPr>
            <w:tcW w:w="283" w:type="dxa"/>
            <w:tcBorders>
              <w:top w:val="nil"/>
              <w:left w:val="nil"/>
              <w:bottom w:val="single" w:sz="4" w:space="0" w:color="C0C0C0"/>
              <w:right w:val="single" w:sz="4" w:space="0" w:color="C0C0C0"/>
            </w:tcBorders>
            <w:shd w:val="clear" w:color="000000" w:fill="D7EAD3"/>
            <w:vAlign w:val="center"/>
            <w:hideMark/>
          </w:tcPr>
          <w:p w14:paraId="62C19CA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2 285,48</w:t>
            </w:r>
          </w:p>
        </w:tc>
        <w:tc>
          <w:tcPr>
            <w:tcW w:w="283" w:type="dxa"/>
            <w:tcBorders>
              <w:top w:val="nil"/>
              <w:left w:val="nil"/>
              <w:bottom w:val="single" w:sz="4" w:space="0" w:color="C0C0C0"/>
              <w:right w:val="single" w:sz="4" w:space="0" w:color="C0C0C0"/>
            </w:tcBorders>
            <w:shd w:val="clear" w:color="000000" w:fill="D7EAD3"/>
            <w:vAlign w:val="center"/>
            <w:hideMark/>
          </w:tcPr>
          <w:p w14:paraId="38A2A7A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2 285,48</w:t>
            </w:r>
          </w:p>
        </w:tc>
        <w:tc>
          <w:tcPr>
            <w:tcW w:w="502" w:type="dxa"/>
            <w:tcBorders>
              <w:top w:val="nil"/>
              <w:left w:val="nil"/>
              <w:bottom w:val="single" w:sz="4" w:space="0" w:color="C0C0C0"/>
              <w:right w:val="single" w:sz="4" w:space="0" w:color="C0C0C0"/>
            </w:tcBorders>
            <w:shd w:val="clear" w:color="000000" w:fill="FFFFCC"/>
            <w:vAlign w:val="center"/>
            <w:hideMark/>
          </w:tcPr>
          <w:p w14:paraId="530773D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на основании отчета относимых Гкал на ВС и </w:t>
            </w:r>
            <w:proofErr w:type="spellStart"/>
            <w:r w:rsidRPr="006B4C92">
              <w:rPr>
                <w:rFonts w:ascii="Tahoma" w:hAnsi="Tahoma" w:cs="Tahoma"/>
                <w:sz w:val="9"/>
                <w:szCs w:val="9"/>
                <w:lang w:eastAsia="ru-RU"/>
              </w:rPr>
              <w:t>тарифв</w:t>
            </w:r>
            <w:proofErr w:type="spellEnd"/>
            <w:r w:rsidRPr="006B4C92">
              <w:rPr>
                <w:rFonts w:ascii="Tahoma" w:hAnsi="Tahoma" w:cs="Tahoma"/>
                <w:sz w:val="9"/>
                <w:szCs w:val="9"/>
                <w:lang w:eastAsia="ru-RU"/>
              </w:rPr>
              <w:t xml:space="preserve"> на тепловую энергию в </w:t>
            </w:r>
            <w:proofErr w:type="spellStart"/>
            <w:r w:rsidRPr="006B4C92">
              <w:rPr>
                <w:rFonts w:ascii="Tahoma" w:hAnsi="Tahoma" w:cs="Tahoma"/>
                <w:sz w:val="9"/>
                <w:szCs w:val="9"/>
                <w:lang w:eastAsia="ru-RU"/>
              </w:rPr>
              <w:t>соответстии</w:t>
            </w:r>
            <w:proofErr w:type="spellEnd"/>
            <w:r w:rsidRPr="006B4C92">
              <w:rPr>
                <w:rFonts w:ascii="Tahoma" w:hAnsi="Tahoma" w:cs="Tahoma"/>
                <w:sz w:val="9"/>
                <w:szCs w:val="9"/>
                <w:lang w:eastAsia="ru-RU"/>
              </w:rPr>
              <w:t xml:space="preserve"> с постановлением РЭК КО от 19.12.2018 № 605 для МУП "МТСК" (на 2019 год), постановлением от 07.12.2018 № 436 для ООО УТС"(на 2019-2021гг) и теплоноситель</w:t>
            </w:r>
          </w:p>
        </w:tc>
        <w:tc>
          <w:tcPr>
            <w:tcW w:w="452" w:type="dxa"/>
            <w:tcBorders>
              <w:top w:val="nil"/>
              <w:left w:val="nil"/>
              <w:bottom w:val="single" w:sz="4" w:space="0" w:color="C0C0C0"/>
              <w:right w:val="single" w:sz="4" w:space="0" w:color="C0C0C0"/>
            </w:tcBorders>
            <w:shd w:val="clear" w:color="000000" w:fill="FFFFCC"/>
            <w:vAlign w:val="center"/>
            <w:hideMark/>
          </w:tcPr>
          <w:p w14:paraId="5FF49AD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5 008,06</w:t>
            </w:r>
          </w:p>
        </w:tc>
        <w:tc>
          <w:tcPr>
            <w:tcW w:w="452" w:type="dxa"/>
            <w:tcBorders>
              <w:top w:val="nil"/>
              <w:left w:val="nil"/>
              <w:bottom w:val="single" w:sz="4" w:space="0" w:color="C0C0C0"/>
              <w:right w:val="single" w:sz="4" w:space="0" w:color="C0C0C0"/>
            </w:tcBorders>
            <w:shd w:val="clear" w:color="000000" w:fill="FFFFCC"/>
            <w:vAlign w:val="center"/>
            <w:hideMark/>
          </w:tcPr>
          <w:p w14:paraId="45E5BEE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4 740,09</w:t>
            </w:r>
          </w:p>
        </w:tc>
        <w:tc>
          <w:tcPr>
            <w:tcW w:w="404" w:type="dxa"/>
            <w:tcBorders>
              <w:top w:val="nil"/>
              <w:left w:val="nil"/>
              <w:bottom w:val="single" w:sz="4" w:space="0" w:color="C0C0C0"/>
              <w:right w:val="single" w:sz="4" w:space="0" w:color="C0C0C0"/>
            </w:tcBorders>
            <w:shd w:val="clear" w:color="000000" w:fill="D7EAD3"/>
            <w:vAlign w:val="center"/>
            <w:hideMark/>
          </w:tcPr>
          <w:p w14:paraId="19D909E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2 370,04</w:t>
            </w:r>
          </w:p>
        </w:tc>
        <w:tc>
          <w:tcPr>
            <w:tcW w:w="415" w:type="dxa"/>
            <w:tcBorders>
              <w:top w:val="nil"/>
              <w:left w:val="nil"/>
              <w:bottom w:val="single" w:sz="4" w:space="0" w:color="C0C0C0"/>
              <w:right w:val="single" w:sz="4" w:space="0" w:color="C0C0C0"/>
            </w:tcBorders>
            <w:shd w:val="clear" w:color="000000" w:fill="D7EAD3"/>
            <w:vAlign w:val="center"/>
            <w:hideMark/>
          </w:tcPr>
          <w:p w14:paraId="365E551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2 370,04</w:t>
            </w:r>
          </w:p>
        </w:tc>
        <w:tc>
          <w:tcPr>
            <w:tcW w:w="521" w:type="dxa"/>
            <w:tcBorders>
              <w:top w:val="nil"/>
              <w:left w:val="nil"/>
              <w:bottom w:val="single" w:sz="4" w:space="0" w:color="C0C0C0"/>
              <w:right w:val="nil"/>
            </w:tcBorders>
            <w:shd w:val="clear" w:color="000000" w:fill="FFFFCC"/>
            <w:vAlign w:val="center"/>
            <w:hideMark/>
          </w:tcPr>
          <w:p w14:paraId="5BF3093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стоимости 2020 года с учетом ИПЦ на 2021 год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5B5E6E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5 203,37</w:t>
            </w:r>
          </w:p>
        </w:tc>
        <w:tc>
          <w:tcPr>
            <w:tcW w:w="452" w:type="dxa"/>
            <w:tcBorders>
              <w:top w:val="nil"/>
              <w:left w:val="nil"/>
              <w:bottom w:val="single" w:sz="4" w:space="0" w:color="C0C0C0"/>
              <w:right w:val="single" w:sz="4" w:space="0" w:color="C0C0C0"/>
            </w:tcBorders>
            <w:shd w:val="clear" w:color="000000" w:fill="FFFFCC"/>
            <w:vAlign w:val="center"/>
            <w:hideMark/>
          </w:tcPr>
          <w:p w14:paraId="7E6867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4 929,69</w:t>
            </w:r>
          </w:p>
        </w:tc>
        <w:tc>
          <w:tcPr>
            <w:tcW w:w="404" w:type="dxa"/>
            <w:tcBorders>
              <w:top w:val="nil"/>
              <w:left w:val="nil"/>
              <w:bottom w:val="single" w:sz="4" w:space="0" w:color="C0C0C0"/>
              <w:right w:val="single" w:sz="4" w:space="0" w:color="C0C0C0"/>
            </w:tcBorders>
            <w:shd w:val="clear" w:color="000000" w:fill="D7EAD3"/>
            <w:vAlign w:val="center"/>
            <w:hideMark/>
          </w:tcPr>
          <w:p w14:paraId="065BCC4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2 464,85</w:t>
            </w:r>
          </w:p>
        </w:tc>
        <w:tc>
          <w:tcPr>
            <w:tcW w:w="415" w:type="dxa"/>
            <w:tcBorders>
              <w:top w:val="nil"/>
              <w:left w:val="nil"/>
              <w:bottom w:val="single" w:sz="4" w:space="0" w:color="C0C0C0"/>
              <w:right w:val="single" w:sz="4" w:space="0" w:color="C0C0C0"/>
            </w:tcBorders>
            <w:shd w:val="clear" w:color="000000" w:fill="D7EAD3"/>
            <w:vAlign w:val="center"/>
            <w:hideMark/>
          </w:tcPr>
          <w:p w14:paraId="0AB7816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2 464,85</w:t>
            </w:r>
          </w:p>
        </w:tc>
        <w:tc>
          <w:tcPr>
            <w:tcW w:w="521" w:type="dxa"/>
            <w:tcBorders>
              <w:top w:val="nil"/>
              <w:left w:val="nil"/>
              <w:bottom w:val="single" w:sz="4" w:space="0" w:color="C0C0C0"/>
              <w:right w:val="nil"/>
            </w:tcBorders>
            <w:shd w:val="clear" w:color="000000" w:fill="FFFFCC"/>
            <w:vAlign w:val="center"/>
            <w:hideMark/>
          </w:tcPr>
          <w:p w14:paraId="3CEC113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стоимости 2020 года с учетом ИПЦ на 2021 год (104%)</w:t>
            </w:r>
          </w:p>
        </w:tc>
      </w:tr>
      <w:tr w:rsidR="006B4C92" w:rsidRPr="006B4C92" w14:paraId="10D13541" w14:textId="77777777" w:rsidTr="006B4C92">
        <w:trPr>
          <w:trHeight w:val="2265"/>
          <w:jc w:val="center"/>
        </w:trPr>
        <w:tc>
          <w:tcPr>
            <w:tcW w:w="149" w:type="dxa"/>
            <w:tcBorders>
              <w:top w:val="nil"/>
              <w:left w:val="nil"/>
              <w:bottom w:val="nil"/>
              <w:right w:val="nil"/>
            </w:tcBorders>
            <w:shd w:val="clear" w:color="000000" w:fill="FFFF00"/>
            <w:noWrap/>
            <w:vAlign w:val="center"/>
            <w:hideMark/>
          </w:tcPr>
          <w:p w14:paraId="4D71156B"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ОР</w:t>
            </w:r>
          </w:p>
        </w:tc>
        <w:tc>
          <w:tcPr>
            <w:tcW w:w="57" w:type="dxa"/>
            <w:tcBorders>
              <w:top w:val="nil"/>
              <w:left w:val="nil"/>
              <w:bottom w:val="nil"/>
              <w:right w:val="nil"/>
            </w:tcBorders>
            <w:shd w:val="clear" w:color="auto" w:fill="auto"/>
            <w:noWrap/>
            <w:vAlign w:val="bottom"/>
            <w:hideMark/>
          </w:tcPr>
          <w:p w14:paraId="064F81EA"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337B1E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3.8</w:t>
            </w:r>
          </w:p>
        </w:tc>
        <w:tc>
          <w:tcPr>
            <w:tcW w:w="1596" w:type="dxa"/>
            <w:tcBorders>
              <w:top w:val="nil"/>
              <w:left w:val="nil"/>
              <w:bottom w:val="single" w:sz="4" w:space="0" w:color="C0C0C0"/>
              <w:right w:val="single" w:sz="4" w:space="0" w:color="C0C0C0"/>
            </w:tcBorders>
            <w:shd w:val="clear" w:color="auto" w:fill="auto"/>
            <w:vAlign w:val="center"/>
            <w:hideMark/>
          </w:tcPr>
          <w:p w14:paraId="7AB06765"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Расходы на оплату труда основного производственного персонала</w:t>
            </w:r>
          </w:p>
        </w:tc>
        <w:tc>
          <w:tcPr>
            <w:tcW w:w="271" w:type="dxa"/>
            <w:tcBorders>
              <w:top w:val="nil"/>
              <w:left w:val="nil"/>
              <w:bottom w:val="single" w:sz="4" w:space="0" w:color="C0C0C0"/>
              <w:right w:val="single" w:sz="4" w:space="0" w:color="C0C0C0"/>
            </w:tcBorders>
            <w:shd w:val="clear" w:color="auto" w:fill="auto"/>
            <w:vAlign w:val="center"/>
            <w:hideMark/>
          </w:tcPr>
          <w:p w14:paraId="5C7B7949"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07E8DF6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21 305,62</w:t>
            </w:r>
          </w:p>
        </w:tc>
        <w:tc>
          <w:tcPr>
            <w:tcW w:w="281" w:type="dxa"/>
            <w:tcBorders>
              <w:top w:val="nil"/>
              <w:left w:val="nil"/>
              <w:bottom w:val="single" w:sz="4" w:space="0" w:color="C0C0C0"/>
              <w:right w:val="single" w:sz="4" w:space="0" w:color="C0C0C0"/>
            </w:tcBorders>
            <w:shd w:val="clear" w:color="000000" w:fill="FFFFCC"/>
            <w:vAlign w:val="center"/>
            <w:hideMark/>
          </w:tcPr>
          <w:p w14:paraId="0BD046B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23 276,80</w:t>
            </w:r>
          </w:p>
        </w:tc>
        <w:tc>
          <w:tcPr>
            <w:tcW w:w="396" w:type="dxa"/>
            <w:tcBorders>
              <w:top w:val="nil"/>
              <w:left w:val="nil"/>
              <w:bottom w:val="single" w:sz="4" w:space="0" w:color="C0C0C0"/>
              <w:right w:val="single" w:sz="4" w:space="0" w:color="C0C0C0"/>
            </w:tcBorders>
            <w:shd w:val="clear" w:color="000000" w:fill="FFFFCC"/>
            <w:vAlign w:val="center"/>
            <w:hideMark/>
          </w:tcPr>
          <w:p w14:paraId="5036C15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24 386,05</w:t>
            </w:r>
          </w:p>
        </w:tc>
        <w:tc>
          <w:tcPr>
            <w:tcW w:w="358" w:type="dxa"/>
            <w:tcBorders>
              <w:top w:val="nil"/>
              <w:left w:val="nil"/>
              <w:bottom w:val="single" w:sz="4" w:space="0" w:color="C0C0C0"/>
              <w:right w:val="single" w:sz="4" w:space="0" w:color="C0C0C0"/>
            </w:tcBorders>
            <w:shd w:val="clear" w:color="000000" w:fill="FFFFCC"/>
            <w:vAlign w:val="center"/>
            <w:hideMark/>
          </w:tcPr>
          <w:p w14:paraId="5FA2EF2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31 318,70</w:t>
            </w:r>
          </w:p>
        </w:tc>
        <w:tc>
          <w:tcPr>
            <w:tcW w:w="410" w:type="dxa"/>
            <w:tcBorders>
              <w:top w:val="nil"/>
              <w:left w:val="nil"/>
              <w:bottom w:val="single" w:sz="4" w:space="0" w:color="C0C0C0"/>
              <w:right w:val="single" w:sz="4" w:space="0" w:color="C0C0C0"/>
            </w:tcBorders>
            <w:shd w:val="clear" w:color="000000" w:fill="FFFFCC"/>
            <w:vAlign w:val="center"/>
            <w:hideMark/>
          </w:tcPr>
          <w:p w14:paraId="08BE9EB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25 622,23</w:t>
            </w:r>
          </w:p>
        </w:tc>
        <w:tc>
          <w:tcPr>
            <w:tcW w:w="283" w:type="dxa"/>
            <w:tcBorders>
              <w:top w:val="nil"/>
              <w:left w:val="nil"/>
              <w:bottom w:val="single" w:sz="4" w:space="0" w:color="C0C0C0"/>
              <w:right w:val="single" w:sz="4" w:space="0" w:color="C0C0C0"/>
            </w:tcBorders>
            <w:shd w:val="clear" w:color="000000" w:fill="D7EAD3"/>
            <w:vAlign w:val="center"/>
            <w:hideMark/>
          </w:tcPr>
          <w:p w14:paraId="13DC892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12 811,12</w:t>
            </w:r>
          </w:p>
        </w:tc>
        <w:tc>
          <w:tcPr>
            <w:tcW w:w="283" w:type="dxa"/>
            <w:tcBorders>
              <w:top w:val="nil"/>
              <w:left w:val="nil"/>
              <w:bottom w:val="single" w:sz="4" w:space="0" w:color="C0C0C0"/>
              <w:right w:val="single" w:sz="4" w:space="0" w:color="C0C0C0"/>
            </w:tcBorders>
            <w:shd w:val="clear" w:color="000000" w:fill="D7EAD3"/>
            <w:vAlign w:val="center"/>
            <w:hideMark/>
          </w:tcPr>
          <w:p w14:paraId="0E85BA5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12 811,12</w:t>
            </w:r>
          </w:p>
        </w:tc>
        <w:tc>
          <w:tcPr>
            <w:tcW w:w="502" w:type="dxa"/>
            <w:tcBorders>
              <w:top w:val="nil"/>
              <w:left w:val="nil"/>
              <w:bottom w:val="single" w:sz="4" w:space="0" w:color="C0C0C0"/>
              <w:right w:val="single" w:sz="4" w:space="0" w:color="C0C0C0"/>
            </w:tcBorders>
            <w:shd w:val="clear" w:color="000000" w:fill="FFFFCC"/>
            <w:vAlign w:val="center"/>
            <w:hideMark/>
          </w:tcPr>
          <w:p w14:paraId="3B4A5F0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ФОТ за 9 месяцев 2019 в пересчете на год с учетом ИПЦ на 2020 (103%)</w:t>
            </w:r>
          </w:p>
        </w:tc>
        <w:tc>
          <w:tcPr>
            <w:tcW w:w="452" w:type="dxa"/>
            <w:tcBorders>
              <w:top w:val="nil"/>
              <w:left w:val="nil"/>
              <w:bottom w:val="single" w:sz="4" w:space="0" w:color="C0C0C0"/>
              <w:right w:val="single" w:sz="4" w:space="0" w:color="C0C0C0"/>
            </w:tcBorders>
            <w:shd w:val="clear" w:color="000000" w:fill="FFFFCC"/>
            <w:vAlign w:val="center"/>
            <w:hideMark/>
          </w:tcPr>
          <w:p w14:paraId="2F2CEEC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36 016,50</w:t>
            </w:r>
          </w:p>
        </w:tc>
        <w:tc>
          <w:tcPr>
            <w:tcW w:w="452" w:type="dxa"/>
            <w:tcBorders>
              <w:top w:val="nil"/>
              <w:left w:val="nil"/>
              <w:bottom w:val="single" w:sz="4" w:space="0" w:color="C0C0C0"/>
              <w:right w:val="single" w:sz="4" w:space="0" w:color="C0C0C0"/>
            </w:tcBorders>
            <w:shd w:val="clear" w:color="000000" w:fill="FFFFCC"/>
            <w:vAlign w:val="center"/>
            <w:hideMark/>
          </w:tcPr>
          <w:p w14:paraId="69D0401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26 304,55</w:t>
            </w:r>
          </w:p>
        </w:tc>
        <w:tc>
          <w:tcPr>
            <w:tcW w:w="404" w:type="dxa"/>
            <w:tcBorders>
              <w:top w:val="nil"/>
              <w:left w:val="nil"/>
              <w:bottom w:val="single" w:sz="4" w:space="0" w:color="C0C0C0"/>
              <w:right w:val="single" w:sz="4" w:space="0" w:color="C0C0C0"/>
            </w:tcBorders>
            <w:shd w:val="clear" w:color="000000" w:fill="D7EAD3"/>
            <w:vAlign w:val="center"/>
            <w:hideMark/>
          </w:tcPr>
          <w:p w14:paraId="7536EA3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13 152,28</w:t>
            </w:r>
          </w:p>
        </w:tc>
        <w:tc>
          <w:tcPr>
            <w:tcW w:w="415" w:type="dxa"/>
            <w:tcBorders>
              <w:top w:val="nil"/>
              <w:left w:val="nil"/>
              <w:bottom w:val="single" w:sz="4" w:space="0" w:color="C0C0C0"/>
              <w:right w:val="single" w:sz="4" w:space="0" w:color="C0C0C0"/>
            </w:tcBorders>
            <w:shd w:val="clear" w:color="000000" w:fill="D7EAD3"/>
            <w:vAlign w:val="center"/>
            <w:hideMark/>
          </w:tcPr>
          <w:p w14:paraId="56C3837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13 152,28</w:t>
            </w:r>
          </w:p>
        </w:tc>
        <w:tc>
          <w:tcPr>
            <w:tcW w:w="521" w:type="dxa"/>
            <w:tcBorders>
              <w:top w:val="nil"/>
              <w:left w:val="nil"/>
              <w:bottom w:val="single" w:sz="4" w:space="0" w:color="C0C0C0"/>
              <w:right w:val="nil"/>
            </w:tcBorders>
            <w:shd w:val="clear" w:color="000000" w:fill="FFFFCC"/>
            <w:vAlign w:val="center"/>
            <w:hideMark/>
          </w:tcPr>
          <w:p w14:paraId="2596428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082B23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41 418,60</w:t>
            </w:r>
          </w:p>
        </w:tc>
        <w:tc>
          <w:tcPr>
            <w:tcW w:w="452" w:type="dxa"/>
            <w:tcBorders>
              <w:top w:val="nil"/>
              <w:left w:val="nil"/>
              <w:bottom w:val="single" w:sz="4" w:space="0" w:color="C0C0C0"/>
              <w:right w:val="single" w:sz="4" w:space="0" w:color="C0C0C0"/>
            </w:tcBorders>
            <w:shd w:val="clear" w:color="000000" w:fill="FFFFCC"/>
            <w:vAlign w:val="center"/>
            <w:hideMark/>
          </w:tcPr>
          <w:p w14:paraId="00FB05C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27 083,17</w:t>
            </w:r>
          </w:p>
        </w:tc>
        <w:tc>
          <w:tcPr>
            <w:tcW w:w="404" w:type="dxa"/>
            <w:tcBorders>
              <w:top w:val="nil"/>
              <w:left w:val="nil"/>
              <w:bottom w:val="single" w:sz="4" w:space="0" w:color="C0C0C0"/>
              <w:right w:val="single" w:sz="4" w:space="0" w:color="C0C0C0"/>
            </w:tcBorders>
            <w:shd w:val="clear" w:color="000000" w:fill="D7EAD3"/>
            <w:vAlign w:val="center"/>
            <w:hideMark/>
          </w:tcPr>
          <w:p w14:paraId="39186B9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13 541,58</w:t>
            </w:r>
          </w:p>
        </w:tc>
        <w:tc>
          <w:tcPr>
            <w:tcW w:w="415" w:type="dxa"/>
            <w:tcBorders>
              <w:top w:val="nil"/>
              <w:left w:val="nil"/>
              <w:bottom w:val="single" w:sz="4" w:space="0" w:color="C0C0C0"/>
              <w:right w:val="single" w:sz="4" w:space="0" w:color="C0C0C0"/>
            </w:tcBorders>
            <w:shd w:val="clear" w:color="000000" w:fill="D7EAD3"/>
            <w:vAlign w:val="center"/>
            <w:hideMark/>
          </w:tcPr>
          <w:p w14:paraId="78E38B3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13 541,58</w:t>
            </w:r>
          </w:p>
        </w:tc>
        <w:tc>
          <w:tcPr>
            <w:tcW w:w="521" w:type="dxa"/>
            <w:tcBorders>
              <w:top w:val="nil"/>
              <w:left w:val="nil"/>
              <w:bottom w:val="single" w:sz="4" w:space="0" w:color="C0C0C0"/>
              <w:right w:val="nil"/>
            </w:tcBorders>
            <w:shd w:val="clear" w:color="000000" w:fill="FFFFCC"/>
            <w:vAlign w:val="center"/>
            <w:hideMark/>
          </w:tcPr>
          <w:p w14:paraId="4C5FC33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1675BF0E" w14:textId="77777777" w:rsidTr="006B4C92">
        <w:trPr>
          <w:trHeight w:val="990"/>
          <w:jc w:val="center"/>
        </w:trPr>
        <w:tc>
          <w:tcPr>
            <w:tcW w:w="149" w:type="dxa"/>
            <w:tcBorders>
              <w:top w:val="nil"/>
              <w:left w:val="nil"/>
              <w:bottom w:val="nil"/>
              <w:right w:val="nil"/>
            </w:tcBorders>
            <w:shd w:val="clear" w:color="000000" w:fill="FFFF00"/>
            <w:noWrap/>
            <w:vAlign w:val="center"/>
            <w:hideMark/>
          </w:tcPr>
          <w:p w14:paraId="44F4C665"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7" w:type="dxa"/>
            <w:tcBorders>
              <w:top w:val="nil"/>
              <w:left w:val="nil"/>
              <w:bottom w:val="nil"/>
              <w:right w:val="nil"/>
            </w:tcBorders>
            <w:shd w:val="clear" w:color="auto" w:fill="auto"/>
            <w:noWrap/>
            <w:vAlign w:val="bottom"/>
            <w:hideMark/>
          </w:tcPr>
          <w:p w14:paraId="7D6BEAFA"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02274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w:t>
            </w:r>
          </w:p>
        </w:tc>
        <w:tc>
          <w:tcPr>
            <w:tcW w:w="1596" w:type="dxa"/>
            <w:tcBorders>
              <w:top w:val="nil"/>
              <w:left w:val="nil"/>
              <w:bottom w:val="single" w:sz="4" w:space="0" w:color="C0C0C0"/>
              <w:right w:val="single" w:sz="4" w:space="0" w:color="C0C0C0"/>
            </w:tcBorders>
            <w:shd w:val="clear" w:color="auto" w:fill="auto"/>
            <w:vAlign w:val="center"/>
            <w:hideMark/>
          </w:tcPr>
          <w:p w14:paraId="34D49500"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Среднемесячная оплата труда</w:t>
            </w:r>
          </w:p>
        </w:tc>
        <w:tc>
          <w:tcPr>
            <w:tcW w:w="271" w:type="dxa"/>
            <w:tcBorders>
              <w:top w:val="nil"/>
              <w:left w:val="nil"/>
              <w:bottom w:val="single" w:sz="4" w:space="0" w:color="C0C0C0"/>
              <w:right w:val="single" w:sz="4" w:space="0" w:color="C0C0C0"/>
            </w:tcBorders>
            <w:shd w:val="clear" w:color="auto" w:fill="auto"/>
            <w:vAlign w:val="center"/>
            <w:hideMark/>
          </w:tcPr>
          <w:p w14:paraId="5A64F179"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6D908BF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23 672,91</w:t>
            </w:r>
          </w:p>
        </w:tc>
        <w:tc>
          <w:tcPr>
            <w:tcW w:w="281" w:type="dxa"/>
            <w:tcBorders>
              <w:top w:val="nil"/>
              <w:left w:val="nil"/>
              <w:bottom w:val="single" w:sz="4" w:space="0" w:color="C0C0C0"/>
              <w:right w:val="single" w:sz="4" w:space="0" w:color="C0C0C0"/>
            </w:tcBorders>
            <w:shd w:val="clear" w:color="000000" w:fill="D7EAD3"/>
            <w:vAlign w:val="center"/>
            <w:hideMark/>
          </w:tcPr>
          <w:p w14:paraId="5D5586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28 525,49</w:t>
            </w:r>
          </w:p>
        </w:tc>
        <w:tc>
          <w:tcPr>
            <w:tcW w:w="396" w:type="dxa"/>
            <w:tcBorders>
              <w:top w:val="nil"/>
              <w:left w:val="nil"/>
              <w:bottom w:val="single" w:sz="4" w:space="0" w:color="C0C0C0"/>
              <w:right w:val="single" w:sz="4" w:space="0" w:color="C0C0C0"/>
            </w:tcBorders>
            <w:shd w:val="clear" w:color="000000" w:fill="D7EAD3"/>
            <w:vAlign w:val="center"/>
            <w:hideMark/>
          </w:tcPr>
          <w:p w14:paraId="350FF07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27 059,53</w:t>
            </w:r>
          </w:p>
        </w:tc>
        <w:tc>
          <w:tcPr>
            <w:tcW w:w="358" w:type="dxa"/>
            <w:tcBorders>
              <w:top w:val="nil"/>
              <w:left w:val="nil"/>
              <w:bottom w:val="single" w:sz="4" w:space="0" w:color="C0C0C0"/>
              <w:right w:val="single" w:sz="4" w:space="0" w:color="C0C0C0"/>
            </w:tcBorders>
            <w:shd w:val="clear" w:color="000000" w:fill="D7EAD3"/>
            <w:vAlign w:val="center"/>
            <w:hideMark/>
          </w:tcPr>
          <w:p w14:paraId="3F8870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34 798,56</w:t>
            </w:r>
          </w:p>
        </w:tc>
        <w:tc>
          <w:tcPr>
            <w:tcW w:w="410" w:type="dxa"/>
            <w:tcBorders>
              <w:top w:val="nil"/>
              <w:left w:val="nil"/>
              <w:bottom w:val="single" w:sz="4" w:space="0" w:color="C0C0C0"/>
              <w:right w:val="single" w:sz="4" w:space="0" w:color="C0C0C0"/>
            </w:tcBorders>
            <w:shd w:val="clear" w:color="000000" w:fill="D7EAD3"/>
            <w:vAlign w:val="center"/>
            <w:hideMark/>
          </w:tcPr>
          <w:p w14:paraId="704166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31 399,79</w:t>
            </w:r>
          </w:p>
        </w:tc>
        <w:tc>
          <w:tcPr>
            <w:tcW w:w="283" w:type="dxa"/>
            <w:tcBorders>
              <w:top w:val="nil"/>
              <w:left w:val="nil"/>
              <w:bottom w:val="single" w:sz="4" w:space="0" w:color="C0C0C0"/>
              <w:right w:val="single" w:sz="4" w:space="0" w:color="C0C0C0"/>
            </w:tcBorders>
            <w:shd w:val="clear" w:color="000000" w:fill="D7EAD3"/>
            <w:vAlign w:val="center"/>
            <w:hideMark/>
          </w:tcPr>
          <w:p w14:paraId="180F63F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31 399,79</w:t>
            </w:r>
          </w:p>
        </w:tc>
        <w:tc>
          <w:tcPr>
            <w:tcW w:w="283" w:type="dxa"/>
            <w:tcBorders>
              <w:top w:val="nil"/>
              <w:left w:val="nil"/>
              <w:bottom w:val="single" w:sz="4" w:space="0" w:color="C0C0C0"/>
              <w:right w:val="single" w:sz="4" w:space="0" w:color="C0C0C0"/>
            </w:tcBorders>
            <w:shd w:val="clear" w:color="000000" w:fill="D7EAD3"/>
            <w:vAlign w:val="center"/>
            <w:hideMark/>
          </w:tcPr>
          <w:p w14:paraId="2179AAA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31 399,79</w:t>
            </w:r>
          </w:p>
        </w:tc>
        <w:tc>
          <w:tcPr>
            <w:tcW w:w="502" w:type="dxa"/>
            <w:tcBorders>
              <w:top w:val="nil"/>
              <w:left w:val="nil"/>
              <w:bottom w:val="single" w:sz="4" w:space="0" w:color="C0C0C0"/>
              <w:right w:val="single" w:sz="4" w:space="0" w:color="C0C0C0"/>
            </w:tcBorders>
            <w:shd w:val="clear" w:color="000000" w:fill="FFFFCC"/>
            <w:vAlign w:val="center"/>
            <w:hideMark/>
          </w:tcPr>
          <w:p w14:paraId="5394B8E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0B86A03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40 018,33</w:t>
            </w:r>
          </w:p>
        </w:tc>
        <w:tc>
          <w:tcPr>
            <w:tcW w:w="452" w:type="dxa"/>
            <w:tcBorders>
              <w:top w:val="nil"/>
              <w:left w:val="nil"/>
              <w:bottom w:val="single" w:sz="4" w:space="0" w:color="C0C0C0"/>
              <w:right w:val="single" w:sz="4" w:space="0" w:color="C0C0C0"/>
            </w:tcBorders>
            <w:shd w:val="clear" w:color="000000" w:fill="D7EAD3"/>
            <w:vAlign w:val="center"/>
            <w:hideMark/>
          </w:tcPr>
          <w:p w14:paraId="46BDCC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32 235,97</w:t>
            </w:r>
          </w:p>
        </w:tc>
        <w:tc>
          <w:tcPr>
            <w:tcW w:w="404" w:type="dxa"/>
            <w:tcBorders>
              <w:top w:val="nil"/>
              <w:left w:val="nil"/>
              <w:bottom w:val="single" w:sz="4" w:space="0" w:color="C0C0C0"/>
              <w:right w:val="single" w:sz="4" w:space="0" w:color="C0C0C0"/>
            </w:tcBorders>
            <w:shd w:val="clear" w:color="000000" w:fill="D7EAD3"/>
            <w:vAlign w:val="center"/>
            <w:hideMark/>
          </w:tcPr>
          <w:p w14:paraId="7A51A4C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32 235,97</w:t>
            </w:r>
          </w:p>
        </w:tc>
        <w:tc>
          <w:tcPr>
            <w:tcW w:w="415" w:type="dxa"/>
            <w:tcBorders>
              <w:top w:val="nil"/>
              <w:left w:val="nil"/>
              <w:bottom w:val="single" w:sz="4" w:space="0" w:color="C0C0C0"/>
              <w:right w:val="single" w:sz="4" w:space="0" w:color="C0C0C0"/>
            </w:tcBorders>
            <w:shd w:val="clear" w:color="000000" w:fill="D7EAD3"/>
            <w:vAlign w:val="center"/>
            <w:hideMark/>
          </w:tcPr>
          <w:p w14:paraId="292AD42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32 235,97</w:t>
            </w:r>
          </w:p>
        </w:tc>
        <w:tc>
          <w:tcPr>
            <w:tcW w:w="521" w:type="dxa"/>
            <w:tcBorders>
              <w:top w:val="nil"/>
              <w:left w:val="nil"/>
              <w:bottom w:val="single" w:sz="4" w:space="0" w:color="C0C0C0"/>
              <w:right w:val="nil"/>
            </w:tcBorders>
            <w:shd w:val="clear" w:color="000000" w:fill="FFFFCC"/>
            <w:vAlign w:val="center"/>
            <w:hideMark/>
          </w:tcPr>
          <w:p w14:paraId="6B1A04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602CB4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46 020,67</w:t>
            </w:r>
          </w:p>
        </w:tc>
        <w:tc>
          <w:tcPr>
            <w:tcW w:w="452" w:type="dxa"/>
            <w:tcBorders>
              <w:top w:val="nil"/>
              <w:left w:val="nil"/>
              <w:bottom w:val="single" w:sz="4" w:space="0" w:color="C0C0C0"/>
              <w:right w:val="single" w:sz="4" w:space="0" w:color="C0C0C0"/>
            </w:tcBorders>
            <w:shd w:val="clear" w:color="000000" w:fill="D7EAD3"/>
            <w:vAlign w:val="center"/>
            <w:hideMark/>
          </w:tcPr>
          <w:p w14:paraId="2E236C0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33 190,16</w:t>
            </w:r>
          </w:p>
        </w:tc>
        <w:tc>
          <w:tcPr>
            <w:tcW w:w="404" w:type="dxa"/>
            <w:tcBorders>
              <w:top w:val="nil"/>
              <w:left w:val="nil"/>
              <w:bottom w:val="single" w:sz="4" w:space="0" w:color="C0C0C0"/>
              <w:right w:val="single" w:sz="4" w:space="0" w:color="C0C0C0"/>
            </w:tcBorders>
            <w:shd w:val="clear" w:color="000000" w:fill="D7EAD3"/>
            <w:vAlign w:val="center"/>
            <w:hideMark/>
          </w:tcPr>
          <w:p w14:paraId="1FF36DE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33 190,16</w:t>
            </w:r>
          </w:p>
        </w:tc>
        <w:tc>
          <w:tcPr>
            <w:tcW w:w="415" w:type="dxa"/>
            <w:tcBorders>
              <w:top w:val="nil"/>
              <w:left w:val="nil"/>
              <w:bottom w:val="single" w:sz="4" w:space="0" w:color="C0C0C0"/>
              <w:right w:val="single" w:sz="4" w:space="0" w:color="C0C0C0"/>
            </w:tcBorders>
            <w:shd w:val="clear" w:color="000000" w:fill="D7EAD3"/>
            <w:vAlign w:val="center"/>
            <w:hideMark/>
          </w:tcPr>
          <w:p w14:paraId="58CB32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33 190,16</w:t>
            </w:r>
          </w:p>
        </w:tc>
        <w:tc>
          <w:tcPr>
            <w:tcW w:w="521" w:type="dxa"/>
            <w:tcBorders>
              <w:top w:val="nil"/>
              <w:left w:val="nil"/>
              <w:bottom w:val="single" w:sz="4" w:space="0" w:color="C0C0C0"/>
              <w:right w:val="nil"/>
            </w:tcBorders>
            <w:shd w:val="clear" w:color="000000" w:fill="FFFFCC"/>
            <w:vAlign w:val="center"/>
            <w:hideMark/>
          </w:tcPr>
          <w:p w14:paraId="0669733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3EE018AB" w14:textId="77777777" w:rsidTr="006B4C92">
        <w:trPr>
          <w:trHeight w:val="675"/>
          <w:jc w:val="center"/>
        </w:trPr>
        <w:tc>
          <w:tcPr>
            <w:tcW w:w="149" w:type="dxa"/>
            <w:tcBorders>
              <w:top w:val="nil"/>
              <w:left w:val="nil"/>
              <w:bottom w:val="nil"/>
              <w:right w:val="nil"/>
            </w:tcBorders>
            <w:shd w:val="clear" w:color="000000" w:fill="FFFF00"/>
            <w:noWrap/>
            <w:vAlign w:val="center"/>
            <w:hideMark/>
          </w:tcPr>
          <w:p w14:paraId="3E2F26C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7" w:type="dxa"/>
            <w:tcBorders>
              <w:top w:val="nil"/>
              <w:left w:val="nil"/>
              <w:bottom w:val="nil"/>
              <w:right w:val="nil"/>
            </w:tcBorders>
            <w:shd w:val="clear" w:color="auto" w:fill="auto"/>
            <w:noWrap/>
            <w:vAlign w:val="bottom"/>
            <w:hideMark/>
          </w:tcPr>
          <w:p w14:paraId="31F0281E"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53FCFB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3.8.2</w:t>
            </w:r>
          </w:p>
        </w:tc>
        <w:tc>
          <w:tcPr>
            <w:tcW w:w="1596" w:type="dxa"/>
            <w:tcBorders>
              <w:top w:val="nil"/>
              <w:left w:val="nil"/>
              <w:bottom w:val="single" w:sz="4" w:space="0" w:color="C0C0C0"/>
              <w:right w:val="single" w:sz="4" w:space="0" w:color="C0C0C0"/>
            </w:tcBorders>
            <w:shd w:val="clear" w:color="auto" w:fill="auto"/>
            <w:vAlign w:val="center"/>
            <w:hideMark/>
          </w:tcPr>
          <w:p w14:paraId="5C1101B0"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Численность производственного персонала</w:t>
            </w:r>
          </w:p>
        </w:tc>
        <w:tc>
          <w:tcPr>
            <w:tcW w:w="271" w:type="dxa"/>
            <w:tcBorders>
              <w:top w:val="nil"/>
              <w:left w:val="nil"/>
              <w:bottom w:val="single" w:sz="4" w:space="0" w:color="C0C0C0"/>
              <w:right w:val="single" w:sz="4" w:space="0" w:color="C0C0C0"/>
            </w:tcBorders>
            <w:shd w:val="clear" w:color="auto" w:fill="auto"/>
            <w:vAlign w:val="center"/>
            <w:hideMark/>
          </w:tcPr>
          <w:p w14:paraId="137AA51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чел</w:t>
            </w:r>
          </w:p>
        </w:tc>
        <w:tc>
          <w:tcPr>
            <w:tcW w:w="396" w:type="dxa"/>
            <w:tcBorders>
              <w:top w:val="nil"/>
              <w:left w:val="nil"/>
              <w:bottom w:val="single" w:sz="4" w:space="0" w:color="C0C0C0"/>
              <w:right w:val="single" w:sz="4" w:space="0" w:color="C0C0C0"/>
            </w:tcBorders>
            <w:shd w:val="clear" w:color="000000" w:fill="FFFFCC"/>
            <w:vAlign w:val="center"/>
            <w:hideMark/>
          </w:tcPr>
          <w:p w14:paraId="631C29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281" w:type="dxa"/>
            <w:tcBorders>
              <w:top w:val="nil"/>
              <w:left w:val="nil"/>
              <w:bottom w:val="single" w:sz="4" w:space="0" w:color="C0C0C0"/>
              <w:right w:val="single" w:sz="4" w:space="0" w:color="C0C0C0"/>
            </w:tcBorders>
            <w:shd w:val="clear" w:color="000000" w:fill="FFFFCC"/>
            <w:vAlign w:val="center"/>
            <w:hideMark/>
          </w:tcPr>
          <w:p w14:paraId="4A67DB3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68,00</w:t>
            </w:r>
          </w:p>
        </w:tc>
        <w:tc>
          <w:tcPr>
            <w:tcW w:w="396" w:type="dxa"/>
            <w:tcBorders>
              <w:top w:val="nil"/>
              <w:left w:val="nil"/>
              <w:bottom w:val="single" w:sz="4" w:space="0" w:color="C0C0C0"/>
              <w:right w:val="single" w:sz="4" w:space="0" w:color="C0C0C0"/>
            </w:tcBorders>
            <w:shd w:val="clear" w:color="000000" w:fill="FFFFCC"/>
            <w:vAlign w:val="center"/>
            <w:hideMark/>
          </w:tcPr>
          <w:p w14:paraId="0D527C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75,10</w:t>
            </w:r>
          </w:p>
        </w:tc>
        <w:tc>
          <w:tcPr>
            <w:tcW w:w="358" w:type="dxa"/>
            <w:tcBorders>
              <w:top w:val="nil"/>
              <w:left w:val="nil"/>
              <w:bottom w:val="single" w:sz="4" w:space="0" w:color="C0C0C0"/>
              <w:right w:val="single" w:sz="4" w:space="0" w:color="C0C0C0"/>
            </w:tcBorders>
            <w:shd w:val="clear" w:color="000000" w:fill="FFFFCC"/>
            <w:vAlign w:val="center"/>
            <w:hideMark/>
          </w:tcPr>
          <w:p w14:paraId="307427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410" w:type="dxa"/>
            <w:tcBorders>
              <w:top w:val="nil"/>
              <w:left w:val="nil"/>
              <w:bottom w:val="single" w:sz="4" w:space="0" w:color="C0C0C0"/>
              <w:right w:val="single" w:sz="4" w:space="0" w:color="C0C0C0"/>
            </w:tcBorders>
            <w:shd w:val="clear" w:color="000000" w:fill="FFFFCC"/>
            <w:vAlign w:val="center"/>
            <w:hideMark/>
          </w:tcPr>
          <w:p w14:paraId="73219A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68,00</w:t>
            </w:r>
          </w:p>
        </w:tc>
        <w:tc>
          <w:tcPr>
            <w:tcW w:w="283" w:type="dxa"/>
            <w:tcBorders>
              <w:top w:val="nil"/>
              <w:left w:val="nil"/>
              <w:bottom w:val="single" w:sz="4" w:space="0" w:color="C0C0C0"/>
              <w:right w:val="single" w:sz="4" w:space="0" w:color="C0C0C0"/>
            </w:tcBorders>
            <w:shd w:val="clear" w:color="000000" w:fill="D7EAD3"/>
            <w:vAlign w:val="center"/>
            <w:hideMark/>
          </w:tcPr>
          <w:p w14:paraId="6B2BCF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68,00</w:t>
            </w:r>
          </w:p>
        </w:tc>
        <w:tc>
          <w:tcPr>
            <w:tcW w:w="283" w:type="dxa"/>
            <w:tcBorders>
              <w:top w:val="nil"/>
              <w:left w:val="nil"/>
              <w:bottom w:val="single" w:sz="4" w:space="0" w:color="C0C0C0"/>
              <w:right w:val="single" w:sz="4" w:space="0" w:color="C0C0C0"/>
            </w:tcBorders>
            <w:shd w:val="clear" w:color="000000" w:fill="D7EAD3"/>
            <w:vAlign w:val="center"/>
            <w:hideMark/>
          </w:tcPr>
          <w:p w14:paraId="0AB7F90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68,00</w:t>
            </w:r>
          </w:p>
        </w:tc>
        <w:tc>
          <w:tcPr>
            <w:tcW w:w="502" w:type="dxa"/>
            <w:tcBorders>
              <w:top w:val="nil"/>
              <w:left w:val="nil"/>
              <w:bottom w:val="single" w:sz="4" w:space="0" w:color="C0C0C0"/>
              <w:right w:val="single" w:sz="4" w:space="0" w:color="C0C0C0"/>
            </w:tcBorders>
            <w:shd w:val="clear" w:color="000000" w:fill="FFFFCC"/>
            <w:vAlign w:val="center"/>
            <w:hideMark/>
          </w:tcPr>
          <w:p w14:paraId="4ED9F30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фактической численности за </w:t>
            </w:r>
            <w:proofErr w:type="spellStart"/>
            <w:r w:rsidRPr="006B4C92">
              <w:rPr>
                <w:rFonts w:ascii="Tahoma" w:hAnsi="Tahoma" w:cs="Tahoma"/>
                <w:sz w:val="9"/>
                <w:szCs w:val="9"/>
                <w:lang w:eastAsia="ru-RU"/>
              </w:rPr>
              <w:t>за</w:t>
            </w:r>
            <w:proofErr w:type="spellEnd"/>
            <w:r w:rsidRPr="006B4C92">
              <w:rPr>
                <w:rFonts w:ascii="Tahoma" w:hAnsi="Tahoma" w:cs="Tahoma"/>
                <w:sz w:val="9"/>
                <w:szCs w:val="9"/>
                <w:lang w:eastAsia="ru-RU"/>
              </w:rPr>
              <w:t xml:space="preserve"> 2018 год</w:t>
            </w:r>
          </w:p>
        </w:tc>
        <w:tc>
          <w:tcPr>
            <w:tcW w:w="452" w:type="dxa"/>
            <w:tcBorders>
              <w:top w:val="nil"/>
              <w:left w:val="nil"/>
              <w:bottom w:val="single" w:sz="4" w:space="0" w:color="C0C0C0"/>
              <w:right w:val="single" w:sz="4" w:space="0" w:color="C0C0C0"/>
            </w:tcBorders>
            <w:shd w:val="clear" w:color="000000" w:fill="FFFFCC"/>
            <w:vAlign w:val="center"/>
            <w:hideMark/>
          </w:tcPr>
          <w:p w14:paraId="1A4D8A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452" w:type="dxa"/>
            <w:tcBorders>
              <w:top w:val="nil"/>
              <w:left w:val="nil"/>
              <w:bottom w:val="single" w:sz="4" w:space="0" w:color="C0C0C0"/>
              <w:right w:val="single" w:sz="4" w:space="0" w:color="C0C0C0"/>
            </w:tcBorders>
            <w:shd w:val="clear" w:color="000000" w:fill="FFFFCC"/>
            <w:vAlign w:val="center"/>
            <w:hideMark/>
          </w:tcPr>
          <w:p w14:paraId="2BC7D9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68,00</w:t>
            </w:r>
          </w:p>
        </w:tc>
        <w:tc>
          <w:tcPr>
            <w:tcW w:w="404" w:type="dxa"/>
            <w:tcBorders>
              <w:top w:val="nil"/>
              <w:left w:val="nil"/>
              <w:bottom w:val="single" w:sz="4" w:space="0" w:color="C0C0C0"/>
              <w:right w:val="single" w:sz="4" w:space="0" w:color="C0C0C0"/>
            </w:tcBorders>
            <w:shd w:val="clear" w:color="000000" w:fill="D7EAD3"/>
            <w:vAlign w:val="center"/>
            <w:hideMark/>
          </w:tcPr>
          <w:p w14:paraId="2CF0AEE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68,00</w:t>
            </w:r>
          </w:p>
        </w:tc>
        <w:tc>
          <w:tcPr>
            <w:tcW w:w="415" w:type="dxa"/>
            <w:tcBorders>
              <w:top w:val="nil"/>
              <w:left w:val="nil"/>
              <w:bottom w:val="single" w:sz="4" w:space="0" w:color="C0C0C0"/>
              <w:right w:val="single" w:sz="4" w:space="0" w:color="C0C0C0"/>
            </w:tcBorders>
            <w:shd w:val="clear" w:color="000000" w:fill="D7EAD3"/>
            <w:vAlign w:val="center"/>
            <w:hideMark/>
          </w:tcPr>
          <w:p w14:paraId="28731A8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68,00</w:t>
            </w:r>
          </w:p>
        </w:tc>
        <w:tc>
          <w:tcPr>
            <w:tcW w:w="521" w:type="dxa"/>
            <w:tcBorders>
              <w:top w:val="nil"/>
              <w:left w:val="nil"/>
              <w:bottom w:val="single" w:sz="4" w:space="0" w:color="C0C0C0"/>
              <w:right w:val="nil"/>
            </w:tcBorders>
            <w:shd w:val="clear" w:color="000000" w:fill="FFFFCC"/>
            <w:vAlign w:val="center"/>
            <w:hideMark/>
          </w:tcPr>
          <w:p w14:paraId="62CE815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численности базового периода</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2745CD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452" w:type="dxa"/>
            <w:tcBorders>
              <w:top w:val="nil"/>
              <w:left w:val="nil"/>
              <w:bottom w:val="single" w:sz="4" w:space="0" w:color="C0C0C0"/>
              <w:right w:val="single" w:sz="4" w:space="0" w:color="C0C0C0"/>
            </w:tcBorders>
            <w:shd w:val="clear" w:color="000000" w:fill="FFFFCC"/>
            <w:vAlign w:val="center"/>
            <w:hideMark/>
          </w:tcPr>
          <w:p w14:paraId="3BE716C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68,00</w:t>
            </w:r>
          </w:p>
        </w:tc>
        <w:tc>
          <w:tcPr>
            <w:tcW w:w="404" w:type="dxa"/>
            <w:tcBorders>
              <w:top w:val="nil"/>
              <w:left w:val="nil"/>
              <w:bottom w:val="single" w:sz="4" w:space="0" w:color="C0C0C0"/>
              <w:right w:val="single" w:sz="4" w:space="0" w:color="C0C0C0"/>
            </w:tcBorders>
            <w:shd w:val="clear" w:color="000000" w:fill="D7EAD3"/>
            <w:vAlign w:val="center"/>
            <w:hideMark/>
          </w:tcPr>
          <w:p w14:paraId="2B62C3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68,00</w:t>
            </w:r>
          </w:p>
        </w:tc>
        <w:tc>
          <w:tcPr>
            <w:tcW w:w="415" w:type="dxa"/>
            <w:tcBorders>
              <w:top w:val="nil"/>
              <w:left w:val="nil"/>
              <w:bottom w:val="single" w:sz="4" w:space="0" w:color="C0C0C0"/>
              <w:right w:val="single" w:sz="4" w:space="0" w:color="C0C0C0"/>
            </w:tcBorders>
            <w:shd w:val="clear" w:color="000000" w:fill="D7EAD3"/>
            <w:vAlign w:val="center"/>
            <w:hideMark/>
          </w:tcPr>
          <w:p w14:paraId="0700C5C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68,00</w:t>
            </w:r>
          </w:p>
        </w:tc>
        <w:tc>
          <w:tcPr>
            <w:tcW w:w="521" w:type="dxa"/>
            <w:tcBorders>
              <w:top w:val="nil"/>
              <w:left w:val="nil"/>
              <w:bottom w:val="single" w:sz="4" w:space="0" w:color="C0C0C0"/>
              <w:right w:val="nil"/>
            </w:tcBorders>
            <w:shd w:val="clear" w:color="000000" w:fill="FFFFCC"/>
            <w:vAlign w:val="center"/>
            <w:hideMark/>
          </w:tcPr>
          <w:p w14:paraId="43AF807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4A80793E" w14:textId="77777777" w:rsidTr="006B4C92">
        <w:trPr>
          <w:trHeight w:val="563"/>
          <w:jc w:val="center"/>
        </w:trPr>
        <w:tc>
          <w:tcPr>
            <w:tcW w:w="149" w:type="dxa"/>
            <w:tcBorders>
              <w:top w:val="nil"/>
              <w:left w:val="nil"/>
              <w:bottom w:val="nil"/>
              <w:right w:val="nil"/>
            </w:tcBorders>
            <w:shd w:val="clear" w:color="000000" w:fill="FFFF00"/>
            <w:noWrap/>
            <w:vAlign w:val="center"/>
            <w:hideMark/>
          </w:tcPr>
          <w:p w14:paraId="361F1DE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62CA1EB2"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F088A5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3.9</w:t>
            </w:r>
          </w:p>
        </w:tc>
        <w:tc>
          <w:tcPr>
            <w:tcW w:w="1596" w:type="dxa"/>
            <w:tcBorders>
              <w:top w:val="nil"/>
              <w:left w:val="nil"/>
              <w:bottom w:val="single" w:sz="4" w:space="0" w:color="C0C0C0"/>
              <w:right w:val="single" w:sz="4" w:space="0" w:color="C0C0C0"/>
            </w:tcBorders>
            <w:shd w:val="clear" w:color="auto" w:fill="auto"/>
            <w:vAlign w:val="center"/>
            <w:hideMark/>
          </w:tcPr>
          <w:p w14:paraId="05AF6F11"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Отчисления на социальные нужды от расходов на оплату труда основного производственного персонала</w:t>
            </w:r>
          </w:p>
        </w:tc>
        <w:tc>
          <w:tcPr>
            <w:tcW w:w="271" w:type="dxa"/>
            <w:tcBorders>
              <w:top w:val="nil"/>
              <w:left w:val="nil"/>
              <w:bottom w:val="single" w:sz="4" w:space="0" w:color="C0C0C0"/>
              <w:right w:val="single" w:sz="4" w:space="0" w:color="C0C0C0"/>
            </w:tcBorders>
            <w:shd w:val="clear" w:color="auto" w:fill="auto"/>
            <w:vAlign w:val="center"/>
            <w:hideMark/>
          </w:tcPr>
          <w:p w14:paraId="36449BA5"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0113D2D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6 438,56</w:t>
            </w:r>
          </w:p>
        </w:tc>
        <w:tc>
          <w:tcPr>
            <w:tcW w:w="281" w:type="dxa"/>
            <w:tcBorders>
              <w:top w:val="nil"/>
              <w:left w:val="nil"/>
              <w:bottom w:val="single" w:sz="4" w:space="0" w:color="C0C0C0"/>
              <w:right w:val="single" w:sz="4" w:space="0" w:color="C0C0C0"/>
            </w:tcBorders>
            <w:shd w:val="clear" w:color="000000" w:fill="FFFFCC"/>
            <w:vAlign w:val="center"/>
            <w:hideMark/>
          </w:tcPr>
          <w:p w14:paraId="708B9FD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6 945,50</w:t>
            </w:r>
          </w:p>
        </w:tc>
        <w:tc>
          <w:tcPr>
            <w:tcW w:w="396" w:type="dxa"/>
            <w:tcBorders>
              <w:top w:val="nil"/>
              <w:left w:val="nil"/>
              <w:bottom w:val="single" w:sz="4" w:space="0" w:color="C0C0C0"/>
              <w:right w:val="single" w:sz="4" w:space="0" w:color="C0C0C0"/>
            </w:tcBorders>
            <w:shd w:val="clear" w:color="000000" w:fill="FFFFCC"/>
            <w:vAlign w:val="center"/>
            <w:hideMark/>
          </w:tcPr>
          <w:p w14:paraId="3781293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7 364,59</w:t>
            </w:r>
          </w:p>
        </w:tc>
        <w:tc>
          <w:tcPr>
            <w:tcW w:w="358" w:type="dxa"/>
            <w:tcBorders>
              <w:top w:val="nil"/>
              <w:left w:val="nil"/>
              <w:bottom w:val="single" w:sz="4" w:space="0" w:color="C0C0C0"/>
              <w:right w:val="single" w:sz="4" w:space="0" w:color="C0C0C0"/>
            </w:tcBorders>
            <w:shd w:val="clear" w:color="000000" w:fill="FFFFCC"/>
            <w:vAlign w:val="center"/>
            <w:hideMark/>
          </w:tcPr>
          <w:p w14:paraId="711639D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9 458,25</w:t>
            </w:r>
          </w:p>
        </w:tc>
        <w:tc>
          <w:tcPr>
            <w:tcW w:w="410" w:type="dxa"/>
            <w:tcBorders>
              <w:top w:val="nil"/>
              <w:left w:val="nil"/>
              <w:bottom w:val="single" w:sz="4" w:space="0" w:color="C0C0C0"/>
              <w:right w:val="single" w:sz="4" w:space="0" w:color="C0C0C0"/>
            </w:tcBorders>
            <w:shd w:val="clear" w:color="000000" w:fill="FFFFCC"/>
            <w:vAlign w:val="center"/>
            <w:hideMark/>
          </w:tcPr>
          <w:p w14:paraId="7CB6667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7 737,91</w:t>
            </w:r>
          </w:p>
        </w:tc>
        <w:tc>
          <w:tcPr>
            <w:tcW w:w="283" w:type="dxa"/>
            <w:tcBorders>
              <w:top w:val="nil"/>
              <w:left w:val="nil"/>
              <w:bottom w:val="single" w:sz="4" w:space="0" w:color="C0C0C0"/>
              <w:right w:val="single" w:sz="4" w:space="0" w:color="C0C0C0"/>
            </w:tcBorders>
            <w:shd w:val="clear" w:color="000000" w:fill="D7EAD3"/>
            <w:vAlign w:val="center"/>
            <w:hideMark/>
          </w:tcPr>
          <w:p w14:paraId="7C85D03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3 868,96</w:t>
            </w:r>
          </w:p>
        </w:tc>
        <w:tc>
          <w:tcPr>
            <w:tcW w:w="283" w:type="dxa"/>
            <w:tcBorders>
              <w:top w:val="nil"/>
              <w:left w:val="nil"/>
              <w:bottom w:val="single" w:sz="4" w:space="0" w:color="C0C0C0"/>
              <w:right w:val="single" w:sz="4" w:space="0" w:color="C0C0C0"/>
            </w:tcBorders>
            <w:shd w:val="clear" w:color="000000" w:fill="D7EAD3"/>
            <w:vAlign w:val="center"/>
            <w:hideMark/>
          </w:tcPr>
          <w:p w14:paraId="34930C2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3 868,96</w:t>
            </w:r>
          </w:p>
        </w:tc>
        <w:tc>
          <w:tcPr>
            <w:tcW w:w="502" w:type="dxa"/>
            <w:tcBorders>
              <w:top w:val="nil"/>
              <w:left w:val="nil"/>
              <w:bottom w:val="single" w:sz="4" w:space="0" w:color="C0C0C0"/>
              <w:right w:val="single" w:sz="4" w:space="0" w:color="C0C0C0"/>
            </w:tcBorders>
            <w:shd w:val="clear" w:color="000000" w:fill="FFFFCC"/>
            <w:vAlign w:val="center"/>
            <w:hideMark/>
          </w:tcPr>
          <w:p w14:paraId="08470DF7" w14:textId="77777777" w:rsidR="006B4C92" w:rsidRPr="006B4C92" w:rsidRDefault="006B4C92" w:rsidP="006B4C92">
            <w:pPr>
              <w:rPr>
                <w:rFonts w:ascii="Tahoma" w:hAnsi="Tahoma" w:cs="Tahoma"/>
                <w:sz w:val="9"/>
                <w:szCs w:val="9"/>
                <w:lang w:eastAsia="ru-RU"/>
              </w:rPr>
            </w:pPr>
            <w:proofErr w:type="gramStart"/>
            <w:r w:rsidRPr="006B4C92">
              <w:rPr>
                <w:rFonts w:ascii="Tahoma" w:hAnsi="Tahoma" w:cs="Tahoma"/>
                <w:sz w:val="9"/>
                <w:szCs w:val="9"/>
                <w:lang w:eastAsia="ru-RU"/>
              </w:rPr>
              <w:t>с соответствии</w:t>
            </w:r>
            <w:proofErr w:type="gramEnd"/>
            <w:r w:rsidRPr="006B4C92">
              <w:rPr>
                <w:rFonts w:ascii="Tahoma" w:hAnsi="Tahoma" w:cs="Tahoma"/>
                <w:sz w:val="9"/>
                <w:szCs w:val="9"/>
                <w:lang w:eastAsia="ru-RU"/>
              </w:rPr>
              <w:t xml:space="preserve"> с законодательством 30% и уведомлением ФСС (0,2%)</w:t>
            </w:r>
          </w:p>
        </w:tc>
        <w:tc>
          <w:tcPr>
            <w:tcW w:w="452" w:type="dxa"/>
            <w:tcBorders>
              <w:top w:val="nil"/>
              <w:left w:val="nil"/>
              <w:bottom w:val="single" w:sz="4" w:space="0" w:color="C0C0C0"/>
              <w:right w:val="single" w:sz="4" w:space="0" w:color="C0C0C0"/>
            </w:tcBorders>
            <w:shd w:val="clear" w:color="000000" w:fill="FFFFCC"/>
            <w:vAlign w:val="center"/>
            <w:hideMark/>
          </w:tcPr>
          <w:p w14:paraId="28EF7A9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10 876,98</w:t>
            </w:r>
          </w:p>
        </w:tc>
        <w:tc>
          <w:tcPr>
            <w:tcW w:w="452" w:type="dxa"/>
            <w:tcBorders>
              <w:top w:val="nil"/>
              <w:left w:val="nil"/>
              <w:bottom w:val="single" w:sz="4" w:space="0" w:color="C0C0C0"/>
              <w:right w:val="single" w:sz="4" w:space="0" w:color="C0C0C0"/>
            </w:tcBorders>
            <w:shd w:val="clear" w:color="000000" w:fill="FFFFCC"/>
            <w:vAlign w:val="center"/>
            <w:hideMark/>
          </w:tcPr>
          <w:p w14:paraId="064000F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7 943,97</w:t>
            </w:r>
          </w:p>
        </w:tc>
        <w:tc>
          <w:tcPr>
            <w:tcW w:w="404" w:type="dxa"/>
            <w:tcBorders>
              <w:top w:val="nil"/>
              <w:left w:val="nil"/>
              <w:bottom w:val="single" w:sz="4" w:space="0" w:color="C0C0C0"/>
              <w:right w:val="single" w:sz="4" w:space="0" w:color="C0C0C0"/>
            </w:tcBorders>
            <w:shd w:val="clear" w:color="000000" w:fill="D7EAD3"/>
            <w:vAlign w:val="center"/>
            <w:hideMark/>
          </w:tcPr>
          <w:p w14:paraId="6071464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3 971,99</w:t>
            </w:r>
          </w:p>
        </w:tc>
        <w:tc>
          <w:tcPr>
            <w:tcW w:w="415" w:type="dxa"/>
            <w:tcBorders>
              <w:top w:val="nil"/>
              <w:left w:val="nil"/>
              <w:bottom w:val="single" w:sz="4" w:space="0" w:color="C0C0C0"/>
              <w:right w:val="single" w:sz="4" w:space="0" w:color="C0C0C0"/>
            </w:tcBorders>
            <w:shd w:val="clear" w:color="000000" w:fill="D7EAD3"/>
            <w:vAlign w:val="center"/>
            <w:hideMark/>
          </w:tcPr>
          <w:p w14:paraId="74A260D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3 971,99</w:t>
            </w:r>
          </w:p>
        </w:tc>
        <w:tc>
          <w:tcPr>
            <w:tcW w:w="521" w:type="dxa"/>
            <w:tcBorders>
              <w:top w:val="nil"/>
              <w:left w:val="nil"/>
              <w:bottom w:val="single" w:sz="4" w:space="0" w:color="C0C0C0"/>
              <w:right w:val="nil"/>
            </w:tcBorders>
            <w:shd w:val="clear" w:color="000000" w:fill="FFFFCC"/>
            <w:vAlign w:val="center"/>
            <w:hideMark/>
          </w:tcPr>
          <w:p w14:paraId="14692D4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21FA163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12 508,42</w:t>
            </w:r>
          </w:p>
        </w:tc>
        <w:tc>
          <w:tcPr>
            <w:tcW w:w="452" w:type="dxa"/>
            <w:tcBorders>
              <w:top w:val="nil"/>
              <w:left w:val="nil"/>
              <w:bottom w:val="single" w:sz="4" w:space="0" w:color="C0C0C0"/>
              <w:right w:val="single" w:sz="4" w:space="0" w:color="C0C0C0"/>
            </w:tcBorders>
            <w:shd w:val="clear" w:color="000000" w:fill="FFFFCC"/>
            <w:vAlign w:val="center"/>
            <w:hideMark/>
          </w:tcPr>
          <w:p w14:paraId="123322A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8 179,12</w:t>
            </w:r>
          </w:p>
        </w:tc>
        <w:tc>
          <w:tcPr>
            <w:tcW w:w="404" w:type="dxa"/>
            <w:tcBorders>
              <w:top w:val="nil"/>
              <w:left w:val="nil"/>
              <w:bottom w:val="single" w:sz="4" w:space="0" w:color="C0C0C0"/>
              <w:right w:val="single" w:sz="4" w:space="0" w:color="C0C0C0"/>
            </w:tcBorders>
            <w:shd w:val="clear" w:color="000000" w:fill="D7EAD3"/>
            <w:vAlign w:val="center"/>
            <w:hideMark/>
          </w:tcPr>
          <w:p w14:paraId="4EC474D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4 089,56</w:t>
            </w:r>
          </w:p>
        </w:tc>
        <w:tc>
          <w:tcPr>
            <w:tcW w:w="415" w:type="dxa"/>
            <w:tcBorders>
              <w:top w:val="nil"/>
              <w:left w:val="nil"/>
              <w:bottom w:val="single" w:sz="4" w:space="0" w:color="C0C0C0"/>
              <w:right w:val="single" w:sz="4" w:space="0" w:color="C0C0C0"/>
            </w:tcBorders>
            <w:shd w:val="clear" w:color="000000" w:fill="D7EAD3"/>
            <w:vAlign w:val="center"/>
            <w:hideMark/>
          </w:tcPr>
          <w:p w14:paraId="61C3740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4 089,56</w:t>
            </w:r>
          </w:p>
        </w:tc>
        <w:tc>
          <w:tcPr>
            <w:tcW w:w="521" w:type="dxa"/>
            <w:tcBorders>
              <w:top w:val="nil"/>
              <w:left w:val="nil"/>
              <w:bottom w:val="single" w:sz="4" w:space="0" w:color="C0C0C0"/>
              <w:right w:val="nil"/>
            </w:tcBorders>
            <w:shd w:val="clear" w:color="000000" w:fill="FFFFCC"/>
            <w:vAlign w:val="center"/>
            <w:hideMark/>
          </w:tcPr>
          <w:p w14:paraId="22484B6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00C35B86" w14:textId="77777777" w:rsidTr="006B4C92">
        <w:trPr>
          <w:trHeight w:val="450"/>
          <w:jc w:val="center"/>
        </w:trPr>
        <w:tc>
          <w:tcPr>
            <w:tcW w:w="149" w:type="dxa"/>
            <w:tcBorders>
              <w:top w:val="nil"/>
              <w:left w:val="nil"/>
              <w:bottom w:val="nil"/>
              <w:right w:val="nil"/>
            </w:tcBorders>
            <w:shd w:val="clear" w:color="000000" w:fill="FFFF00"/>
            <w:noWrap/>
            <w:vAlign w:val="center"/>
            <w:hideMark/>
          </w:tcPr>
          <w:p w14:paraId="3DB8116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5981242A"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A55477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3.11</w:t>
            </w:r>
          </w:p>
        </w:tc>
        <w:tc>
          <w:tcPr>
            <w:tcW w:w="1596" w:type="dxa"/>
            <w:tcBorders>
              <w:top w:val="nil"/>
              <w:left w:val="nil"/>
              <w:bottom w:val="single" w:sz="4" w:space="0" w:color="C0C0C0"/>
              <w:right w:val="single" w:sz="4" w:space="0" w:color="C0C0C0"/>
            </w:tcBorders>
            <w:shd w:val="clear" w:color="auto" w:fill="auto"/>
            <w:vAlign w:val="center"/>
            <w:hideMark/>
          </w:tcPr>
          <w:p w14:paraId="44A42CEC"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Цеховые (общехозяйственные) расходы, в том числе:</w:t>
            </w:r>
          </w:p>
        </w:tc>
        <w:tc>
          <w:tcPr>
            <w:tcW w:w="271" w:type="dxa"/>
            <w:tcBorders>
              <w:top w:val="nil"/>
              <w:left w:val="nil"/>
              <w:bottom w:val="single" w:sz="4" w:space="0" w:color="C0C0C0"/>
              <w:right w:val="single" w:sz="4" w:space="0" w:color="C0C0C0"/>
            </w:tcBorders>
            <w:shd w:val="clear" w:color="auto" w:fill="auto"/>
            <w:vAlign w:val="center"/>
            <w:hideMark/>
          </w:tcPr>
          <w:p w14:paraId="695C4182"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134A080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38 548,11</w:t>
            </w:r>
          </w:p>
        </w:tc>
        <w:tc>
          <w:tcPr>
            <w:tcW w:w="281" w:type="dxa"/>
            <w:tcBorders>
              <w:top w:val="nil"/>
              <w:left w:val="nil"/>
              <w:bottom w:val="single" w:sz="4" w:space="0" w:color="C0C0C0"/>
              <w:right w:val="single" w:sz="4" w:space="0" w:color="C0C0C0"/>
            </w:tcBorders>
            <w:shd w:val="clear" w:color="000000" w:fill="D7EAD3"/>
            <w:vAlign w:val="center"/>
            <w:hideMark/>
          </w:tcPr>
          <w:p w14:paraId="1A2281F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66 671,75</w:t>
            </w:r>
          </w:p>
        </w:tc>
        <w:tc>
          <w:tcPr>
            <w:tcW w:w="396" w:type="dxa"/>
            <w:tcBorders>
              <w:top w:val="nil"/>
              <w:left w:val="nil"/>
              <w:bottom w:val="single" w:sz="4" w:space="0" w:color="C0C0C0"/>
              <w:right w:val="single" w:sz="4" w:space="0" w:color="C0C0C0"/>
            </w:tcBorders>
            <w:shd w:val="clear" w:color="000000" w:fill="D7EAD3"/>
            <w:vAlign w:val="center"/>
            <w:hideMark/>
          </w:tcPr>
          <w:p w14:paraId="38E05B3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55 973,51</w:t>
            </w:r>
          </w:p>
        </w:tc>
        <w:tc>
          <w:tcPr>
            <w:tcW w:w="358" w:type="dxa"/>
            <w:tcBorders>
              <w:top w:val="nil"/>
              <w:left w:val="nil"/>
              <w:bottom w:val="single" w:sz="4" w:space="0" w:color="C0C0C0"/>
              <w:right w:val="single" w:sz="4" w:space="0" w:color="C0C0C0"/>
            </w:tcBorders>
            <w:shd w:val="clear" w:color="000000" w:fill="D7EAD3"/>
            <w:vAlign w:val="center"/>
            <w:hideMark/>
          </w:tcPr>
          <w:p w14:paraId="1217095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65 116,61</w:t>
            </w:r>
          </w:p>
        </w:tc>
        <w:tc>
          <w:tcPr>
            <w:tcW w:w="410" w:type="dxa"/>
            <w:tcBorders>
              <w:top w:val="nil"/>
              <w:left w:val="nil"/>
              <w:bottom w:val="single" w:sz="4" w:space="0" w:color="C0C0C0"/>
              <w:right w:val="single" w:sz="4" w:space="0" w:color="C0C0C0"/>
            </w:tcBorders>
            <w:shd w:val="clear" w:color="000000" w:fill="D7EAD3"/>
            <w:vAlign w:val="center"/>
            <w:hideMark/>
          </w:tcPr>
          <w:p w14:paraId="18CE44B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60 525,99</w:t>
            </w:r>
          </w:p>
        </w:tc>
        <w:tc>
          <w:tcPr>
            <w:tcW w:w="283" w:type="dxa"/>
            <w:tcBorders>
              <w:top w:val="nil"/>
              <w:left w:val="nil"/>
              <w:bottom w:val="single" w:sz="4" w:space="0" w:color="C0C0C0"/>
              <w:right w:val="single" w:sz="4" w:space="0" w:color="C0C0C0"/>
            </w:tcBorders>
            <w:shd w:val="clear" w:color="000000" w:fill="D7EAD3"/>
            <w:vAlign w:val="center"/>
            <w:hideMark/>
          </w:tcPr>
          <w:p w14:paraId="3C2E1E5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30 263,00</w:t>
            </w:r>
          </w:p>
        </w:tc>
        <w:tc>
          <w:tcPr>
            <w:tcW w:w="283" w:type="dxa"/>
            <w:tcBorders>
              <w:top w:val="nil"/>
              <w:left w:val="nil"/>
              <w:bottom w:val="single" w:sz="4" w:space="0" w:color="C0C0C0"/>
              <w:right w:val="single" w:sz="4" w:space="0" w:color="C0C0C0"/>
            </w:tcBorders>
            <w:shd w:val="clear" w:color="000000" w:fill="D7EAD3"/>
            <w:vAlign w:val="center"/>
            <w:hideMark/>
          </w:tcPr>
          <w:p w14:paraId="504E692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30 263,00</w:t>
            </w:r>
          </w:p>
        </w:tc>
        <w:tc>
          <w:tcPr>
            <w:tcW w:w="502" w:type="dxa"/>
            <w:tcBorders>
              <w:top w:val="nil"/>
              <w:left w:val="nil"/>
              <w:bottom w:val="single" w:sz="4" w:space="0" w:color="C0C0C0"/>
              <w:right w:val="single" w:sz="4" w:space="0" w:color="C0C0C0"/>
            </w:tcBorders>
            <w:shd w:val="clear" w:color="000000" w:fill="FFFFCC"/>
            <w:vAlign w:val="center"/>
            <w:hideMark/>
          </w:tcPr>
          <w:p w14:paraId="6B25324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0D065BE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71 737,02</w:t>
            </w:r>
          </w:p>
        </w:tc>
        <w:tc>
          <w:tcPr>
            <w:tcW w:w="452" w:type="dxa"/>
            <w:tcBorders>
              <w:top w:val="nil"/>
              <w:left w:val="nil"/>
              <w:bottom w:val="single" w:sz="4" w:space="0" w:color="C0C0C0"/>
              <w:right w:val="single" w:sz="4" w:space="0" w:color="C0C0C0"/>
            </w:tcBorders>
            <w:shd w:val="clear" w:color="000000" w:fill="D7EAD3"/>
            <w:vAlign w:val="center"/>
            <w:hideMark/>
          </w:tcPr>
          <w:p w14:paraId="47FFA64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62 137,80</w:t>
            </w:r>
          </w:p>
        </w:tc>
        <w:tc>
          <w:tcPr>
            <w:tcW w:w="404" w:type="dxa"/>
            <w:tcBorders>
              <w:top w:val="nil"/>
              <w:left w:val="nil"/>
              <w:bottom w:val="single" w:sz="4" w:space="0" w:color="C0C0C0"/>
              <w:right w:val="single" w:sz="4" w:space="0" w:color="C0C0C0"/>
            </w:tcBorders>
            <w:shd w:val="clear" w:color="000000" w:fill="D7EAD3"/>
            <w:vAlign w:val="center"/>
            <w:hideMark/>
          </w:tcPr>
          <w:p w14:paraId="359A95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31 068,90</w:t>
            </w:r>
          </w:p>
        </w:tc>
        <w:tc>
          <w:tcPr>
            <w:tcW w:w="415" w:type="dxa"/>
            <w:tcBorders>
              <w:top w:val="nil"/>
              <w:left w:val="nil"/>
              <w:bottom w:val="single" w:sz="4" w:space="0" w:color="C0C0C0"/>
              <w:right w:val="single" w:sz="4" w:space="0" w:color="C0C0C0"/>
            </w:tcBorders>
            <w:shd w:val="clear" w:color="000000" w:fill="D7EAD3"/>
            <w:vAlign w:val="center"/>
            <w:hideMark/>
          </w:tcPr>
          <w:p w14:paraId="066A54C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31 068,90</w:t>
            </w:r>
          </w:p>
        </w:tc>
        <w:tc>
          <w:tcPr>
            <w:tcW w:w="521" w:type="dxa"/>
            <w:tcBorders>
              <w:top w:val="nil"/>
              <w:left w:val="nil"/>
              <w:bottom w:val="single" w:sz="4" w:space="0" w:color="C0C0C0"/>
              <w:right w:val="nil"/>
            </w:tcBorders>
            <w:shd w:val="clear" w:color="000000" w:fill="FFFFCC"/>
            <w:vAlign w:val="center"/>
            <w:hideMark/>
          </w:tcPr>
          <w:p w14:paraId="3842CDE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75E1E39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79 236,28</w:t>
            </w:r>
          </w:p>
        </w:tc>
        <w:tc>
          <w:tcPr>
            <w:tcW w:w="452" w:type="dxa"/>
            <w:tcBorders>
              <w:top w:val="nil"/>
              <w:left w:val="nil"/>
              <w:bottom w:val="single" w:sz="4" w:space="0" w:color="C0C0C0"/>
              <w:right w:val="single" w:sz="4" w:space="0" w:color="C0C0C0"/>
            </w:tcBorders>
            <w:shd w:val="clear" w:color="000000" w:fill="D7EAD3"/>
            <w:vAlign w:val="center"/>
            <w:hideMark/>
          </w:tcPr>
          <w:p w14:paraId="75E42AE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63 977,08</w:t>
            </w:r>
          </w:p>
        </w:tc>
        <w:tc>
          <w:tcPr>
            <w:tcW w:w="404" w:type="dxa"/>
            <w:tcBorders>
              <w:top w:val="nil"/>
              <w:left w:val="nil"/>
              <w:bottom w:val="single" w:sz="4" w:space="0" w:color="C0C0C0"/>
              <w:right w:val="single" w:sz="4" w:space="0" w:color="C0C0C0"/>
            </w:tcBorders>
            <w:shd w:val="clear" w:color="000000" w:fill="D7EAD3"/>
            <w:vAlign w:val="center"/>
            <w:hideMark/>
          </w:tcPr>
          <w:p w14:paraId="4D4F029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31 988,54</w:t>
            </w:r>
          </w:p>
        </w:tc>
        <w:tc>
          <w:tcPr>
            <w:tcW w:w="415" w:type="dxa"/>
            <w:tcBorders>
              <w:top w:val="nil"/>
              <w:left w:val="nil"/>
              <w:bottom w:val="single" w:sz="4" w:space="0" w:color="C0C0C0"/>
              <w:right w:val="single" w:sz="4" w:space="0" w:color="C0C0C0"/>
            </w:tcBorders>
            <w:shd w:val="clear" w:color="000000" w:fill="D7EAD3"/>
            <w:vAlign w:val="center"/>
            <w:hideMark/>
          </w:tcPr>
          <w:p w14:paraId="6B231B8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31 988,54</w:t>
            </w:r>
          </w:p>
        </w:tc>
        <w:tc>
          <w:tcPr>
            <w:tcW w:w="521" w:type="dxa"/>
            <w:tcBorders>
              <w:top w:val="nil"/>
              <w:left w:val="nil"/>
              <w:bottom w:val="single" w:sz="4" w:space="0" w:color="C0C0C0"/>
              <w:right w:val="nil"/>
            </w:tcBorders>
            <w:shd w:val="clear" w:color="000000" w:fill="FFFFCC"/>
            <w:vAlign w:val="center"/>
            <w:hideMark/>
          </w:tcPr>
          <w:p w14:paraId="3CE38DC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4F42F4DE" w14:textId="77777777" w:rsidTr="006B4C92">
        <w:trPr>
          <w:trHeight w:val="846"/>
          <w:jc w:val="center"/>
        </w:trPr>
        <w:tc>
          <w:tcPr>
            <w:tcW w:w="149" w:type="dxa"/>
            <w:tcBorders>
              <w:top w:val="nil"/>
              <w:left w:val="nil"/>
              <w:bottom w:val="nil"/>
              <w:right w:val="nil"/>
            </w:tcBorders>
            <w:shd w:val="clear" w:color="000000" w:fill="FFFF00"/>
            <w:noWrap/>
            <w:vAlign w:val="center"/>
            <w:hideMark/>
          </w:tcPr>
          <w:p w14:paraId="619ACEB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0AF819D2"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B03511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3.11.1</w:t>
            </w:r>
          </w:p>
        </w:tc>
        <w:tc>
          <w:tcPr>
            <w:tcW w:w="1596" w:type="dxa"/>
            <w:tcBorders>
              <w:top w:val="nil"/>
              <w:left w:val="nil"/>
              <w:bottom w:val="single" w:sz="4" w:space="0" w:color="C0C0C0"/>
              <w:right w:val="single" w:sz="4" w:space="0" w:color="C0C0C0"/>
            </w:tcBorders>
            <w:shd w:val="clear" w:color="auto" w:fill="auto"/>
            <w:vAlign w:val="center"/>
            <w:hideMark/>
          </w:tcPr>
          <w:p w14:paraId="794B14AE"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Заработная плата цехового персонала</w:t>
            </w:r>
          </w:p>
        </w:tc>
        <w:tc>
          <w:tcPr>
            <w:tcW w:w="271" w:type="dxa"/>
            <w:tcBorders>
              <w:top w:val="nil"/>
              <w:left w:val="nil"/>
              <w:bottom w:val="single" w:sz="4" w:space="0" w:color="C0C0C0"/>
              <w:right w:val="single" w:sz="4" w:space="0" w:color="C0C0C0"/>
            </w:tcBorders>
            <w:shd w:val="clear" w:color="auto" w:fill="auto"/>
            <w:vAlign w:val="center"/>
            <w:hideMark/>
          </w:tcPr>
          <w:p w14:paraId="506546EE"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585EEB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21 631,29</w:t>
            </w:r>
          </w:p>
        </w:tc>
        <w:tc>
          <w:tcPr>
            <w:tcW w:w="281" w:type="dxa"/>
            <w:tcBorders>
              <w:top w:val="nil"/>
              <w:left w:val="nil"/>
              <w:bottom w:val="single" w:sz="4" w:space="0" w:color="C0C0C0"/>
              <w:right w:val="single" w:sz="4" w:space="0" w:color="C0C0C0"/>
            </w:tcBorders>
            <w:shd w:val="clear" w:color="000000" w:fill="FFFFCC"/>
            <w:vAlign w:val="center"/>
            <w:hideMark/>
          </w:tcPr>
          <w:p w14:paraId="4C8551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25 888,80</w:t>
            </w:r>
          </w:p>
        </w:tc>
        <w:tc>
          <w:tcPr>
            <w:tcW w:w="396" w:type="dxa"/>
            <w:tcBorders>
              <w:top w:val="nil"/>
              <w:left w:val="nil"/>
              <w:bottom w:val="single" w:sz="4" w:space="0" w:color="C0C0C0"/>
              <w:right w:val="single" w:sz="4" w:space="0" w:color="C0C0C0"/>
            </w:tcBorders>
            <w:shd w:val="clear" w:color="000000" w:fill="FFFFCC"/>
            <w:vAlign w:val="center"/>
            <w:hideMark/>
          </w:tcPr>
          <w:p w14:paraId="31823D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25 089,57</w:t>
            </w:r>
          </w:p>
        </w:tc>
        <w:tc>
          <w:tcPr>
            <w:tcW w:w="358" w:type="dxa"/>
            <w:tcBorders>
              <w:top w:val="nil"/>
              <w:left w:val="nil"/>
              <w:bottom w:val="single" w:sz="4" w:space="0" w:color="C0C0C0"/>
              <w:right w:val="single" w:sz="4" w:space="0" w:color="C0C0C0"/>
            </w:tcBorders>
            <w:shd w:val="clear" w:color="000000" w:fill="FFFFCC"/>
            <w:vAlign w:val="center"/>
            <w:hideMark/>
          </w:tcPr>
          <w:p w14:paraId="6C8F8D4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28 600,70</w:t>
            </w:r>
          </w:p>
        </w:tc>
        <w:tc>
          <w:tcPr>
            <w:tcW w:w="410" w:type="dxa"/>
            <w:tcBorders>
              <w:top w:val="nil"/>
              <w:left w:val="nil"/>
              <w:bottom w:val="single" w:sz="4" w:space="0" w:color="C0C0C0"/>
              <w:right w:val="single" w:sz="4" w:space="0" w:color="C0C0C0"/>
            </w:tcBorders>
            <w:shd w:val="clear" w:color="000000" w:fill="FFFFCC"/>
            <w:vAlign w:val="center"/>
            <w:hideMark/>
          </w:tcPr>
          <w:p w14:paraId="5A2B121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25 004,14</w:t>
            </w:r>
          </w:p>
        </w:tc>
        <w:tc>
          <w:tcPr>
            <w:tcW w:w="283" w:type="dxa"/>
            <w:tcBorders>
              <w:top w:val="nil"/>
              <w:left w:val="nil"/>
              <w:bottom w:val="single" w:sz="4" w:space="0" w:color="C0C0C0"/>
              <w:right w:val="single" w:sz="4" w:space="0" w:color="C0C0C0"/>
            </w:tcBorders>
            <w:shd w:val="clear" w:color="000000" w:fill="D7EAD3"/>
            <w:vAlign w:val="center"/>
            <w:hideMark/>
          </w:tcPr>
          <w:p w14:paraId="4161D29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12 502,07</w:t>
            </w:r>
          </w:p>
        </w:tc>
        <w:tc>
          <w:tcPr>
            <w:tcW w:w="283" w:type="dxa"/>
            <w:tcBorders>
              <w:top w:val="nil"/>
              <w:left w:val="nil"/>
              <w:bottom w:val="single" w:sz="4" w:space="0" w:color="C0C0C0"/>
              <w:right w:val="single" w:sz="4" w:space="0" w:color="C0C0C0"/>
            </w:tcBorders>
            <w:shd w:val="clear" w:color="000000" w:fill="D7EAD3"/>
            <w:vAlign w:val="center"/>
            <w:hideMark/>
          </w:tcPr>
          <w:p w14:paraId="60D9140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12 502,07</w:t>
            </w:r>
          </w:p>
        </w:tc>
        <w:tc>
          <w:tcPr>
            <w:tcW w:w="502" w:type="dxa"/>
            <w:tcBorders>
              <w:top w:val="nil"/>
              <w:left w:val="nil"/>
              <w:bottom w:val="single" w:sz="4" w:space="0" w:color="C0C0C0"/>
              <w:right w:val="single" w:sz="4" w:space="0" w:color="C0C0C0"/>
            </w:tcBorders>
            <w:shd w:val="clear" w:color="000000" w:fill="FFFFCC"/>
            <w:vAlign w:val="center"/>
            <w:hideMark/>
          </w:tcPr>
          <w:p w14:paraId="02E2C96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учено по фактическому ФОТ за 9 месяцев 2019 в пересчете на годовые значения с </w:t>
            </w:r>
            <w:proofErr w:type="gramStart"/>
            <w:r w:rsidRPr="006B4C92">
              <w:rPr>
                <w:rFonts w:ascii="Tahoma" w:hAnsi="Tahoma" w:cs="Tahoma"/>
                <w:sz w:val="9"/>
                <w:szCs w:val="9"/>
                <w:lang w:eastAsia="ru-RU"/>
              </w:rPr>
              <w:t>учетом  ИПЦ</w:t>
            </w:r>
            <w:proofErr w:type="gramEnd"/>
            <w:r w:rsidRPr="006B4C92">
              <w:rPr>
                <w:rFonts w:ascii="Tahoma" w:hAnsi="Tahoma" w:cs="Tahoma"/>
                <w:sz w:val="9"/>
                <w:szCs w:val="9"/>
                <w:lang w:eastAsia="ru-RU"/>
              </w:rPr>
              <w:t xml:space="preserve"> на 2020 (103%)</w:t>
            </w:r>
          </w:p>
        </w:tc>
        <w:tc>
          <w:tcPr>
            <w:tcW w:w="452" w:type="dxa"/>
            <w:tcBorders>
              <w:top w:val="nil"/>
              <w:left w:val="nil"/>
              <w:bottom w:val="single" w:sz="4" w:space="0" w:color="C0C0C0"/>
              <w:right w:val="single" w:sz="4" w:space="0" w:color="C0C0C0"/>
            </w:tcBorders>
            <w:shd w:val="clear" w:color="000000" w:fill="FFFFCC"/>
            <w:vAlign w:val="center"/>
            <w:hideMark/>
          </w:tcPr>
          <w:p w14:paraId="515470D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32 890,80</w:t>
            </w:r>
          </w:p>
        </w:tc>
        <w:tc>
          <w:tcPr>
            <w:tcW w:w="452" w:type="dxa"/>
            <w:tcBorders>
              <w:top w:val="nil"/>
              <w:left w:val="nil"/>
              <w:bottom w:val="single" w:sz="4" w:space="0" w:color="C0C0C0"/>
              <w:right w:val="single" w:sz="4" w:space="0" w:color="C0C0C0"/>
            </w:tcBorders>
            <w:shd w:val="clear" w:color="000000" w:fill="FFFFCC"/>
            <w:vAlign w:val="center"/>
            <w:hideMark/>
          </w:tcPr>
          <w:p w14:paraId="2F79E9C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25 670,00</w:t>
            </w:r>
          </w:p>
        </w:tc>
        <w:tc>
          <w:tcPr>
            <w:tcW w:w="404" w:type="dxa"/>
            <w:tcBorders>
              <w:top w:val="nil"/>
              <w:left w:val="nil"/>
              <w:bottom w:val="single" w:sz="4" w:space="0" w:color="C0C0C0"/>
              <w:right w:val="single" w:sz="4" w:space="0" w:color="C0C0C0"/>
            </w:tcBorders>
            <w:shd w:val="clear" w:color="000000" w:fill="D7EAD3"/>
            <w:vAlign w:val="center"/>
            <w:hideMark/>
          </w:tcPr>
          <w:p w14:paraId="730B84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12 835,00</w:t>
            </w:r>
          </w:p>
        </w:tc>
        <w:tc>
          <w:tcPr>
            <w:tcW w:w="415" w:type="dxa"/>
            <w:tcBorders>
              <w:top w:val="nil"/>
              <w:left w:val="nil"/>
              <w:bottom w:val="single" w:sz="4" w:space="0" w:color="C0C0C0"/>
              <w:right w:val="single" w:sz="4" w:space="0" w:color="C0C0C0"/>
            </w:tcBorders>
            <w:shd w:val="clear" w:color="000000" w:fill="D7EAD3"/>
            <w:vAlign w:val="center"/>
            <w:hideMark/>
          </w:tcPr>
          <w:p w14:paraId="1BF204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12 835,00</w:t>
            </w:r>
          </w:p>
        </w:tc>
        <w:tc>
          <w:tcPr>
            <w:tcW w:w="521" w:type="dxa"/>
            <w:tcBorders>
              <w:top w:val="nil"/>
              <w:left w:val="nil"/>
              <w:bottom w:val="single" w:sz="4" w:space="0" w:color="C0C0C0"/>
              <w:right w:val="nil"/>
            </w:tcBorders>
            <w:shd w:val="clear" w:color="000000" w:fill="FFFFCC"/>
            <w:vAlign w:val="center"/>
            <w:hideMark/>
          </w:tcPr>
          <w:p w14:paraId="2E90BDA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01C7C1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37 824,10</w:t>
            </w:r>
          </w:p>
        </w:tc>
        <w:tc>
          <w:tcPr>
            <w:tcW w:w="452" w:type="dxa"/>
            <w:tcBorders>
              <w:top w:val="nil"/>
              <w:left w:val="nil"/>
              <w:bottom w:val="single" w:sz="4" w:space="0" w:color="C0C0C0"/>
              <w:right w:val="single" w:sz="4" w:space="0" w:color="C0C0C0"/>
            </w:tcBorders>
            <w:shd w:val="clear" w:color="000000" w:fill="FFFFCC"/>
            <w:vAlign w:val="center"/>
            <w:hideMark/>
          </w:tcPr>
          <w:p w14:paraId="67638A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26 429,84</w:t>
            </w:r>
          </w:p>
        </w:tc>
        <w:tc>
          <w:tcPr>
            <w:tcW w:w="404" w:type="dxa"/>
            <w:tcBorders>
              <w:top w:val="nil"/>
              <w:left w:val="nil"/>
              <w:bottom w:val="single" w:sz="4" w:space="0" w:color="C0C0C0"/>
              <w:right w:val="single" w:sz="4" w:space="0" w:color="C0C0C0"/>
            </w:tcBorders>
            <w:shd w:val="clear" w:color="000000" w:fill="D7EAD3"/>
            <w:vAlign w:val="center"/>
            <w:hideMark/>
          </w:tcPr>
          <w:p w14:paraId="70C7275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13 214,92</w:t>
            </w:r>
          </w:p>
        </w:tc>
        <w:tc>
          <w:tcPr>
            <w:tcW w:w="415" w:type="dxa"/>
            <w:tcBorders>
              <w:top w:val="nil"/>
              <w:left w:val="nil"/>
              <w:bottom w:val="single" w:sz="4" w:space="0" w:color="C0C0C0"/>
              <w:right w:val="single" w:sz="4" w:space="0" w:color="C0C0C0"/>
            </w:tcBorders>
            <w:shd w:val="clear" w:color="000000" w:fill="D7EAD3"/>
            <w:vAlign w:val="center"/>
            <w:hideMark/>
          </w:tcPr>
          <w:p w14:paraId="233CA5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13 214,92</w:t>
            </w:r>
          </w:p>
        </w:tc>
        <w:tc>
          <w:tcPr>
            <w:tcW w:w="521" w:type="dxa"/>
            <w:tcBorders>
              <w:top w:val="nil"/>
              <w:left w:val="nil"/>
              <w:bottom w:val="single" w:sz="4" w:space="0" w:color="C0C0C0"/>
              <w:right w:val="nil"/>
            </w:tcBorders>
            <w:shd w:val="clear" w:color="000000" w:fill="FFFFCC"/>
            <w:vAlign w:val="center"/>
            <w:hideMark/>
          </w:tcPr>
          <w:p w14:paraId="68B051E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49FBE55E" w14:textId="77777777" w:rsidTr="006B4C92">
        <w:trPr>
          <w:trHeight w:val="420"/>
          <w:jc w:val="center"/>
        </w:trPr>
        <w:tc>
          <w:tcPr>
            <w:tcW w:w="149" w:type="dxa"/>
            <w:tcBorders>
              <w:top w:val="nil"/>
              <w:left w:val="nil"/>
              <w:bottom w:val="nil"/>
              <w:right w:val="nil"/>
            </w:tcBorders>
            <w:shd w:val="clear" w:color="000000" w:fill="FFFF00"/>
            <w:noWrap/>
            <w:vAlign w:val="center"/>
            <w:hideMark/>
          </w:tcPr>
          <w:p w14:paraId="56B8BC5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7" w:type="dxa"/>
            <w:tcBorders>
              <w:top w:val="nil"/>
              <w:left w:val="nil"/>
              <w:bottom w:val="nil"/>
              <w:right w:val="nil"/>
            </w:tcBorders>
            <w:shd w:val="clear" w:color="auto" w:fill="auto"/>
            <w:noWrap/>
            <w:vAlign w:val="bottom"/>
            <w:hideMark/>
          </w:tcPr>
          <w:p w14:paraId="081E51B1"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E309E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3.11.1.1</w:t>
            </w:r>
          </w:p>
        </w:tc>
        <w:tc>
          <w:tcPr>
            <w:tcW w:w="1596" w:type="dxa"/>
            <w:tcBorders>
              <w:top w:val="nil"/>
              <w:left w:val="nil"/>
              <w:bottom w:val="single" w:sz="4" w:space="0" w:color="C0C0C0"/>
              <w:right w:val="single" w:sz="4" w:space="0" w:color="C0C0C0"/>
            </w:tcBorders>
            <w:shd w:val="clear" w:color="auto" w:fill="auto"/>
            <w:vAlign w:val="center"/>
            <w:hideMark/>
          </w:tcPr>
          <w:p w14:paraId="7A4FFF69"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Среднемесячная оплата труда</w:t>
            </w:r>
          </w:p>
        </w:tc>
        <w:tc>
          <w:tcPr>
            <w:tcW w:w="271" w:type="dxa"/>
            <w:tcBorders>
              <w:top w:val="nil"/>
              <w:left w:val="nil"/>
              <w:bottom w:val="single" w:sz="4" w:space="0" w:color="C0C0C0"/>
              <w:right w:val="single" w:sz="4" w:space="0" w:color="C0C0C0"/>
            </w:tcBorders>
            <w:shd w:val="clear" w:color="auto" w:fill="auto"/>
            <w:vAlign w:val="center"/>
            <w:hideMark/>
          </w:tcPr>
          <w:p w14:paraId="6A06657D"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1270607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21 983,02</w:t>
            </w:r>
          </w:p>
        </w:tc>
        <w:tc>
          <w:tcPr>
            <w:tcW w:w="281" w:type="dxa"/>
            <w:tcBorders>
              <w:top w:val="nil"/>
              <w:left w:val="nil"/>
              <w:bottom w:val="single" w:sz="4" w:space="0" w:color="C0C0C0"/>
              <w:right w:val="single" w:sz="4" w:space="0" w:color="C0C0C0"/>
            </w:tcBorders>
            <w:shd w:val="clear" w:color="000000" w:fill="D7EAD3"/>
            <w:vAlign w:val="center"/>
            <w:hideMark/>
          </w:tcPr>
          <w:p w14:paraId="7C31E9A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28 765,33</w:t>
            </w:r>
          </w:p>
        </w:tc>
        <w:tc>
          <w:tcPr>
            <w:tcW w:w="396" w:type="dxa"/>
            <w:tcBorders>
              <w:top w:val="nil"/>
              <w:left w:val="nil"/>
              <w:bottom w:val="single" w:sz="4" w:space="0" w:color="C0C0C0"/>
              <w:right w:val="single" w:sz="4" w:space="0" w:color="C0C0C0"/>
            </w:tcBorders>
            <w:shd w:val="clear" w:color="000000" w:fill="D7EAD3"/>
            <w:vAlign w:val="center"/>
            <w:hideMark/>
          </w:tcPr>
          <w:p w14:paraId="21DDBA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26 867,09</w:t>
            </w:r>
          </w:p>
        </w:tc>
        <w:tc>
          <w:tcPr>
            <w:tcW w:w="358" w:type="dxa"/>
            <w:tcBorders>
              <w:top w:val="nil"/>
              <w:left w:val="nil"/>
              <w:bottom w:val="single" w:sz="4" w:space="0" w:color="C0C0C0"/>
              <w:right w:val="single" w:sz="4" w:space="0" w:color="C0C0C0"/>
            </w:tcBorders>
            <w:shd w:val="clear" w:color="000000" w:fill="D7EAD3"/>
            <w:vAlign w:val="center"/>
            <w:hideMark/>
          </w:tcPr>
          <w:p w14:paraId="525641E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30 556,30</w:t>
            </w:r>
          </w:p>
        </w:tc>
        <w:tc>
          <w:tcPr>
            <w:tcW w:w="410" w:type="dxa"/>
            <w:tcBorders>
              <w:top w:val="nil"/>
              <w:left w:val="nil"/>
              <w:bottom w:val="single" w:sz="4" w:space="0" w:color="C0C0C0"/>
              <w:right w:val="single" w:sz="4" w:space="0" w:color="C0C0C0"/>
            </w:tcBorders>
            <w:shd w:val="clear" w:color="000000" w:fill="D7EAD3"/>
            <w:vAlign w:val="center"/>
            <w:hideMark/>
          </w:tcPr>
          <w:p w14:paraId="522ABB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27 782,38</w:t>
            </w:r>
          </w:p>
        </w:tc>
        <w:tc>
          <w:tcPr>
            <w:tcW w:w="283" w:type="dxa"/>
            <w:tcBorders>
              <w:top w:val="nil"/>
              <w:left w:val="nil"/>
              <w:bottom w:val="single" w:sz="4" w:space="0" w:color="C0C0C0"/>
              <w:right w:val="single" w:sz="4" w:space="0" w:color="C0C0C0"/>
            </w:tcBorders>
            <w:shd w:val="clear" w:color="000000" w:fill="D7EAD3"/>
            <w:vAlign w:val="center"/>
            <w:hideMark/>
          </w:tcPr>
          <w:p w14:paraId="4C79E1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27 782,38</w:t>
            </w:r>
          </w:p>
        </w:tc>
        <w:tc>
          <w:tcPr>
            <w:tcW w:w="283" w:type="dxa"/>
            <w:tcBorders>
              <w:top w:val="nil"/>
              <w:left w:val="nil"/>
              <w:bottom w:val="single" w:sz="4" w:space="0" w:color="C0C0C0"/>
              <w:right w:val="single" w:sz="4" w:space="0" w:color="C0C0C0"/>
            </w:tcBorders>
            <w:shd w:val="clear" w:color="000000" w:fill="D7EAD3"/>
            <w:vAlign w:val="center"/>
            <w:hideMark/>
          </w:tcPr>
          <w:p w14:paraId="7AC8EAC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27 782,38</w:t>
            </w:r>
          </w:p>
        </w:tc>
        <w:tc>
          <w:tcPr>
            <w:tcW w:w="502" w:type="dxa"/>
            <w:tcBorders>
              <w:top w:val="nil"/>
              <w:left w:val="nil"/>
              <w:bottom w:val="single" w:sz="4" w:space="0" w:color="C0C0C0"/>
              <w:right w:val="single" w:sz="4" w:space="0" w:color="C0C0C0"/>
            </w:tcBorders>
            <w:shd w:val="clear" w:color="000000" w:fill="FFFFCC"/>
            <w:vAlign w:val="center"/>
            <w:hideMark/>
          </w:tcPr>
          <w:p w14:paraId="08E2F31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059562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35 139,74</w:t>
            </w:r>
          </w:p>
        </w:tc>
        <w:tc>
          <w:tcPr>
            <w:tcW w:w="452" w:type="dxa"/>
            <w:tcBorders>
              <w:top w:val="nil"/>
              <w:left w:val="nil"/>
              <w:bottom w:val="single" w:sz="4" w:space="0" w:color="C0C0C0"/>
              <w:right w:val="single" w:sz="4" w:space="0" w:color="C0C0C0"/>
            </w:tcBorders>
            <w:shd w:val="clear" w:color="000000" w:fill="D7EAD3"/>
            <w:vAlign w:val="center"/>
            <w:hideMark/>
          </w:tcPr>
          <w:p w14:paraId="4EFFD0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28 522,23</w:t>
            </w:r>
          </w:p>
        </w:tc>
        <w:tc>
          <w:tcPr>
            <w:tcW w:w="404" w:type="dxa"/>
            <w:tcBorders>
              <w:top w:val="nil"/>
              <w:left w:val="nil"/>
              <w:bottom w:val="single" w:sz="4" w:space="0" w:color="C0C0C0"/>
              <w:right w:val="single" w:sz="4" w:space="0" w:color="C0C0C0"/>
            </w:tcBorders>
            <w:shd w:val="clear" w:color="000000" w:fill="D7EAD3"/>
            <w:vAlign w:val="center"/>
            <w:hideMark/>
          </w:tcPr>
          <w:p w14:paraId="46E8A2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28 522,23</w:t>
            </w:r>
          </w:p>
        </w:tc>
        <w:tc>
          <w:tcPr>
            <w:tcW w:w="415" w:type="dxa"/>
            <w:tcBorders>
              <w:top w:val="nil"/>
              <w:left w:val="nil"/>
              <w:bottom w:val="single" w:sz="4" w:space="0" w:color="C0C0C0"/>
              <w:right w:val="single" w:sz="4" w:space="0" w:color="C0C0C0"/>
            </w:tcBorders>
            <w:shd w:val="clear" w:color="000000" w:fill="D7EAD3"/>
            <w:vAlign w:val="center"/>
            <w:hideMark/>
          </w:tcPr>
          <w:p w14:paraId="659D9D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28 522,23</w:t>
            </w:r>
          </w:p>
        </w:tc>
        <w:tc>
          <w:tcPr>
            <w:tcW w:w="521" w:type="dxa"/>
            <w:tcBorders>
              <w:top w:val="nil"/>
              <w:left w:val="nil"/>
              <w:bottom w:val="single" w:sz="4" w:space="0" w:color="C0C0C0"/>
              <w:right w:val="nil"/>
            </w:tcBorders>
            <w:shd w:val="clear" w:color="000000" w:fill="FFFFCC"/>
            <w:vAlign w:val="center"/>
            <w:hideMark/>
          </w:tcPr>
          <w:p w14:paraId="6AB5A35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55496AF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40 410,36</w:t>
            </w:r>
          </w:p>
        </w:tc>
        <w:tc>
          <w:tcPr>
            <w:tcW w:w="452" w:type="dxa"/>
            <w:tcBorders>
              <w:top w:val="nil"/>
              <w:left w:val="nil"/>
              <w:bottom w:val="single" w:sz="4" w:space="0" w:color="C0C0C0"/>
              <w:right w:val="single" w:sz="4" w:space="0" w:color="C0C0C0"/>
            </w:tcBorders>
            <w:shd w:val="clear" w:color="000000" w:fill="D7EAD3"/>
            <w:vAlign w:val="center"/>
            <w:hideMark/>
          </w:tcPr>
          <w:p w14:paraId="7C98B44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29 366,48</w:t>
            </w:r>
          </w:p>
        </w:tc>
        <w:tc>
          <w:tcPr>
            <w:tcW w:w="404" w:type="dxa"/>
            <w:tcBorders>
              <w:top w:val="nil"/>
              <w:left w:val="nil"/>
              <w:bottom w:val="single" w:sz="4" w:space="0" w:color="C0C0C0"/>
              <w:right w:val="single" w:sz="4" w:space="0" w:color="C0C0C0"/>
            </w:tcBorders>
            <w:shd w:val="clear" w:color="000000" w:fill="D7EAD3"/>
            <w:vAlign w:val="center"/>
            <w:hideMark/>
          </w:tcPr>
          <w:p w14:paraId="09491D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29 366,48</w:t>
            </w:r>
          </w:p>
        </w:tc>
        <w:tc>
          <w:tcPr>
            <w:tcW w:w="415" w:type="dxa"/>
            <w:tcBorders>
              <w:top w:val="nil"/>
              <w:left w:val="nil"/>
              <w:bottom w:val="single" w:sz="4" w:space="0" w:color="C0C0C0"/>
              <w:right w:val="single" w:sz="4" w:space="0" w:color="C0C0C0"/>
            </w:tcBorders>
            <w:shd w:val="clear" w:color="000000" w:fill="D7EAD3"/>
            <w:vAlign w:val="center"/>
            <w:hideMark/>
          </w:tcPr>
          <w:p w14:paraId="54F7CE7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29 366,48</w:t>
            </w:r>
          </w:p>
        </w:tc>
        <w:tc>
          <w:tcPr>
            <w:tcW w:w="521" w:type="dxa"/>
            <w:tcBorders>
              <w:top w:val="nil"/>
              <w:left w:val="nil"/>
              <w:bottom w:val="single" w:sz="4" w:space="0" w:color="C0C0C0"/>
              <w:right w:val="nil"/>
            </w:tcBorders>
            <w:shd w:val="clear" w:color="000000" w:fill="FFFFCC"/>
            <w:vAlign w:val="center"/>
            <w:hideMark/>
          </w:tcPr>
          <w:p w14:paraId="41B7F9E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408F637F" w14:textId="77777777" w:rsidTr="006B4C92">
        <w:trPr>
          <w:trHeight w:val="300"/>
          <w:jc w:val="center"/>
        </w:trPr>
        <w:tc>
          <w:tcPr>
            <w:tcW w:w="149" w:type="dxa"/>
            <w:tcBorders>
              <w:top w:val="nil"/>
              <w:left w:val="nil"/>
              <w:bottom w:val="nil"/>
              <w:right w:val="nil"/>
            </w:tcBorders>
            <w:shd w:val="clear" w:color="000000" w:fill="FFFF00"/>
            <w:noWrap/>
            <w:vAlign w:val="center"/>
            <w:hideMark/>
          </w:tcPr>
          <w:p w14:paraId="5F9B330B"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7" w:type="dxa"/>
            <w:tcBorders>
              <w:top w:val="nil"/>
              <w:left w:val="nil"/>
              <w:bottom w:val="nil"/>
              <w:right w:val="nil"/>
            </w:tcBorders>
            <w:shd w:val="clear" w:color="auto" w:fill="auto"/>
            <w:noWrap/>
            <w:vAlign w:val="bottom"/>
            <w:hideMark/>
          </w:tcPr>
          <w:p w14:paraId="60021C6A"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C08EC2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3.11.1.2</w:t>
            </w:r>
          </w:p>
        </w:tc>
        <w:tc>
          <w:tcPr>
            <w:tcW w:w="1596" w:type="dxa"/>
            <w:tcBorders>
              <w:top w:val="nil"/>
              <w:left w:val="nil"/>
              <w:bottom w:val="single" w:sz="4" w:space="0" w:color="C0C0C0"/>
              <w:right w:val="single" w:sz="4" w:space="0" w:color="C0C0C0"/>
            </w:tcBorders>
            <w:shd w:val="clear" w:color="auto" w:fill="auto"/>
            <w:vAlign w:val="center"/>
            <w:hideMark/>
          </w:tcPr>
          <w:p w14:paraId="0D590969"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Численность персонала</w:t>
            </w:r>
          </w:p>
        </w:tc>
        <w:tc>
          <w:tcPr>
            <w:tcW w:w="271" w:type="dxa"/>
            <w:tcBorders>
              <w:top w:val="nil"/>
              <w:left w:val="nil"/>
              <w:bottom w:val="single" w:sz="4" w:space="0" w:color="C0C0C0"/>
              <w:right w:val="single" w:sz="4" w:space="0" w:color="C0C0C0"/>
            </w:tcBorders>
            <w:shd w:val="clear" w:color="auto" w:fill="auto"/>
            <w:vAlign w:val="center"/>
            <w:hideMark/>
          </w:tcPr>
          <w:p w14:paraId="2BCAC8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чел</w:t>
            </w:r>
          </w:p>
        </w:tc>
        <w:tc>
          <w:tcPr>
            <w:tcW w:w="396" w:type="dxa"/>
            <w:tcBorders>
              <w:top w:val="nil"/>
              <w:left w:val="nil"/>
              <w:bottom w:val="single" w:sz="4" w:space="0" w:color="C0C0C0"/>
              <w:right w:val="single" w:sz="4" w:space="0" w:color="C0C0C0"/>
            </w:tcBorders>
            <w:shd w:val="clear" w:color="000000" w:fill="FFFFCC"/>
            <w:vAlign w:val="center"/>
            <w:hideMark/>
          </w:tcPr>
          <w:p w14:paraId="1D6E47A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82,00</w:t>
            </w:r>
          </w:p>
        </w:tc>
        <w:tc>
          <w:tcPr>
            <w:tcW w:w="281" w:type="dxa"/>
            <w:tcBorders>
              <w:top w:val="nil"/>
              <w:left w:val="nil"/>
              <w:bottom w:val="single" w:sz="4" w:space="0" w:color="C0C0C0"/>
              <w:right w:val="single" w:sz="4" w:space="0" w:color="C0C0C0"/>
            </w:tcBorders>
            <w:shd w:val="clear" w:color="000000" w:fill="FFFFCC"/>
            <w:vAlign w:val="center"/>
            <w:hideMark/>
          </w:tcPr>
          <w:p w14:paraId="2AC0B6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396" w:type="dxa"/>
            <w:tcBorders>
              <w:top w:val="nil"/>
              <w:left w:val="nil"/>
              <w:bottom w:val="single" w:sz="4" w:space="0" w:color="C0C0C0"/>
              <w:right w:val="single" w:sz="4" w:space="0" w:color="C0C0C0"/>
            </w:tcBorders>
            <w:shd w:val="clear" w:color="000000" w:fill="FFFFCC"/>
            <w:vAlign w:val="center"/>
            <w:hideMark/>
          </w:tcPr>
          <w:p w14:paraId="3E19BFA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77,82</w:t>
            </w:r>
          </w:p>
        </w:tc>
        <w:tc>
          <w:tcPr>
            <w:tcW w:w="358" w:type="dxa"/>
            <w:tcBorders>
              <w:top w:val="nil"/>
              <w:left w:val="nil"/>
              <w:bottom w:val="single" w:sz="4" w:space="0" w:color="C0C0C0"/>
              <w:right w:val="single" w:sz="4" w:space="0" w:color="C0C0C0"/>
            </w:tcBorders>
            <w:shd w:val="clear" w:color="000000" w:fill="FFFFCC"/>
            <w:vAlign w:val="center"/>
            <w:hideMark/>
          </w:tcPr>
          <w:p w14:paraId="7CD950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78,00</w:t>
            </w:r>
          </w:p>
        </w:tc>
        <w:tc>
          <w:tcPr>
            <w:tcW w:w="410" w:type="dxa"/>
            <w:tcBorders>
              <w:top w:val="nil"/>
              <w:left w:val="nil"/>
              <w:bottom w:val="single" w:sz="4" w:space="0" w:color="C0C0C0"/>
              <w:right w:val="single" w:sz="4" w:space="0" w:color="C0C0C0"/>
            </w:tcBorders>
            <w:shd w:val="clear" w:color="000000" w:fill="FFFFCC"/>
            <w:vAlign w:val="center"/>
            <w:hideMark/>
          </w:tcPr>
          <w:p w14:paraId="37FE26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283" w:type="dxa"/>
            <w:tcBorders>
              <w:top w:val="nil"/>
              <w:left w:val="nil"/>
              <w:bottom w:val="single" w:sz="4" w:space="0" w:color="C0C0C0"/>
              <w:right w:val="single" w:sz="4" w:space="0" w:color="C0C0C0"/>
            </w:tcBorders>
            <w:shd w:val="clear" w:color="000000" w:fill="D7EAD3"/>
            <w:vAlign w:val="center"/>
            <w:hideMark/>
          </w:tcPr>
          <w:p w14:paraId="2C22C42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283" w:type="dxa"/>
            <w:tcBorders>
              <w:top w:val="nil"/>
              <w:left w:val="nil"/>
              <w:bottom w:val="single" w:sz="4" w:space="0" w:color="C0C0C0"/>
              <w:right w:val="single" w:sz="4" w:space="0" w:color="C0C0C0"/>
            </w:tcBorders>
            <w:shd w:val="clear" w:color="000000" w:fill="D7EAD3"/>
            <w:vAlign w:val="center"/>
            <w:hideMark/>
          </w:tcPr>
          <w:p w14:paraId="4CCC3C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502" w:type="dxa"/>
            <w:tcBorders>
              <w:top w:val="nil"/>
              <w:left w:val="nil"/>
              <w:bottom w:val="single" w:sz="4" w:space="0" w:color="C0C0C0"/>
              <w:right w:val="single" w:sz="4" w:space="0" w:color="C0C0C0"/>
            </w:tcBorders>
            <w:shd w:val="clear" w:color="000000" w:fill="FFFFCC"/>
            <w:vAlign w:val="center"/>
            <w:hideMark/>
          </w:tcPr>
          <w:p w14:paraId="5230378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1ECFB6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78,00</w:t>
            </w:r>
          </w:p>
        </w:tc>
        <w:tc>
          <w:tcPr>
            <w:tcW w:w="452" w:type="dxa"/>
            <w:tcBorders>
              <w:top w:val="nil"/>
              <w:left w:val="nil"/>
              <w:bottom w:val="single" w:sz="4" w:space="0" w:color="C0C0C0"/>
              <w:right w:val="single" w:sz="4" w:space="0" w:color="C0C0C0"/>
            </w:tcBorders>
            <w:shd w:val="clear" w:color="000000" w:fill="FFFFCC"/>
            <w:vAlign w:val="center"/>
            <w:hideMark/>
          </w:tcPr>
          <w:p w14:paraId="219CE30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404" w:type="dxa"/>
            <w:tcBorders>
              <w:top w:val="nil"/>
              <w:left w:val="nil"/>
              <w:bottom w:val="single" w:sz="4" w:space="0" w:color="C0C0C0"/>
              <w:right w:val="single" w:sz="4" w:space="0" w:color="C0C0C0"/>
            </w:tcBorders>
            <w:shd w:val="clear" w:color="000000" w:fill="D7EAD3"/>
            <w:vAlign w:val="center"/>
            <w:hideMark/>
          </w:tcPr>
          <w:p w14:paraId="1ABE360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415" w:type="dxa"/>
            <w:tcBorders>
              <w:top w:val="nil"/>
              <w:left w:val="nil"/>
              <w:bottom w:val="single" w:sz="4" w:space="0" w:color="C0C0C0"/>
              <w:right w:val="single" w:sz="4" w:space="0" w:color="C0C0C0"/>
            </w:tcBorders>
            <w:shd w:val="clear" w:color="000000" w:fill="D7EAD3"/>
            <w:vAlign w:val="center"/>
            <w:hideMark/>
          </w:tcPr>
          <w:p w14:paraId="0E2C2E2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521" w:type="dxa"/>
            <w:tcBorders>
              <w:top w:val="nil"/>
              <w:left w:val="nil"/>
              <w:bottom w:val="single" w:sz="4" w:space="0" w:color="C0C0C0"/>
              <w:right w:val="nil"/>
            </w:tcBorders>
            <w:shd w:val="clear" w:color="000000" w:fill="FFFFCC"/>
            <w:vAlign w:val="center"/>
            <w:hideMark/>
          </w:tcPr>
          <w:p w14:paraId="4FF4103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11F24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78,00</w:t>
            </w:r>
          </w:p>
        </w:tc>
        <w:tc>
          <w:tcPr>
            <w:tcW w:w="452" w:type="dxa"/>
            <w:tcBorders>
              <w:top w:val="nil"/>
              <w:left w:val="nil"/>
              <w:bottom w:val="single" w:sz="4" w:space="0" w:color="C0C0C0"/>
              <w:right w:val="single" w:sz="4" w:space="0" w:color="C0C0C0"/>
            </w:tcBorders>
            <w:shd w:val="clear" w:color="000000" w:fill="FFFFCC"/>
            <w:vAlign w:val="center"/>
            <w:hideMark/>
          </w:tcPr>
          <w:p w14:paraId="02B74C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404" w:type="dxa"/>
            <w:tcBorders>
              <w:top w:val="nil"/>
              <w:left w:val="nil"/>
              <w:bottom w:val="single" w:sz="4" w:space="0" w:color="C0C0C0"/>
              <w:right w:val="single" w:sz="4" w:space="0" w:color="C0C0C0"/>
            </w:tcBorders>
            <w:shd w:val="clear" w:color="000000" w:fill="D7EAD3"/>
            <w:vAlign w:val="center"/>
            <w:hideMark/>
          </w:tcPr>
          <w:p w14:paraId="4D112AD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415" w:type="dxa"/>
            <w:tcBorders>
              <w:top w:val="nil"/>
              <w:left w:val="nil"/>
              <w:bottom w:val="single" w:sz="4" w:space="0" w:color="C0C0C0"/>
              <w:right w:val="single" w:sz="4" w:space="0" w:color="C0C0C0"/>
            </w:tcBorders>
            <w:shd w:val="clear" w:color="000000" w:fill="D7EAD3"/>
            <w:vAlign w:val="center"/>
            <w:hideMark/>
          </w:tcPr>
          <w:p w14:paraId="26A5B5B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75,00</w:t>
            </w:r>
          </w:p>
        </w:tc>
        <w:tc>
          <w:tcPr>
            <w:tcW w:w="521" w:type="dxa"/>
            <w:tcBorders>
              <w:top w:val="nil"/>
              <w:left w:val="nil"/>
              <w:bottom w:val="single" w:sz="4" w:space="0" w:color="C0C0C0"/>
              <w:right w:val="nil"/>
            </w:tcBorders>
            <w:shd w:val="clear" w:color="000000" w:fill="FFFFCC"/>
            <w:vAlign w:val="center"/>
            <w:hideMark/>
          </w:tcPr>
          <w:p w14:paraId="3E398AD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01435986" w14:textId="77777777" w:rsidTr="006B4C92">
        <w:trPr>
          <w:trHeight w:val="280"/>
          <w:jc w:val="center"/>
        </w:trPr>
        <w:tc>
          <w:tcPr>
            <w:tcW w:w="149" w:type="dxa"/>
            <w:tcBorders>
              <w:top w:val="nil"/>
              <w:left w:val="nil"/>
              <w:bottom w:val="nil"/>
              <w:right w:val="nil"/>
            </w:tcBorders>
            <w:shd w:val="clear" w:color="000000" w:fill="FFFF00"/>
            <w:noWrap/>
            <w:vAlign w:val="center"/>
            <w:hideMark/>
          </w:tcPr>
          <w:p w14:paraId="57E8C45F"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17C2440F"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2B9BB3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3.11.2</w:t>
            </w:r>
          </w:p>
        </w:tc>
        <w:tc>
          <w:tcPr>
            <w:tcW w:w="1596" w:type="dxa"/>
            <w:tcBorders>
              <w:top w:val="nil"/>
              <w:left w:val="nil"/>
              <w:bottom w:val="single" w:sz="4" w:space="0" w:color="C0C0C0"/>
              <w:right w:val="single" w:sz="4" w:space="0" w:color="C0C0C0"/>
            </w:tcBorders>
            <w:shd w:val="clear" w:color="auto" w:fill="auto"/>
            <w:vAlign w:val="center"/>
            <w:hideMark/>
          </w:tcPr>
          <w:p w14:paraId="7A50A0B8"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 xml:space="preserve">Отчисления на </w:t>
            </w:r>
            <w:proofErr w:type="spellStart"/>
            <w:proofErr w:type="gramStart"/>
            <w:r w:rsidRPr="006B4C92">
              <w:rPr>
                <w:rFonts w:ascii="Tahoma" w:hAnsi="Tahoma" w:cs="Tahoma"/>
                <w:sz w:val="9"/>
                <w:szCs w:val="9"/>
                <w:lang w:eastAsia="ru-RU"/>
              </w:rPr>
              <w:t>соц.нужды</w:t>
            </w:r>
            <w:proofErr w:type="spellEnd"/>
            <w:proofErr w:type="gramEnd"/>
            <w:r w:rsidRPr="006B4C92">
              <w:rPr>
                <w:rFonts w:ascii="Tahoma" w:hAnsi="Tahoma" w:cs="Tahoma"/>
                <w:sz w:val="9"/>
                <w:szCs w:val="9"/>
                <w:lang w:eastAsia="ru-RU"/>
              </w:rPr>
              <w:t xml:space="preserve"> от заработной платы цехового персонала</w:t>
            </w:r>
          </w:p>
        </w:tc>
        <w:tc>
          <w:tcPr>
            <w:tcW w:w="271" w:type="dxa"/>
            <w:tcBorders>
              <w:top w:val="nil"/>
              <w:left w:val="nil"/>
              <w:bottom w:val="single" w:sz="4" w:space="0" w:color="C0C0C0"/>
              <w:right w:val="single" w:sz="4" w:space="0" w:color="C0C0C0"/>
            </w:tcBorders>
            <w:shd w:val="clear" w:color="auto" w:fill="auto"/>
            <w:vAlign w:val="center"/>
            <w:hideMark/>
          </w:tcPr>
          <w:p w14:paraId="0232AE54"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6D568D2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6 536,98</w:t>
            </w:r>
          </w:p>
        </w:tc>
        <w:tc>
          <w:tcPr>
            <w:tcW w:w="281" w:type="dxa"/>
            <w:tcBorders>
              <w:top w:val="nil"/>
              <w:left w:val="nil"/>
              <w:bottom w:val="single" w:sz="4" w:space="0" w:color="C0C0C0"/>
              <w:right w:val="single" w:sz="4" w:space="0" w:color="C0C0C0"/>
            </w:tcBorders>
            <w:shd w:val="clear" w:color="000000" w:fill="FFFFCC"/>
            <w:vAlign w:val="center"/>
            <w:hideMark/>
          </w:tcPr>
          <w:p w14:paraId="2C72EE3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7 771,00</w:t>
            </w:r>
          </w:p>
        </w:tc>
        <w:tc>
          <w:tcPr>
            <w:tcW w:w="396" w:type="dxa"/>
            <w:tcBorders>
              <w:top w:val="nil"/>
              <w:left w:val="nil"/>
              <w:bottom w:val="single" w:sz="4" w:space="0" w:color="C0C0C0"/>
              <w:right w:val="single" w:sz="4" w:space="0" w:color="C0C0C0"/>
            </w:tcBorders>
            <w:shd w:val="clear" w:color="000000" w:fill="FFFFCC"/>
            <w:vAlign w:val="center"/>
            <w:hideMark/>
          </w:tcPr>
          <w:p w14:paraId="502875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7 577,05</w:t>
            </w:r>
          </w:p>
        </w:tc>
        <w:tc>
          <w:tcPr>
            <w:tcW w:w="358" w:type="dxa"/>
            <w:tcBorders>
              <w:top w:val="nil"/>
              <w:left w:val="nil"/>
              <w:bottom w:val="single" w:sz="4" w:space="0" w:color="C0C0C0"/>
              <w:right w:val="single" w:sz="4" w:space="0" w:color="C0C0C0"/>
            </w:tcBorders>
            <w:shd w:val="clear" w:color="000000" w:fill="FFFFCC"/>
            <w:vAlign w:val="center"/>
            <w:hideMark/>
          </w:tcPr>
          <w:p w14:paraId="3B22A7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8 637,41</w:t>
            </w:r>
          </w:p>
        </w:tc>
        <w:tc>
          <w:tcPr>
            <w:tcW w:w="410" w:type="dxa"/>
            <w:tcBorders>
              <w:top w:val="nil"/>
              <w:left w:val="nil"/>
              <w:bottom w:val="single" w:sz="4" w:space="0" w:color="C0C0C0"/>
              <w:right w:val="single" w:sz="4" w:space="0" w:color="C0C0C0"/>
            </w:tcBorders>
            <w:shd w:val="clear" w:color="000000" w:fill="FFFFCC"/>
            <w:vAlign w:val="center"/>
            <w:hideMark/>
          </w:tcPr>
          <w:p w14:paraId="3B7D765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7 551,25</w:t>
            </w:r>
          </w:p>
        </w:tc>
        <w:tc>
          <w:tcPr>
            <w:tcW w:w="283" w:type="dxa"/>
            <w:tcBorders>
              <w:top w:val="nil"/>
              <w:left w:val="nil"/>
              <w:bottom w:val="single" w:sz="4" w:space="0" w:color="C0C0C0"/>
              <w:right w:val="single" w:sz="4" w:space="0" w:color="C0C0C0"/>
            </w:tcBorders>
            <w:shd w:val="clear" w:color="000000" w:fill="D7EAD3"/>
            <w:vAlign w:val="center"/>
            <w:hideMark/>
          </w:tcPr>
          <w:p w14:paraId="573179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3 775,63</w:t>
            </w:r>
          </w:p>
        </w:tc>
        <w:tc>
          <w:tcPr>
            <w:tcW w:w="283" w:type="dxa"/>
            <w:tcBorders>
              <w:top w:val="nil"/>
              <w:left w:val="nil"/>
              <w:bottom w:val="single" w:sz="4" w:space="0" w:color="C0C0C0"/>
              <w:right w:val="single" w:sz="4" w:space="0" w:color="C0C0C0"/>
            </w:tcBorders>
            <w:shd w:val="clear" w:color="000000" w:fill="D7EAD3"/>
            <w:vAlign w:val="center"/>
            <w:hideMark/>
          </w:tcPr>
          <w:p w14:paraId="200120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3 775,63</w:t>
            </w:r>
          </w:p>
        </w:tc>
        <w:tc>
          <w:tcPr>
            <w:tcW w:w="502" w:type="dxa"/>
            <w:tcBorders>
              <w:top w:val="nil"/>
              <w:left w:val="nil"/>
              <w:bottom w:val="single" w:sz="4" w:space="0" w:color="C0C0C0"/>
              <w:right w:val="single" w:sz="4" w:space="0" w:color="C0C0C0"/>
            </w:tcBorders>
            <w:shd w:val="clear" w:color="000000" w:fill="FFFFCC"/>
            <w:vAlign w:val="center"/>
            <w:hideMark/>
          </w:tcPr>
          <w:p w14:paraId="665770E4" w14:textId="77777777" w:rsidR="006B4C92" w:rsidRPr="006B4C92" w:rsidRDefault="006B4C92" w:rsidP="006B4C92">
            <w:pPr>
              <w:rPr>
                <w:rFonts w:ascii="Tahoma" w:hAnsi="Tahoma" w:cs="Tahoma"/>
                <w:sz w:val="9"/>
                <w:szCs w:val="9"/>
                <w:lang w:eastAsia="ru-RU"/>
              </w:rPr>
            </w:pPr>
            <w:proofErr w:type="gramStart"/>
            <w:r w:rsidRPr="006B4C92">
              <w:rPr>
                <w:rFonts w:ascii="Tahoma" w:hAnsi="Tahoma" w:cs="Tahoma"/>
                <w:sz w:val="9"/>
                <w:szCs w:val="9"/>
                <w:lang w:eastAsia="ru-RU"/>
              </w:rPr>
              <w:t>с соответствии</w:t>
            </w:r>
            <w:proofErr w:type="gramEnd"/>
            <w:r w:rsidRPr="006B4C92">
              <w:rPr>
                <w:rFonts w:ascii="Tahoma" w:hAnsi="Tahoma" w:cs="Tahoma"/>
                <w:sz w:val="9"/>
                <w:szCs w:val="9"/>
                <w:lang w:eastAsia="ru-RU"/>
              </w:rPr>
              <w:t xml:space="preserve"> с законодательством 30% и уведомлением ФСС (0,2%)</w:t>
            </w:r>
          </w:p>
        </w:tc>
        <w:tc>
          <w:tcPr>
            <w:tcW w:w="452" w:type="dxa"/>
            <w:tcBorders>
              <w:top w:val="nil"/>
              <w:left w:val="nil"/>
              <w:bottom w:val="single" w:sz="4" w:space="0" w:color="C0C0C0"/>
              <w:right w:val="single" w:sz="4" w:space="0" w:color="C0C0C0"/>
            </w:tcBorders>
            <w:shd w:val="clear" w:color="000000" w:fill="FFFFCC"/>
            <w:vAlign w:val="center"/>
            <w:hideMark/>
          </w:tcPr>
          <w:p w14:paraId="4392BF2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9 933,02</w:t>
            </w:r>
          </w:p>
        </w:tc>
        <w:tc>
          <w:tcPr>
            <w:tcW w:w="452" w:type="dxa"/>
            <w:tcBorders>
              <w:top w:val="nil"/>
              <w:left w:val="nil"/>
              <w:bottom w:val="single" w:sz="4" w:space="0" w:color="C0C0C0"/>
              <w:right w:val="single" w:sz="4" w:space="0" w:color="C0C0C0"/>
            </w:tcBorders>
            <w:shd w:val="clear" w:color="000000" w:fill="FFFFCC"/>
            <w:vAlign w:val="center"/>
            <w:hideMark/>
          </w:tcPr>
          <w:p w14:paraId="6FBC43A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7 752,34</w:t>
            </w:r>
          </w:p>
        </w:tc>
        <w:tc>
          <w:tcPr>
            <w:tcW w:w="404" w:type="dxa"/>
            <w:tcBorders>
              <w:top w:val="nil"/>
              <w:left w:val="nil"/>
              <w:bottom w:val="single" w:sz="4" w:space="0" w:color="C0C0C0"/>
              <w:right w:val="single" w:sz="4" w:space="0" w:color="C0C0C0"/>
            </w:tcBorders>
            <w:shd w:val="clear" w:color="000000" w:fill="D7EAD3"/>
            <w:vAlign w:val="center"/>
            <w:hideMark/>
          </w:tcPr>
          <w:p w14:paraId="247D8E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3 876,17</w:t>
            </w:r>
          </w:p>
        </w:tc>
        <w:tc>
          <w:tcPr>
            <w:tcW w:w="415" w:type="dxa"/>
            <w:tcBorders>
              <w:top w:val="nil"/>
              <w:left w:val="nil"/>
              <w:bottom w:val="single" w:sz="4" w:space="0" w:color="C0C0C0"/>
              <w:right w:val="single" w:sz="4" w:space="0" w:color="C0C0C0"/>
            </w:tcBorders>
            <w:shd w:val="clear" w:color="000000" w:fill="D7EAD3"/>
            <w:vAlign w:val="center"/>
            <w:hideMark/>
          </w:tcPr>
          <w:p w14:paraId="7FDD37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3 876,17</w:t>
            </w:r>
          </w:p>
        </w:tc>
        <w:tc>
          <w:tcPr>
            <w:tcW w:w="521" w:type="dxa"/>
            <w:tcBorders>
              <w:top w:val="nil"/>
              <w:left w:val="nil"/>
              <w:bottom w:val="single" w:sz="4" w:space="0" w:color="C0C0C0"/>
              <w:right w:val="nil"/>
            </w:tcBorders>
            <w:shd w:val="clear" w:color="000000" w:fill="FFFFCC"/>
            <w:vAlign w:val="center"/>
            <w:hideMark/>
          </w:tcPr>
          <w:p w14:paraId="64A342D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w:t>
            </w:r>
            <w:r w:rsidRPr="006B4C92">
              <w:rPr>
                <w:rFonts w:ascii="Tahoma" w:hAnsi="Tahoma" w:cs="Tahoma"/>
                <w:sz w:val="9"/>
                <w:szCs w:val="9"/>
                <w:lang w:eastAsia="ru-RU"/>
              </w:rPr>
              <w:lastRenderedPageBreak/>
              <w:t>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647CC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lastRenderedPageBreak/>
              <w:t>11 422,88</w:t>
            </w:r>
          </w:p>
        </w:tc>
        <w:tc>
          <w:tcPr>
            <w:tcW w:w="452" w:type="dxa"/>
            <w:tcBorders>
              <w:top w:val="nil"/>
              <w:left w:val="nil"/>
              <w:bottom w:val="single" w:sz="4" w:space="0" w:color="C0C0C0"/>
              <w:right w:val="single" w:sz="4" w:space="0" w:color="C0C0C0"/>
            </w:tcBorders>
            <w:shd w:val="clear" w:color="000000" w:fill="FFFFCC"/>
            <w:vAlign w:val="center"/>
            <w:hideMark/>
          </w:tcPr>
          <w:p w14:paraId="6B6E02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7 981,81</w:t>
            </w:r>
          </w:p>
        </w:tc>
        <w:tc>
          <w:tcPr>
            <w:tcW w:w="404" w:type="dxa"/>
            <w:tcBorders>
              <w:top w:val="nil"/>
              <w:left w:val="nil"/>
              <w:bottom w:val="single" w:sz="4" w:space="0" w:color="C0C0C0"/>
              <w:right w:val="single" w:sz="4" w:space="0" w:color="C0C0C0"/>
            </w:tcBorders>
            <w:shd w:val="clear" w:color="000000" w:fill="D7EAD3"/>
            <w:vAlign w:val="center"/>
            <w:hideMark/>
          </w:tcPr>
          <w:p w14:paraId="766D2D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3 990,91</w:t>
            </w:r>
          </w:p>
        </w:tc>
        <w:tc>
          <w:tcPr>
            <w:tcW w:w="415" w:type="dxa"/>
            <w:tcBorders>
              <w:top w:val="nil"/>
              <w:left w:val="nil"/>
              <w:bottom w:val="single" w:sz="4" w:space="0" w:color="C0C0C0"/>
              <w:right w:val="single" w:sz="4" w:space="0" w:color="C0C0C0"/>
            </w:tcBorders>
            <w:shd w:val="clear" w:color="000000" w:fill="D7EAD3"/>
            <w:vAlign w:val="center"/>
            <w:hideMark/>
          </w:tcPr>
          <w:p w14:paraId="55659A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3 990,91</w:t>
            </w:r>
          </w:p>
        </w:tc>
        <w:tc>
          <w:tcPr>
            <w:tcW w:w="521" w:type="dxa"/>
            <w:tcBorders>
              <w:top w:val="nil"/>
              <w:left w:val="nil"/>
              <w:bottom w:val="single" w:sz="4" w:space="0" w:color="C0C0C0"/>
              <w:right w:val="nil"/>
            </w:tcBorders>
            <w:shd w:val="clear" w:color="000000" w:fill="FFFFCC"/>
            <w:vAlign w:val="center"/>
            <w:hideMark/>
          </w:tcPr>
          <w:p w14:paraId="35EA86D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w:t>
            </w:r>
            <w:r w:rsidRPr="006B4C92">
              <w:rPr>
                <w:rFonts w:ascii="Tahoma" w:hAnsi="Tahoma" w:cs="Tahoma"/>
                <w:sz w:val="9"/>
                <w:szCs w:val="9"/>
                <w:lang w:eastAsia="ru-RU"/>
              </w:rPr>
              <w:lastRenderedPageBreak/>
              <w:t>ИПЦ на 2021 (103,7%), ИПЦ на 2022 (104%)</w:t>
            </w:r>
          </w:p>
        </w:tc>
      </w:tr>
      <w:tr w:rsidR="006B4C92" w:rsidRPr="006B4C92" w14:paraId="5FC3B077" w14:textId="77777777" w:rsidTr="006B4C92">
        <w:trPr>
          <w:trHeight w:val="300"/>
          <w:jc w:val="center"/>
        </w:trPr>
        <w:tc>
          <w:tcPr>
            <w:tcW w:w="149" w:type="dxa"/>
            <w:tcBorders>
              <w:top w:val="nil"/>
              <w:left w:val="nil"/>
              <w:bottom w:val="nil"/>
              <w:right w:val="nil"/>
            </w:tcBorders>
            <w:shd w:val="clear" w:color="000000" w:fill="FFFF00"/>
            <w:noWrap/>
            <w:vAlign w:val="center"/>
            <w:hideMark/>
          </w:tcPr>
          <w:p w14:paraId="0FCE096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ОР</w:t>
            </w:r>
          </w:p>
        </w:tc>
        <w:tc>
          <w:tcPr>
            <w:tcW w:w="57" w:type="dxa"/>
            <w:tcBorders>
              <w:top w:val="nil"/>
              <w:left w:val="nil"/>
              <w:bottom w:val="nil"/>
              <w:right w:val="nil"/>
            </w:tcBorders>
            <w:shd w:val="clear" w:color="auto" w:fill="auto"/>
            <w:noWrap/>
            <w:vAlign w:val="bottom"/>
            <w:hideMark/>
          </w:tcPr>
          <w:p w14:paraId="6E4A7B58"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A6AD1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3.11.3</w:t>
            </w:r>
          </w:p>
        </w:tc>
        <w:tc>
          <w:tcPr>
            <w:tcW w:w="1596" w:type="dxa"/>
            <w:tcBorders>
              <w:top w:val="nil"/>
              <w:left w:val="nil"/>
              <w:bottom w:val="single" w:sz="4" w:space="0" w:color="C0C0C0"/>
              <w:right w:val="single" w:sz="4" w:space="0" w:color="C0C0C0"/>
            </w:tcBorders>
            <w:shd w:val="clear" w:color="auto" w:fill="auto"/>
            <w:vAlign w:val="center"/>
            <w:hideMark/>
          </w:tcPr>
          <w:p w14:paraId="2EF9941D"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Прочие расходы, в том числе:</w:t>
            </w:r>
          </w:p>
        </w:tc>
        <w:tc>
          <w:tcPr>
            <w:tcW w:w="271" w:type="dxa"/>
            <w:tcBorders>
              <w:top w:val="nil"/>
              <w:left w:val="nil"/>
              <w:bottom w:val="single" w:sz="4" w:space="0" w:color="C0C0C0"/>
              <w:right w:val="single" w:sz="4" w:space="0" w:color="C0C0C0"/>
            </w:tcBorders>
            <w:shd w:val="clear" w:color="auto" w:fill="auto"/>
            <w:vAlign w:val="center"/>
            <w:hideMark/>
          </w:tcPr>
          <w:p w14:paraId="37B3E8F6"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0BFD09B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10 379,83</w:t>
            </w:r>
          </w:p>
        </w:tc>
        <w:tc>
          <w:tcPr>
            <w:tcW w:w="281" w:type="dxa"/>
            <w:tcBorders>
              <w:top w:val="nil"/>
              <w:left w:val="nil"/>
              <w:bottom w:val="single" w:sz="4" w:space="0" w:color="C0C0C0"/>
              <w:right w:val="single" w:sz="4" w:space="0" w:color="C0C0C0"/>
            </w:tcBorders>
            <w:shd w:val="clear" w:color="000000" w:fill="D7EAD3"/>
            <w:vAlign w:val="center"/>
            <w:hideMark/>
          </w:tcPr>
          <w:p w14:paraId="0569D3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33 011,95</w:t>
            </w:r>
          </w:p>
        </w:tc>
        <w:tc>
          <w:tcPr>
            <w:tcW w:w="396" w:type="dxa"/>
            <w:tcBorders>
              <w:top w:val="nil"/>
              <w:left w:val="nil"/>
              <w:bottom w:val="single" w:sz="4" w:space="0" w:color="C0C0C0"/>
              <w:right w:val="single" w:sz="4" w:space="0" w:color="C0C0C0"/>
            </w:tcBorders>
            <w:shd w:val="clear" w:color="000000" w:fill="D7EAD3"/>
            <w:vAlign w:val="center"/>
            <w:hideMark/>
          </w:tcPr>
          <w:p w14:paraId="47EFF7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23 306,90</w:t>
            </w:r>
          </w:p>
        </w:tc>
        <w:tc>
          <w:tcPr>
            <w:tcW w:w="358" w:type="dxa"/>
            <w:tcBorders>
              <w:top w:val="nil"/>
              <w:left w:val="nil"/>
              <w:bottom w:val="single" w:sz="4" w:space="0" w:color="C0C0C0"/>
              <w:right w:val="single" w:sz="4" w:space="0" w:color="C0C0C0"/>
            </w:tcBorders>
            <w:shd w:val="clear" w:color="000000" w:fill="D7EAD3"/>
            <w:vAlign w:val="center"/>
            <w:hideMark/>
          </w:tcPr>
          <w:p w14:paraId="5BEA7C0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27 878,50</w:t>
            </w:r>
          </w:p>
        </w:tc>
        <w:tc>
          <w:tcPr>
            <w:tcW w:w="410" w:type="dxa"/>
            <w:tcBorders>
              <w:top w:val="nil"/>
              <w:left w:val="nil"/>
              <w:bottom w:val="single" w:sz="4" w:space="0" w:color="C0C0C0"/>
              <w:right w:val="single" w:sz="4" w:space="0" w:color="C0C0C0"/>
            </w:tcBorders>
            <w:shd w:val="clear" w:color="000000" w:fill="D7EAD3"/>
            <w:vAlign w:val="center"/>
            <w:hideMark/>
          </w:tcPr>
          <w:p w14:paraId="4DA4C3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27 970,60</w:t>
            </w:r>
          </w:p>
        </w:tc>
        <w:tc>
          <w:tcPr>
            <w:tcW w:w="283" w:type="dxa"/>
            <w:tcBorders>
              <w:top w:val="nil"/>
              <w:left w:val="nil"/>
              <w:bottom w:val="single" w:sz="4" w:space="0" w:color="C0C0C0"/>
              <w:right w:val="single" w:sz="4" w:space="0" w:color="C0C0C0"/>
            </w:tcBorders>
            <w:shd w:val="clear" w:color="000000" w:fill="D7EAD3"/>
            <w:vAlign w:val="center"/>
            <w:hideMark/>
          </w:tcPr>
          <w:p w14:paraId="44F1BB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13 985,30</w:t>
            </w:r>
          </w:p>
        </w:tc>
        <w:tc>
          <w:tcPr>
            <w:tcW w:w="283" w:type="dxa"/>
            <w:tcBorders>
              <w:top w:val="nil"/>
              <w:left w:val="nil"/>
              <w:bottom w:val="single" w:sz="4" w:space="0" w:color="C0C0C0"/>
              <w:right w:val="single" w:sz="4" w:space="0" w:color="C0C0C0"/>
            </w:tcBorders>
            <w:shd w:val="clear" w:color="000000" w:fill="D7EAD3"/>
            <w:vAlign w:val="center"/>
            <w:hideMark/>
          </w:tcPr>
          <w:p w14:paraId="08C51A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13 985,30</w:t>
            </w:r>
          </w:p>
        </w:tc>
        <w:tc>
          <w:tcPr>
            <w:tcW w:w="502" w:type="dxa"/>
            <w:tcBorders>
              <w:top w:val="nil"/>
              <w:left w:val="nil"/>
              <w:bottom w:val="single" w:sz="4" w:space="0" w:color="C0C0C0"/>
              <w:right w:val="single" w:sz="4" w:space="0" w:color="C0C0C0"/>
            </w:tcBorders>
            <w:shd w:val="clear" w:color="000000" w:fill="FFFFCC"/>
            <w:vAlign w:val="center"/>
            <w:hideMark/>
          </w:tcPr>
          <w:p w14:paraId="0C8508F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66B6A87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28 913,20</w:t>
            </w:r>
          </w:p>
        </w:tc>
        <w:tc>
          <w:tcPr>
            <w:tcW w:w="452" w:type="dxa"/>
            <w:tcBorders>
              <w:top w:val="nil"/>
              <w:left w:val="nil"/>
              <w:bottom w:val="single" w:sz="4" w:space="0" w:color="C0C0C0"/>
              <w:right w:val="single" w:sz="4" w:space="0" w:color="C0C0C0"/>
            </w:tcBorders>
            <w:shd w:val="clear" w:color="000000" w:fill="D7EAD3"/>
            <w:vAlign w:val="center"/>
            <w:hideMark/>
          </w:tcPr>
          <w:p w14:paraId="08693C1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28 715,46</w:t>
            </w:r>
          </w:p>
        </w:tc>
        <w:tc>
          <w:tcPr>
            <w:tcW w:w="404" w:type="dxa"/>
            <w:tcBorders>
              <w:top w:val="nil"/>
              <w:left w:val="nil"/>
              <w:bottom w:val="single" w:sz="4" w:space="0" w:color="C0C0C0"/>
              <w:right w:val="single" w:sz="4" w:space="0" w:color="C0C0C0"/>
            </w:tcBorders>
            <w:shd w:val="clear" w:color="000000" w:fill="D7EAD3"/>
            <w:vAlign w:val="center"/>
            <w:hideMark/>
          </w:tcPr>
          <w:p w14:paraId="4833F3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14 357,73</w:t>
            </w:r>
          </w:p>
        </w:tc>
        <w:tc>
          <w:tcPr>
            <w:tcW w:w="415" w:type="dxa"/>
            <w:tcBorders>
              <w:top w:val="nil"/>
              <w:left w:val="nil"/>
              <w:bottom w:val="single" w:sz="4" w:space="0" w:color="C0C0C0"/>
              <w:right w:val="single" w:sz="4" w:space="0" w:color="C0C0C0"/>
            </w:tcBorders>
            <w:shd w:val="clear" w:color="000000" w:fill="D7EAD3"/>
            <w:vAlign w:val="center"/>
            <w:hideMark/>
          </w:tcPr>
          <w:p w14:paraId="0C0ECD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14 357,73</w:t>
            </w:r>
          </w:p>
        </w:tc>
        <w:tc>
          <w:tcPr>
            <w:tcW w:w="521" w:type="dxa"/>
            <w:tcBorders>
              <w:top w:val="nil"/>
              <w:left w:val="nil"/>
              <w:bottom w:val="single" w:sz="4" w:space="0" w:color="C0C0C0"/>
              <w:right w:val="nil"/>
            </w:tcBorders>
            <w:shd w:val="clear" w:color="000000" w:fill="FFFFCC"/>
            <w:vAlign w:val="center"/>
            <w:hideMark/>
          </w:tcPr>
          <w:p w14:paraId="2EEBC23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258675E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29 989,30</w:t>
            </w:r>
          </w:p>
        </w:tc>
        <w:tc>
          <w:tcPr>
            <w:tcW w:w="452" w:type="dxa"/>
            <w:tcBorders>
              <w:top w:val="nil"/>
              <w:left w:val="nil"/>
              <w:bottom w:val="single" w:sz="4" w:space="0" w:color="C0C0C0"/>
              <w:right w:val="single" w:sz="4" w:space="0" w:color="C0C0C0"/>
            </w:tcBorders>
            <w:shd w:val="clear" w:color="000000" w:fill="D7EAD3"/>
            <w:vAlign w:val="center"/>
            <w:hideMark/>
          </w:tcPr>
          <w:p w14:paraId="3264C7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29 565,43</w:t>
            </w:r>
          </w:p>
        </w:tc>
        <w:tc>
          <w:tcPr>
            <w:tcW w:w="404" w:type="dxa"/>
            <w:tcBorders>
              <w:top w:val="nil"/>
              <w:left w:val="nil"/>
              <w:bottom w:val="single" w:sz="4" w:space="0" w:color="C0C0C0"/>
              <w:right w:val="single" w:sz="4" w:space="0" w:color="C0C0C0"/>
            </w:tcBorders>
            <w:shd w:val="clear" w:color="000000" w:fill="D7EAD3"/>
            <w:vAlign w:val="center"/>
            <w:hideMark/>
          </w:tcPr>
          <w:p w14:paraId="5F3ACB8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14 782,72</w:t>
            </w:r>
          </w:p>
        </w:tc>
        <w:tc>
          <w:tcPr>
            <w:tcW w:w="415" w:type="dxa"/>
            <w:tcBorders>
              <w:top w:val="nil"/>
              <w:left w:val="nil"/>
              <w:bottom w:val="single" w:sz="4" w:space="0" w:color="C0C0C0"/>
              <w:right w:val="single" w:sz="4" w:space="0" w:color="C0C0C0"/>
            </w:tcBorders>
            <w:shd w:val="clear" w:color="000000" w:fill="D7EAD3"/>
            <w:vAlign w:val="center"/>
            <w:hideMark/>
          </w:tcPr>
          <w:p w14:paraId="6D9F491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14 782,72</w:t>
            </w:r>
          </w:p>
        </w:tc>
        <w:tc>
          <w:tcPr>
            <w:tcW w:w="521" w:type="dxa"/>
            <w:tcBorders>
              <w:top w:val="nil"/>
              <w:left w:val="nil"/>
              <w:bottom w:val="single" w:sz="4" w:space="0" w:color="C0C0C0"/>
              <w:right w:val="nil"/>
            </w:tcBorders>
            <w:shd w:val="clear" w:color="000000" w:fill="FFFFCC"/>
            <w:vAlign w:val="center"/>
            <w:hideMark/>
          </w:tcPr>
          <w:p w14:paraId="12C30C8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75EB6456" w14:textId="77777777" w:rsidTr="006B4C92">
        <w:trPr>
          <w:trHeight w:val="1084"/>
          <w:jc w:val="center"/>
        </w:trPr>
        <w:tc>
          <w:tcPr>
            <w:tcW w:w="149" w:type="dxa"/>
            <w:tcBorders>
              <w:top w:val="nil"/>
              <w:left w:val="nil"/>
              <w:bottom w:val="nil"/>
              <w:right w:val="nil"/>
            </w:tcBorders>
            <w:shd w:val="clear" w:color="000000" w:fill="FFFF00"/>
            <w:noWrap/>
            <w:vAlign w:val="center"/>
            <w:hideMark/>
          </w:tcPr>
          <w:p w14:paraId="7155ABE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vAlign w:val="center"/>
            <w:hideMark/>
          </w:tcPr>
          <w:p w14:paraId="7EAFD118"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9F5776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3.11.3.1</w:t>
            </w:r>
          </w:p>
        </w:tc>
        <w:tc>
          <w:tcPr>
            <w:tcW w:w="1596" w:type="dxa"/>
            <w:tcBorders>
              <w:top w:val="single" w:sz="4" w:space="0" w:color="C0C0C0"/>
              <w:left w:val="nil"/>
              <w:bottom w:val="single" w:sz="4" w:space="0" w:color="C0C0C0"/>
              <w:right w:val="single" w:sz="4" w:space="0" w:color="C0C0C0"/>
            </w:tcBorders>
            <w:shd w:val="clear" w:color="000000" w:fill="E3FAFD"/>
            <w:vAlign w:val="center"/>
            <w:hideMark/>
          </w:tcPr>
          <w:p w14:paraId="18F1D993"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электроэнергия</w:t>
            </w:r>
          </w:p>
        </w:tc>
        <w:tc>
          <w:tcPr>
            <w:tcW w:w="271" w:type="dxa"/>
            <w:tcBorders>
              <w:top w:val="single" w:sz="4" w:space="0" w:color="C0C0C0"/>
              <w:left w:val="nil"/>
              <w:bottom w:val="single" w:sz="4" w:space="0" w:color="C0C0C0"/>
              <w:right w:val="single" w:sz="4" w:space="0" w:color="C0C0C0"/>
            </w:tcBorders>
            <w:shd w:val="clear" w:color="auto" w:fill="auto"/>
            <w:vAlign w:val="center"/>
            <w:hideMark/>
          </w:tcPr>
          <w:p w14:paraId="11349042"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single" w:sz="4" w:space="0" w:color="C0C0C0"/>
              <w:left w:val="nil"/>
              <w:bottom w:val="single" w:sz="4" w:space="0" w:color="C0C0C0"/>
              <w:right w:val="single" w:sz="4" w:space="0" w:color="C0C0C0"/>
            </w:tcBorders>
            <w:shd w:val="clear" w:color="000000" w:fill="FFFFCC"/>
            <w:vAlign w:val="center"/>
            <w:hideMark/>
          </w:tcPr>
          <w:p w14:paraId="288EDBC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single" w:sz="4" w:space="0" w:color="C0C0C0"/>
              <w:left w:val="nil"/>
              <w:bottom w:val="single" w:sz="4" w:space="0" w:color="C0C0C0"/>
              <w:right w:val="single" w:sz="4" w:space="0" w:color="C0C0C0"/>
            </w:tcBorders>
            <w:shd w:val="clear" w:color="000000" w:fill="FFFFCC"/>
            <w:vAlign w:val="center"/>
            <w:hideMark/>
          </w:tcPr>
          <w:p w14:paraId="0B91B2F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721,40</w:t>
            </w:r>
          </w:p>
        </w:tc>
        <w:tc>
          <w:tcPr>
            <w:tcW w:w="396" w:type="dxa"/>
            <w:tcBorders>
              <w:top w:val="single" w:sz="4" w:space="0" w:color="C0C0C0"/>
              <w:left w:val="nil"/>
              <w:bottom w:val="single" w:sz="4" w:space="0" w:color="C0C0C0"/>
              <w:right w:val="single" w:sz="4" w:space="0" w:color="C0C0C0"/>
            </w:tcBorders>
            <w:shd w:val="clear" w:color="000000" w:fill="FFFFCC"/>
            <w:vAlign w:val="center"/>
            <w:hideMark/>
          </w:tcPr>
          <w:p w14:paraId="6F8C640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784,36</w:t>
            </w:r>
          </w:p>
        </w:tc>
        <w:tc>
          <w:tcPr>
            <w:tcW w:w="358" w:type="dxa"/>
            <w:tcBorders>
              <w:top w:val="single" w:sz="4" w:space="0" w:color="C0C0C0"/>
              <w:left w:val="nil"/>
              <w:bottom w:val="single" w:sz="4" w:space="0" w:color="C0C0C0"/>
              <w:right w:val="single" w:sz="4" w:space="0" w:color="C0C0C0"/>
            </w:tcBorders>
            <w:shd w:val="clear" w:color="000000" w:fill="FFFFCC"/>
            <w:vAlign w:val="center"/>
            <w:hideMark/>
          </w:tcPr>
          <w:p w14:paraId="77E581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791,30</w:t>
            </w:r>
          </w:p>
        </w:tc>
        <w:tc>
          <w:tcPr>
            <w:tcW w:w="410" w:type="dxa"/>
            <w:tcBorders>
              <w:top w:val="single" w:sz="4" w:space="0" w:color="C0C0C0"/>
              <w:left w:val="nil"/>
              <w:bottom w:val="single" w:sz="4" w:space="0" w:color="C0C0C0"/>
              <w:right w:val="single" w:sz="4" w:space="0" w:color="C0C0C0"/>
            </w:tcBorders>
            <w:shd w:val="clear" w:color="000000" w:fill="FFFFCC"/>
            <w:vAlign w:val="center"/>
            <w:hideMark/>
          </w:tcPr>
          <w:p w14:paraId="3A9BB2D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2 703,05</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0228A61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1 351,52</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6C77AA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1 351,52</w:t>
            </w:r>
          </w:p>
        </w:tc>
        <w:tc>
          <w:tcPr>
            <w:tcW w:w="502" w:type="dxa"/>
            <w:tcBorders>
              <w:top w:val="single" w:sz="4" w:space="0" w:color="C0C0C0"/>
              <w:left w:val="nil"/>
              <w:bottom w:val="single" w:sz="4" w:space="0" w:color="C0C0C0"/>
              <w:right w:val="single" w:sz="4" w:space="0" w:color="C0C0C0"/>
            </w:tcBorders>
            <w:shd w:val="clear" w:color="000000" w:fill="FFFFCC"/>
            <w:vAlign w:val="center"/>
            <w:hideMark/>
          </w:tcPr>
          <w:p w14:paraId="45CEFFC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в пересчете на год и фактическим тарифом за 9 мес.2019 с учетом индекса на 2020 (104,8%) в доле выручки услуг ВС (51,4%)</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3138932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823,00</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6270ED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2 775,03</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216057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1 387,51</w:t>
            </w:r>
          </w:p>
        </w:tc>
        <w:tc>
          <w:tcPr>
            <w:tcW w:w="415" w:type="dxa"/>
            <w:tcBorders>
              <w:top w:val="single" w:sz="4" w:space="0" w:color="C0C0C0"/>
              <w:left w:val="nil"/>
              <w:bottom w:val="single" w:sz="4" w:space="0" w:color="C0C0C0"/>
              <w:right w:val="single" w:sz="4" w:space="0" w:color="C0C0C0"/>
            </w:tcBorders>
            <w:shd w:val="clear" w:color="000000" w:fill="D7EAD3"/>
            <w:vAlign w:val="center"/>
            <w:hideMark/>
          </w:tcPr>
          <w:p w14:paraId="0815040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1 387,51</w:t>
            </w:r>
          </w:p>
        </w:tc>
        <w:tc>
          <w:tcPr>
            <w:tcW w:w="521" w:type="dxa"/>
            <w:tcBorders>
              <w:top w:val="single" w:sz="4" w:space="0" w:color="C0C0C0"/>
              <w:left w:val="nil"/>
              <w:bottom w:val="single" w:sz="4" w:space="0" w:color="C0C0C0"/>
              <w:right w:val="nil"/>
            </w:tcBorders>
            <w:shd w:val="clear" w:color="000000" w:fill="FFFFCC"/>
            <w:vAlign w:val="center"/>
            <w:hideMark/>
          </w:tcPr>
          <w:p w14:paraId="29484EF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560B46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855,90</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09ACFE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2 857,17</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4CA9F0B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1 428,59</w:t>
            </w:r>
          </w:p>
        </w:tc>
        <w:tc>
          <w:tcPr>
            <w:tcW w:w="415" w:type="dxa"/>
            <w:tcBorders>
              <w:top w:val="single" w:sz="4" w:space="0" w:color="C0C0C0"/>
              <w:left w:val="nil"/>
              <w:bottom w:val="single" w:sz="4" w:space="0" w:color="C0C0C0"/>
              <w:right w:val="single" w:sz="4" w:space="0" w:color="C0C0C0"/>
            </w:tcBorders>
            <w:shd w:val="clear" w:color="000000" w:fill="D7EAD3"/>
            <w:vAlign w:val="center"/>
            <w:hideMark/>
          </w:tcPr>
          <w:p w14:paraId="2E83A6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1 428,59</w:t>
            </w:r>
          </w:p>
        </w:tc>
        <w:tc>
          <w:tcPr>
            <w:tcW w:w="521" w:type="dxa"/>
            <w:tcBorders>
              <w:top w:val="single" w:sz="4" w:space="0" w:color="C0C0C0"/>
              <w:left w:val="nil"/>
              <w:bottom w:val="single" w:sz="4" w:space="0" w:color="C0C0C0"/>
              <w:right w:val="nil"/>
            </w:tcBorders>
            <w:shd w:val="clear" w:color="000000" w:fill="FFFFCC"/>
            <w:vAlign w:val="center"/>
            <w:hideMark/>
          </w:tcPr>
          <w:p w14:paraId="0B9BDFF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77BE7902" w14:textId="77777777" w:rsidTr="006B4C92">
        <w:trPr>
          <w:trHeight w:val="3690"/>
          <w:jc w:val="center"/>
        </w:trPr>
        <w:tc>
          <w:tcPr>
            <w:tcW w:w="149" w:type="dxa"/>
            <w:tcBorders>
              <w:top w:val="nil"/>
              <w:left w:val="nil"/>
              <w:bottom w:val="nil"/>
              <w:right w:val="nil"/>
            </w:tcBorders>
            <w:shd w:val="clear" w:color="000000" w:fill="FFFF00"/>
            <w:noWrap/>
            <w:vAlign w:val="center"/>
            <w:hideMark/>
          </w:tcPr>
          <w:p w14:paraId="6275292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vAlign w:val="center"/>
            <w:hideMark/>
          </w:tcPr>
          <w:p w14:paraId="43B7DACA"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F513E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3.11.3.2</w:t>
            </w:r>
          </w:p>
        </w:tc>
        <w:tc>
          <w:tcPr>
            <w:tcW w:w="1596" w:type="dxa"/>
            <w:tcBorders>
              <w:top w:val="nil"/>
              <w:left w:val="nil"/>
              <w:bottom w:val="single" w:sz="4" w:space="0" w:color="C0C0C0"/>
              <w:right w:val="single" w:sz="4" w:space="0" w:color="C0C0C0"/>
            </w:tcBorders>
            <w:shd w:val="clear" w:color="000000" w:fill="E3FAFD"/>
            <w:vAlign w:val="center"/>
            <w:hideMark/>
          </w:tcPr>
          <w:p w14:paraId="6ACE8A19"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амортизация</w:t>
            </w:r>
          </w:p>
        </w:tc>
        <w:tc>
          <w:tcPr>
            <w:tcW w:w="271" w:type="dxa"/>
            <w:tcBorders>
              <w:top w:val="nil"/>
              <w:left w:val="nil"/>
              <w:bottom w:val="single" w:sz="4" w:space="0" w:color="C0C0C0"/>
              <w:right w:val="single" w:sz="4" w:space="0" w:color="C0C0C0"/>
            </w:tcBorders>
            <w:shd w:val="clear" w:color="auto" w:fill="auto"/>
            <w:vAlign w:val="center"/>
            <w:hideMark/>
          </w:tcPr>
          <w:p w14:paraId="1094C15E"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35CAF65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4659FEA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303,00</w:t>
            </w:r>
          </w:p>
        </w:tc>
        <w:tc>
          <w:tcPr>
            <w:tcW w:w="396" w:type="dxa"/>
            <w:tcBorders>
              <w:top w:val="nil"/>
              <w:left w:val="nil"/>
              <w:bottom w:val="single" w:sz="4" w:space="0" w:color="C0C0C0"/>
              <w:right w:val="single" w:sz="4" w:space="0" w:color="C0C0C0"/>
            </w:tcBorders>
            <w:shd w:val="clear" w:color="000000" w:fill="FFFFCC"/>
            <w:vAlign w:val="center"/>
            <w:hideMark/>
          </w:tcPr>
          <w:p w14:paraId="058A9D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398,60</w:t>
            </w:r>
          </w:p>
        </w:tc>
        <w:tc>
          <w:tcPr>
            <w:tcW w:w="358" w:type="dxa"/>
            <w:tcBorders>
              <w:top w:val="nil"/>
              <w:left w:val="nil"/>
              <w:bottom w:val="single" w:sz="4" w:space="0" w:color="C0C0C0"/>
              <w:right w:val="single" w:sz="4" w:space="0" w:color="C0C0C0"/>
            </w:tcBorders>
            <w:shd w:val="clear" w:color="000000" w:fill="FFFFCC"/>
            <w:vAlign w:val="center"/>
            <w:hideMark/>
          </w:tcPr>
          <w:p w14:paraId="31CA87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2 011,30</w:t>
            </w:r>
          </w:p>
        </w:tc>
        <w:tc>
          <w:tcPr>
            <w:tcW w:w="410" w:type="dxa"/>
            <w:tcBorders>
              <w:top w:val="nil"/>
              <w:left w:val="nil"/>
              <w:bottom w:val="single" w:sz="4" w:space="0" w:color="C0C0C0"/>
              <w:right w:val="single" w:sz="4" w:space="0" w:color="C0C0C0"/>
            </w:tcBorders>
            <w:shd w:val="clear" w:color="000000" w:fill="FFFFCC"/>
            <w:vAlign w:val="center"/>
            <w:hideMark/>
          </w:tcPr>
          <w:p w14:paraId="41B5A2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303,00</w:t>
            </w:r>
          </w:p>
        </w:tc>
        <w:tc>
          <w:tcPr>
            <w:tcW w:w="283" w:type="dxa"/>
            <w:tcBorders>
              <w:top w:val="nil"/>
              <w:left w:val="nil"/>
              <w:bottom w:val="single" w:sz="4" w:space="0" w:color="C0C0C0"/>
              <w:right w:val="single" w:sz="4" w:space="0" w:color="C0C0C0"/>
            </w:tcBorders>
            <w:shd w:val="clear" w:color="000000" w:fill="D7EAD3"/>
            <w:vAlign w:val="center"/>
            <w:hideMark/>
          </w:tcPr>
          <w:p w14:paraId="7033D97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151,50</w:t>
            </w:r>
          </w:p>
        </w:tc>
        <w:tc>
          <w:tcPr>
            <w:tcW w:w="283" w:type="dxa"/>
            <w:tcBorders>
              <w:top w:val="nil"/>
              <w:left w:val="nil"/>
              <w:bottom w:val="single" w:sz="4" w:space="0" w:color="C0C0C0"/>
              <w:right w:val="single" w:sz="4" w:space="0" w:color="C0C0C0"/>
            </w:tcBorders>
            <w:shd w:val="clear" w:color="000000" w:fill="D7EAD3"/>
            <w:vAlign w:val="center"/>
            <w:hideMark/>
          </w:tcPr>
          <w:p w14:paraId="102B2E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151,50</w:t>
            </w:r>
          </w:p>
        </w:tc>
        <w:tc>
          <w:tcPr>
            <w:tcW w:w="502" w:type="dxa"/>
            <w:tcBorders>
              <w:top w:val="nil"/>
              <w:left w:val="nil"/>
              <w:bottom w:val="single" w:sz="4" w:space="0" w:color="C0C0C0"/>
              <w:right w:val="single" w:sz="4" w:space="0" w:color="C0C0C0"/>
            </w:tcBorders>
            <w:shd w:val="clear" w:color="000000" w:fill="FFFFCC"/>
            <w:vAlign w:val="center"/>
            <w:hideMark/>
          </w:tcPr>
          <w:p w14:paraId="639C527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сумме фактически начисленной амортизации за 2018 год по счетам 23,23 объективного обоснования увеличения амортизационных отчислений не представлено (акты - приема передачи, счета - фактуры, инвентарные карточки не представлены)</w:t>
            </w:r>
          </w:p>
        </w:tc>
        <w:tc>
          <w:tcPr>
            <w:tcW w:w="452" w:type="dxa"/>
            <w:tcBorders>
              <w:top w:val="nil"/>
              <w:left w:val="nil"/>
              <w:bottom w:val="single" w:sz="4" w:space="0" w:color="C0C0C0"/>
              <w:right w:val="single" w:sz="4" w:space="0" w:color="C0C0C0"/>
            </w:tcBorders>
            <w:shd w:val="clear" w:color="000000" w:fill="FFFFCC"/>
            <w:vAlign w:val="center"/>
            <w:hideMark/>
          </w:tcPr>
          <w:p w14:paraId="7F1430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2 011,30</w:t>
            </w:r>
          </w:p>
        </w:tc>
        <w:tc>
          <w:tcPr>
            <w:tcW w:w="452" w:type="dxa"/>
            <w:tcBorders>
              <w:top w:val="nil"/>
              <w:left w:val="nil"/>
              <w:bottom w:val="single" w:sz="4" w:space="0" w:color="C0C0C0"/>
              <w:right w:val="single" w:sz="4" w:space="0" w:color="C0C0C0"/>
            </w:tcBorders>
            <w:shd w:val="clear" w:color="000000" w:fill="FFFFCC"/>
            <w:vAlign w:val="center"/>
            <w:hideMark/>
          </w:tcPr>
          <w:p w14:paraId="449416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311,07</w:t>
            </w:r>
          </w:p>
        </w:tc>
        <w:tc>
          <w:tcPr>
            <w:tcW w:w="404" w:type="dxa"/>
            <w:tcBorders>
              <w:top w:val="nil"/>
              <w:left w:val="nil"/>
              <w:bottom w:val="single" w:sz="4" w:space="0" w:color="C0C0C0"/>
              <w:right w:val="single" w:sz="4" w:space="0" w:color="C0C0C0"/>
            </w:tcBorders>
            <w:shd w:val="clear" w:color="000000" w:fill="D7EAD3"/>
            <w:vAlign w:val="center"/>
            <w:hideMark/>
          </w:tcPr>
          <w:p w14:paraId="0031160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155,53</w:t>
            </w:r>
          </w:p>
        </w:tc>
        <w:tc>
          <w:tcPr>
            <w:tcW w:w="415" w:type="dxa"/>
            <w:tcBorders>
              <w:top w:val="nil"/>
              <w:left w:val="nil"/>
              <w:bottom w:val="single" w:sz="4" w:space="0" w:color="C0C0C0"/>
              <w:right w:val="single" w:sz="4" w:space="0" w:color="C0C0C0"/>
            </w:tcBorders>
            <w:shd w:val="clear" w:color="000000" w:fill="D7EAD3"/>
            <w:vAlign w:val="center"/>
            <w:hideMark/>
          </w:tcPr>
          <w:p w14:paraId="7626F45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155,53</w:t>
            </w:r>
          </w:p>
        </w:tc>
        <w:tc>
          <w:tcPr>
            <w:tcW w:w="521" w:type="dxa"/>
            <w:tcBorders>
              <w:top w:val="nil"/>
              <w:left w:val="nil"/>
              <w:bottom w:val="single" w:sz="4" w:space="0" w:color="C0C0C0"/>
              <w:right w:val="nil"/>
            </w:tcBorders>
            <w:shd w:val="clear" w:color="000000" w:fill="FFFFCC"/>
            <w:vAlign w:val="center"/>
            <w:hideMark/>
          </w:tcPr>
          <w:p w14:paraId="4F7899B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0AE60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2 011,30</w:t>
            </w:r>
          </w:p>
        </w:tc>
        <w:tc>
          <w:tcPr>
            <w:tcW w:w="452" w:type="dxa"/>
            <w:tcBorders>
              <w:top w:val="nil"/>
              <w:left w:val="nil"/>
              <w:bottom w:val="single" w:sz="4" w:space="0" w:color="C0C0C0"/>
              <w:right w:val="single" w:sz="4" w:space="0" w:color="C0C0C0"/>
            </w:tcBorders>
            <w:shd w:val="clear" w:color="000000" w:fill="FFFFCC"/>
            <w:vAlign w:val="center"/>
            <w:hideMark/>
          </w:tcPr>
          <w:p w14:paraId="1CCBC3B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320,28</w:t>
            </w:r>
          </w:p>
        </w:tc>
        <w:tc>
          <w:tcPr>
            <w:tcW w:w="404" w:type="dxa"/>
            <w:tcBorders>
              <w:top w:val="nil"/>
              <w:left w:val="nil"/>
              <w:bottom w:val="single" w:sz="4" w:space="0" w:color="C0C0C0"/>
              <w:right w:val="single" w:sz="4" w:space="0" w:color="C0C0C0"/>
            </w:tcBorders>
            <w:shd w:val="clear" w:color="000000" w:fill="D7EAD3"/>
            <w:vAlign w:val="center"/>
            <w:hideMark/>
          </w:tcPr>
          <w:p w14:paraId="502137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160,14</w:t>
            </w:r>
          </w:p>
        </w:tc>
        <w:tc>
          <w:tcPr>
            <w:tcW w:w="415" w:type="dxa"/>
            <w:tcBorders>
              <w:top w:val="nil"/>
              <w:left w:val="nil"/>
              <w:bottom w:val="single" w:sz="4" w:space="0" w:color="C0C0C0"/>
              <w:right w:val="single" w:sz="4" w:space="0" w:color="C0C0C0"/>
            </w:tcBorders>
            <w:shd w:val="clear" w:color="000000" w:fill="D7EAD3"/>
            <w:vAlign w:val="center"/>
            <w:hideMark/>
          </w:tcPr>
          <w:p w14:paraId="254F7DF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160,14</w:t>
            </w:r>
          </w:p>
        </w:tc>
        <w:tc>
          <w:tcPr>
            <w:tcW w:w="521" w:type="dxa"/>
            <w:tcBorders>
              <w:top w:val="nil"/>
              <w:left w:val="nil"/>
              <w:bottom w:val="single" w:sz="4" w:space="0" w:color="C0C0C0"/>
              <w:right w:val="nil"/>
            </w:tcBorders>
            <w:shd w:val="clear" w:color="000000" w:fill="FFFFCC"/>
            <w:vAlign w:val="center"/>
            <w:hideMark/>
          </w:tcPr>
          <w:p w14:paraId="759F34E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766C52E6" w14:textId="77777777" w:rsidTr="006B4C92">
        <w:trPr>
          <w:trHeight w:val="422"/>
          <w:jc w:val="center"/>
        </w:trPr>
        <w:tc>
          <w:tcPr>
            <w:tcW w:w="149" w:type="dxa"/>
            <w:tcBorders>
              <w:top w:val="nil"/>
              <w:left w:val="nil"/>
              <w:bottom w:val="nil"/>
              <w:right w:val="nil"/>
            </w:tcBorders>
            <w:shd w:val="clear" w:color="000000" w:fill="FFFF00"/>
            <w:noWrap/>
            <w:vAlign w:val="center"/>
            <w:hideMark/>
          </w:tcPr>
          <w:p w14:paraId="613526F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vAlign w:val="center"/>
            <w:hideMark/>
          </w:tcPr>
          <w:p w14:paraId="4F2447C4"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DE1FD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3.11.3.3</w:t>
            </w:r>
          </w:p>
        </w:tc>
        <w:tc>
          <w:tcPr>
            <w:tcW w:w="1596" w:type="dxa"/>
            <w:tcBorders>
              <w:top w:val="nil"/>
              <w:left w:val="nil"/>
              <w:bottom w:val="single" w:sz="4" w:space="0" w:color="C0C0C0"/>
              <w:right w:val="single" w:sz="4" w:space="0" w:color="C0C0C0"/>
            </w:tcBorders>
            <w:shd w:val="clear" w:color="000000" w:fill="E3FAFD"/>
            <w:vAlign w:val="center"/>
            <w:hideMark/>
          </w:tcPr>
          <w:p w14:paraId="21D91625"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ГСМ</w:t>
            </w:r>
          </w:p>
        </w:tc>
        <w:tc>
          <w:tcPr>
            <w:tcW w:w="271" w:type="dxa"/>
            <w:tcBorders>
              <w:top w:val="nil"/>
              <w:left w:val="nil"/>
              <w:bottom w:val="single" w:sz="4" w:space="0" w:color="C0C0C0"/>
              <w:right w:val="single" w:sz="4" w:space="0" w:color="C0C0C0"/>
            </w:tcBorders>
            <w:shd w:val="clear" w:color="auto" w:fill="auto"/>
            <w:vAlign w:val="center"/>
            <w:hideMark/>
          </w:tcPr>
          <w:p w14:paraId="2033575E"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6CAB876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0B75E3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4 300,00</w:t>
            </w:r>
          </w:p>
        </w:tc>
        <w:tc>
          <w:tcPr>
            <w:tcW w:w="396" w:type="dxa"/>
            <w:tcBorders>
              <w:top w:val="nil"/>
              <w:left w:val="nil"/>
              <w:bottom w:val="single" w:sz="4" w:space="0" w:color="C0C0C0"/>
              <w:right w:val="single" w:sz="4" w:space="0" w:color="C0C0C0"/>
            </w:tcBorders>
            <w:shd w:val="clear" w:color="000000" w:fill="FFFFCC"/>
            <w:vAlign w:val="center"/>
            <w:hideMark/>
          </w:tcPr>
          <w:p w14:paraId="44B09B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4 966,70</w:t>
            </w:r>
          </w:p>
        </w:tc>
        <w:tc>
          <w:tcPr>
            <w:tcW w:w="358" w:type="dxa"/>
            <w:tcBorders>
              <w:top w:val="nil"/>
              <w:left w:val="nil"/>
              <w:bottom w:val="single" w:sz="4" w:space="0" w:color="C0C0C0"/>
              <w:right w:val="single" w:sz="4" w:space="0" w:color="C0C0C0"/>
            </w:tcBorders>
            <w:shd w:val="clear" w:color="000000" w:fill="FFFFCC"/>
            <w:vAlign w:val="center"/>
            <w:hideMark/>
          </w:tcPr>
          <w:p w14:paraId="465A50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5 165,40</w:t>
            </w:r>
          </w:p>
        </w:tc>
        <w:tc>
          <w:tcPr>
            <w:tcW w:w="410" w:type="dxa"/>
            <w:tcBorders>
              <w:top w:val="nil"/>
              <w:left w:val="nil"/>
              <w:bottom w:val="single" w:sz="4" w:space="0" w:color="C0C0C0"/>
              <w:right w:val="single" w:sz="4" w:space="0" w:color="C0C0C0"/>
            </w:tcBorders>
            <w:shd w:val="clear" w:color="000000" w:fill="FFFFCC"/>
            <w:vAlign w:val="center"/>
            <w:hideMark/>
          </w:tcPr>
          <w:p w14:paraId="11D1045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4 744,25</w:t>
            </w:r>
          </w:p>
        </w:tc>
        <w:tc>
          <w:tcPr>
            <w:tcW w:w="283" w:type="dxa"/>
            <w:tcBorders>
              <w:top w:val="nil"/>
              <w:left w:val="nil"/>
              <w:bottom w:val="single" w:sz="4" w:space="0" w:color="C0C0C0"/>
              <w:right w:val="single" w:sz="4" w:space="0" w:color="C0C0C0"/>
            </w:tcBorders>
            <w:shd w:val="clear" w:color="000000" w:fill="D7EAD3"/>
            <w:vAlign w:val="center"/>
            <w:hideMark/>
          </w:tcPr>
          <w:p w14:paraId="1A9F822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2 372,12</w:t>
            </w:r>
          </w:p>
        </w:tc>
        <w:tc>
          <w:tcPr>
            <w:tcW w:w="283" w:type="dxa"/>
            <w:tcBorders>
              <w:top w:val="nil"/>
              <w:left w:val="nil"/>
              <w:bottom w:val="single" w:sz="4" w:space="0" w:color="C0C0C0"/>
              <w:right w:val="single" w:sz="4" w:space="0" w:color="C0C0C0"/>
            </w:tcBorders>
            <w:shd w:val="clear" w:color="000000" w:fill="D7EAD3"/>
            <w:vAlign w:val="center"/>
            <w:hideMark/>
          </w:tcPr>
          <w:p w14:paraId="744FD2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2 372,12</w:t>
            </w:r>
          </w:p>
        </w:tc>
        <w:tc>
          <w:tcPr>
            <w:tcW w:w="502" w:type="dxa"/>
            <w:tcBorders>
              <w:top w:val="nil"/>
              <w:left w:val="nil"/>
              <w:bottom w:val="single" w:sz="4" w:space="0" w:color="C0C0C0"/>
              <w:right w:val="single" w:sz="4" w:space="0" w:color="C0C0C0"/>
            </w:tcBorders>
            <w:shd w:val="clear" w:color="000000" w:fill="FFFFCC"/>
            <w:vAlign w:val="center"/>
            <w:hideMark/>
          </w:tcPr>
          <w:p w14:paraId="3542C0A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расчет произведен на основании данных расходы топлива исходя из путевых листов за 8 месяцев 2019 года в </w:t>
            </w:r>
            <w:proofErr w:type="spellStart"/>
            <w:r w:rsidRPr="006B4C92">
              <w:rPr>
                <w:rFonts w:ascii="Tahoma" w:hAnsi="Tahoma" w:cs="Tahoma"/>
                <w:sz w:val="9"/>
                <w:szCs w:val="9"/>
                <w:lang w:eastAsia="ru-RU"/>
              </w:rPr>
              <w:t>пересчте</w:t>
            </w:r>
            <w:proofErr w:type="spellEnd"/>
            <w:r w:rsidRPr="006B4C92">
              <w:rPr>
                <w:rFonts w:ascii="Tahoma" w:hAnsi="Tahoma" w:cs="Tahoma"/>
                <w:sz w:val="9"/>
                <w:szCs w:val="9"/>
                <w:lang w:eastAsia="ru-RU"/>
              </w:rPr>
              <w:t xml:space="preserve"> на годовые значения и среднестатистической стоимости АИ -92 (40,75 </w:t>
            </w: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 xml:space="preserve">/л.) и </w:t>
            </w:r>
            <w:proofErr w:type="spellStart"/>
            <w:r w:rsidRPr="006B4C92">
              <w:rPr>
                <w:rFonts w:ascii="Tahoma" w:hAnsi="Tahoma" w:cs="Tahoma"/>
                <w:sz w:val="9"/>
                <w:szCs w:val="9"/>
                <w:lang w:eastAsia="ru-RU"/>
              </w:rPr>
              <w:t>Дт</w:t>
            </w:r>
            <w:proofErr w:type="spellEnd"/>
            <w:r w:rsidRPr="006B4C92">
              <w:rPr>
                <w:rFonts w:ascii="Tahoma" w:hAnsi="Tahoma" w:cs="Tahoma"/>
                <w:sz w:val="9"/>
                <w:szCs w:val="9"/>
                <w:lang w:eastAsia="ru-RU"/>
              </w:rPr>
              <w:t xml:space="preserve"> (46,22 руб./л), </w:t>
            </w:r>
            <w:proofErr w:type="spellStart"/>
            <w:r w:rsidRPr="006B4C92">
              <w:rPr>
                <w:rFonts w:ascii="Tahoma" w:hAnsi="Tahoma" w:cs="Tahoma"/>
                <w:sz w:val="9"/>
                <w:szCs w:val="9"/>
                <w:lang w:eastAsia="ru-RU"/>
              </w:rPr>
              <w:t>стоиомсти</w:t>
            </w:r>
            <w:proofErr w:type="spellEnd"/>
            <w:r w:rsidRPr="006B4C92">
              <w:rPr>
                <w:rFonts w:ascii="Tahoma" w:hAnsi="Tahoma" w:cs="Tahoma"/>
                <w:sz w:val="9"/>
                <w:szCs w:val="9"/>
                <w:lang w:eastAsia="ru-RU"/>
              </w:rPr>
              <w:t xml:space="preserve"> автомобильного масла согласно представленных счетов за 8 месяцев 2019 в пересчете на год в доле выручки услуг ВС -51,4%</w:t>
            </w:r>
          </w:p>
        </w:tc>
        <w:tc>
          <w:tcPr>
            <w:tcW w:w="452" w:type="dxa"/>
            <w:tcBorders>
              <w:top w:val="nil"/>
              <w:left w:val="nil"/>
              <w:bottom w:val="single" w:sz="4" w:space="0" w:color="C0C0C0"/>
              <w:right w:val="single" w:sz="4" w:space="0" w:color="C0C0C0"/>
            </w:tcBorders>
            <w:shd w:val="clear" w:color="000000" w:fill="FFFFCC"/>
            <w:vAlign w:val="center"/>
            <w:hideMark/>
          </w:tcPr>
          <w:p w14:paraId="5CE60FB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5 372,00</w:t>
            </w:r>
          </w:p>
        </w:tc>
        <w:tc>
          <w:tcPr>
            <w:tcW w:w="452" w:type="dxa"/>
            <w:tcBorders>
              <w:top w:val="nil"/>
              <w:left w:val="nil"/>
              <w:bottom w:val="single" w:sz="4" w:space="0" w:color="C0C0C0"/>
              <w:right w:val="single" w:sz="4" w:space="0" w:color="C0C0C0"/>
            </w:tcBorders>
            <w:shd w:val="clear" w:color="000000" w:fill="FFFFCC"/>
            <w:vAlign w:val="center"/>
            <w:hideMark/>
          </w:tcPr>
          <w:p w14:paraId="00F52CF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4 870,58</w:t>
            </w:r>
          </w:p>
        </w:tc>
        <w:tc>
          <w:tcPr>
            <w:tcW w:w="404" w:type="dxa"/>
            <w:tcBorders>
              <w:top w:val="nil"/>
              <w:left w:val="nil"/>
              <w:bottom w:val="single" w:sz="4" w:space="0" w:color="C0C0C0"/>
              <w:right w:val="single" w:sz="4" w:space="0" w:color="C0C0C0"/>
            </w:tcBorders>
            <w:shd w:val="clear" w:color="000000" w:fill="D7EAD3"/>
            <w:vAlign w:val="center"/>
            <w:hideMark/>
          </w:tcPr>
          <w:p w14:paraId="58CB62B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2 435,29</w:t>
            </w:r>
          </w:p>
        </w:tc>
        <w:tc>
          <w:tcPr>
            <w:tcW w:w="415" w:type="dxa"/>
            <w:tcBorders>
              <w:top w:val="nil"/>
              <w:left w:val="nil"/>
              <w:bottom w:val="single" w:sz="4" w:space="0" w:color="C0C0C0"/>
              <w:right w:val="single" w:sz="4" w:space="0" w:color="C0C0C0"/>
            </w:tcBorders>
            <w:shd w:val="clear" w:color="000000" w:fill="D7EAD3"/>
            <w:vAlign w:val="center"/>
            <w:hideMark/>
          </w:tcPr>
          <w:p w14:paraId="0D95DB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2 435,29</w:t>
            </w:r>
          </w:p>
        </w:tc>
        <w:tc>
          <w:tcPr>
            <w:tcW w:w="521" w:type="dxa"/>
            <w:tcBorders>
              <w:top w:val="nil"/>
              <w:left w:val="nil"/>
              <w:bottom w:val="single" w:sz="4" w:space="0" w:color="C0C0C0"/>
              <w:right w:val="nil"/>
            </w:tcBorders>
            <w:shd w:val="clear" w:color="000000" w:fill="FFFFCC"/>
            <w:vAlign w:val="center"/>
            <w:hideMark/>
          </w:tcPr>
          <w:p w14:paraId="490129E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4CB0AAB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5 586,90</w:t>
            </w:r>
          </w:p>
        </w:tc>
        <w:tc>
          <w:tcPr>
            <w:tcW w:w="452" w:type="dxa"/>
            <w:tcBorders>
              <w:top w:val="nil"/>
              <w:left w:val="nil"/>
              <w:bottom w:val="single" w:sz="4" w:space="0" w:color="C0C0C0"/>
              <w:right w:val="single" w:sz="4" w:space="0" w:color="C0C0C0"/>
            </w:tcBorders>
            <w:shd w:val="clear" w:color="000000" w:fill="FFFFCC"/>
            <w:vAlign w:val="center"/>
            <w:hideMark/>
          </w:tcPr>
          <w:p w14:paraId="3092836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5 014,75</w:t>
            </w:r>
          </w:p>
        </w:tc>
        <w:tc>
          <w:tcPr>
            <w:tcW w:w="404" w:type="dxa"/>
            <w:tcBorders>
              <w:top w:val="nil"/>
              <w:left w:val="nil"/>
              <w:bottom w:val="single" w:sz="4" w:space="0" w:color="C0C0C0"/>
              <w:right w:val="single" w:sz="4" w:space="0" w:color="C0C0C0"/>
            </w:tcBorders>
            <w:shd w:val="clear" w:color="000000" w:fill="D7EAD3"/>
            <w:vAlign w:val="center"/>
            <w:hideMark/>
          </w:tcPr>
          <w:p w14:paraId="7FC8CE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2 507,38</w:t>
            </w:r>
          </w:p>
        </w:tc>
        <w:tc>
          <w:tcPr>
            <w:tcW w:w="415" w:type="dxa"/>
            <w:tcBorders>
              <w:top w:val="nil"/>
              <w:left w:val="nil"/>
              <w:bottom w:val="single" w:sz="4" w:space="0" w:color="C0C0C0"/>
              <w:right w:val="single" w:sz="4" w:space="0" w:color="C0C0C0"/>
            </w:tcBorders>
            <w:shd w:val="clear" w:color="000000" w:fill="D7EAD3"/>
            <w:vAlign w:val="center"/>
            <w:hideMark/>
          </w:tcPr>
          <w:p w14:paraId="55B939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2 507,38</w:t>
            </w:r>
          </w:p>
        </w:tc>
        <w:tc>
          <w:tcPr>
            <w:tcW w:w="521" w:type="dxa"/>
            <w:tcBorders>
              <w:top w:val="nil"/>
              <w:left w:val="nil"/>
              <w:bottom w:val="single" w:sz="4" w:space="0" w:color="C0C0C0"/>
              <w:right w:val="nil"/>
            </w:tcBorders>
            <w:shd w:val="clear" w:color="000000" w:fill="FFFFCC"/>
            <w:vAlign w:val="center"/>
            <w:hideMark/>
          </w:tcPr>
          <w:p w14:paraId="3DE4325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D42C50A" w14:textId="77777777" w:rsidTr="006B4C92">
        <w:trPr>
          <w:trHeight w:val="71"/>
          <w:jc w:val="center"/>
        </w:trPr>
        <w:tc>
          <w:tcPr>
            <w:tcW w:w="149" w:type="dxa"/>
            <w:tcBorders>
              <w:top w:val="nil"/>
              <w:left w:val="nil"/>
              <w:bottom w:val="nil"/>
              <w:right w:val="nil"/>
            </w:tcBorders>
            <w:shd w:val="clear" w:color="000000" w:fill="FFFF00"/>
            <w:noWrap/>
            <w:vAlign w:val="center"/>
            <w:hideMark/>
          </w:tcPr>
          <w:p w14:paraId="34B5483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vAlign w:val="center"/>
            <w:hideMark/>
          </w:tcPr>
          <w:p w14:paraId="299FB61A"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F19DA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3.11.3.4</w:t>
            </w:r>
          </w:p>
        </w:tc>
        <w:tc>
          <w:tcPr>
            <w:tcW w:w="1596" w:type="dxa"/>
            <w:tcBorders>
              <w:top w:val="nil"/>
              <w:left w:val="nil"/>
              <w:bottom w:val="single" w:sz="4" w:space="0" w:color="C0C0C0"/>
              <w:right w:val="single" w:sz="4" w:space="0" w:color="C0C0C0"/>
            </w:tcBorders>
            <w:shd w:val="clear" w:color="000000" w:fill="E3FAFD"/>
            <w:vAlign w:val="center"/>
            <w:hideMark/>
          </w:tcPr>
          <w:p w14:paraId="4DE66FB8"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Уголь</w:t>
            </w:r>
          </w:p>
        </w:tc>
        <w:tc>
          <w:tcPr>
            <w:tcW w:w="271" w:type="dxa"/>
            <w:tcBorders>
              <w:top w:val="nil"/>
              <w:left w:val="nil"/>
              <w:bottom w:val="single" w:sz="4" w:space="0" w:color="C0C0C0"/>
              <w:right w:val="single" w:sz="4" w:space="0" w:color="C0C0C0"/>
            </w:tcBorders>
            <w:shd w:val="clear" w:color="auto" w:fill="auto"/>
            <w:vAlign w:val="center"/>
            <w:hideMark/>
          </w:tcPr>
          <w:p w14:paraId="1C58B618"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124E7EC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68634E4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2 193,70</w:t>
            </w:r>
          </w:p>
        </w:tc>
        <w:tc>
          <w:tcPr>
            <w:tcW w:w="396" w:type="dxa"/>
            <w:tcBorders>
              <w:top w:val="nil"/>
              <w:left w:val="nil"/>
              <w:bottom w:val="single" w:sz="4" w:space="0" w:color="C0C0C0"/>
              <w:right w:val="single" w:sz="4" w:space="0" w:color="C0C0C0"/>
            </w:tcBorders>
            <w:shd w:val="clear" w:color="000000" w:fill="FFFFCC"/>
            <w:vAlign w:val="center"/>
            <w:hideMark/>
          </w:tcPr>
          <w:p w14:paraId="44BE981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1 871,10</w:t>
            </w:r>
          </w:p>
        </w:tc>
        <w:tc>
          <w:tcPr>
            <w:tcW w:w="358" w:type="dxa"/>
            <w:tcBorders>
              <w:top w:val="nil"/>
              <w:left w:val="nil"/>
              <w:bottom w:val="single" w:sz="4" w:space="0" w:color="C0C0C0"/>
              <w:right w:val="single" w:sz="4" w:space="0" w:color="C0C0C0"/>
            </w:tcBorders>
            <w:shd w:val="clear" w:color="000000" w:fill="FFFFCC"/>
            <w:vAlign w:val="center"/>
            <w:hideMark/>
          </w:tcPr>
          <w:p w14:paraId="5EDC86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2 820,00</w:t>
            </w:r>
          </w:p>
        </w:tc>
        <w:tc>
          <w:tcPr>
            <w:tcW w:w="410" w:type="dxa"/>
            <w:tcBorders>
              <w:top w:val="nil"/>
              <w:left w:val="nil"/>
              <w:bottom w:val="single" w:sz="4" w:space="0" w:color="C0C0C0"/>
              <w:right w:val="single" w:sz="4" w:space="0" w:color="C0C0C0"/>
            </w:tcBorders>
            <w:shd w:val="clear" w:color="000000" w:fill="FFFFCC"/>
            <w:vAlign w:val="center"/>
            <w:hideMark/>
          </w:tcPr>
          <w:p w14:paraId="4D1A79F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1 487,10</w:t>
            </w:r>
          </w:p>
        </w:tc>
        <w:tc>
          <w:tcPr>
            <w:tcW w:w="283" w:type="dxa"/>
            <w:tcBorders>
              <w:top w:val="nil"/>
              <w:left w:val="nil"/>
              <w:bottom w:val="single" w:sz="4" w:space="0" w:color="C0C0C0"/>
              <w:right w:val="single" w:sz="4" w:space="0" w:color="C0C0C0"/>
            </w:tcBorders>
            <w:shd w:val="clear" w:color="000000" w:fill="D7EAD3"/>
            <w:vAlign w:val="center"/>
            <w:hideMark/>
          </w:tcPr>
          <w:p w14:paraId="0BC6DC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743,55</w:t>
            </w:r>
          </w:p>
        </w:tc>
        <w:tc>
          <w:tcPr>
            <w:tcW w:w="283" w:type="dxa"/>
            <w:tcBorders>
              <w:top w:val="nil"/>
              <w:left w:val="nil"/>
              <w:bottom w:val="single" w:sz="4" w:space="0" w:color="C0C0C0"/>
              <w:right w:val="single" w:sz="4" w:space="0" w:color="C0C0C0"/>
            </w:tcBorders>
            <w:shd w:val="clear" w:color="000000" w:fill="D7EAD3"/>
            <w:vAlign w:val="center"/>
            <w:hideMark/>
          </w:tcPr>
          <w:p w14:paraId="670871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743,55</w:t>
            </w:r>
          </w:p>
        </w:tc>
        <w:tc>
          <w:tcPr>
            <w:tcW w:w="502" w:type="dxa"/>
            <w:tcBorders>
              <w:top w:val="nil"/>
              <w:left w:val="nil"/>
              <w:bottom w:val="single" w:sz="4" w:space="0" w:color="C0C0C0"/>
              <w:right w:val="single" w:sz="4" w:space="0" w:color="C0C0C0"/>
            </w:tcBorders>
            <w:shd w:val="clear" w:color="000000" w:fill="FFFFCC"/>
            <w:vAlign w:val="center"/>
            <w:hideMark/>
          </w:tcPr>
          <w:p w14:paraId="49FB135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ходе анализа цен на уголь регулирующим органом выявлено значительное завышение цены, учтено по среднерыночной цене угля марки ТР с учетом доставки 817 </w:t>
            </w:r>
            <w:r w:rsidRPr="006B4C92">
              <w:rPr>
                <w:rFonts w:ascii="Tahoma" w:hAnsi="Tahoma" w:cs="Tahoma"/>
                <w:sz w:val="9"/>
                <w:szCs w:val="9"/>
                <w:lang w:eastAsia="ru-RU"/>
              </w:rPr>
              <w:lastRenderedPageBreak/>
              <w:t>руб. руб./ тонну + 300 руб. доставка и 1331,33 тонн потребляемого угля</w:t>
            </w:r>
          </w:p>
        </w:tc>
        <w:tc>
          <w:tcPr>
            <w:tcW w:w="452" w:type="dxa"/>
            <w:tcBorders>
              <w:top w:val="nil"/>
              <w:left w:val="nil"/>
              <w:bottom w:val="single" w:sz="4" w:space="0" w:color="C0C0C0"/>
              <w:right w:val="single" w:sz="4" w:space="0" w:color="C0C0C0"/>
            </w:tcBorders>
            <w:shd w:val="clear" w:color="000000" w:fill="FFFFCC"/>
            <w:vAlign w:val="center"/>
            <w:hideMark/>
          </w:tcPr>
          <w:p w14:paraId="402298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lastRenderedPageBreak/>
              <w:t>2 932,80</w:t>
            </w:r>
          </w:p>
        </w:tc>
        <w:tc>
          <w:tcPr>
            <w:tcW w:w="452" w:type="dxa"/>
            <w:tcBorders>
              <w:top w:val="nil"/>
              <w:left w:val="nil"/>
              <w:bottom w:val="single" w:sz="4" w:space="0" w:color="C0C0C0"/>
              <w:right w:val="single" w:sz="4" w:space="0" w:color="C0C0C0"/>
            </w:tcBorders>
            <w:shd w:val="clear" w:color="000000" w:fill="FFFFCC"/>
            <w:vAlign w:val="center"/>
            <w:hideMark/>
          </w:tcPr>
          <w:p w14:paraId="0A3885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1 526,70</w:t>
            </w:r>
          </w:p>
        </w:tc>
        <w:tc>
          <w:tcPr>
            <w:tcW w:w="404" w:type="dxa"/>
            <w:tcBorders>
              <w:top w:val="nil"/>
              <w:left w:val="nil"/>
              <w:bottom w:val="single" w:sz="4" w:space="0" w:color="C0C0C0"/>
              <w:right w:val="single" w:sz="4" w:space="0" w:color="C0C0C0"/>
            </w:tcBorders>
            <w:shd w:val="clear" w:color="000000" w:fill="D7EAD3"/>
            <w:vAlign w:val="center"/>
            <w:hideMark/>
          </w:tcPr>
          <w:p w14:paraId="3572EC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763,35</w:t>
            </w:r>
          </w:p>
        </w:tc>
        <w:tc>
          <w:tcPr>
            <w:tcW w:w="415" w:type="dxa"/>
            <w:tcBorders>
              <w:top w:val="nil"/>
              <w:left w:val="nil"/>
              <w:bottom w:val="single" w:sz="4" w:space="0" w:color="C0C0C0"/>
              <w:right w:val="single" w:sz="4" w:space="0" w:color="C0C0C0"/>
            </w:tcBorders>
            <w:shd w:val="clear" w:color="000000" w:fill="D7EAD3"/>
            <w:vAlign w:val="center"/>
            <w:hideMark/>
          </w:tcPr>
          <w:p w14:paraId="14D5DC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763,35</w:t>
            </w:r>
          </w:p>
        </w:tc>
        <w:tc>
          <w:tcPr>
            <w:tcW w:w="521" w:type="dxa"/>
            <w:tcBorders>
              <w:top w:val="nil"/>
              <w:left w:val="nil"/>
              <w:bottom w:val="single" w:sz="4" w:space="0" w:color="C0C0C0"/>
              <w:right w:val="nil"/>
            </w:tcBorders>
            <w:shd w:val="clear" w:color="000000" w:fill="FFFFCC"/>
            <w:vAlign w:val="center"/>
            <w:hideMark/>
          </w:tcPr>
          <w:p w14:paraId="6B85766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w:t>
            </w:r>
            <w:r w:rsidRPr="006B4C92">
              <w:rPr>
                <w:rFonts w:ascii="Tahoma" w:hAnsi="Tahoma" w:cs="Tahoma"/>
                <w:sz w:val="9"/>
                <w:szCs w:val="9"/>
                <w:lang w:eastAsia="ru-RU"/>
              </w:rPr>
              <w:lastRenderedPageBreak/>
              <w:t>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7A1C08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lastRenderedPageBreak/>
              <w:t>3 050,10</w:t>
            </w:r>
          </w:p>
        </w:tc>
        <w:tc>
          <w:tcPr>
            <w:tcW w:w="452" w:type="dxa"/>
            <w:tcBorders>
              <w:top w:val="nil"/>
              <w:left w:val="nil"/>
              <w:bottom w:val="single" w:sz="4" w:space="0" w:color="C0C0C0"/>
              <w:right w:val="single" w:sz="4" w:space="0" w:color="C0C0C0"/>
            </w:tcBorders>
            <w:shd w:val="clear" w:color="000000" w:fill="FFFFCC"/>
            <w:vAlign w:val="center"/>
            <w:hideMark/>
          </w:tcPr>
          <w:p w14:paraId="208055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1 571,89</w:t>
            </w:r>
          </w:p>
        </w:tc>
        <w:tc>
          <w:tcPr>
            <w:tcW w:w="404" w:type="dxa"/>
            <w:tcBorders>
              <w:top w:val="nil"/>
              <w:left w:val="nil"/>
              <w:bottom w:val="single" w:sz="4" w:space="0" w:color="C0C0C0"/>
              <w:right w:val="single" w:sz="4" w:space="0" w:color="C0C0C0"/>
            </w:tcBorders>
            <w:shd w:val="clear" w:color="000000" w:fill="D7EAD3"/>
            <w:vAlign w:val="center"/>
            <w:hideMark/>
          </w:tcPr>
          <w:p w14:paraId="766662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785,94</w:t>
            </w:r>
          </w:p>
        </w:tc>
        <w:tc>
          <w:tcPr>
            <w:tcW w:w="415" w:type="dxa"/>
            <w:tcBorders>
              <w:top w:val="nil"/>
              <w:left w:val="nil"/>
              <w:bottom w:val="single" w:sz="4" w:space="0" w:color="C0C0C0"/>
              <w:right w:val="single" w:sz="4" w:space="0" w:color="C0C0C0"/>
            </w:tcBorders>
            <w:shd w:val="clear" w:color="000000" w:fill="D7EAD3"/>
            <w:vAlign w:val="center"/>
            <w:hideMark/>
          </w:tcPr>
          <w:p w14:paraId="50DC668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785,94</w:t>
            </w:r>
          </w:p>
        </w:tc>
        <w:tc>
          <w:tcPr>
            <w:tcW w:w="521" w:type="dxa"/>
            <w:tcBorders>
              <w:top w:val="nil"/>
              <w:left w:val="nil"/>
              <w:bottom w:val="single" w:sz="4" w:space="0" w:color="C0C0C0"/>
              <w:right w:val="nil"/>
            </w:tcBorders>
            <w:shd w:val="clear" w:color="000000" w:fill="FFFFCC"/>
            <w:vAlign w:val="center"/>
            <w:hideMark/>
          </w:tcPr>
          <w:p w14:paraId="3255B66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w:t>
            </w:r>
            <w:r w:rsidRPr="006B4C92">
              <w:rPr>
                <w:rFonts w:ascii="Tahoma" w:hAnsi="Tahoma" w:cs="Tahoma"/>
                <w:sz w:val="9"/>
                <w:szCs w:val="9"/>
                <w:lang w:eastAsia="ru-RU"/>
              </w:rPr>
              <w:lastRenderedPageBreak/>
              <w:t>ИПЦ на 2021 (103,7%), ИПЦ на 2022 (104%)</w:t>
            </w:r>
          </w:p>
        </w:tc>
      </w:tr>
      <w:tr w:rsidR="006B4C92" w:rsidRPr="006B4C92" w14:paraId="12F77191" w14:textId="77777777" w:rsidTr="006B4C92">
        <w:trPr>
          <w:trHeight w:val="2340"/>
          <w:jc w:val="center"/>
        </w:trPr>
        <w:tc>
          <w:tcPr>
            <w:tcW w:w="149" w:type="dxa"/>
            <w:tcBorders>
              <w:top w:val="nil"/>
              <w:left w:val="nil"/>
              <w:bottom w:val="nil"/>
              <w:right w:val="nil"/>
            </w:tcBorders>
            <w:shd w:val="clear" w:color="000000" w:fill="FFFF00"/>
            <w:noWrap/>
            <w:vAlign w:val="center"/>
            <w:hideMark/>
          </w:tcPr>
          <w:p w14:paraId="258DD8A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ОР</w:t>
            </w:r>
          </w:p>
        </w:tc>
        <w:tc>
          <w:tcPr>
            <w:tcW w:w="57" w:type="dxa"/>
            <w:tcBorders>
              <w:top w:val="nil"/>
              <w:left w:val="nil"/>
              <w:bottom w:val="nil"/>
              <w:right w:val="nil"/>
            </w:tcBorders>
            <w:shd w:val="clear" w:color="auto" w:fill="auto"/>
            <w:vAlign w:val="center"/>
            <w:hideMark/>
          </w:tcPr>
          <w:p w14:paraId="4DBCD468"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02D88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3.11.3.5</w:t>
            </w:r>
          </w:p>
        </w:tc>
        <w:tc>
          <w:tcPr>
            <w:tcW w:w="1596" w:type="dxa"/>
            <w:tcBorders>
              <w:top w:val="nil"/>
              <w:left w:val="nil"/>
              <w:bottom w:val="single" w:sz="4" w:space="0" w:color="C0C0C0"/>
              <w:right w:val="single" w:sz="4" w:space="0" w:color="C0C0C0"/>
            </w:tcBorders>
            <w:shd w:val="clear" w:color="000000" w:fill="E3FAFD"/>
            <w:vAlign w:val="center"/>
            <w:hideMark/>
          </w:tcPr>
          <w:p w14:paraId="4DE9C7B4"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Охрана объектов</w:t>
            </w:r>
          </w:p>
        </w:tc>
        <w:tc>
          <w:tcPr>
            <w:tcW w:w="271" w:type="dxa"/>
            <w:tcBorders>
              <w:top w:val="nil"/>
              <w:left w:val="nil"/>
              <w:bottom w:val="single" w:sz="4" w:space="0" w:color="C0C0C0"/>
              <w:right w:val="single" w:sz="4" w:space="0" w:color="C0C0C0"/>
            </w:tcBorders>
            <w:shd w:val="clear" w:color="auto" w:fill="auto"/>
            <w:vAlign w:val="center"/>
            <w:hideMark/>
          </w:tcPr>
          <w:p w14:paraId="1C9F30AA"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221AAF4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74C3994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8 500,80</w:t>
            </w:r>
          </w:p>
        </w:tc>
        <w:tc>
          <w:tcPr>
            <w:tcW w:w="396" w:type="dxa"/>
            <w:tcBorders>
              <w:top w:val="nil"/>
              <w:left w:val="nil"/>
              <w:bottom w:val="single" w:sz="4" w:space="0" w:color="C0C0C0"/>
              <w:right w:val="single" w:sz="4" w:space="0" w:color="C0C0C0"/>
            </w:tcBorders>
            <w:shd w:val="clear" w:color="000000" w:fill="FFFFCC"/>
            <w:vAlign w:val="center"/>
            <w:hideMark/>
          </w:tcPr>
          <w:p w14:paraId="0EDCFCA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8 399,20</w:t>
            </w:r>
          </w:p>
        </w:tc>
        <w:tc>
          <w:tcPr>
            <w:tcW w:w="358" w:type="dxa"/>
            <w:tcBorders>
              <w:top w:val="nil"/>
              <w:left w:val="nil"/>
              <w:bottom w:val="single" w:sz="4" w:space="0" w:color="C0C0C0"/>
              <w:right w:val="single" w:sz="4" w:space="0" w:color="C0C0C0"/>
            </w:tcBorders>
            <w:shd w:val="clear" w:color="000000" w:fill="FFFFCC"/>
            <w:vAlign w:val="center"/>
            <w:hideMark/>
          </w:tcPr>
          <w:p w14:paraId="4ED4AE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7 047,60</w:t>
            </w:r>
          </w:p>
        </w:tc>
        <w:tc>
          <w:tcPr>
            <w:tcW w:w="410" w:type="dxa"/>
            <w:tcBorders>
              <w:top w:val="nil"/>
              <w:left w:val="nil"/>
              <w:bottom w:val="single" w:sz="4" w:space="0" w:color="C0C0C0"/>
              <w:right w:val="single" w:sz="4" w:space="0" w:color="C0C0C0"/>
            </w:tcBorders>
            <w:shd w:val="clear" w:color="000000" w:fill="FFFFCC"/>
            <w:vAlign w:val="center"/>
            <w:hideMark/>
          </w:tcPr>
          <w:p w14:paraId="504250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8 948,46</w:t>
            </w:r>
          </w:p>
        </w:tc>
        <w:tc>
          <w:tcPr>
            <w:tcW w:w="283" w:type="dxa"/>
            <w:tcBorders>
              <w:top w:val="nil"/>
              <w:left w:val="nil"/>
              <w:bottom w:val="single" w:sz="4" w:space="0" w:color="C0C0C0"/>
              <w:right w:val="single" w:sz="4" w:space="0" w:color="C0C0C0"/>
            </w:tcBorders>
            <w:shd w:val="clear" w:color="000000" w:fill="D7EAD3"/>
            <w:vAlign w:val="center"/>
            <w:hideMark/>
          </w:tcPr>
          <w:p w14:paraId="1B1165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4 474,23</w:t>
            </w:r>
          </w:p>
        </w:tc>
        <w:tc>
          <w:tcPr>
            <w:tcW w:w="283" w:type="dxa"/>
            <w:tcBorders>
              <w:top w:val="nil"/>
              <w:left w:val="nil"/>
              <w:bottom w:val="single" w:sz="4" w:space="0" w:color="C0C0C0"/>
              <w:right w:val="single" w:sz="4" w:space="0" w:color="C0C0C0"/>
            </w:tcBorders>
            <w:shd w:val="clear" w:color="000000" w:fill="D7EAD3"/>
            <w:vAlign w:val="center"/>
            <w:hideMark/>
          </w:tcPr>
          <w:p w14:paraId="057AA8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4 474,23</w:t>
            </w:r>
          </w:p>
        </w:tc>
        <w:tc>
          <w:tcPr>
            <w:tcW w:w="502" w:type="dxa"/>
            <w:tcBorders>
              <w:top w:val="nil"/>
              <w:left w:val="nil"/>
              <w:bottom w:val="single" w:sz="4" w:space="0" w:color="C0C0C0"/>
              <w:right w:val="single" w:sz="4" w:space="0" w:color="C0C0C0"/>
            </w:tcBorders>
            <w:shd w:val="clear" w:color="000000" w:fill="FFFFCC"/>
            <w:vAlign w:val="center"/>
            <w:hideMark/>
          </w:tcPr>
          <w:p w14:paraId="4DA8108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соответствии с представленными договорами на круглосуточную охрану объектов, обслуживание систем видеонаблюдения и пожарной сигнализации</w:t>
            </w:r>
          </w:p>
        </w:tc>
        <w:tc>
          <w:tcPr>
            <w:tcW w:w="452" w:type="dxa"/>
            <w:tcBorders>
              <w:top w:val="nil"/>
              <w:left w:val="nil"/>
              <w:bottom w:val="single" w:sz="4" w:space="0" w:color="C0C0C0"/>
              <w:right w:val="single" w:sz="4" w:space="0" w:color="C0C0C0"/>
            </w:tcBorders>
            <w:shd w:val="clear" w:color="000000" w:fill="FFFFCC"/>
            <w:vAlign w:val="center"/>
            <w:hideMark/>
          </w:tcPr>
          <w:p w14:paraId="438F22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7 329,50</w:t>
            </w:r>
          </w:p>
        </w:tc>
        <w:tc>
          <w:tcPr>
            <w:tcW w:w="452" w:type="dxa"/>
            <w:tcBorders>
              <w:top w:val="nil"/>
              <w:left w:val="nil"/>
              <w:bottom w:val="single" w:sz="4" w:space="0" w:color="C0C0C0"/>
              <w:right w:val="single" w:sz="4" w:space="0" w:color="C0C0C0"/>
            </w:tcBorders>
            <w:shd w:val="clear" w:color="000000" w:fill="FFFFCC"/>
            <w:vAlign w:val="center"/>
            <w:hideMark/>
          </w:tcPr>
          <w:p w14:paraId="6521B9D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9 186,75</w:t>
            </w:r>
          </w:p>
        </w:tc>
        <w:tc>
          <w:tcPr>
            <w:tcW w:w="404" w:type="dxa"/>
            <w:tcBorders>
              <w:top w:val="nil"/>
              <w:left w:val="nil"/>
              <w:bottom w:val="single" w:sz="4" w:space="0" w:color="C0C0C0"/>
              <w:right w:val="single" w:sz="4" w:space="0" w:color="C0C0C0"/>
            </w:tcBorders>
            <w:shd w:val="clear" w:color="000000" w:fill="D7EAD3"/>
            <w:vAlign w:val="center"/>
            <w:hideMark/>
          </w:tcPr>
          <w:p w14:paraId="59E3E0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4 593,38</w:t>
            </w:r>
          </w:p>
        </w:tc>
        <w:tc>
          <w:tcPr>
            <w:tcW w:w="415" w:type="dxa"/>
            <w:tcBorders>
              <w:top w:val="nil"/>
              <w:left w:val="nil"/>
              <w:bottom w:val="single" w:sz="4" w:space="0" w:color="C0C0C0"/>
              <w:right w:val="single" w:sz="4" w:space="0" w:color="C0C0C0"/>
            </w:tcBorders>
            <w:shd w:val="clear" w:color="000000" w:fill="D7EAD3"/>
            <w:vAlign w:val="center"/>
            <w:hideMark/>
          </w:tcPr>
          <w:p w14:paraId="1632DA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4 593,38</w:t>
            </w:r>
          </w:p>
        </w:tc>
        <w:tc>
          <w:tcPr>
            <w:tcW w:w="521" w:type="dxa"/>
            <w:tcBorders>
              <w:top w:val="nil"/>
              <w:left w:val="nil"/>
              <w:bottom w:val="single" w:sz="4" w:space="0" w:color="C0C0C0"/>
              <w:right w:val="nil"/>
            </w:tcBorders>
            <w:shd w:val="clear" w:color="000000" w:fill="FFFFCC"/>
            <w:vAlign w:val="center"/>
            <w:hideMark/>
          </w:tcPr>
          <w:p w14:paraId="37E51C6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B7FDE9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7 622,70</w:t>
            </w:r>
          </w:p>
        </w:tc>
        <w:tc>
          <w:tcPr>
            <w:tcW w:w="452" w:type="dxa"/>
            <w:tcBorders>
              <w:top w:val="nil"/>
              <w:left w:val="nil"/>
              <w:bottom w:val="single" w:sz="4" w:space="0" w:color="C0C0C0"/>
              <w:right w:val="single" w:sz="4" w:space="0" w:color="C0C0C0"/>
            </w:tcBorders>
            <w:shd w:val="clear" w:color="000000" w:fill="FFFFCC"/>
            <w:vAlign w:val="center"/>
            <w:hideMark/>
          </w:tcPr>
          <w:p w14:paraId="238BC0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9 458,68</w:t>
            </w:r>
          </w:p>
        </w:tc>
        <w:tc>
          <w:tcPr>
            <w:tcW w:w="404" w:type="dxa"/>
            <w:tcBorders>
              <w:top w:val="nil"/>
              <w:left w:val="nil"/>
              <w:bottom w:val="single" w:sz="4" w:space="0" w:color="C0C0C0"/>
              <w:right w:val="single" w:sz="4" w:space="0" w:color="C0C0C0"/>
            </w:tcBorders>
            <w:shd w:val="clear" w:color="000000" w:fill="D7EAD3"/>
            <w:vAlign w:val="center"/>
            <w:hideMark/>
          </w:tcPr>
          <w:p w14:paraId="4370E9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4 729,34</w:t>
            </w:r>
          </w:p>
        </w:tc>
        <w:tc>
          <w:tcPr>
            <w:tcW w:w="415" w:type="dxa"/>
            <w:tcBorders>
              <w:top w:val="nil"/>
              <w:left w:val="nil"/>
              <w:bottom w:val="single" w:sz="4" w:space="0" w:color="C0C0C0"/>
              <w:right w:val="single" w:sz="4" w:space="0" w:color="C0C0C0"/>
            </w:tcBorders>
            <w:shd w:val="clear" w:color="000000" w:fill="D7EAD3"/>
            <w:vAlign w:val="center"/>
            <w:hideMark/>
          </w:tcPr>
          <w:p w14:paraId="5DCC92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4 729,34</w:t>
            </w:r>
          </w:p>
        </w:tc>
        <w:tc>
          <w:tcPr>
            <w:tcW w:w="521" w:type="dxa"/>
            <w:tcBorders>
              <w:top w:val="nil"/>
              <w:left w:val="nil"/>
              <w:bottom w:val="single" w:sz="4" w:space="0" w:color="C0C0C0"/>
              <w:right w:val="nil"/>
            </w:tcBorders>
            <w:shd w:val="clear" w:color="000000" w:fill="FFFFCC"/>
            <w:vAlign w:val="center"/>
            <w:hideMark/>
          </w:tcPr>
          <w:p w14:paraId="0C2F706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6933B4E7" w14:textId="77777777" w:rsidTr="006B4C92">
        <w:trPr>
          <w:trHeight w:val="1028"/>
          <w:jc w:val="center"/>
        </w:trPr>
        <w:tc>
          <w:tcPr>
            <w:tcW w:w="149" w:type="dxa"/>
            <w:tcBorders>
              <w:top w:val="nil"/>
              <w:left w:val="nil"/>
              <w:bottom w:val="nil"/>
              <w:right w:val="nil"/>
            </w:tcBorders>
            <w:shd w:val="clear" w:color="000000" w:fill="FFFF00"/>
            <w:noWrap/>
            <w:vAlign w:val="center"/>
            <w:hideMark/>
          </w:tcPr>
          <w:p w14:paraId="39CC74D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vAlign w:val="center"/>
            <w:hideMark/>
          </w:tcPr>
          <w:p w14:paraId="73ABE3B3"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44B4AA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3.11.3.6</w:t>
            </w:r>
          </w:p>
        </w:tc>
        <w:tc>
          <w:tcPr>
            <w:tcW w:w="1596" w:type="dxa"/>
            <w:tcBorders>
              <w:top w:val="nil"/>
              <w:left w:val="nil"/>
              <w:bottom w:val="single" w:sz="4" w:space="0" w:color="C0C0C0"/>
              <w:right w:val="single" w:sz="4" w:space="0" w:color="C0C0C0"/>
            </w:tcBorders>
            <w:shd w:val="clear" w:color="000000" w:fill="E3FAFD"/>
            <w:vAlign w:val="center"/>
            <w:hideMark/>
          </w:tcPr>
          <w:p w14:paraId="777CCA67"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прочие расходы</w:t>
            </w:r>
          </w:p>
        </w:tc>
        <w:tc>
          <w:tcPr>
            <w:tcW w:w="271" w:type="dxa"/>
            <w:tcBorders>
              <w:top w:val="nil"/>
              <w:left w:val="nil"/>
              <w:bottom w:val="single" w:sz="4" w:space="0" w:color="C0C0C0"/>
              <w:right w:val="single" w:sz="4" w:space="0" w:color="C0C0C0"/>
            </w:tcBorders>
            <w:shd w:val="clear" w:color="auto" w:fill="auto"/>
            <w:vAlign w:val="center"/>
            <w:hideMark/>
          </w:tcPr>
          <w:p w14:paraId="096DBF6B"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525511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10 379,83</w:t>
            </w:r>
          </w:p>
        </w:tc>
        <w:tc>
          <w:tcPr>
            <w:tcW w:w="281" w:type="dxa"/>
            <w:tcBorders>
              <w:top w:val="nil"/>
              <w:left w:val="nil"/>
              <w:bottom w:val="single" w:sz="4" w:space="0" w:color="C0C0C0"/>
              <w:right w:val="single" w:sz="4" w:space="0" w:color="C0C0C0"/>
            </w:tcBorders>
            <w:shd w:val="clear" w:color="000000" w:fill="FFFFCC"/>
            <w:vAlign w:val="center"/>
            <w:hideMark/>
          </w:tcPr>
          <w:p w14:paraId="249B024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16 993,05</w:t>
            </w:r>
          </w:p>
        </w:tc>
        <w:tc>
          <w:tcPr>
            <w:tcW w:w="396" w:type="dxa"/>
            <w:tcBorders>
              <w:top w:val="nil"/>
              <w:left w:val="nil"/>
              <w:bottom w:val="single" w:sz="4" w:space="0" w:color="C0C0C0"/>
              <w:right w:val="single" w:sz="4" w:space="0" w:color="C0C0C0"/>
            </w:tcBorders>
            <w:shd w:val="clear" w:color="000000" w:fill="FFFFCC"/>
            <w:vAlign w:val="center"/>
            <w:hideMark/>
          </w:tcPr>
          <w:p w14:paraId="69B36A6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6 886,94</w:t>
            </w:r>
          </w:p>
        </w:tc>
        <w:tc>
          <w:tcPr>
            <w:tcW w:w="358" w:type="dxa"/>
            <w:tcBorders>
              <w:top w:val="nil"/>
              <w:left w:val="nil"/>
              <w:bottom w:val="single" w:sz="4" w:space="0" w:color="C0C0C0"/>
              <w:right w:val="single" w:sz="4" w:space="0" w:color="C0C0C0"/>
            </w:tcBorders>
            <w:shd w:val="clear" w:color="000000" w:fill="FFFFCC"/>
            <w:vAlign w:val="center"/>
            <w:hideMark/>
          </w:tcPr>
          <w:p w14:paraId="2306FBD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10 042,90</w:t>
            </w:r>
          </w:p>
        </w:tc>
        <w:tc>
          <w:tcPr>
            <w:tcW w:w="410" w:type="dxa"/>
            <w:tcBorders>
              <w:top w:val="nil"/>
              <w:left w:val="nil"/>
              <w:bottom w:val="single" w:sz="4" w:space="0" w:color="C0C0C0"/>
              <w:right w:val="single" w:sz="4" w:space="0" w:color="C0C0C0"/>
            </w:tcBorders>
            <w:shd w:val="clear" w:color="000000" w:fill="FFFFCC"/>
            <w:vAlign w:val="center"/>
            <w:hideMark/>
          </w:tcPr>
          <w:p w14:paraId="5DF846F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9 784,75</w:t>
            </w:r>
          </w:p>
        </w:tc>
        <w:tc>
          <w:tcPr>
            <w:tcW w:w="283" w:type="dxa"/>
            <w:tcBorders>
              <w:top w:val="nil"/>
              <w:left w:val="nil"/>
              <w:bottom w:val="single" w:sz="4" w:space="0" w:color="C0C0C0"/>
              <w:right w:val="single" w:sz="4" w:space="0" w:color="C0C0C0"/>
            </w:tcBorders>
            <w:shd w:val="clear" w:color="000000" w:fill="D7EAD3"/>
            <w:vAlign w:val="center"/>
            <w:hideMark/>
          </w:tcPr>
          <w:p w14:paraId="18C64B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4 892,38</w:t>
            </w:r>
          </w:p>
        </w:tc>
        <w:tc>
          <w:tcPr>
            <w:tcW w:w="283" w:type="dxa"/>
            <w:tcBorders>
              <w:top w:val="nil"/>
              <w:left w:val="nil"/>
              <w:bottom w:val="single" w:sz="4" w:space="0" w:color="C0C0C0"/>
              <w:right w:val="single" w:sz="4" w:space="0" w:color="C0C0C0"/>
            </w:tcBorders>
            <w:shd w:val="clear" w:color="000000" w:fill="D7EAD3"/>
            <w:vAlign w:val="center"/>
            <w:hideMark/>
          </w:tcPr>
          <w:p w14:paraId="0A414C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4 892,38</w:t>
            </w:r>
          </w:p>
        </w:tc>
        <w:tc>
          <w:tcPr>
            <w:tcW w:w="502" w:type="dxa"/>
            <w:tcBorders>
              <w:top w:val="nil"/>
              <w:left w:val="nil"/>
              <w:bottom w:val="single" w:sz="4" w:space="0" w:color="C0C0C0"/>
              <w:right w:val="single" w:sz="4" w:space="0" w:color="C0C0C0"/>
            </w:tcBorders>
            <w:shd w:val="clear" w:color="000000" w:fill="FFFFCC"/>
            <w:vAlign w:val="center"/>
            <w:hideMark/>
          </w:tcPr>
          <w:p w14:paraId="0612A08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фактическим затратам за 2018 год с учетом ИПЦ на 2019 (104,7%), на 2020 год (103,0%) и ценам по проведенным конкурсным процедурам. Превышение над предложенный уровнем </w:t>
            </w:r>
            <w:proofErr w:type="gramStart"/>
            <w:r w:rsidRPr="006B4C92">
              <w:rPr>
                <w:rFonts w:ascii="Tahoma" w:hAnsi="Tahoma" w:cs="Tahoma"/>
                <w:sz w:val="9"/>
                <w:szCs w:val="9"/>
                <w:lang w:eastAsia="ru-RU"/>
              </w:rPr>
              <w:t>организацией  сложилось</w:t>
            </w:r>
            <w:proofErr w:type="gramEnd"/>
            <w:r w:rsidRPr="006B4C92">
              <w:rPr>
                <w:rFonts w:ascii="Tahoma" w:hAnsi="Tahoma" w:cs="Tahoma"/>
                <w:sz w:val="9"/>
                <w:szCs w:val="9"/>
                <w:lang w:eastAsia="ru-RU"/>
              </w:rPr>
              <w:t xml:space="preserve"> в результате разницы в долях распределения между услугами ВС и ВО</w:t>
            </w:r>
          </w:p>
        </w:tc>
        <w:tc>
          <w:tcPr>
            <w:tcW w:w="452" w:type="dxa"/>
            <w:tcBorders>
              <w:top w:val="nil"/>
              <w:left w:val="nil"/>
              <w:bottom w:val="single" w:sz="4" w:space="0" w:color="C0C0C0"/>
              <w:right w:val="single" w:sz="4" w:space="0" w:color="C0C0C0"/>
            </w:tcBorders>
            <w:shd w:val="clear" w:color="000000" w:fill="FFFFCC"/>
            <w:vAlign w:val="center"/>
            <w:hideMark/>
          </w:tcPr>
          <w:p w14:paraId="13A5FF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10 444,60</w:t>
            </w:r>
          </w:p>
        </w:tc>
        <w:tc>
          <w:tcPr>
            <w:tcW w:w="452" w:type="dxa"/>
            <w:tcBorders>
              <w:top w:val="nil"/>
              <w:left w:val="nil"/>
              <w:bottom w:val="single" w:sz="4" w:space="0" w:color="C0C0C0"/>
              <w:right w:val="single" w:sz="4" w:space="0" w:color="C0C0C0"/>
            </w:tcBorders>
            <w:shd w:val="clear" w:color="000000" w:fill="FFFFCC"/>
            <w:vAlign w:val="center"/>
            <w:hideMark/>
          </w:tcPr>
          <w:p w14:paraId="6252B58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10 045,32</w:t>
            </w:r>
          </w:p>
        </w:tc>
        <w:tc>
          <w:tcPr>
            <w:tcW w:w="404" w:type="dxa"/>
            <w:tcBorders>
              <w:top w:val="nil"/>
              <w:left w:val="nil"/>
              <w:bottom w:val="single" w:sz="4" w:space="0" w:color="C0C0C0"/>
              <w:right w:val="single" w:sz="4" w:space="0" w:color="C0C0C0"/>
            </w:tcBorders>
            <w:shd w:val="clear" w:color="000000" w:fill="D7EAD3"/>
            <w:vAlign w:val="center"/>
            <w:hideMark/>
          </w:tcPr>
          <w:p w14:paraId="1A0C0C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5 022,66</w:t>
            </w:r>
          </w:p>
        </w:tc>
        <w:tc>
          <w:tcPr>
            <w:tcW w:w="415" w:type="dxa"/>
            <w:tcBorders>
              <w:top w:val="nil"/>
              <w:left w:val="nil"/>
              <w:bottom w:val="single" w:sz="4" w:space="0" w:color="C0C0C0"/>
              <w:right w:val="single" w:sz="4" w:space="0" w:color="C0C0C0"/>
            </w:tcBorders>
            <w:shd w:val="clear" w:color="000000" w:fill="D7EAD3"/>
            <w:vAlign w:val="center"/>
            <w:hideMark/>
          </w:tcPr>
          <w:p w14:paraId="5B3E39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5 022,66</w:t>
            </w:r>
          </w:p>
        </w:tc>
        <w:tc>
          <w:tcPr>
            <w:tcW w:w="521" w:type="dxa"/>
            <w:tcBorders>
              <w:top w:val="nil"/>
              <w:left w:val="nil"/>
              <w:bottom w:val="single" w:sz="4" w:space="0" w:color="C0C0C0"/>
              <w:right w:val="nil"/>
            </w:tcBorders>
            <w:shd w:val="clear" w:color="000000" w:fill="FFFFCC"/>
            <w:vAlign w:val="center"/>
            <w:hideMark/>
          </w:tcPr>
          <w:p w14:paraId="7D219C7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0D7BA0E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10 862,40</w:t>
            </w:r>
          </w:p>
        </w:tc>
        <w:tc>
          <w:tcPr>
            <w:tcW w:w="452" w:type="dxa"/>
            <w:tcBorders>
              <w:top w:val="nil"/>
              <w:left w:val="nil"/>
              <w:bottom w:val="single" w:sz="4" w:space="0" w:color="C0C0C0"/>
              <w:right w:val="single" w:sz="4" w:space="0" w:color="C0C0C0"/>
            </w:tcBorders>
            <w:shd w:val="clear" w:color="000000" w:fill="FFFFCC"/>
            <w:vAlign w:val="center"/>
            <w:hideMark/>
          </w:tcPr>
          <w:p w14:paraId="5AD774B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10 342,66</w:t>
            </w:r>
          </w:p>
        </w:tc>
        <w:tc>
          <w:tcPr>
            <w:tcW w:w="404" w:type="dxa"/>
            <w:tcBorders>
              <w:top w:val="nil"/>
              <w:left w:val="nil"/>
              <w:bottom w:val="single" w:sz="4" w:space="0" w:color="C0C0C0"/>
              <w:right w:val="single" w:sz="4" w:space="0" w:color="C0C0C0"/>
            </w:tcBorders>
            <w:shd w:val="clear" w:color="000000" w:fill="D7EAD3"/>
            <w:vAlign w:val="center"/>
            <w:hideMark/>
          </w:tcPr>
          <w:p w14:paraId="16A6357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5 171,33</w:t>
            </w:r>
          </w:p>
        </w:tc>
        <w:tc>
          <w:tcPr>
            <w:tcW w:w="415" w:type="dxa"/>
            <w:tcBorders>
              <w:top w:val="nil"/>
              <w:left w:val="nil"/>
              <w:bottom w:val="single" w:sz="4" w:space="0" w:color="C0C0C0"/>
              <w:right w:val="single" w:sz="4" w:space="0" w:color="C0C0C0"/>
            </w:tcBorders>
            <w:shd w:val="clear" w:color="000000" w:fill="D7EAD3"/>
            <w:vAlign w:val="center"/>
            <w:hideMark/>
          </w:tcPr>
          <w:p w14:paraId="015D5E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5 171,33</w:t>
            </w:r>
          </w:p>
        </w:tc>
        <w:tc>
          <w:tcPr>
            <w:tcW w:w="521" w:type="dxa"/>
            <w:tcBorders>
              <w:top w:val="nil"/>
              <w:left w:val="nil"/>
              <w:bottom w:val="single" w:sz="4" w:space="0" w:color="C0C0C0"/>
              <w:right w:val="nil"/>
            </w:tcBorders>
            <w:shd w:val="clear" w:color="000000" w:fill="FFFFCC"/>
            <w:vAlign w:val="center"/>
            <w:hideMark/>
          </w:tcPr>
          <w:p w14:paraId="760CEED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286451FF" w14:textId="77777777" w:rsidTr="006B4C92">
        <w:trPr>
          <w:trHeight w:val="300"/>
          <w:jc w:val="center"/>
        </w:trPr>
        <w:tc>
          <w:tcPr>
            <w:tcW w:w="149" w:type="dxa"/>
            <w:tcBorders>
              <w:top w:val="nil"/>
              <w:left w:val="nil"/>
              <w:bottom w:val="nil"/>
              <w:right w:val="nil"/>
            </w:tcBorders>
            <w:shd w:val="clear" w:color="000000" w:fill="FFFF00"/>
            <w:noWrap/>
            <w:vAlign w:val="center"/>
            <w:hideMark/>
          </w:tcPr>
          <w:p w14:paraId="7FAFDE9A"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18FBAE3D"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A580A0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w:t>
            </w:r>
          </w:p>
        </w:tc>
        <w:tc>
          <w:tcPr>
            <w:tcW w:w="1596" w:type="dxa"/>
            <w:tcBorders>
              <w:top w:val="nil"/>
              <w:left w:val="nil"/>
              <w:bottom w:val="single" w:sz="4" w:space="0" w:color="C0C0C0"/>
              <w:right w:val="single" w:sz="4" w:space="0" w:color="C0C0C0"/>
            </w:tcBorders>
            <w:shd w:val="clear" w:color="auto" w:fill="auto"/>
            <w:vAlign w:val="center"/>
            <w:hideMark/>
          </w:tcPr>
          <w:p w14:paraId="6E85FE18"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Ремонтные расходы</w:t>
            </w:r>
          </w:p>
        </w:tc>
        <w:tc>
          <w:tcPr>
            <w:tcW w:w="271" w:type="dxa"/>
            <w:tcBorders>
              <w:top w:val="nil"/>
              <w:left w:val="nil"/>
              <w:bottom w:val="single" w:sz="4" w:space="0" w:color="C0C0C0"/>
              <w:right w:val="single" w:sz="4" w:space="0" w:color="C0C0C0"/>
            </w:tcBorders>
            <w:shd w:val="clear" w:color="auto" w:fill="auto"/>
            <w:vAlign w:val="center"/>
            <w:hideMark/>
          </w:tcPr>
          <w:p w14:paraId="2571BE1B"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1796CE2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6 357,02</w:t>
            </w:r>
          </w:p>
        </w:tc>
        <w:tc>
          <w:tcPr>
            <w:tcW w:w="281" w:type="dxa"/>
            <w:tcBorders>
              <w:top w:val="nil"/>
              <w:left w:val="nil"/>
              <w:bottom w:val="single" w:sz="4" w:space="0" w:color="C0C0C0"/>
              <w:right w:val="single" w:sz="4" w:space="0" w:color="C0C0C0"/>
            </w:tcBorders>
            <w:shd w:val="clear" w:color="000000" w:fill="D7EAD3"/>
            <w:vAlign w:val="center"/>
            <w:hideMark/>
          </w:tcPr>
          <w:p w14:paraId="0F6E83E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8 054,20</w:t>
            </w:r>
          </w:p>
        </w:tc>
        <w:tc>
          <w:tcPr>
            <w:tcW w:w="396" w:type="dxa"/>
            <w:tcBorders>
              <w:top w:val="nil"/>
              <w:left w:val="nil"/>
              <w:bottom w:val="single" w:sz="4" w:space="0" w:color="C0C0C0"/>
              <w:right w:val="single" w:sz="4" w:space="0" w:color="C0C0C0"/>
            </w:tcBorders>
            <w:shd w:val="clear" w:color="000000" w:fill="D7EAD3"/>
            <w:vAlign w:val="center"/>
            <w:hideMark/>
          </w:tcPr>
          <w:p w14:paraId="1DC8274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6 636,21</w:t>
            </w:r>
          </w:p>
        </w:tc>
        <w:tc>
          <w:tcPr>
            <w:tcW w:w="358" w:type="dxa"/>
            <w:tcBorders>
              <w:top w:val="nil"/>
              <w:left w:val="nil"/>
              <w:bottom w:val="single" w:sz="4" w:space="0" w:color="C0C0C0"/>
              <w:right w:val="single" w:sz="4" w:space="0" w:color="C0C0C0"/>
            </w:tcBorders>
            <w:shd w:val="clear" w:color="000000" w:fill="D7EAD3"/>
            <w:vAlign w:val="center"/>
            <w:hideMark/>
          </w:tcPr>
          <w:p w14:paraId="229815F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6 741,80</w:t>
            </w:r>
          </w:p>
        </w:tc>
        <w:tc>
          <w:tcPr>
            <w:tcW w:w="410" w:type="dxa"/>
            <w:tcBorders>
              <w:top w:val="nil"/>
              <w:left w:val="nil"/>
              <w:bottom w:val="single" w:sz="4" w:space="0" w:color="C0C0C0"/>
              <w:right w:val="single" w:sz="4" w:space="0" w:color="C0C0C0"/>
            </w:tcBorders>
            <w:shd w:val="clear" w:color="000000" w:fill="D7EAD3"/>
            <w:vAlign w:val="center"/>
            <w:hideMark/>
          </w:tcPr>
          <w:p w14:paraId="3F8F03D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6 582,33</w:t>
            </w:r>
          </w:p>
        </w:tc>
        <w:tc>
          <w:tcPr>
            <w:tcW w:w="283" w:type="dxa"/>
            <w:tcBorders>
              <w:top w:val="nil"/>
              <w:left w:val="nil"/>
              <w:bottom w:val="single" w:sz="4" w:space="0" w:color="C0C0C0"/>
              <w:right w:val="single" w:sz="4" w:space="0" w:color="C0C0C0"/>
            </w:tcBorders>
            <w:shd w:val="clear" w:color="000000" w:fill="D7EAD3"/>
            <w:vAlign w:val="center"/>
            <w:hideMark/>
          </w:tcPr>
          <w:p w14:paraId="6C930C8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3 291,17</w:t>
            </w:r>
          </w:p>
        </w:tc>
        <w:tc>
          <w:tcPr>
            <w:tcW w:w="283" w:type="dxa"/>
            <w:tcBorders>
              <w:top w:val="nil"/>
              <w:left w:val="nil"/>
              <w:bottom w:val="single" w:sz="4" w:space="0" w:color="C0C0C0"/>
              <w:right w:val="single" w:sz="4" w:space="0" w:color="C0C0C0"/>
            </w:tcBorders>
            <w:shd w:val="clear" w:color="000000" w:fill="D7EAD3"/>
            <w:vAlign w:val="center"/>
            <w:hideMark/>
          </w:tcPr>
          <w:p w14:paraId="60552E9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3 291,17</w:t>
            </w:r>
          </w:p>
        </w:tc>
        <w:tc>
          <w:tcPr>
            <w:tcW w:w="502" w:type="dxa"/>
            <w:tcBorders>
              <w:top w:val="nil"/>
              <w:left w:val="nil"/>
              <w:bottom w:val="single" w:sz="4" w:space="0" w:color="C0C0C0"/>
              <w:right w:val="single" w:sz="4" w:space="0" w:color="C0C0C0"/>
            </w:tcBorders>
            <w:shd w:val="clear" w:color="000000" w:fill="FFFFCC"/>
            <w:vAlign w:val="center"/>
            <w:hideMark/>
          </w:tcPr>
          <w:p w14:paraId="3EE99865"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22883B5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5 835,30</w:t>
            </w:r>
          </w:p>
        </w:tc>
        <w:tc>
          <w:tcPr>
            <w:tcW w:w="452" w:type="dxa"/>
            <w:tcBorders>
              <w:top w:val="nil"/>
              <w:left w:val="nil"/>
              <w:bottom w:val="single" w:sz="4" w:space="0" w:color="C0C0C0"/>
              <w:right w:val="single" w:sz="4" w:space="0" w:color="C0C0C0"/>
            </w:tcBorders>
            <w:shd w:val="clear" w:color="000000" w:fill="D7EAD3"/>
            <w:vAlign w:val="center"/>
            <w:hideMark/>
          </w:tcPr>
          <w:p w14:paraId="5F59AB4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6 757,62</w:t>
            </w:r>
          </w:p>
        </w:tc>
        <w:tc>
          <w:tcPr>
            <w:tcW w:w="404" w:type="dxa"/>
            <w:tcBorders>
              <w:top w:val="nil"/>
              <w:left w:val="nil"/>
              <w:bottom w:val="single" w:sz="4" w:space="0" w:color="C0C0C0"/>
              <w:right w:val="single" w:sz="4" w:space="0" w:color="C0C0C0"/>
            </w:tcBorders>
            <w:shd w:val="clear" w:color="000000" w:fill="D7EAD3"/>
            <w:vAlign w:val="center"/>
            <w:hideMark/>
          </w:tcPr>
          <w:p w14:paraId="0E0DD7B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3 378,81</w:t>
            </w:r>
          </w:p>
        </w:tc>
        <w:tc>
          <w:tcPr>
            <w:tcW w:w="415" w:type="dxa"/>
            <w:tcBorders>
              <w:top w:val="nil"/>
              <w:left w:val="nil"/>
              <w:bottom w:val="single" w:sz="4" w:space="0" w:color="C0C0C0"/>
              <w:right w:val="single" w:sz="4" w:space="0" w:color="C0C0C0"/>
            </w:tcBorders>
            <w:shd w:val="clear" w:color="000000" w:fill="D7EAD3"/>
            <w:vAlign w:val="center"/>
            <w:hideMark/>
          </w:tcPr>
          <w:p w14:paraId="441904B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3 378,81</w:t>
            </w:r>
          </w:p>
        </w:tc>
        <w:tc>
          <w:tcPr>
            <w:tcW w:w="521" w:type="dxa"/>
            <w:tcBorders>
              <w:top w:val="nil"/>
              <w:left w:val="nil"/>
              <w:bottom w:val="single" w:sz="4" w:space="0" w:color="C0C0C0"/>
              <w:right w:val="nil"/>
            </w:tcBorders>
            <w:shd w:val="clear" w:color="000000" w:fill="FFFFCC"/>
            <w:vAlign w:val="center"/>
            <w:hideMark/>
          </w:tcPr>
          <w:p w14:paraId="0ED6785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54D23F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4 547,90</w:t>
            </w:r>
          </w:p>
        </w:tc>
        <w:tc>
          <w:tcPr>
            <w:tcW w:w="452" w:type="dxa"/>
            <w:tcBorders>
              <w:top w:val="nil"/>
              <w:left w:val="nil"/>
              <w:bottom w:val="single" w:sz="4" w:space="0" w:color="C0C0C0"/>
              <w:right w:val="single" w:sz="4" w:space="0" w:color="C0C0C0"/>
            </w:tcBorders>
            <w:shd w:val="clear" w:color="000000" w:fill="D7EAD3"/>
            <w:vAlign w:val="center"/>
            <w:hideMark/>
          </w:tcPr>
          <w:p w14:paraId="20D6F79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6 957,65</w:t>
            </w:r>
          </w:p>
        </w:tc>
        <w:tc>
          <w:tcPr>
            <w:tcW w:w="404" w:type="dxa"/>
            <w:tcBorders>
              <w:top w:val="nil"/>
              <w:left w:val="nil"/>
              <w:bottom w:val="single" w:sz="4" w:space="0" w:color="C0C0C0"/>
              <w:right w:val="single" w:sz="4" w:space="0" w:color="C0C0C0"/>
            </w:tcBorders>
            <w:shd w:val="clear" w:color="000000" w:fill="D7EAD3"/>
            <w:vAlign w:val="center"/>
            <w:hideMark/>
          </w:tcPr>
          <w:p w14:paraId="71E4EC9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3 478,82</w:t>
            </w:r>
          </w:p>
        </w:tc>
        <w:tc>
          <w:tcPr>
            <w:tcW w:w="415" w:type="dxa"/>
            <w:tcBorders>
              <w:top w:val="nil"/>
              <w:left w:val="nil"/>
              <w:bottom w:val="single" w:sz="4" w:space="0" w:color="C0C0C0"/>
              <w:right w:val="single" w:sz="4" w:space="0" w:color="C0C0C0"/>
            </w:tcBorders>
            <w:shd w:val="clear" w:color="000000" w:fill="D7EAD3"/>
            <w:vAlign w:val="center"/>
            <w:hideMark/>
          </w:tcPr>
          <w:p w14:paraId="76543D8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3 478,82</w:t>
            </w:r>
          </w:p>
        </w:tc>
        <w:tc>
          <w:tcPr>
            <w:tcW w:w="521" w:type="dxa"/>
            <w:tcBorders>
              <w:top w:val="nil"/>
              <w:left w:val="nil"/>
              <w:bottom w:val="single" w:sz="4" w:space="0" w:color="C0C0C0"/>
              <w:right w:val="nil"/>
            </w:tcBorders>
            <w:shd w:val="clear" w:color="000000" w:fill="FFFFCC"/>
            <w:vAlign w:val="center"/>
            <w:hideMark/>
          </w:tcPr>
          <w:p w14:paraId="18CA6A7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4B22201C" w14:textId="77777777" w:rsidTr="006B4C92">
        <w:trPr>
          <w:trHeight w:val="845"/>
          <w:jc w:val="center"/>
        </w:trPr>
        <w:tc>
          <w:tcPr>
            <w:tcW w:w="149" w:type="dxa"/>
            <w:tcBorders>
              <w:top w:val="nil"/>
              <w:left w:val="nil"/>
              <w:bottom w:val="nil"/>
              <w:right w:val="nil"/>
            </w:tcBorders>
            <w:shd w:val="clear" w:color="000000" w:fill="FFFF00"/>
            <w:noWrap/>
            <w:vAlign w:val="center"/>
            <w:hideMark/>
          </w:tcPr>
          <w:p w14:paraId="2BAA5E8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41F95867"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5C14ED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4.2</w:t>
            </w:r>
          </w:p>
        </w:tc>
        <w:tc>
          <w:tcPr>
            <w:tcW w:w="1596" w:type="dxa"/>
            <w:tcBorders>
              <w:top w:val="nil"/>
              <w:left w:val="nil"/>
              <w:bottom w:val="single" w:sz="4" w:space="0" w:color="C0C0C0"/>
              <w:right w:val="single" w:sz="4" w:space="0" w:color="C0C0C0"/>
            </w:tcBorders>
            <w:shd w:val="clear" w:color="auto" w:fill="auto"/>
            <w:vAlign w:val="center"/>
            <w:hideMark/>
          </w:tcPr>
          <w:p w14:paraId="33F99B3E"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Капитальный ремонт основных средств</w:t>
            </w:r>
          </w:p>
        </w:tc>
        <w:tc>
          <w:tcPr>
            <w:tcW w:w="271" w:type="dxa"/>
            <w:tcBorders>
              <w:top w:val="nil"/>
              <w:left w:val="nil"/>
              <w:bottom w:val="single" w:sz="4" w:space="0" w:color="C0C0C0"/>
              <w:right w:val="single" w:sz="4" w:space="0" w:color="C0C0C0"/>
            </w:tcBorders>
            <w:shd w:val="clear" w:color="auto" w:fill="auto"/>
            <w:vAlign w:val="center"/>
            <w:hideMark/>
          </w:tcPr>
          <w:p w14:paraId="09C561E8"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7449C69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5 752,52</w:t>
            </w:r>
          </w:p>
        </w:tc>
        <w:tc>
          <w:tcPr>
            <w:tcW w:w="281" w:type="dxa"/>
            <w:tcBorders>
              <w:top w:val="nil"/>
              <w:left w:val="nil"/>
              <w:bottom w:val="single" w:sz="4" w:space="0" w:color="C0C0C0"/>
              <w:right w:val="single" w:sz="4" w:space="0" w:color="C0C0C0"/>
            </w:tcBorders>
            <w:shd w:val="clear" w:color="000000" w:fill="FFFFCC"/>
            <w:vAlign w:val="center"/>
            <w:hideMark/>
          </w:tcPr>
          <w:p w14:paraId="4D5469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7 626,90</w:t>
            </w:r>
          </w:p>
        </w:tc>
        <w:tc>
          <w:tcPr>
            <w:tcW w:w="396" w:type="dxa"/>
            <w:tcBorders>
              <w:top w:val="nil"/>
              <w:left w:val="nil"/>
              <w:bottom w:val="single" w:sz="4" w:space="0" w:color="C0C0C0"/>
              <w:right w:val="single" w:sz="4" w:space="0" w:color="C0C0C0"/>
            </w:tcBorders>
            <w:shd w:val="clear" w:color="000000" w:fill="FFFFCC"/>
            <w:vAlign w:val="center"/>
            <w:hideMark/>
          </w:tcPr>
          <w:p w14:paraId="3A5B252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6 087,21</w:t>
            </w:r>
          </w:p>
        </w:tc>
        <w:tc>
          <w:tcPr>
            <w:tcW w:w="358" w:type="dxa"/>
            <w:tcBorders>
              <w:top w:val="nil"/>
              <w:left w:val="nil"/>
              <w:bottom w:val="single" w:sz="4" w:space="0" w:color="C0C0C0"/>
              <w:right w:val="single" w:sz="4" w:space="0" w:color="C0C0C0"/>
            </w:tcBorders>
            <w:shd w:val="clear" w:color="000000" w:fill="FFFFCC"/>
            <w:vAlign w:val="center"/>
            <w:hideMark/>
          </w:tcPr>
          <w:p w14:paraId="55ADE3A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6 174,10</w:t>
            </w:r>
          </w:p>
        </w:tc>
        <w:tc>
          <w:tcPr>
            <w:tcW w:w="410" w:type="dxa"/>
            <w:tcBorders>
              <w:top w:val="nil"/>
              <w:left w:val="nil"/>
              <w:bottom w:val="single" w:sz="4" w:space="0" w:color="C0C0C0"/>
              <w:right w:val="single" w:sz="4" w:space="0" w:color="C0C0C0"/>
            </w:tcBorders>
            <w:shd w:val="clear" w:color="000000" w:fill="FFFFCC"/>
            <w:vAlign w:val="center"/>
            <w:hideMark/>
          </w:tcPr>
          <w:p w14:paraId="0B0328E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6 121,53</w:t>
            </w:r>
          </w:p>
        </w:tc>
        <w:tc>
          <w:tcPr>
            <w:tcW w:w="283" w:type="dxa"/>
            <w:tcBorders>
              <w:top w:val="nil"/>
              <w:left w:val="nil"/>
              <w:bottom w:val="single" w:sz="4" w:space="0" w:color="C0C0C0"/>
              <w:right w:val="single" w:sz="4" w:space="0" w:color="C0C0C0"/>
            </w:tcBorders>
            <w:shd w:val="clear" w:color="000000" w:fill="D7EAD3"/>
            <w:vAlign w:val="center"/>
            <w:hideMark/>
          </w:tcPr>
          <w:p w14:paraId="1344F85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3 060,77</w:t>
            </w:r>
          </w:p>
        </w:tc>
        <w:tc>
          <w:tcPr>
            <w:tcW w:w="283" w:type="dxa"/>
            <w:tcBorders>
              <w:top w:val="nil"/>
              <w:left w:val="nil"/>
              <w:bottom w:val="single" w:sz="4" w:space="0" w:color="C0C0C0"/>
              <w:right w:val="single" w:sz="4" w:space="0" w:color="C0C0C0"/>
            </w:tcBorders>
            <w:shd w:val="clear" w:color="000000" w:fill="D7EAD3"/>
            <w:vAlign w:val="center"/>
            <w:hideMark/>
          </w:tcPr>
          <w:p w14:paraId="57F7F3F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3 060,77</w:t>
            </w:r>
          </w:p>
        </w:tc>
        <w:tc>
          <w:tcPr>
            <w:tcW w:w="502" w:type="dxa"/>
            <w:tcBorders>
              <w:top w:val="nil"/>
              <w:left w:val="nil"/>
              <w:bottom w:val="single" w:sz="4" w:space="0" w:color="C0C0C0"/>
              <w:right w:val="single" w:sz="4" w:space="0" w:color="C0C0C0"/>
            </w:tcBorders>
            <w:shd w:val="clear" w:color="000000" w:fill="FFFFCC"/>
            <w:vAlign w:val="center"/>
            <w:hideMark/>
          </w:tcPr>
          <w:p w14:paraId="5E56A30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соответствии с экспертным заключением, выполненным в рамках гос. контракта от 03.06.2019 № Ф. 2019.275280</w:t>
            </w:r>
          </w:p>
        </w:tc>
        <w:tc>
          <w:tcPr>
            <w:tcW w:w="452" w:type="dxa"/>
            <w:tcBorders>
              <w:top w:val="nil"/>
              <w:left w:val="nil"/>
              <w:bottom w:val="single" w:sz="4" w:space="0" w:color="C0C0C0"/>
              <w:right w:val="single" w:sz="4" w:space="0" w:color="C0C0C0"/>
            </w:tcBorders>
            <w:shd w:val="clear" w:color="000000" w:fill="FFFFCC"/>
            <w:vAlign w:val="center"/>
            <w:hideMark/>
          </w:tcPr>
          <w:p w14:paraId="3CB8C6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5 244,90</w:t>
            </w:r>
          </w:p>
        </w:tc>
        <w:tc>
          <w:tcPr>
            <w:tcW w:w="452" w:type="dxa"/>
            <w:tcBorders>
              <w:top w:val="nil"/>
              <w:left w:val="nil"/>
              <w:bottom w:val="single" w:sz="4" w:space="0" w:color="C0C0C0"/>
              <w:right w:val="single" w:sz="4" w:space="0" w:color="C0C0C0"/>
            </w:tcBorders>
            <w:shd w:val="clear" w:color="000000" w:fill="FFFFCC"/>
            <w:vAlign w:val="center"/>
            <w:hideMark/>
          </w:tcPr>
          <w:p w14:paraId="179CE08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6 284,55</w:t>
            </w:r>
          </w:p>
        </w:tc>
        <w:tc>
          <w:tcPr>
            <w:tcW w:w="404" w:type="dxa"/>
            <w:tcBorders>
              <w:top w:val="nil"/>
              <w:left w:val="nil"/>
              <w:bottom w:val="single" w:sz="4" w:space="0" w:color="C0C0C0"/>
              <w:right w:val="single" w:sz="4" w:space="0" w:color="C0C0C0"/>
            </w:tcBorders>
            <w:shd w:val="clear" w:color="000000" w:fill="D7EAD3"/>
            <w:vAlign w:val="center"/>
            <w:hideMark/>
          </w:tcPr>
          <w:p w14:paraId="785F53D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3 142,27</w:t>
            </w:r>
          </w:p>
        </w:tc>
        <w:tc>
          <w:tcPr>
            <w:tcW w:w="415" w:type="dxa"/>
            <w:tcBorders>
              <w:top w:val="nil"/>
              <w:left w:val="nil"/>
              <w:bottom w:val="single" w:sz="4" w:space="0" w:color="C0C0C0"/>
              <w:right w:val="single" w:sz="4" w:space="0" w:color="C0C0C0"/>
            </w:tcBorders>
            <w:shd w:val="clear" w:color="000000" w:fill="D7EAD3"/>
            <w:vAlign w:val="center"/>
            <w:hideMark/>
          </w:tcPr>
          <w:p w14:paraId="7C2152E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3 142,27</w:t>
            </w:r>
          </w:p>
        </w:tc>
        <w:tc>
          <w:tcPr>
            <w:tcW w:w="521" w:type="dxa"/>
            <w:tcBorders>
              <w:top w:val="nil"/>
              <w:left w:val="nil"/>
              <w:bottom w:val="single" w:sz="4" w:space="0" w:color="C0C0C0"/>
              <w:right w:val="nil"/>
            </w:tcBorders>
            <w:shd w:val="clear" w:color="000000" w:fill="FFFFCC"/>
            <w:vAlign w:val="center"/>
            <w:hideMark/>
          </w:tcPr>
          <w:p w14:paraId="2576271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40C62F4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3 933,90</w:t>
            </w:r>
          </w:p>
        </w:tc>
        <w:tc>
          <w:tcPr>
            <w:tcW w:w="452" w:type="dxa"/>
            <w:tcBorders>
              <w:top w:val="nil"/>
              <w:left w:val="nil"/>
              <w:bottom w:val="single" w:sz="4" w:space="0" w:color="C0C0C0"/>
              <w:right w:val="single" w:sz="4" w:space="0" w:color="C0C0C0"/>
            </w:tcBorders>
            <w:shd w:val="clear" w:color="000000" w:fill="FFFFCC"/>
            <w:vAlign w:val="center"/>
            <w:hideMark/>
          </w:tcPr>
          <w:p w14:paraId="0E1006F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6 470,57</w:t>
            </w:r>
          </w:p>
        </w:tc>
        <w:tc>
          <w:tcPr>
            <w:tcW w:w="404" w:type="dxa"/>
            <w:tcBorders>
              <w:top w:val="nil"/>
              <w:left w:val="nil"/>
              <w:bottom w:val="single" w:sz="4" w:space="0" w:color="C0C0C0"/>
              <w:right w:val="single" w:sz="4" w:space="0" w:color="C0C0C0"/>
            </w:tcBorders>
            <w:shd w:val="clear" w:color="000000" w:fill="D7EAD3"/>
            <w:vAlign w:val="center"/>
            <w:hideMark/>
          </w:tcPr>
          <w:p w14:paraId="17E8F61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3 235,28</w:t>
            </w:r>
          </w:p>
        </w:tc>
        <w:tc>
          <w:tcPr>
            <w:tcW w:w="415" w:type="dxa"/>
            <w:tcBorders>
              <w:top w:val="nil"/>
              <w:left w:val="nil"/>
              <w:bottom w:val="single" w:sz="4" w:space="0" w:color="C0C0C0"/>
              <w:right w:val="single" w:sz="4" w:space="0" w:color="C0C0C0"/>
            </w:tcBorders>
            <w:shd w:val="clear" w:color="000000" w:fill="D7EAD3"/>
            <w:vAlign w:val="center"/>
            <w:hideMark/>
          </w:tcPr>
          <w:p w14:paraId="5F35DCE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3 235,28</w:t>
            </w:r>
          </w:p>
        </w:tc>
        <w:tc>
          <w:tcPr>
            <w:tcW w:w="521" w:type="dxa"/>
            <w:tcBorders>
              <w:top w:val="nil"/>
              <w:left w:val="nil"/>
              <w:bottom w:val="single" w:sz="4" w:space="0" w:color="C0C0C0"/>
              <w:right w:val="nil"/>
            </w:tcBorders>
            <w:shd w:val="clear" w:color="000000" w:fill="FFFFCC"/>
            <w:vAlign w:val="center"/>
            <w:hideMark/>
          </w:tcPr>
          <w:p w14:paraId="30691A4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34EBD84E" w14:textId="77777777" w:rsidTr="006B4C92">
        <w:trPr>
          <w:trHeight w:val="300"/>
          <w:jc w:val="center"/>
        </w:trPr>
        <w:tc>
          <w:tcPr>
            <w:tcW w:w="149" w:type="dxa"/>
            <w:tcBorders>
              <w:top w:val="nil"/>
              <w:left w:val="nil"/>
              <w:bottom w:val="nil"/>
              <w:right w:val="nil"/>
            </w:tcBorders>
            <w:shd w:val="clear" w:color="000000" w:fill="FFFF00"/>
            <w:noWrap/>
            <w:vAlign w:val="center"/>
            <w:hideMark/>
          </w:tcPr>
          <w:p w14:paraId="7736B7D9"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0937EC55"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1722CF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4.3</w:t>
            </w:r>
          </w:p>
        </w:tc>
        <w:tc>
          <w:tcPr>
            <w:tcW w:w="1596" w:type="dxa"/>
            <w:tcBorders>
              <w:top w:val="nil"/>
              <w:left w:val="nil"/>
              <w:bottom w:val="single" w:sz="4" w:space="0" w:color="C0C0C0"/>
              <w:right w:val="single" w:sz="4" w:space="0" w:color="C0C0C0"/>
            </w:tcBorders>
            <w:shd w:val="clear" w:color="auto" w:fill="auto"/>
            <w:vAlign w:val="center"/>
            <w:hideMark/>
          </w:tcPr>
          <w:p w14:paraId="54336FB2"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Текущий ремонт основных средств</w:t>
            </w:r>
          </w:p>
        </w:tc>
        <w:tc>
          <w:tcPr>
            <w:tcW w:w="271" w:type="dxa"/>
            <w:tcBorders>
              <w:top w:val="nil"/>
              <w:left w:val="nil"/>
              <w:bottom w:val="single" w:sz="4" w:space="0" w:color="C0C0C0"/>
              <w:right w:val="single" w:sz="4" w:space="0" w:color="C0C0C0"/>
            </w:tcBorders>
            <w:shd w:val="clear" w:color="auto" w:fill="auto"/>
            <w:vAlign w:val="center"/>
            <w:hideMark/>
          </w:tcPr>
          <w:p w14:paraId="5450DE73"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3D72B30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604,50</w:t>
            </w:r>
          </w:p>
        </w:tc>
        <w:tc>
          <w:tcPr>
            <w:tcW w:w="281" w:type="dxa"/>
            <w:tcBorders>
              <w:top w:val="nil"/>
              <w:left w:val="nil"/>
              <w:bottom w:val="single" w:sz="4" w:space="0" w:color="C0C0C0"/>
              <w:right w:val="single" w:sz="4" w:space="0" w:color="C0C0C0"/>
            </w:tcBorders>
            <w:shd w:val="clear" w:color="000000" w:fill="D7EAD3"/>
            <w:vAlign w:val="center"/>
            <w:hideMark/>
          </w:tcPr>
          <w:p w14:paraId="7449DCF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427,30</w:t>
            </w:r>
          </w:p>
        </w:tc>
        <w:tc>
          <w:tcPr>
            <w:tcW w:w="396" w:type="dxa"/>
            <w:tcBorders>
              <w:top w:val="nil"/>
              <w:left w:val="nil"/>
              <w:bottom w:val="single" w:sz="4" w:space="0" w:color="C0C0C0"/>
              <w:right w:val="single" w:sz="4" w:space="0" w:color="C0C0C0"/>
            </w:tcBorders>
            <w:shd w:val="clear" w:color="000000" w:fill="D7EAD3"/>
            <w:vAlign w:val="center"/>
            <w:hideMark/>
          </w:tcPr>
          <w:p w14:paraId="50ADF08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549,00</w:t>
            </w:r>
          </w:p>
        </w:tc>
        <w:tc>
          <w:tcPr>
            <w:tcW w:w="358" w:type="dxa"/>
            <w:tcBorders>
              <w:top w:val="nil"/>
              <w:left w:val="nil"/>
              <w:bottom w:val="single" w:sz="4" w:space="0" w:color="C0C0C0"/>
              <w:right w:val="single" w:sz="4" w:space="0" w:color="C0C0C0"/>
            </w:tcBorders>
            <w:shd w:val="clear" w:color="000000" w:fill="D7EAD3"/>
            <w:vAlign w:val="center"/>
            <w:hideMark/>
          </w:tcPr>
          <w:p w14:paraId="3BF04E8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567,70</w:t>
            </w:r>
          </w:p>
        </w:tc>
        <w:tc>
          <w:tcPr>
            <w:tcW w:w="410" w:type="dxa"/>
            <w:tcBorders>
              <w:top w:val="nil"/>
              <w:left w:val="nil"/>
              <w:bottom w:val="single" w:sz="4" w:space="0" w:color="C0C0C0"/>
              <w:right w:val="single" w:sz="4" w:space="0" w:color="C0C0C0"/>
            </w:tcBorders>
            <w:shd w:val="clear" w:color="000000" w:fill="D7EAD3"/>
            <w:vAlign w:val="center"/>
            <w:hideMark/>
          </w:tcPr>
          <w:p w14:paraId="0D010D0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460,80</w:t>
            </w:r>
          </w:p>
        </w:tc>
        <w:tc>
          <w:tcPr>
            <w:tcW w:w="283" w:type="dxa"/>
            <w:tcBorders>
              <w:top w:val="nil"/>
              <w:left w:val="nil"/>
              <w:bottom w:val="single" w:sz="4" w:space="0" w:color="C0C0C0"/>
              <w:right w:val="single" w:sz="4" w:space="0" w:color="C0C0C0"/>
            </w:tcBorders>
            <w:shd w:val="clear" w:color="000000" w:fill="D7EAD3"/>
            <w:vAlign w:val="center"/>
            <w:hideMark/>
          </w:tcPr>
          <w:p w14:paraId="7C5C73D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230,40</w:t>
            </w:r>
          </w:p>
        </w:tc>
        <w:tc>
          <w:tcPr>
            <w:tcW w:w="283" w:type="dxa"/>
            <w:tcBorders>
              <w:top w:val="nil"/>
              <w:left w:val="nil"/>
              <w:bottom w:val="single" w:sz="4" w:space="0" w:color="C0C0C0"/>
              <w:right w:val="single" w:sz="4" w:space="0" w:color="C0C0C0"/>
            </w:tcBorders>
            <w:shd w:val="clear" w:color="000000" w:fill="D7EAD3"/>
            <w:vAlign w:val="center"/>
            <w:hideMark/>
          </w:tcPr>
          <w:p w14:paraId="01D4095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230,40</w:t>
            </w:r>
          </w:p>
        </w:tc>
        <w:tc>
          <w:tcPr>
            <w:tcW w:w="502" w:type="dxa"/>
            <w:tcBorders>
              <w:top w:val="nil"/>
              <w:left w:val="nil"/>
              <w:bottom w:val="single" w:sz="4" w:space="0" w:color="C0C0C0"/>
              <w:right w:val="single" w:sz="4" w:space="0" w:color="C0C0C0"/>
            </w:tcBorders>
            <w:shd w:val="clear" w:color="000000" w:fill="FFFFCC"/>
            <w:vAlign w:val="center"/>
            <w:hideMark/>
          </w:tcPr>
          <w:p w14:paraId="3E7653F3"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5C7F5DD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590,40</w:t>
            </w:r>
          </w:p>
        </w:tc>
        <w:tc>
          <w:tcPr>
            <w:tcW w:w="452" w:type="dxa"/>
            <w:tcBorders>
              <w:top w:val="nil"/>
              <w:left w:val="nil"/>
              <w:bottom w:val="single" w:sz="4" w:space="0" w:color="C0C0C0"/>
              <w:right w:val="single" w:sz="4" w:space="0" w:color="C0C0C0"/>
            </w:tcBorders>
            <w:shd w:val="clear" w:color="000000" w:fill="D7EAD3"/>
            <w:vAlign w:val="center"/>
            <w:hideMark/>
          </w:tcPr>
          <w:p w14:paraId="1D407D7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473,08</w:t>
            </w:r>
          </w:p>
        </w:tc>
        <w:tc>
          <w:tcPr>
            <w:tcW w:w="404" w:type="dxa"/>
            <w:tcBorders>
              <w:top w:val="nil"/>
              <w:left w:val="nil"/>
              <w:bottom w:val="single" w:sz="4" w:space="0" w:color="C0C0C0"/>
              <w:right w:val="single" w:sz="4" w:space="0" w:color="C0C0C0"/>
            </w:tcBorders>
            <w:shd w:val="clear" w:color="000000" w:fill="D7EAD3"/>
            <w:vAlign w:val="center"/>
            <w:hideMark/>
          </w:tcPr>
          <w:p w14:paraId="4E1A0F1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236,54</w:t>
            </w:r>
          </w:p>
        </w:tc>
        <w:tc>
          <w:tcPr>
            <w:tcW w:w="415" w:type="dxa"/>
            <w:tcBorders>
              <w:top w:val="nil"/>
              <w:left w:val="nil"/>
              <w:bottom w:val="single" w:sz="4" w:space="0" w:color="C0C0C0"/>
              <w:right w:val="single" w:sz="4" w:space="0" w:color="C0C0C0"/>
            </w:tcBorders>
            <w:shd w:val="clear" w:color="000000" w:fill="D7EAD3"/>
            <w:vAlign w:val="center"/>
            <w:hideMark/>
          </w:tcPr>
          <w:p w14:paraId="58C14BB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236,54</w:t>
            </w:r>
          </w:p>
        </w:tc>
        <w:tc>
          <w:tcPr>
            <w:tcW w:w="521" w:type="dxa"/>
            <w:tcBorders>
              <w:top w:val="nil"/>
              <w:left w:val="nil"/>
              <w:bottom w:val="single" w:sz="4" w:space="0" w:color="C0C0C0"/>
              <w:right w:val="nil"/>
            </w:tcBorders>
            <w:shd w:val="clear" w:color="000000" w:fill="FFFFCC"/>
            <w:vAlign w:val="center"/>
            <w:hideMark/>
          </w:tcPr>
          <w:p w14:paraId="0A831A2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628E2B9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614,00</w:t>
            </w:r>
          </w:p>
        </w:tc>
        <w:tc>
          <w:tcPr>
            <w:tcW w:w="452" w:type="dxa"/>
            <w:tcBorders>
              <w:top w:val="nil"/>
              <w:left w:val="nil"/>
              <w:bottom w:val="single" w:sz="4" w:space="0" w:color="C0C0C0"/>
              <w:right w:val="single" w:sz="4" w:space="0" w:color="C0C0C0"/>
            </w:tcBorders>
            <w:shd w:val="clear" w:color="000000" w:fill="D7EAD3"/>
            <w:vAlign w:val="center"/>
            <w:hideMark/>
          </w:tcPr>
          <w:p w14:paraId="032C3F1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487,08</w:t>
            </w:r>
          </w:p>
        </w:tc>
        <w:tc>
          <w:tcPr>
            <w:tcW w:w="404" w:type="dxa"/>
            <w:tcBorders>
              <w:top w:val="nil"/>
              <w:left w:val="nil"/>
              <w:bottom w:val="single" w:sz="4" w:space="0" w:color="C0C0C0"/>
              <w:right w:val="single" w:sz="4" w:space="0" w:color="C0C0C0"/>
            </w:tcBorders>
            <w:shd w:val="clear" w:color="000000" w:fill="D7EAD3"/>
            <w:vAlign w:val="center"/>
            <w:hideMark/>
          </w:tcPr>
          <w:p w14:paraId="537E18E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243,54</w:t>
            </w:r>
          </w:p>
        </w:tc>
        <w:tc>
          <w:tcPr>
            <w:tcW w:w="415" w:type="dxa"/>
            <w:tcBorders>
              <w:top w:val="nil"/>
              <w:left w:val="nil"/>
              <w:bottom w:val="single" w:sz="4" w:space="0" w:color="C0C0C0"/>
              <w:right w:val="single" w:sz="4" w:space="0" w:color="C0C0C0"/>
            </w:tcBorders>
            <w:shd w:val="clear" w:color="000000" w:fill="D7EAD3"/>
            <w:vAlign w:val="center"/>
            <w:hideMark/>
          </w:tcPr>
          <w:p w14:paraId="278DEF7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243,54</w:t>
            </w:r>
          </w:p>
        </w:tc>
        <w:tc>
          <w:tcPr>
            <w:tcW w:w="521" w:type="dxa"/>
            <w:tcBorders>
              <w:top w:val="nil"/>
              <w:left w:val="nil"/>
              <w:bottom w:val="single" w:sz="4" w:space="0" w:color="C0C0C0"/>
              <w:right w:val="nil"/>
            </w:tcBorders>
            <w:shd w:val="clear" w:color="000000" w:fill="FFFFCC"/>
            <w:vAlign w:val="center"/>
            <w:hideMark/>
          </w:tcPr>
          <w:p w14:paraId="0B28BD1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6E08B445" w14:textId="77777777" w:rsidTr="006B4C92">
        <w:trPr>
          <w:trHeight w:val="2310"/>
          <w:jc w:val="center"/>
        </w:trPr>
        <w:tc>
          <w:tcPr>
            <w:tcW w:w="149" w:type="dxa"/>
            <w:tcBorders>
              <w:top w:val="nil"/>
              <w:left w:val="nil"/>
              <w:bottom w:val="nil"/>
              <w:right w:val="nil"/>
            </w:tcBorders>
            <w:shd w:val="clear" w:color="000000" w:fill="FFFF00"/>
            <w:noWrap/>
            <w:vAlign w:val="center"/>
            <w:hideMark/>
          </w:tcPr>
          <w:p w14:paraId="56D5E8D9"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6752B5BB"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B12AC2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4.3.1</w:t>
            </w:r>
          </w:p>
        </w:tc>
        <w:tc>
          <w:tcPr>
            <w:tcW w:w="1596" w:type="dxa"/>
            <w:tcBorders>
              <w:top w:val="nil"/>
              <w:left w:val="nil"/>
              <w:bottom w:val="single" w:sz="4" w:space="0" w:color="C0C0C0"/>
              <w:right w:val="single" w:sz="4" w:space="0" w:color="C0C0C0"/>
            </w:tcBorders>
            <w:shd w:val="clear" w:color="auto" w:fill="auto"/>
            <w:vAlign w:val="center"/>
            <w:hideMark/>
          </w:tcPr>
          <w:p w14:paraId="466389F2"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Материалы на ремонт</w:t>
            </w:r>
          </w:p>
        </w:tc>
        <w:tc>
          <w:tcPr>
            <w:tcW w:w="271" w:type="dxa"/>
            <w:tcBorders>
              <w:top w:val="nil"/>
              <w:left w:val="nil"/>
              <w:bottom w:val="single" w:sz="4" w:space="0" w:color="C0C0C0"/>
              <w:right w:val="single" w:sz="4" w:space="0" w:color="C0C0C0"/>
            </w:tcBorders>
            <w:shd w:val="clear" w:color="auto" w:fill="auto"/>
            <w:vAlign w:val="center"/>
            <w:hideMark/>
          </w:tcPr>
          <w:p w14:paraId="73AFD5DD"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3BAC6E0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604,50</w:t>
            </w:r>
          </w:p>
        </w:tc>
        <w:tc>
          <w:tcPr>
            <w:tcW w:w="281" w:type="dxa"/>
            <w:tcBorders>
              <w:top w:val="nil"/>
              <w:left w:val="nil"/>
              <w:bottom w:val="single" w:sz="4" w:space="0" w:color="C0C0C0"/>
              <w:right w:val="single" w:sz="4" w:space="0" w:color="C0C0C0"/>
            </w:tcBorders>
            <w:shd w:val="clear" w:color="000000" w:fill="FFFFCC"/>
            <w:vAlign w:val="center"/>
            <w:hideMark/>
          </w:tcPr>
          <w:p w14:paraId="6105EE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427,30</w:t>
            </w:r>
          </w:p>
        </w:tc>
        <w:tc>
          <w:tcPr>
            <w:tcW w:w="396" w:type="dxa"/>
            <w:tcBorders>
              <w:top w:val="nil"/>
              <w:left w:val="nil"/>
              <w:bottom w:val="single" w:sz="4" w:space="0" w:color="C0C0C0"/>
              <w:right w:val="single" w:sz="4" w:space="0" w:color="C0C0C0"/>
            </w:tcBorders>
            <w:shd w:val="clear" w:color="000000" w:fill="FFFFCC"/>
            <w:vAlign w:val="center"/>
            <w:hideMark/>
          </w:tcPr>
          <w:p w14:paraId="3B964E3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549,00</w:t>
            </w:r>
          </w:p>
        </w:tc>
        <w:tc>
          <w:tcPr>
            <w:tcW w:w="358" w:type="dxa"/>
            <w:tcBorders>
              <w:top w:val="nil"/>
              <w:left w:val="nil"/>
              <w:bottom w:val="single" w:sz="4" w:space="0" w:color="C0C0C0"/>
              <w:right w:val="single" w:sz="4" w:space="0" w:color="C0C0C0"/>
            </w:tcBorders>
            <w:shd w:val="clear" w:color="000000" w:fill="FFFFCC"/>
            <w:vAlign w:val="center"/>
            <w:hideMark/>
          </w:tcPr>
          <w:p w14:paraId="104435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567,70</w:t>
            </w:r>
          </w:p>
        </w:tc>
        <w:tc>
          <w:tcPr>
            <w:tcW w:w="410" w:type="dxa"/>
            <w:tcBorders>
              <w:top w:val="nil"/>
              <w:left w:val="nil"/>
              <w:bottom w:val="single" w:sz="4" w:space="0" w:color="C0C0C0"/>
              <w:right w:val="single" w:sz="4" w:space="0" w:color="C0C0C0"/>
            </w:tcBorders>
            <w:shd w:val="clear" w:color="000000" w:fill="FFFFCC"/>
            <w:vAlign w:val="center"/>
            <w:hideMark/>
          </w:tcPr>
          <w:p w14:paraId="23C84A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460,80</w:t>
            </w:r>
          </w:p>
        </w:tc>
        <w:tc>
          <w:tcPr>
            <w:tcW w:w="283" w:type="dxa"/>
            <w:tcBorders>
              <w:top w:val="nil"/>
              <w:left w:val="nil"/>
              <w:bottom w:val="single" w:sz="4" w:space="0" w:color="C0C0C0"/>
              <w:right w:val="single" w:sz="4" w:space="0" w:color="C0C0C0"/>
            </w:tcBorders>
            <w:shd w:val="clear" w:color="000000" w:fill="D7EAD3"/>
            <w:vAlign w:val="center"/>
            <w:hideMark/>
          </w:tcPr>
          <w:p w14:paraId="55D291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230,40</w:t>
            </w:r>
          </w:p>
        </w:tc>
        <w:tc>
          <w:tcPr>
            <w:tcW w:w="283" w:type="dxa"/>
            <w:tcBorders>
              <w:top w:val="nil"/>
              <w:left w:val="nil"/>
              <w:bottom w:val="single" w:sz="4" w:space="0" w:color="C0C0C0"/>
              <w:right w:val="single" w:sz="4" w:space="0" w:color="C0C0C0"/>
            </w:tcBorders>
            <w:shd w:val="clear" w:color="000000" w:fill="D7EAD3"/>
            <w:vAlign w:val="center"/>
            <w:hideMark/>
          </w:tcPr>
          <w:p w14:paraId="0A1BAD4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230,40</w:t>
            </w:r>
          </w:p>
        </w:tc>
        <w:tc>
          <w:tcPr>
            <w:tcW w:w="502" w:type="dxa"/>
            <w:tcBorders>
              <w:top w:val="nil"/>
              <w:left w:val="nil"/>
              <w:bottom w:val="single" w:sz="4" w:space="0" w:color="C0C0C0"/>
              <w:right w:val="single" w:sz="4" w:space="0" w:color="C0C0C0"/>
            </w:tcBorders>
            <w:shd w:val="clear" w:color="000000" w:fill="FFFFCC"/>
            <w:vAlign w:val="center"/>
            <w:hideMark/>
          </w:tcPr>
          <w:p w14:paraId="62D352E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факту 2018 года с учетом ИПЦ на 2019 год (104,7%), на 2020 год (103,0%)</w:t>
            </w:r>
          </w:p>
        </w:tc>
        <w:tc>
          <w:tcPr>
            <w:tcW w:w="452" w:type="dxa"/>
            <w:tcBorders>
              <w:top w:val="nil"/>
              <w:left w:val="nil"/>
              <w:bottom w:val="single" w:sz="4" w:space="0" w:color="C0C0C0"/>
              <w:right w:val="single" w:sz="4" w:space="0" w:color="C0C0C0"/>
            </w:tcBorders>
            <w:shd w:val="clear" w:color="000000" w:fill="FFFFCC"/>
            <w:vAlign w:val="center"/>
            <w:hideMark/>
          </w:tcPr>
          <w:p w14:paraId="601F9C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590,40</w:t>
            </w:r>
          </w:p>
        </w:tc>
        <w:tc>
          <w:tcPr>
            <w:tcW w:w="452" w:type="dxa"/>
            <w:tcBorders>
              <w:top w:val="nil"/>
              <w:left w:val="nil"/>
              <w:bottom w:val="single" w:sz="4" w:space="0" w:color="C0C0C0"/>
              <w:right w:val="single" w:sz="4" w:space="0" w:color="C0C0C0"/>
            </w:tcBorders>
            <w:shd w:val="clear" w:color="000000" w:fill="FFFFCC"/>
            <w:vAlign w:val="center"/>
            <w:hideMark/>
          </w:tcPr>
          <w:p w14:paraId="37D67D8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473,08</w:t>
            </w:r>
          </w:p>
        </w:tc>
        <w:tc>
          <w:tcPr>
            <w:tcW w:w="404" w:type="dxa"/>
            <w:tcBorders>
              <w:top w:val="nil"/>
              <w:left w:val="nil"/>
              <w:bottom w:val="single" w:sz="4" w:space="0" w:color="C0C0C0"/>
              <w:right w:val="single" w:sz="4" w:space="0" w:color="C0C0C0"/>
            </w:tcBorders>
            <w:shd w:val="clear" w:color="000000" w:fill="D7EAD3"/>
            <w:vAlign w:val="center"/>
            <w:hideMark/>
          </w:tcPr>
          <w:p w14:paraId="3A9AD2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236,54</w:t>
            </w:r>
          </w:p>
        </w:tc>
        <w:tc>
          <w:tcPr>
            <w:tcW w:w="415" w:type="dxa"/>
            <w:tcBorders>
              <w:top w:val="nil"/>
              <w:left w:val="nil"/>
              <w:bottom w:val="single" w:sz="4" w:space="0" w:color="C0C0C0"/>
              <w:right w:val="single" w:sz="4" w:space="0" w:color="C0C0C0"/>
            </w:tcBorders>
            <w:shd w:val="clear" w:color="000000" w:fill="D7EAD3"/>
            <w:vAlign w:val="center"/>
            <w:hideMark/>
          </w:tcPr>
          <w:p w14:paraId="608F268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236,54</w:t>
            </w:r>
          </w:p>
        </w:tc>
        <w:tc>
          <w:tcPr>
            <w:tcW w:w="521" w:type="dxa"/>
            <w:tcBorders>
              <w:top w:val="nil"/>
              <w:left w:val="nil"/>
              <w:bottom w:val="single" w:sz="4" w:space="0" w:color="C0C0C0"/>
              <w:right w:val="nil"/>
            </w:tcBorders>
            <w:shd w:val="clear" w:color="000000" w:fill="FFFFCC"/>
            <w:vAlign w:val="center"/>
            <w:hideMark/>
          </w:tcPr>
          <w:p w14:paraId="6EC50FA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8F696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614,00</w:t>
            </w:r>
          </w:p>
        </w:tc>
        <w:tc>
          <w:tcPr>
            <w:tcW w:w="452" w:type="dxa"/>
            <w:tcBorders>
              <w:top w:val="nil"/>
              <w:left w:val="nil"/>
              <w:bottom w:val="single" w:sz="4" w:space="0" w:color="C0C0C0"/>
              <w:right w:val="single" w:sz="4" w:space="0" w:color="C0C0C0"/>
            </w:tcBorders>
            <w:shd w:val="clear" w:color="000000" w:fill="FFFFCC"/>
            <w:vAlign w:val="center"/>
            <w:hideMark/>
          </w:tcPr>
          <w:p w14:paraId="46F280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487,08</w:t>
            </w:r>
          </w:p>
        </w:tc>
        <w:tc>
          <w:tcPr>
            <w:tcW w:w="404" w:type="dxa"/>
            <w:tcBorders>
              <w:top w:val="nil"/>
              <w:left w:val="nil"/>
              <w:bottom w:val="single" w:sz="4" w:space="0" w:color="C0C0C0"/>
              <w:right w:val="single" w:sz="4" w:space="0" w:color="C0C0C0"/>
            </w:tcBorders>
            <w:shd w:val="clear" w:color="000000" w:fill="D7EAD3"/>
            <w:vAlign w:val="center"/>
            <w:hideMark/>
          </w:tcPr>
          <w:p w14:paraId="603CEE4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243,54</w:t>
            </w:r>
          </w:p>
        </w:tc>
        <w:tc>
          <w:tcPr>
            <w:tcW w:w="415" w:type="dxa"/>
            <w:tcBorders>
              <w:top w:val="nil"/>
              <w:left w:val="nil"/>
              <w:bottom w:val="single" w:sz="4" w:space="0" w:color="C0C0C0"/>
              <w:right w:val="single" w:sz="4" w:space="0" w:color="C0C0C0"/>
            </w:tcBorders>
            <w:shd w:val="clear" w:color="000000" w:fill="D7EAD3"/>
            <w:vAlign w:val="center"/>
            <w:hideMark/>
          </w:tcPr>
          <w:p w14:paraId="1C8E4B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243,54</w:t>
            </w:r>
          </w:p>
        </w:tc>
        <w:tc>
          <w:tcPr>
            <w:tcW w:w="521" w:type="dxa"/>
            <w:tcBorders>
              <w:top w:val="nil"/>
              <w:left w:val="nil"/>
              <w:bottom w:val="single" w:sz="4" w:space="0" w:color="C0C0C0"/>
              <w:right w:val="nil"/>
            </w:tcBorders>
            <w:shd w:val="clear" w:color="000000" w:fill="FFFFCC"/>
            <w:vAlign w:val="center"/>
            <w:hideMark/>
          </w:tcPr>
          <w:p w14:paraId="1A02872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010F2FDD" w14:textId="77777777" w:rsidTr="006B4C92">
        <w:trPr>
          <w:trHeight w:val="300"/>
          <w:jc w:val="center"/>
        </w:trPr>
        <w:tc>
          <w:tcPr>
            <w:tcW w:w="149" w:type="dxa"/>
            <w:tcBorders>
              <w:top w:val="nil"/>
              <w:left w:val="nil"/>
              <w:bottom w:val="nil"/>
              <w:right w:val="nil"/>
            </w:tcBorders>
            <w:shd w:val="clear" w:color="000000" w:fill="FFFF00"/>
            <w:noWrap/>
            <w:vAlign w:val="center"/>
            <w:hideMark/>
          </w:tcPr>
          <w:p w14:paraId="5EF89C9F"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ОР</w:t>
            </w:r>
          </w:p>
        </w:tc>
        <w:tc>
          <w:tcPr>
            <w:tcW w:w="57" w:type="dxa"/>
            <w:tcBorders>
              <w:top w:val="nil"/>
              <w:left w:val="nil"/>
              <w:bottom w:val="nil"/>
              <w:right w:val="nil"/>
            </w:tcBorders>
            <w:shd w:val="clear" w:color="auto" w:fill="auto"/>
            <w:noWrap/>
            <w:vAlign w:val="bottom"/>
            <w:hideMark/>
          </w:tcPr>
          <w:p w14:paraId="029D6CC9"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C63198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w:t>
            </w:r>
          </w:p>
        </w:tc>
        <w:tc>
          <w:tcPr>
            <w:tcW w:w="1596" w:type="dxa"/>
            <w:tcBorders>
              <w:top w:val="nil"/>
              <w:left w:val="nil"/>
              <w:bottom w:val="single" w:sz="4" w:space="0" w:color="C0C0C0"/>
              <w:right w:val="single" w:sz="4" w:space="0" w:color="C0C0C0"/>
            </w:tcBorders>
            <w:shd w:val="clear" w:color="auto" w:fill="auto"/>
            <w:vAlign w:val="center"/>
            <w:hideMark/>
          </w:tcPr>
          <w:p w14:paraId="30D67CC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Административные расходы</w:t>
            </w:r>
          </w:p>
        </w:tc>
        <w:tc>
          <w:tcPr>
            <w:tcW w:w="271" w:type="dxa"/>
            <w:tcBorders>
              <w:top w:val="nil"/>
              <w:left w:val="nil"/>
              <w:bottom w:val="single" w:sz="4" w:space="0" w:color="C0C0C0"/>
              <w:right w:val="single" w:sz="4" w:space="0" w:color="C0C0C0"/>
            </w:tcBorders>
            <w:shd w:val="clear" w:color="auto" w:fill="auto"/>
            <w:vAlign w:val="center"/>
            <w:hideMark/>
          </w:tcPr>
          <w:p w14:paraId="2F7E9685"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2661423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23 837,65</w:t>
            </w:r>
          </w:p>
        </w:tc>
        <w:tc>
          <w:tcPr>
            <w:tcW w:w="281" w:type="dxa"/>
            <w:tcBorders>
              <w:top w:val="nil"/>
              <w:left w:val="nil"/>
              <w:bottom w:val="single" w:sz="4" w:space="0" w:color="C0C0C0"/>
              <w:right w:val="single" w:sz="4" w:space="0" w:color="C0C0C0"/>
            </w:tcBorders>
            <w:shd w:val="clear" w:color="000000" w:fill="D7EAD3"/>
            <w:vAlign w:val="center"/>
            <w:hideMark/>
          </w:tcPr>
          <w:p w14:paraId="7C34E50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23 825,70</w:t>
            </w:r>
          </w:p>
        </w:tc>
        <w:tc>
          <w:tcPr>
            <w:tcW w:w="396" w:type="dxa"/>
            <w:tcBorders>
              <w:top w:val="nil"/>
              <w:left w:val="nil"/>
              <w:bottom w:val="single" w:sz="4" w:space="0" w:color="C0C0C0"/>
              <w:right w:val="single" w:sz="4" w:space="0" w:color="C0C0C0"/>
            </w:tcBorders>
            <w:shd w:val="clear" w:color="000000" w:fill="D7EAD3"/>
            <w:vAlign w:val="center"/>
            <w:hideMark/>
          </w:tcPr>
          <w:p w14:paraId="14443E1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20 717,90</w:t>
            </w:r>
          </w:p>
        </w:tc>
        <w:tc>
          <w:tcPr>
            <w:tcW w:w="358" w:type="dxa"/>
            <w:tcBorders>
              <w:top w:val="nil"/>
              <w:left w:val="nil"/>
              <w:bottom w:val="single" w:sz="4" w:space="0" w:color="C0C0C0"/>
              <w:right w:val="single" w:sz="4" w:space="0" w:color="C0C0C0"/>
            </w:tcBorders>
            <w:shd w:val="clear" w:color="000000" w:fill="D7EAD3"/>
            <w:vAlign w:val="center"/>
            <w:hideMark/>
          </w:tcPr>
          <w:p w14:paraId="190E3FA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25 688,08</w:t>
            </w:r>
          </w:p>
        </w:tc>
        <w:tc>
          <w:tcPr>
            <w:tcW w:w="410" w:type="dxa"/>
            <w:tcBorders>
              <w:top w:val="nil"/>
              <w:left w:val="nil"/>
              <w:bottom w:val="single" w:sz="4" w:space="0" w:color="C0C0C0"/>
              <w:right w:val="single" w:sz="4" w:space="0" w:color="C0C0C0"/>
            </w:tcBorders>
            <w:shd w:val="clear" w:color="000000" w:fill="D7EAD3"/>
            <w:vAlign w:val="center"/>
            <w:hideMark/>
          </w:tcPr>
          <w:p w14:paraId="52AC16C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19 552,06</w:t>
            </w:r>
          </w:p>
        </w:tc>
        <w:tc>
          <w:tcPr>
            <w:tcW w:w="283" w:type="dxa"/>
            <w:tcBorders>
              <w:top w:val="nil"/>
              <w:left w:val="nil"/>
              <w:bottom w:val="single" w:sz="4" w:space="0" w:color="C0C0C0"/>
              <w:right w:val="single" w:sz="4" w:space="0" w:color="C0C0C0"/>
            </w:tcBorders>
            <w:shd w:val="clear" w:color="000000" w:fill="D7EAD3"/>
            <w:vAlign w:val="center"/>
            <w:hideMark/>
          </w:tcPr>
          <w:p w14:paraId="2EF36DF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9 776,03</w:t>
            </w:r>
          </w:p>
        </w:tc>
        <w:tc>
          <w:tcPr>
            <w:tcW w:w="283" w:type="dxa"/>
            <w:tcBorders>
              <w:top w:val="nil"/>
              <w:left w:val="nil"/>
              <w:bottom w:val="single" w:sz="4" w:space="0" w:color="C0C0C0"/>
              <w:right w:val="single" w:sz="4" w:space="0" w:color="C0C0C0"/>
            </w:tcBorders>
            <w:shd w:val="clear" w:color="000000" w:fill="D7EAD3"/>
            <w:vAlign w:val="center"/>
            <w:hideMark/>
          </w:tcPr>
          <w:p w14:paraId="4BCF99F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9 776,03</w:t>
            </w:r>
          </w:p>
        </w:tc>
        <w:tc>
          <w:tcPr>
            <w:tcW w:w="502" w:type="dxa"/>
            <w:tcBorders>
              <w:top w:val="nil"/>
              <w:left w:val="nil"/>
              <w:bottom w:val="single" w:sz="4" w:space="0" w:color="C0C0C0"/>
              <w:right w:val="single" w:sz="4" w:space="0" w:color="C0C0C0"/>
            </w:tcBorders>
            <w:shd w:val="clear" w:color="000000" w:fill="FFFFCC"/>
            <w:vAlign w:val="center"/>
            <w:hideMark/>
          </w:tcPr>
          <w:p w14:paraId="765279C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5516104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29 009,33</w:t>
            </w:r>
          </w:p>
        </w:tc>
        <w:tc>
          <w:tcPr>
            <w:tcW w:w="452" w:type="dxa"/>
            <w:tcBorders>
              <w:top w:val="nil"/>
              <w:left w:val="nil"/>
              <w:bottom w:val="single" w:sz="4" w:space="0" w:color="C0C0C0"/>
              <w:right w:val="single" w:sz="4" w:space="0" w:color="C0C0C0"/>
            </w:tcBorders>
            <w:shd w:val="clear" w:color="000000" w:fill="D7EAD3"/>
            <w:vAlign w:val="center"/>
            <w:hideMark/>
          </w:tcPr>
          <w:p w14:paraId="4A7C012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20 072,73</w:t>
            </w:r>
          </w:p>
        </w:tc>
        <w:tc>
          <w:tcPr>
            <w:tcW w:w="404" w:type="dxa"/>
            <w:tcBorders>
              <w:top w:val="nil"/>
              <w:left w:val="nil"/>
              <w:bottom w:val="single" w:sz="4" w:space="0" w:color="C0C0C0"/>
              <w:right w:val="single" w:sz="4" w:space="0" w:color="C0C0C0"/>
            </w:tcBorders>
            <w:shd w:val="clear" w:color="000000" w:fill="D7EAD3"/>
            <w:vAlign w:val="center"/>
            <w:hideMark/>
          </w:tcPr>
          <w:p w14:paraId="12455BA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10 036,36</w:t>
            </w:r>
          </w:p>
        </w:tc>
        <w:tc>
          <w:tcPr>
            <w:tcW w:w="415" w:type="dxa"/>
            <w:tcBorders>
              <w:top w:val="nil"/>
              <w:left w:val="nil"/>
              <w:bottom w:val="single" w:sz="4" w:space="0" w:color="C0C0C0"/>
              <w:right w:val="single" w:sz="4" w:space="0" w:color="C0C0C0"/>
            </w:tcBorders>
            <w:shd w:val="clear" w:color="000000" w:fill="D7EAD3"/>
            <w:vAlign w:val="center"/>
            <w:hideMark/>
          </w:tcPr>
          <w:p w14:paraId="09DA2D1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10 036,36</w:t>
            </w:r>
          </w:p>
        </w:tc>
        <w:tc>
          <w:tcPr>
            <w:tcW w:w="521" w:type="dxa"/>
            <w:tcBorders>
              <w:top w:val="nil"/>
              <w:left w:val="nil"/>
              <w:bottom w:val="single" w:sz="4" w:space="0" w:color="C0C0C0"/>
              <w:right w:val="nil"/>
            </w:tcBorders>
            <w:shd w:val="clear" w:color="000000" w:fill="FFFFCC"/>
            <w:vAlign w:val="center"/>
            <w:hideMark/>
          </w:tcPr>
          <w:p w14:paraId="1200F598"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49DA961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32 809,10</w:t>
            </w:r>
          </w:p>
        </w:tc>
        <w:tc>
          <w:tcPr>
            <w:tcW w:w="452" w:type="dxa"/>
            <w:tcBorders>
              <w:top w:val="nil"/>
              <w:left w:val="nil"/>
              <w:bottom w:val="single" w:sz="4" w:space="0" w:color="C0C0C0"/>
              <w:right w:val="single" w:sz="4" w:space="0" w:color="C0C0C0"/>
            </w:tcBorders>
            <w:shd w:val="clear" w:color="000000" w:fill="D7EAD3"/>
            <w:vAlign w:val="center"/>
            <w:hideMark/>
          </w:tcPr>
          <w:p w14:paraId="61BBFFD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20 666,88</w:t>
            </w:r>
          </w:p>
        </w:tc>
        <w:tc>
          <w:tcPr>
            <w:tcW w:w="404" w:type="dxa"/>
            <w:tcBorders>
              <w:top w:val="nil"/>
              <w:left w:val="nil"/>
              <w:bottom w:val="single" w:sz="4" w:space="0" w:color="C0C0C0"/>
              <w:right w:val="single" w:sz="4" w:space="0" w:color="C0C0C0"/>
            </w:tcBorders>
            <w:shd w:val="clear" w:color="000000" w:fill="D7EAD3"/>
            <w:vAlign w:val="center"/>
            <w:hideMark/>
          </w:tcPr>
          <w:p w14:paraId="0451AF2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10 333,44</w:t>
            </w:r>
          </w:p>
        </w:tc>
        <w:tc>
          <w:tcPr>
            <w:tcW w:w="415" w:type="dxa"/>
            <w:tcBorders>
              <w:top w:val="nil"/>
              <w:left w:val="nil"/>
              <w:bottom w:val="single" w:sz="4" w:space="0" w:color="C0C0C0"/>
              <w:right w:val="single" w:sz="4" w:space="0" w:color="C0C0C0"/>
            </w:tcBorders>
            <w:shd w:val="clear" w:color="000000" w:fill="D7EAD3"/>
            <w:vAlign w:val="center"/>
            <w:hideMark/>
          </w:tcPr>
          <w:p w14:paraId="4CB8FD7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10 333,44</w:t>
            </w:r>
          </w:p>
        </w:tc>
        <w:tc>
          <w:tcPr>
            <w:tcW w:w="521" w:type="dxa"/>
            <w:tcBorders>
              <w:top w:val="nil"/>
              <w:left w:val="nil"/>
              <w:bottom w:val="single" w:sz="4" w:space="0" w:color="C0C0C0"/>
              <w:right w:val="nil"/>
            </w:tcBorders>
            <w:shd w:val="clear" w:color="000000" w:fill="FFFFCC"/>
            <w:vAlign w:val="center"/>
            <w:hideMark/>
          </w:tcPr>
          <w:p w14:paraId="6FE00AE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0B3522CA" w14:textId="77777777" w:rsidTr="006B4C92">
        <w:trPr>
          <w:trHeight w:val="1106"/>
          <w:jc w:val="center"/>
        </w:trPr>
        <w:tc>
          <w:tcPr>
            <w:tcW w:w="149" w:type="dxa"/>
            <w:tcBorders>
              <w:top w:val="nil"/>
              <w:left w:val="nil"/>
              <w:bottom w:val="nil"/>
              <w:right w:val="nil"/>
            </w:tcBorders>
            <w:shd w:val="clear" w:color="000000" w:fill="FFFF00"/>
            <w:noWrap/>
            <w:vAlign w:val="center"/>
            <w:hideMark/>
          </w:tcPr>
          <w:p w14:paraId="3EABF326"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659BC5AE"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3FB977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5.1</w:t>
            </w:r>
          </w:p>
        </w:tc>
        <w:tc>
          <w:tcPr>
            <w:tcW w:w="1596" w:type="dxa"/>
            <w:tcBorders>
              <w:top w:val="nil"/>
              <w:left w:val="nil"/>
              <w:bottom w:val="single" w:sz="4" w:space="0" w:color="C0C0C0"/>
              <w:right w:val="single" w:sz="4" w:space="0" w:color="C0C0C0"/>
            </w:tcBorders>
            <w:shd w:val="clear" w:color="auto" w:fill="auto"/>
            <w:vAlign w:val="center"/>
            <w:hideMark/>
          </w:tcPr>
          <w:p w14:paraId="05EDFE8F"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Заработная плата АУП</w:t>
            </w:r>
          </w:p>
        </w:tc>
        <w:tc>
          <w:tcPr>
            <w:tcW w:w="271" w:type="dxa"/>
            <w:tcBorders>
              <w:top w:val="nil"/>
              <w:left w:val="nil"/>
              <w:bottom w:val="single" w:sz="4" w:space="0" w:color="C0C0C0"/>
              <w:right w:val="single" w:sz="4" w:space="0" w:color="C0C0C0"/>
            </w:tcBorders>
            <w:shd w:val="clear" w:color="auto" w:fill="auto"/>
            <w:vAlign w:val="center"/>
            <w:hideMark/>
          </w:tcPr>
          <w:p w14:paraId="164B5705"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63560E9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11 298,21</w:t>
            </w:r>
          </w:p>
        </w:tc>
        <w:tc>
          <w:tcPr>
            <w:tcW w:w="281" w:type="dxa"/>
            <w:tcBorders>
              <w:top w:val="nil"/>
              <w:left w:val="nil"/>
              <w:bottom w:val="single" w:sz="4" w:space="0" w:color="C0C0C0"/>
              <w:right w:val="single" w:sz="4" w:space="0" w:color="C0C0C0"/>
            </w:tcBorders>
            <w:shd w:val="clear" w:color="000000" w:fill="FFFFCC"/>
            <w:vAlign w:val="center"/>
            <w:hideMark/>
          </w:tcPr>
          <w:p w14:paraId="777AA46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14 695,20</w:t>
            </w:r>
          </w:p>
        </w:tc>
        <w:tc>
          <w:tcPr>
            <w:tcW w:w="396" w:type="dxa"/>
            <w:tcBorders>
              <w:top w:val="nil"/>
              <w:left w:val="nil"/>
              <w:bottom w:val="single" w:sz="4" w:space="0" w:color="C0C0C0"/>
              <w:right w:val="single" w:sz="4" w:space="0" w:color="C0C0C0"/>
            </w:tcBorders>
            <w:shd w:val="clear" w:color="000000" w:fill="FFFFCC"/>
            <w:vAlign w:val="center"/>
            <w:hideMark/>
          </w:tcPr>
          <w:p w14:paraId="3701CC5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14 346,93</w:t>
            </w:r>
          </w:p>
        </w:tc>
        <w:tc>
          <w:tcPr>
            <w:tcW w:w="358" w:type="dxa"/>
            <w:tcBorders>
              <w:top w:val="nil"/>
              <w:left w:val="nil"/>
              <w:bottom w:val="single" w:sz="4" w:space="0" w:color="C0C0C0"/>
              <w:right w:val="single" w:sz="4" w:space="0" w:color="C0C0C0"/>
            </w:tcBorders>
            <w:shd w:val="clear" w:color="000000" w:fill="FFFFCC"/>
            <w:vAlign w:val="center"/>
            <w:hideMark/>
          </w:tcPr>
          <w:p w14:paraId="5B085BF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16 090,00</w:t>
            </w:r>
          </w:p>
        </w:tc>
        <w:tc>
          <w:tcPr>
            <w:tcW w:w="410" w:type="dxa"/>
            <w:tcBorders>
              <w:top w:val="nil"/>
              <w:left w:val="nil"/>
              <w:bottom w:val="single" w:sz="4" w:space="0" w:color="C0C0C0"/>
              <w:right w:val="single" w:sz="4" w:space="0" w:color="C0C0C0"/>
            </w:tcBorders>
            <w:shd w:val="clear" w:color="000000" w:fill="FFFFCC"/>
            <w:vAlign w:val="center"/>
            <w:hideMark/>
          </w:tcPr>
          <w:p w14:paraId="6ABC644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12 962,55</w:t>
            </w:r>
          </w:p>
        </w:tc>
        <w:tc>
          <w:tcPr>
            <w:tcW w:w="283" w:type="dxa"/>
            <w:tcBorders>
              <w:top w:val="nil"/>
              <w:left w:val="nil"/>
              <w:bottom w:val="single" w:sz="4" w:space="0" w:color="C0C0C0"/>
              <w:right w:val="single" w:sz="4" w:space="0" w:color="C0C0C0"/>
            </w:tcBorders>
            <w:shd w:val="clear" w:color="000000" w:fill="D7EAD3"/>
            <w:vAlign w:val="center"/>
            <w:hideMark/>
          </w:tcPr>
          <w:p w14:paraId="585FB9F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6 481,28</w:t>
            </w:r>
          </w:p>
        </w:tc>
        <w:tc>
          <w:tcPr>
            <w:tcW w:w="283" w:type="dxa"/>
            <w:tcBorders>
              <w:top w:val="nil"/>
              <w:left w:val="nil"/>
              <w:bottom w:val="single" w:sz="4" w:space="0" w:color="C0C0C0"/>
              <w:right w:val="single" w:sz="4" w:space="0" w:color="C0C0C0"/>
            </w:tcBorders>
            <w:shd w:val="clear" w:color="000000" w:fill="D7EAD3"/>
            <w:vAlign w:val="center"/>
            <w:hideMark/>
          </w:tcPr>
          <w:p w14:paraId="6B6DAE6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6 481,28</w:t>
            </w:r>
          </w:p>
        </w:tc>
        <w:tc>
          <w:tcPr>
            <w:tcW w:w="502" w:type="dxa"/>
            <w:tcBorders>
              <w:top w:val="nil"/>
              <w:left w:val="nil"/>
              <w:bottom w:val="single" w:sz="4" w:space="0" w:color="C0C0C0"/>
              <w:right w:val="single" w:sz="4" w:space="0" w:color="C0C0C0"/>
            </w:tcBorders>
            <w:shd w:val="clear" w:color="000000" w:fill="FFFFCC"/>
            <w:vAlign w:val="center"/>
            <w:hideMark/>
          </w:tcPr>
          <w:p w14:paraId="69C8099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фактическому ФОТ за 9 месяцев в пересчете на год а с </w:t>
            </w:r>
            <w:proofErr w:type="gramStart"/>
            <w:r w:rsidRPr="006B4C92">
              <w:rPr>
                <w:rFonts w:ascii="Tahoma" w:hAnsi="Tahoma" w:cs="Tahoma"/>
                <w:sz w:val="9"/>
                <w:szCs w:val="9"/>
                <w:lang w:eastAsia="ru-RU"/>
              </w:rPr>
              <w:t>учетом  ИПЦ</w:t>
            </w:r>
            <w:proofErr w:type="gramEnd"/>
            <w:r w:rsidRPr="006B4C92">
              <w:rPr>
                <w:rFonts w:ascii="Tahoma" w:hAnsi="Tahoma" w:cs="Tahoma"/>
                <w:sz w:val="9"/>
                <w:szCs w:val="9"/>
                <w:lang w:eastAsia="ru-RU"/>
              </w:rPr>
              <w:t xml:space="preserve"> на 2020 (103%)</w:t>
            </w:r>
          </w:p>
        </w:tc>
        <w:tc>
          <w:tcPr>
            <w:tcW w:w="452" w:type="dxa"/>
            <w:tcBorders>
              <w:top w:val="nil"/>
              <w:left w:val="nil"/>
              <w:bottom w:val="single" w:sz="4" w:space="0" w:color="C0C0C0"/>
              <w:right w:val="single" w:sz="4" w:space="0" w:color="C0C0C0"/>
            </w:tcBorders>
            <w:shd w:val="clear" w:color="000000" w:fill="FFFFCC"/>
            <w:vAlign w:val="center"/>
            <w:hideMark/>
          </w:tcPr>
          <w:p w14:paraId="3A25E3C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18 503,40</w:t>
            </w:r>
          </w:p>
        </w:tc>
        <w:tc>
          <w:tcPr>
            <w:tcW w:w="452" w:type="dxa"/>
            <w:tcBorders>
              <w:top w:val="nil"/>
              <w:left w:val="nil"/>
              <w:bottom w:val="single" w:sz="4" w:space="0" w:color="C0C0C0"/>
              <w:right w:val="single" w:sz="4" w:space="0" w:color="C0C0C0"/>
            </w:tcBorders>
            <w:shd w:val="clear" w:color="000000" w:fill="FFFFCC"/>
            <w:vAlign w:val="center"/>
            <w:hideMark/>
          </w:tcPr>
          <w:p w14:paraId="5A9FA93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13 307,74</w:t>
            </w:r>
          </w:p>
        </w:tc>
        <w:tc>
          <w:tcPr>
            <w:tcW w:w="404" w:type="dxa"/>
            <w:tcBorders>
              <w:top w:val="nil"/>
              <w:left w:val="nil"/>
              <w:bottom w:val="single" w:sz="4" w:space="0" w:color="C0C0C0"/>
              <w:right w:val="single" w:sz="4" w:space="0" w:color="C0C0C0"/>
            </w:tcBorders>
            <w:shd w:val="clear" w:color="000000" w:fill="D7EAD3"/>
            <w:vAlign w:val="center"/>
            <w:hideMark/>
          </w:tcPr>
          <w:p w14:paraId="3A2BD37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6 653,87</w:t>
            </w:r>
          </w:p>
        </w:tc>
        <w:tc>
          <w:tcPr>
            <w:tcW w:w="415" w:type="dxa"/>
            <w:tcBorders>
              <w:top w:val="nil"/>
              <w:left w:val="nil"/>
              <w:bottom w:val="single" w:sz="4" w:space="0" w:color="C0C0C0"/>
              <w:right w:val="single" w:sz="4" w:space="0" w:color="C0C0C0"/>
            </w:tcBorders>
            <w:shd w:val="clear" w:color="000000" w:fill="D7EAD3"/>
            <w:vAlign w:val="center"/>
            <w:hideMark/>
          </w:tcPr>
          <w:p w14:paraId="3E5B407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6 653,87</w:t>
            </w:r>
          </w:p>
        </w:tc>
        <w:tc>
          <w:tcPr>
            <w:tcW w:w="521" w:type="dxa"/>
            <w:tcBorders>
              <w:top w:val="nil"/>
              <w:left w:val="nil"/>
              <w:bottom w:val="single" w:sz="4" w:space="0" w:color="C0C0C0"/>
              <w:right w:val="nil"/>
            </w:tcBorders>
            <w:shd w:val="clear" w:color="000000" w:fill="FFFFCC"/>
            <w:vAlign w:val="center"/>
            <w:hideMark/>
          </w:tcPr>
          <w:p w14:paraId="4DC4C15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03AE61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21 278,80</w:t>
            </w:r>
          </w:p>
        </w:tc>
        <w:tc>
          <w:tcPr>
            <w:tcW w:w="452" w:type="dxa"/>
            <w:tcBorders>
              <w:top w:val="nil"/>
              <w:left w:val="nil"/>
              <w:bottom w:val="single" w:sz="4" w:space="0" w:color="C0C0C0"/>
              <w:right w:val="single" w:sz="4" w:space="0" w:color="C0C0C0"/>
            </w:tcBorders>
            <w:shd w:val="clear" w:color="000000" w:fill="FFFFCC"/>
            <w:vAlign w:val="center"/>
            <w:hideMark/>
          </w:tcPr>
          <w:p w14:paraId="3E9A3AB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13 701,65</w:t>
            </w:r>
          </w:p>
        </w:tc>
        <w:tc>
          <w:tcPr>
            <w:tcW w:w="404" w:type="dxa"/>
            <w:tcBorders>
              <w:top w:val="nil"/>
              <w:left w:val="nil"/>
              <w:bottom w:val="single" w:sz="4" w:space="0" w:color="C0C0C0"/>
              <w:right w:val="single" w:sz="4" w:space="0" w:color="C0C0C0"/>
            </w:tcBorders>
            <w:shd w:val="clear" w:color="000000" w:fill="D7EAD3"/>
            <w:vAlign w:val="center"/>
            <w:hideMark/>
          </w:tcPr>
          <w:p w14:paraId="3DCADB4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6 850,83</w:t>
            </w:r>
          </w:p>
        </w:tc>
        <w:tc>
          <w:tcPr>
            <w:tcW w:w="415" w:type="dxa"/>
            <w:tcBorders>
              <w:top w:val="nil"/>
              <w:left w:val="nil"/>
              <w:bottom w:val="single" w:sz="4" w:space="0" w:color="C0C0C0"/>
              <w:right w:val="single" w:sz="4" w:space="0" w:color="C0C0C0"/>
            </w:tcBorders>
            <w:shd w:val="clear" w:color="000000" w:fill="D7EAD3"/>
            <w:vAlign w:val="center"/>
            <w:hideMark/>
          </w:tcPr>
          <w:p w14:paraId="2A4A8B4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6 850,83</w:t>
            </w:r>
          </w:p>
        </w:tc>
        <w:tc>
          <w:tcPr>
            <w:tcW w:w="521" w:type="dxa"/>
            <w:tcBorders>
              <w:top w:val="nil"/>
              <w:left w:val="nil"/>
              <w:bottom w:val="single" w:sz="4" w:space="0" w:color="C0C0C0"/>
              <w:right w:val="nil"/>
            </w:tcBorders>
            <w:shd w:val="clear" w:color="000000" w:fill="FFFFCC"/>
            <w:vAlign w:val="center"/>
            <w:hideMark/>
          </w:tcPr>
          <w:p w14:paraId="08CF13B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75E2248F" w14:textId="77777777" w:rsidTr="006B4C92">
        <w:trPr>
          <w:trHeight w:val="900"/>
          <w:jc w:val="center"/>
        </w:trPr>
        <w:tc>
          <w:tcPr>
            <w:tcW w:w="149" w:type="dxa"/>
            <w:tcBorders>
              <w:top w:val="nil"/>
              <w:left w:val="nil"/>
              <w:bottom w:val="nil"/>
              <w:right w:val="nil"/>
            </w:tcBorders>
            <w:shd w:val="clear" w:color="000000" w:fill="FFFF00"/>
            <w:noWrap/>
            <w:vAlign w:val="center"/>
            <w:hideMark/>
          </w:tcPr>
          <w:p w14:paraId="10844CCB"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7" w:type="dxa"/>
            <w:tcBorders>
              <w:top w:val="nil"/>
              <w:left w:val="nil"/>
              <w:bottom w:val="nil"/>
              <w:right w:val="nil"/>
            </w:tcBorders>
            <w:shd w:val="clear" w:color="auto" w:fill="auto"/>
            <w:noWrap/>
            <w:vAlign w:val="bottom"/>
            <w:hideMark/>
          </w:tcPr>
          <w:p w14:paraId="3E82BE12"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8C286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5.1.1</w:t>
            </w:r>
          </w:p>
        </w:tc>
        <w:tc>
          <w:tcPr>
            <w:tcW w:w="1596" w:type="dxa"/>
            <w:tcBorders>
              <w:top w:val="nil"/>
              <w:left w:val="nil"/>
              <w:bottom w:val="single" w:sz="4" w:space="0" w:color="C0C0C0"/>
              <w:right w:val="single" w:sz="4" w:space="0" w:color="C0C0C0"/>
            </w:tcBorders>
            <w:shd w:val="clear" w:color="auto" w:fill="auto"/>
            <w:vAlign w:val="center"/>
            <w:hideMark/>
          </w:tcPr>
          <w:p w14:paraId="19AD597A"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Среднемесячная оплата труда</w:t>
            </w:r>
          </w:p>
        </w:tc>
        <w:tc>
          <w:tcPr>
            <w:tcW w:w="271" w:type="dxa"/>
            <w:tcBorders>
              <w:top w:val="nil"/>
              <w:left w:val="nil"/>
              <w:bottom w:val="single" w:sz="4" w:space="0" w:color="C0C0C0"/>
              <w:right w:val="single" w:sz="4" w:space="0" w:color="C0C0C0"/>
            </w:tcBorders>
            <w:shd w:val="clear" w:color="auto" w:fill="auto"/>
            <w:vAlign w:val="center"/>
            <w:hideMark/>
          </w:tcPr>
          <w:p w14:paraId="2A4E536C"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19E30F4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27 979,73</w:t>
            </w:r>
          </w:p>
        </w:tc>
        <w:tc>
          <w:tcPr>
            <w:tcW w:w="281" w:type="dxa"/>
            <w:tcBorders>
              <w:top w:val="nil"/>
              <w:left w:val="nil"/>
              <w:bottom w:val="single" w:sz="4" w:space="0" w:color="C0C0C0"/>
              <w:right w:val="single" w:sz="4" w:space="0" w:color="C0C0C0"/>
            </w:tcBorders>
            <w:shd w:val="clear" w:color="000000" w:fill="D7EAD3"/>
            <w:vAlign w:val="center"/>
            <w:hideMark/>
          </w:tcPr>
          <w:p w14:paraId="36CD13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40 820,00</w:t>
            </w:r>
          </w:p>
        </w:tc>
        <w:tc>
          <w:tcPr>
            <w:tcW w:w="396" w:type="dxa"/>
            <w:tcBorders>
              <w:top w:val="nil"/>
              <w:left w:val="nil"/>
              <w:bottom w:val="single" w:sz="4" w:space="0" w:color="C0C0C0"/>
              <w:right w:val="single" w:sz="4" w:space="0" w:color="C0C0C0"/>
            </w:tcBorders>
            <w:shd w:val="clear" w:color="000000" w:fill="D7EAD3"/>
            <w:vAlign w:val="center"/>
            <w:hideMark/>
          </w:tcPr>
          <w:p w14:paraId="746726A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45 983,76</w:t>
            </w:r>
          </w:p>
        </w:tc>
        <w:tc>
          <w:tcPr>
            <w:tcW w:w="358" w:type="dxa"/>
            <w:tcBorders>
              <w:top w:val="nil"/>
              <w:left w:val="nil"/>
              <w:bottom w:val="single" w:sz="4" w:space="0" w:color="C0C0C0"/>
              <w:right w:val="single" w:sz="4" w:space="0" w:color="C0C0C0"/>
            </w:tcBorders>
            <w:shd w:val="clear" w:color="000000" w:fill="D7EAD3"/>
            <w:vAlign w:val="center"/>
            <w:hideMark/>
          </w:tcPr>
          <w:p w14:paraId="3443CB2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44 694,44</w:t>
            </w:r>
          </w:p>
        </w:tc>
        <w:tc>
          <w:tcPr>
            <w:tcW w:w="410" w:type="dxa"/>
            <w:tcBorders>
              <w:top w:val="nil"/>
              <w:left w:val="nil"/>
              <w:bottom w:val="single" w:sz="4" w:space="0" w:color="C0C0C0"/>
              <w:right w:val="single" w:sz="4" w:space="0" w:color="C0C0C0"/>
            </w:tcBorders>
            <w:shd w:val="clear" w:color="000000" w:fill="D7EAD3"/>
            <w:vAlign w:val="center"/>
            <w:hideMark/>
          </w:tcPr>
          <w:p w14:paraId="27D5B7B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41 207,47</w:t>
            </w:r>
          </w:p>
        </w:tc>
        <w:tc>
          <w:tcPr>
            <w:tcW w:w="283" w:type="dxa"/>
            <w:tcBorders>
              <w:top w:val="nil"/>
              <w:left w:val="nil"/>
              <w:bottom w:val="single" w:sz="4" w:space="0" w:color="C0C0C0"/>
              <w:right w:val="single" w:sz="4" w:space="0" w:color="C0C0C0"/>
            </w:tcBorders>
            <w:shd w:val="clear" w:color="000000" w:fill="D7EAD3"/>
            <w:vAlign w:val="center"/>
            <w:hideMark/>
          </w:tcPr>
          <w:p w14:paraId="4CF6B15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41 207,47</w:t>
            </w:r>
          </w:p>
        </w:tc>
        <w:tc>
          <w:tcPr>
            <w:tcW w:w="283" w:type="dxa"/>
            <w:tcBorders>
              <w:top w:val="nil"/>
              <w:left w:val="nil"/>
              <w:bottom w:val="single" w:sz="4" w:space="0" w:color="C0C0C0"/>
              <w:right w:val="single" w:sz="4" w:space="0" w:color="C0C0C0"/>
            </w:tcBorders>
            <w:shd w:val="clear" w:color="000000" w:fill="D7EAD3"/>
            <w:vAlign w:val="center"/>
            <w:hideMark/>
          </w:tcPr>
          <w:p w14:paraId="2EFD3A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41 207,47</w:t>
            </w:r>
          </w:p>
        </w:tc>
        <w:tc>
          <w:tcPr>
            <w:tcW w:w="502" w:type="dxa"/>
            <w:tcBorders>
              <w:top w:val="nil"/>
              <w:left w:val="nil"/>
              <w:bottom w:val="single" w:sz="4" w:space="0" w:color="C0C0C0"/>
              <w:right w:val="single" w:sz="4" w:space="0" w:color="C0C0C0"/>
            </w:tcBorders>
            <w:shd w:val="clear" w:color="000000" w:fill="FFFFCC"/>
            <w:vAlign w:val="center"/>
            <w:hideMark/>
          </w:tcPr>
          <w:p w14:paraId="43AFC00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учтено в соответствии с методическими указаниями</w:t>
            </w:r>
          </w:p>
        </w:tc>
        <w:tc>
          <w:tcPr>
            <w:tcW w:w="452" w:type="dxa"/>
            <w:tcBorders>
              <w:top w:val="nil"/>
              <w:left w:val="nil"/>
              <w:bottom w:val="single" w:sz="4" w:space="0" w:color="C0C0C0"/>
              <w:right w:val="single" w:sz="4" w:space="0" w:color="C0C0C0"/>
            </w:tcBorders>
            <w:shd w:val="clear" w:color="000000" w:fill="D7EAD3"/>
            <w:vAlign w:val="center"/>
            <w:hideMark/>
          </w:tcPr>
          <w:p w14:paraId="48678BA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51 398,33</w:t>
            </w:r>
          </w:p>
        </w:tc>
        <w:tc>
          <w:tcPr>
            <w:tcW w:w="452" w:type="dxa"/>
            <w:tcBorders>
              <w:top w:val="nil"/>
              <w:left w:val="nil"/>
              <w:bottom w:val="single" w:sz="4" w:space="0" w:color="C0C0C0"/>
              <w:right w:val="single" w:sz="4" w:space="0" w:color="C0C0C0"/>
            </w:tcBorders>
            <w:shd w:val="clear" w:color="000000" w:fill="D7EAD3"/>
            <w:vAlign w:val="center"/>
            <w:hideMark/>
          </w:tcPr>
          <w:p w14:paraId="4765C38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42 304,82</w:t>
            </w:r>
          </w:p>
        </w:tc>
        <w:tc>
          <w:tcPr>
            <w:tcW w:w="404" w:type="dxa"/>
            <w:tcBorders>
              <w:top w:val="nil"/>
              <w:left w:val="nil"/>
              <w:bottom w:val="single" w:sz="4" w:space="0" w:color="C0C0C0"/>
              <w:right w:val="single" w:sz="4" w:space="0" w:color="C0C0C0"/>
            </w:tcBorders>
            <w:shd w:val="clear" w:color="000000" w:fill="D7EAD3"/>
            <w:vAlign w:val="center"/>
            <w:hideMark/>
          </w:tcPr>
          <w:p w14:paraId="260B43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42 304,82</w:t>
            </w:r>
          </w:p>
        </w:tc>
        <w:tc>
          <w:tcPr>
            <w:tcW w:w="415" w:type="dxa"/>
            <w:tcBorders>
              <w:top w:val="nil"/>
              <w:left w:val="nil"/>
              <w:bottom w:val="single" w:sz="4" w:space="0" w:color="C0C0C0"/>
              <w:right w:val="single" w:sz="4" w:space="0" w:color="C0C0C0"/>
            </w:tcBorders>
            <w:shd w:val="clear" w:color="000000" w:fill="D7EAD3"/>
            <w:vAlign w:val="center"/>
            <w:hideMark/>
          </w:tcPr>
          <w:p w14:paraId="191FB7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42 304,82</w:t>
            </w:r>
          </w:p>
        </w:tc>
        <w:tc>
          <w:tcPr>
            <w:tcW w:w="521" w:type="dxa"/>
            <w:tcBorders>
              <w:top w:val="nil"/>
              <w:left w:val="nil"/>
              <w:bottom w:val="single" w:sz="4" w:space="0" w:color="C0C0C0"/>
              <w:right w:val="nil"/>
            </w:tcBorders>
            <w:shd w:val="clear" w:color="000000" w:fill="FFFFCC"/>
            <w:vAlign w:val="center"/>
            <w:hideMark/>
          </w:tcPr>
          <w:p w14:paraId="70E1E7D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2587B3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59 107,78</w:t>
            </w:r>
          </w:p>
        </w:tc>
        <w:tc>
          <w:tcPr>
            <w:tcW w:w="452" w:type="dxa"/>
            <w:tcBorders>
              <w:top w:val="nil"/>
              <w:left w:val="nil"/>
              <w:bottom w:val="single" w:sz="4" w:space="0" w:color="C0C0C0"/>
              <w:right w:val="single" w:sz="4" w:space="0" w:color="C0C0C0"/>
            </w:tcBorders>
            <w:shd w:val="clear" w:color="000000" w:fill="D7EAD3"/>
            <w:vAlign w:val="center"/>
            <w:hideMark/>
          </w:tcPr>
          <w:p w14:paraId="61FBC0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43 557,04</w:t>
            </w:r>
          </w:p>
        </w:tc>
        <w:tc>
          <w:tcPr>
            <w:tcW w:w="404" w:type="dxa"/>
            <w:tcBorders>
              <w:top w:val="nil"/>
              <w:left w:val="nil"/>
              <w:bottom w:val="single" w:sz="4" w:space="0" w:color="C0C0C0"/>
              <w:right w:val="single" w:sz="4" w:space="0" w:color="C0C0C0"/>
            </w:tcBorders>
            <w:shd w:val="clear" w:color="000000" w:fill="D7EAD3"/>
            <w:vAlign w:val="center"/>
            <w:hideMark/>
          </w:tcPr>
          <w:p w14:paraId="1218C9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43 557,04</w:t>
            </w:r>
          </w:p>
        </w:tc>
        <w:tc>
          <w:tcPr>
            <w:tcW w:w="415" w:type="dxa"/>
            <w:tcBorders>
              <w:top w:val="nil"/>
              <w:left w:val="nil"/>
              <w:bottom w:val="single" w:sz="4" w:space="0" w:color="C0C0C0"/>
              <w:right w:val="single" w:sz="4" w:space="0" w:color="C0C0C0"/>
            </w:tcBorders>
            <w:shd w:val="clear" w:color="000000" w:fill="D7EAD3"/>
            <w:vAlign w:val="center"/>
            <w:hideMark/>
          </w:tcPr>
          <w:p w14:paraId="5C05B9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43 557,04</w:t>
            </w:r>
          </w:p>
        </w:tc>
        <w:tc>
          <w:tcPr>
            <w:tcW w:w="521" w:type="dxa"/>
            <w:tcBorders>
              <w:top w:val="nil"/>
              <w:left w:val="nil"/>
              <w:bottom w:val="single" w:sz="4" w:space="0" w:color="C0C0C0"/>
              <w:right w:val="nil"/>
            </w:tcBorders>
            <w:shd w:val="clear" w:color="000000" w:fill="FFFFCC"/>
            <w:vAlign w:val="center"/>
            <w:hideMark/>
          </w:tcPr>
          <w:p w14:paraId="629E81B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7C6D727D" w14:textId="77777777" w:rsidTr="006B4C92">
        <w:trPr>
          <w:trHeight w:val="900"/>
          <w:jc w:val="center"/>
        </w:trPr>
        <w:tc>
          <w:tcPr>
            <w:tcW w:w="149" w:type="dxa"/>
            <w:tcBorders>
              <w:top w:val="nil"/>
              <w:left w:val="nil"/>
              <w:bottom w:val="nil"/>
              <w:right w:val="nil"/>
            </w:tcBorders>
            <w:shd w:val="clear" w:color="000000" w:fill="FFFF00"/>
            <w:noWrap/>
            <w:vAlign w:val="center"/>
            <w:hideMark/>
          </w:tcPr>
          <w:p w14:paraId="7FA18A2A"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7" w:type="dxa"/>
            <w:tcBorders>
              <w:top w:val="nil"/>
              <w:left w:val="nil"/>
              <w:bottom w:val="nil"/>
              <w:right w:val="nil"/>
            </w:tcBorders>
            <w:shd w:val="clear" w:color="auto" w:fill="auto"/>
            <w:noWrap/>
            <w:vAlign w:val="bottom"/>
            <w:hideMark/>
          </w:tcPr>
          <w:p w14:paraId="733E7626"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E478A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5.1.2</w:t>
            </w:r>
          </w:p>
        </w:tc>
        <w:tc>
          <w:tcPr>
            <w:tcW w:w="1596" w:type="dxa"/>
            <w:tcBorders>
              <w:top w:val="nil"/>
              <w:left w:val="nil"/>
              <w:bottom w:val="single" w:sz="4" w:space="0" w:color="C0C0C0"/>
              <w:right w:val="single" w:sz="4" w:space="0" w:color="C0C0C0"/>
            </w:tcBorders>
            <w:shd w:val="clear" w:color="auto" w:fill="auto"/>
            <w:vAlign w:val="center"/>
            <w:hideMark/>
          </w:tcPr>
          <w:p w14:paraId="599D77C9"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Численность персонала</w:t>
            </w:r>
          </w:p>
        </w:tc>
        <w:tc>
          <w:tcPr>
            <w:tcW w:w="271" w:type="dxa"/>
            <w:tcBorders>
              <w:top w:val="nil"/>
              <w:left w:val="nil"/>
              <w:bottom w:val="single" w:sz="4" w:space="0" w:color="C0C0C0"/>
              <w:right w:val="single" w:sz="4" w:space="0" w:color="C0C0C0"/>
            </w:tcBorders>
            <w:shd w:val="clear" w:color="auto" w:fill="auto"/>
            <w:vAlign w:val="center"/>
            <w:hideMark/>
          </w:tcPr>
          <w:p w14:paraId="090930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чел</w:t>
            </w:r>
          </w:p>
        </w:tc>
        <w:tc>
          <w:tcPr>
            <w:tcW w:w="396" w:type="dxa"/>
            <w:tcBorders>
              <w:top w:val="nil"/>
              <w:left w:val="nil"/>
              <w:bottom w:val="single" w:sz="4" w:space="0" w:color="C0C0C0"/>
              <w:right w:val="single" w:sz="4" w:space="0" w:color="C0C0C0"/>
            </w:tcBorders>
            <w:shd w:val="clear" w:color="000000" w:fill="FFFFCC"/>
            <w:vAlign w:val="center"/>
            <w:hideMark/>
          </w:tcPr>
          <w:p w14:paraId="408A76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33,65</w:t>
            </w:r>
          </w:p>
        </w:tc>
        <w:tc>
          <w:tcPr>
            <w:tcW w:w="281" w:type="dxa"/>
            <w:tcBorders>
              <w:top w:val="nil"/>
              <w:left w:val="nil"/>
              <w:bottom w:val="single" w:sz="4" w:space="0" w:color="C0C0C0"/>
              <w:right w:val="single" w:sz="4" w:space="0" w:color="C0C0C0"/>
            </w:tcBorders>
            <w:shd w:val="clear" w:color="000000" w:fill="FFFFCC"/>
            <w:vAlign w:val="center"/>
            <w:hideMark/>
          </w:tcPr>
          <w:p w14:paraId="1B016BF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30,00</w:t>
            </w:r>
          </w:p>
        </w:tc>
        <w:tc>
          <w:tcPr>
            <w:tcW w:w="396" w:type="dxa"/>
            <w:tcBorders>
              <w:top w:val="nil"/>
              <w:left w:val="nil"/>
              <w:bottom w:val="single" w:sz="4" w:space="0" w:color="C0C0C0"/>
              <w:right w:val="single" w:sz="4" w:space="0" w:color="C0C0C0"/>
            </w:tcBorders>
            <w:shd w:val="clear" w:color="000000" w:fill="FFFFCC"/>
            <w:vAlign w:val="center"/>
            <w:hideMark/>
          </w:tcPr>
          <w:p w14:paraId="2097C4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26,00</w:t>
            </w:r>
          </w:p>
        </w:tc>
        <w:tc>
          <w:tcPr>
            <w:tcW w:w="358" w:type="dxa"/>
            <w:tcBorders>
              <w:top w:val="nil"/>
              <w:left w:val="nil"/>
              <w:bottom w:val="single" w:sz="4" w:space="0" w:color="C0C0C0"/>
              <w:right w:val="single" w:sz="4" w:space="0" w:color="C0C0C0"/>
            </w:tcBorders>
            <w:shd w:val="clear" w:color="000000" w:fill="FFFFCC"/>
            <w:vAlign w:val="center"/>
            <w:hideMark/>
          </w:tcPr>
          <w:p w14:paraId="796BF03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30,00</w:t>
            </w:r>
          </w:p>
        </w:tc>
        <w:tc>
          <w:tcPr>
            <w:tcW w:w="410" w:type="dxa"/>
            <w:tcBorders>
              <w:top w:val="nil"/>
              <w:left w:val="nil"/>
              <w:bottom w:val="single" w:sz="4" w:space="0" w:color="C0C0C0"/>
              <w:right w:val="single" w:sz="4" w:space="0" w:color="C0C0C0"/>
            </w:tcBorders>
            <w:shd w:val="clear" w:color="000000" w:fill="FFFFCC"/>
            <w:vAlign w:val="center"/>
            <w:hideMark/>
          </w:tcPr>
          <w:p w14:paraId="3CEBB9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26,21</w:t>
            </w:r>
          </w:p>
        </w:tc>
        <w:tc>
          <w:tcPr>
            <w:tcW w:w="283" w:type="dxa"/>
            <w:tcBorders>
              <w:top w:val="nil"/>
              <w:left w:val="nil"/>
              <w:bottom w:val="single" w:sz="4" w:space="0" w:color="C0C0C0"/>
              <w:right w:val="single" w:sz="4" w:space="0" w:color="C0C0C0"/>
            </w:tcBorders>
            <w:shd w:val="clear" w:color="000000" w:fill="D7EAD3"/>
            <w:vAlign w:val="center"/>
            <w:hideMark/>
          </w:tcPr>
          <w:p w14:paraId="3A2F11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26,21</w:t>
            </w:r>
          </w:p>
        </w:tc>
        <w:tc>
          <w:tcPr>
            <w:tcW w:w="283" w:type="dxa"/>
            <w:tcBorders>
              <w:top w:val="nil"/>
              <w:left w:val="nil"/>
              <w:bottom w:val="single" w:sz="4" w:space="0" w:color="C0C0C0"/>
              <w:right w:val="single" w:sz="4" w:space="0" w:color="C0C0C0"/>
            </w:tcBorders>
            <w:shd w:val="clear" w:color="000000" w:fill="D7EAD3"/>
            <w:vAlign w:val="center"/>
            <w:hideMark/>
          </w:tcPr>
          <w:p w14:paraId="3AB519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26,21</w:t>
            </w:r>
          </w:p>
        </w:tc>
        <w:tc>
          <w:tcPr>
            <w:tcW w:w="502" w:type="dxa"/>
            <w:tcBorders>
              <w:top w:val="nil"/>
              <w:left w:val="nil"/>
              <w:bottom w:val="single" w:sz="4" w:space="0" w:color="C0C0C0"/>
              <w:right w:val="single" w:sz="4" w:space="0" w:color="C0C0C0"/>
            </w:tcBorders>
            <w:shd w:val="clear" w:color="000000" w:fill="FFFFCC"/>
            <w:vAlign w:val="center"/>
            <w:hideMark/>
          </w:tcPr>
          <w:p w14:paraId="50906F9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штатному расписанию в доле выручки ВС (51*51,4%)</w:t>
            </w:r>
          </w:p>
        </w:tc>
        <w:tc>
          <w:tcPr>
            <w:tcW w:w="452" w:type="dxa"/>
            <w:tcBorders>
              <w:top w:val="nil"/>
              <w:left w:val="nil"/>
              <w:bottom w:val="single" w:sz="4" w:space="0" w:color="C0C0C0"/>
              <w:right w:val="single" w:sz="4" w:space="0" w:color="C0C0C0"/>
            </w:tcBorders>
            <w:shd w:val="clear" w:color="000000" w:fill="FFFFCC"/>
            <w:vAlign w:val="center"/>
            <w:hideMark/>
          </w:tcPr>
          <w:p w14:paraId="5015740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30,00</w:t>
            </w:r>
          </w:p>
        </w:tc>
        <w:tc>
          <w:tcPr>
            <w:tcW w:w="452" w:type="dxa"/>
            <w:tcBorders>
              <w:top w:val="nil"/>
              <w:left w:val="nil"/>
              <w:bottom w:val="single" w:sz="4" w:space="0" w:color="C0C0C0"/>
              <w:right w:val="single" w:sz="4" w:space="0" w:color="C0C0C0"/>
            </w:tcBorders>
            <w:shd w:val="clear" w:color="000000" w:fill="FFFFCC"/>
            <w:vAlign w:val="center"/>
            <w:hideMark/>
          </w:tcPr>
          <w:p w14:paraId="621032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26,21</w:t>
            </w:r>
          </w:p>
        </w:tc>
        <w:tc>
          <w:tcPr>
            <w:tcW w:w="404" w:type="dxa"/>
            <w:tcBorders>
              <w:top w:val="nil"/>
              <w:left w:val="nil"/>
              <w:bottom w:val="single" w:sz="4" w:space="0" w:color="C0C0C0"/>
              <w:right w:val="single" w:sz="4" w:space="0" w:color="C0C0C0"/>
            </w:tcBorders>
            <w:shd w:val="clear" w:color="000000" w:fill="D7EAD3"/>
            <w:vAlign w:val="center"/>
            <w:hideMark/>
          </w:tcPr>
          <w:p w14:paraId="226058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26,21</w:t>
            </w:r>
          </w:p>
        </w:tc>
        <w:tc>
          <w:tcPr>
            <w:tcW w:w="415" w:type="dxa"/>
            <w:tcBorders>
              <w:top w:val="nil"/>
              <w:left w:val="nil"/>
              <w:bottom w:val="single" w:sz="4" w:space="0" w:color="C0C0C0"/>
              <w:right w:val="single" w:sz="4" w:space="0" w:color="C0C0C0"/>
            </w:tcBorders>
            <w:shd w:val="clear" w:color="000000" w:fill="D7EAD3"/>
            <w:vAlign w:val="center"/>
            <w:hideMark/>
          </w:tcPr>
          <w:p w14:paraId="65304D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26,21</w:t>
            </w:r>
          </w:p>
        </w:tc>
        <w:tc>
          <w:tcPr>
            <w:tcW w:w="521" w:type="dxa"/>
            <w:tcBorders>
              <w:top w:val="nil"/>
              <w:left w:val="nil"/>
              <w:bottom w:val="single" w:sz="4" w:space="0" w:color="C0C0C0"/>
              <w:right w:val="nil"/>
            </w:tcBorders>
            <w:shd w:val="clear" w:color="000000" w:fill="FFFFCC"/>
            <w:vAlign w:val="center"/>
            <w:hideMark/>
          </w:tcPr>
          <w:p w14:paraId="0914D65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7F6F43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30,00</w:t>
            </w:r>
          </w:p>
        </w:tc>
        <w:tc>
          <w:tcPr>
            <w:tcW w:w="452" w:type="dxa"/>
            <w:tcBorders>
              <w:top w:val="nil"/>
              <w:left w:val="nil"/>
              <w:bottom w:val="single" w:sz="4" w:space="0" w:color="C0C0C0"/>
              <w:right w:val="single" w:sz="4" w:space="0" w:color="C0C0C0"/>
            </w:tcBorders>
            <w:shd w:val="clear" w:color="000000" w:fill="FFFFCC"/>
            <w:vAlign w:val="center"/>
            <w:hideMark/>
          </w:tcPr>
          <w:p w14:paraId="6A8845B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26,21</w:t>
            </w:r>
          </w:p>
        </w:tc>
        <w:tc>
          <w:tcPr>
            <w:tcW w:w="404" w:type="dxa"/>
            <w:tcBorders>
              <w:top w:val="nil"/>
              <w:left w:val="nil"/>
              <w:bottom w:val="single" w:sz="4" w:space="0" w:color="C0C0C0"/>
              <w:right w:val="single" w:sz="4" w:space="0" w:color="C0C0C0"/>
            </w:tcBorders>
            <w:shd w:val="clear" w:color="000000" w:fill="D7EAD3"/>
            <w:vAlign w:val="center"/>
            <w:hideMark/>
          </w:tcPr>
          <w:p w14:paraId="08E86E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26,21</w:t>
            </w:r>
          </w:p>
        </w:tc>
        <w:tc>
          <w:tcPr>
            <w:tcW w:w="415" w:type="dxa"/>
            <w:tcBorders>
              <w:top w:val="nil"/>
              <w:left w:val="nil"/>
              <w:bottom w:val="single" w:sz="4" w:space="0" w:color="C0C0C0"/>
              <w:right w:val="single" w:sz="4" w:space="0" w:color="C0C0C0"/>
            </w:tcBorders>
            <w:shd w:val="clear" w:color="000000" w:fill="D7EAD3"/>
            <w:vAlign w:val="center"/>
            <w:hideMark/>
          </w:tcPr>
          <w:p w14:paraId="57D2D55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26,21</w:t>
            </w:r>
          </w:p>
        </w:tc>
        <w:tc>
          <w:tcPr>
            <w:tcW w:w="521" w:type="dxa"/>
            <w:tcBorders>
              <w:top w:val="nil"/>
              <w:left w:val="nil"/>
              <w:bottom w:val="single" w:sz="4" w:space="0" w:color="C0C0C0"/>
              <w:right w:val="nil"/>
            </w:tcBorders>
            <w:shd w:val="clear" w:color="000000" w:fill="FFFFCC"/>
            <w:vAlign w:val="center"/>
            <w:hideMark/>
          </w:tcPr>
          <w:p w14:paraId="4E505F8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9D82738" w14:textId="77777777" w:rsidTr="006B4C92">
        <w:trPr>
          <w:trHeight w:val="728"/>
          <w:jc w:val="center"/>
        </w:trPr>
        <w:tc>
          <w:tcPr>
            <w:tcW w:w="149" w:type="dxa"/>
            <w:tcBorders>
              <w:top w:val="nil"/>
              <w:left w:val="nil"/>
              <w:bottom w:val="nil"/>
              <w:right w:val="nil"/>
            </w:tcBorders>
            <w:shd w:val="clear" w:color="000000" w:fill="FFFF00"/>
            <w:noWrap/>
            <w:vAlign w:val="center"/>
            <w:hideMark/>
          </w:tcPr>
          <w:p w14:paraId="0DCE2B4F"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39603FF4"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C824DB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5.2</w:t>
            </w:r>
          </w:p>
        </w:tc>
        <w:tc>
          <w:tcPr>
            <w:tcW w:w="1596" w:type="dxa"/>
            <w:tcBorders>
              <w:top w:val="nil"/>
              <w:left w:val="nil"/>
              <w:bottom w:val="single" w:sz="4" w:space="0" w:color="C0C0C0"/>
              <w:right w:val="single" w:sz="4" w:space="0" w:color="C0C0C0"/>
            </w:tcBorders>
            <w:shd w:val="clear" w:color="auto" w:fill="auto"/>
            <w:vAlign w:val="center"/>
            <w:hideMark/>
          </w:tcPr>
          <w:p w14:paraId="6DEBD8F7"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 xml:space="preserve">Отчисления на </w:t>
            </w:r>
            <w:proofErr w:type="spellStart"/>
            <w:proofErr w:type="gramStart"/>
            <w:r w:rsidRPr="006B4C92">
              <w:rPr>
                <w:rFonts w:ascii="Tahoma" w:hAnsi="Tahoma" w:cs="Tahoma"/>
                <w:b/>
                <w:bCs/>
                <w:color w:val="000000"/>
                <w:sz w:val="9"/>
                <w:szCs w:val="9"/>
                <w:lang w:eastAsia="ru-RU"/>
              </w:rPr>
              <w:t>соц.нужды</w:t>
            </w:r>
            <w:proofErr w:type="spellEnd"/>
            <w:proofErr w:type="gramEnd"/>
            <w:r w:rsidRPr="006B4C92">
              <w:rPr>
                <w:rFonts w:ascii="Tahoma" w:hAnsi="Tahoma" w:cs="Tahoma"/>
                <w:b/>
                <w:bCs/>
                <w:color w:val="000000"/>
                <w:sz w:val="9"/>
                <w:szCs w:val="9"/>
                <w:lang w:eastAsia="ru-RU"/>
              </w:rPr>
              <w:t xml:space="preserve"> от заработной платы АУП</w:t>
            </w:r>
          </w:p>
        </w:tc>
        <w:tc>
          <w:tcPr>
            <w:tcW w:w="271" w:type="dxa"/>
            <w:tcBorders>
              <w:top w:val="nil"/>
              <w:left w:val="nil"/>
              <w:bottom w:val="single" w:sz="4" w:space="0" w:color="C0C0C0"/>
              <w:right w:val="single" w:sz="4" w:space="0" w:color="C0C0C0"/>
            </w:tcBorders>
            <w:shd w:val="clear" w:color="auto" w:fill="auto"/>
            <w:vAlign w:val="center"/>
            <w:hideMark/>
          </w:tcPr>
          <w:p w14:paraId="0BEF6F20"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7B86C7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3 414,32</w:t>
            </w:r>
          </w:p>
        </w:tc>
        <w:tc>
          <w:tcPr>
            <w:tcW w:w="281" w:type="dxa"/>
            <w:tcBorders>
              <w:top w:val="nil"/>
              <w:left w:val="nil"/>
              <w:bottom w:val="single" w:sz="4" w:space="0" w:color="C0C0C0"/>
              <w:right w:val="single" w:sz="4" w:space="0" w:color="C0C0C0"/>
            </w:tcBorders>
            <w:shd w:val="clear" w:color="000000" w:fill="FFFFCC"/>
            <w:vAlign w:val="center"/>
            <w:hideMark/>
          </w:tcPr>
          <w:p w14:paraId="7CA4933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4 396,60</w:t>
            </w:r>
          </w:p>
        </w:tc>
        <w:tc>
          <w:tcPr>
            <w:tcW w:w="396" w:type="dxa"/>
            <w:tcBorders>
              <w:top w:val="nil"/>
              <w:left w:val="nil"/>
              <w:bottom w:val="single" w:sz="4" w:space="0" w:color="C0C0C0"/>
              <w:right w:val="single" w:sz="4" w:space="0" w:color="C0C0C0"/>
            </w:tcBorders>
            <w:shd w:val="clear" w:color="000000" w:fill="FFFFCC"/>
            <w:vAlign w:val="center"/>
            <w:hideMark/>
          </w:tcPr>
          <w:p w14:paraId="50B0CCB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4 332,77</w:t>
            </w:r>
          </w:p>
        </w:tc>
        <w:tc>
          <w:tcPr>
            <w:tcW w:w="358" w:type="dxa"/>
            <w:tcBorders>
              <w:top w:val="nil"/>
              <w:left w:val="nil"/>
              <w:bottom w:val="single" w:sz="4" w:space="0" w:color="C0C0C0"/>
              <w:right w:val="single" w:sz="4" w:space="0" w:color="C0C0C0"/>
            </w:tcBorders>
            <w:shd w:val="clear" w:color="000000" w:fill="FFFFCC"/>
            <w:vAlign w:val="center"/>
            <w:hideMark/>
          </w:tcPr>
          <w:p w14:paraId="29AB898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4 859,18</w:t>
            </w:r>
          </w:p>
        </w:tc>
        <w:tc>
          <w:tcPr>
            <w:tcW w:w="410" w:type="dxa"/>
            <w:tcBorders>
              <w:top w:val="nil"/>
              <w:left w:val="nil"/>
              <w:bottom w:val="single" w:sz="4" w:space="0" w:color="C0C0C0"/>
              <w:right w:val="single" w:sz="4" w:space="0" w:color="C0C0C0"/>
            </w:tcBorders>
            <w:shd w:val="clear" w:color="000000" w:fill="FFFFCC"/>
            <w:vAlign w:val="center"/>
            <w:hideMark/>
          </w:tcPr>
          <w:p w14:paraId="34C837E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3 914,69</w:t>
            </w:r>
          </w:p>
        </w:tc>
        <w:tc>
          <w:tcPr>
            <w:tcW w:w="283" w:type="dxa"/>
            <w:tcBorders>
              <w:top w:val="nil"/>
              <w:left w:val="nil"/>
              <w:bottom w:val="single" w:sz="4" w:space="0" w:color="C0C0C0"/>
              <w:right w:val="single" w:sz="4" w:space="0" w:color="C0C0C0"/>
            </w:tcBorders>
            <w:shd w:val="clear" w:color="000000" w:fill="D7EAD3"/>
            <w:vAlign w:val="center"/>
            <w:hideMark/>
          </w:tcPr>
          <w:p w14:paraId="0016027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1 957,35</w:t>
            </w:r>
          </w:p>
        </w:tc>
        <w:tc>
          <w:tcPr>
            <w:tcW w:w="283" w:type="dxa"/>
            <w:tcBorders>
              <w:top w:val="nil"/>
              <w:left w:val="nil"/>
              <w:bottom w:val="single" w:sz="4" w:space="0" w:color="C0C0C0"/>
              <w:right w:val="single" w:sz="4" w:space="0" w:color="C0C0C0"/>
            </w:tcBorders>
            <w:shd w:val="clear" w:color="000000" w:fill="D7EAD3"/>
            <w:vAlign w:val="center"/>
            <w:hideMark/>
          </w:tcPr>
          <w:p w14:paraId="6769961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1 957,35</w:t>
            </w:r>
          </w:p>
        </w:tc>
        <w:tc>
          <w:tcPr>
            <w:tcW w:w="502" w:type="dxa"/>
            <w:tcBorders>
              <w:top w:val="nil"/>
              <w:left w:val="nil"/>
              <w:bottom w:val="single" w:sz="4" w:space="0" w:color="C0C0C0"/>
              <w:right w:val="single" w:sz="4" w:space="0" w:color="C0C0C0"/>
            </w:tcBorders>
            <w:shd w:val="clear" w:color="000000" w:fill="FFFFCC"/>
            <w:vAlign w:val="center"/>
            <w:hideMark/>
          </w:tcPr>
          <w:p w14:paraId="58B03B7C" w14:textId="77777777" w:rsidR="006B4C92" w:rsidRPr="006B4C92" w:rsidRDefault="006B4C92" w:rsidP="006B4C92">
            <w:pPr>
              <w:rPr>
                <w:rFonts w:ascii="Tahoma" w:hAnsi="Tahoma" w:cs="Tahoma"/>
                <w:sz w:val="9"/>
                <w:szCs w:val="9"/>
                <w:lang w:eastAsia="ru-RU"/>
              </w:rPr>
            </w:pPr>
            <w:proofErr w:type="gramStart"/>
            <w:r w:rsidRPr="006B4C92">
              <w:rPr>
                <w:rFonts w:ascii="Tahoma" w:hAnsi="Tahoma" w:cs="Tahoma"/>
                <w:sz w:val="9"/>
                <w:szCs w:val="9"/>
                <w:lang w:eastAsia="ru-RU"/>
              </w:rPr>
              <w:t>с соответствии</w:t>
            </w:r>
            <w:proofErr w:type="gramEnd"/>
            <w:r w:rsidRPr="006B4C92">
              <w:rPr>
                <w:rFonts w:ascii="Tahoma" w:hAnsi="Tahoma" w:cs="Tahoma"/>
                <w:sz w:val="9"/>
                <w:szCs w:val="9"/>
                <w:lang w:eastAsia="ru-RU"/>
              </w:rPr>
              <w:t xml:space="preserve"> с законодательством 30% и уведомлением ФСС (0,2%)</w:t>
            </w:r>
          </w:p>
        </w:tc>
        <w:tc>
          <w:tcPr>
            <w:tcW w:w="452" w:type="dxa"/>
            <w:tcBorders>
              <w:top w:val="nil"/>
              <w:left w:val="nil"/>
              <w:bottom w:val="single" w:sz="4" w:space="0" w:color="C0C0C0"/>
              <w:right w:val="single" w:sz="4" w:space="0" w:color="C0C0C0"/>
            </w:tcBorders>
            <w:shd w:val="clear" w:color="000000" w:fill="FFFFCC"/>
            <w:vAlign w:val="center"/>
            <w:hideMark/>
          </w:tcPr>
          <w:p w14:paraId="7BE6FBE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5 588,03</w:t>
            </w:r>
          </w:p>
        </w:tc>
        <w:tc>
          <w:tcPr>
            <w:tcW w:w="452" w:type="dxa"/>
            <w:tcBorders>
              <w:top w:val="nil"/>
              <w:left w:val="nil"/>
              <w:bottom w:val="single" w:sz="4" w:space="0" w:color="C0C0C0"/>
              <w:right w:val="single" w:sz="4" w:space="0" w:color="C0C0C0"/>
            </w:tcBorders>
            <w:shd w:val="clear" w:color="000000" w:fill="FFFFCC"/>
            <w:vAlign w:val="center"/>
            <w:hideMark/>
          </w:tcPr>
          <w:p w14:paraId="675BCB4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4 018,94</w:t>
            </w:r>
          </w:p>
        </w:tc>
        <w:tc>
          <w:tcPr>
            <w:tcW w:w="404" w:type="dxa"/>
            <w:tcBorders>
              <w:top w:val="nil"/>
              <w:left w:val="nil"/>
              <w:bottom w:val="single" w:sz="4" w:space="0" w:color="C0C0C0"/>
              <w:right w:val="single" w:sz="4" w:space="0" w:color="C0C0C0"/>
            </w:tcBorders>
            <w:shd w:val="clear" w:color="000000" w:fill="D7EAD3"/>
            <w:vAlign w:val="center"/>
            <w:hideMark/>
          </w:tcPr>
          <w:p w14:paraId="4792395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2 009,47</w:t>
            </w:r>
          </w:p>
        </w:tc>
        <w:tc>
          <w:tcPr>
            <w:tcW w:w="415" w:type="dxa"/>
            <w:tcBorders>
              <w:top w:val="nil"/>
              <w:left w:val="nil"/>
              <w:bottom w:val="single" w:sz="4" w:space="0" w:color="C0C0C0"/>
              <w:right w:val="single" w:sz="4" w:space="0" w:color="C0C0C0"/>
            </w:tcBorders>
            <w:shd w:val="clear" w:color="000000" w:fill="D7EAD3"/>
            <w:vAlign w:val="center"/>
            <w:hideMark/>
          </w:tcPr>
          <w:p w14:paraId="4FAE6A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2 009,47</w:t>
            </w:r>
          </w:p>
        </w:tc>
        <w:tc>
          <w:tcPr>
            <w:tcW w:w="521" w:type="dxa"/>
            <w:tcBorders>
              <w:top w:val="nil"/>
              <w:left w:val="nil"/>
              <w:bottom w:val="single" w:sz="4" w:space="0" w:color="C0C0C0"/>
              <w:right w:val="nil"/>
            </w:tcBorders>
            <w:shd w:val="clear" w:color="000000" w:fill="FFFFCC"/>
            <w:vAlign w:val="center"/>
            <w:hideMark/>
          </w:tcPr>
          <w:p w14:paraId="712D8EE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7BCF31D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6 426,20</w:t>
            </w:r>
          </w:p>
        </w:tc>
        <w:tc>
          <w:tcPr>
            <w:tcW w:w="452" w:type="dxa"/>
            <w:tcBorders>
              <w:top w:val="nil"/>
              <w:left w:val="nil"/>
              <w:bottom w:val="single" w:sz="4" w:space="0" w:color="C0C0C0"/>
              <w:right w:val="single" w:sz="4" w:space="0" w:color="C0C0C0"/>
            </w:tcBorders>
            <w:shd w:val="clear" w:color="000000" w:fill="FFFFCC"/>
            <w:vAlign w:val="center"/>
            <w:hideMark/>
          </w:tcPr>
          <w:p w14:paraId="56B7F8B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4 137,90</w:t>
            </w:r>
          </w:p>
        </w:tc>
        <w:tc>
          <w:tcPr>
            <w:tcW w:w="404" w:type="dxa"/>
            <w:tcBorders>
              <w:top w:val="nil"/>
              <w:left w:val="nil"/>
              <w:bottom w:val="single" w:sz="4" w:space="0" w:color="C0C0C0"/>
              <w:right w:val="single" w:sz="4" w:space="0" w:color="C0C0C0"/>
            </w:tcBorders>
            <w:shd w:val="clear" w:color="000000" w:fill="D7EAD3"/>
            <w:vAlign w:val="center"/>
            <w:hideMark/>
          </w:tcPr>
          <w:p w14:paraId="6ACD8F2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2 068,95</w:t>
            </w:r>
          </w:p>
        </w:tc>
        <w:tc>
          <w:tcPr>
            <w:tcW w:w="415" w:type="dxa"/>
            <w:tcBorders>
              <w:top w:val="nil"/>
              <w:left w:val="nil"/>
              <w:bottom w:val="single" w:sz="4" w:space="0" w:color="C0C0C0"/>
              <w:right w:val="single" w:sz="4" w:space="0" w:color="C0C0C0"/>
            </w:tcBorders>
            <w:shd w:val="clear" w:color="000000" w:fill="D7EAD3"/>
            <w:vAlign w:val="center"/>
            <w:hideMark/>
          </w:tcPr>
          <w:p w14:paraId="6AFA6D2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2 068,95</w:t>
            </w:r>
          </w:p>
        </w:tc>
        <w:tc>
          <w:tcPr>
            <w:tcW w:w="521" w:type="dxa"/>
            <w:tcBorders>
              <w:top w:val="nil"/>
              <w:left w:val="nil"/>
              <w:bottom w:val="single" w:sz="4" w:space="0" w:color="C0C0C0"/>
              <w:right w:val="nil"/>
            </w:tcBorders>
            <w:shd w:val="clear" w:color="000000" w:fill="FFFFCC"/>
            <w:vAlign w:val="center"/>
            <w:hideMark/>
          </w:tcPr>
          <w:p w14:paraId="2439D61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07BF3A5E" w14:textId="77777777" w:rsidTr="006B4C92">
        <w:trPr>
          <w:trHeight w:val="300"/>
          <w:jc w:val="center"/>
        </w:trPr>
        <w:tc>
          <w:tcPr>
            <w:tcW w:w="149" w:type="dxa"/>
            <w:tcBorders>
              <w:top w:val="nil"/>
              <w:left w:val="nil"/>
              <w:bottom w:val="nil"/>
              <w:right w:val="nil"/>
            </w:tcBorders>
            <w:shd w:val="clear" w:color="000000" w:fill="FFFF00"/>
            <w:noWrap/>
            <w:vAlign w:val="center"/>
            <w:hideMark/>
          </w:tcPr>
          <w:p w14:paraId="546585E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noWrap/>
            <w:vAlign w:val="bottom"/>
            <w:hideMark/>
          </w:tcPr>
          <w:p w14:paraId="55CDF037"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88541E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5.3</w:t>
            </w:r>
          </w:p>
        </w:tc>
        <w:tc>
          <w:tcPr>
            <w:tcW w:w="1596" w:type="dxa"/>
            <w:tcBorders>
              <w:top w:val="nil"/>
              <w:left w:val="nil"/>
              <w:bottom w:val="single" w:sz="4" w:space="0" w:color="C0C0C0"/>
              <w:right w:val="single" w:sz="4" w:space="0" w:color="C0C0C0"/>
            </w:tcBorders>
            <w:shd w:val="clear" w:color="auto" w:fill="auto"/>
            <w:vAlign w:val="center"/>
            <w:hideMark/>
          </w:tcPr>
          <w:p w14:paraId="0B3DFF2E"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Прочие административные расходы:</w:t>
            </w:r>
          </w:p>
        </w:tc>
        <w:tc>
          <w:tcPr>
            <w:tcW w:w="271" w:type="dxa"/>
            <w:tcBorders>
              <w:top w:val="nil"/>
              <w:left w:val="nil"/>
              <w:bottom w:val="single" w:sz="4" w:space="0" w:color="C0C0C0"/>
              <w:right w:val="single" w:sz="4" w:space="0" w:color="C0C0C0"/>
            </w:tcBorders>
            <w:shd w:val="clear" w:color="auto" w:fill="auto"/>
            <w:vAlign w:val="center"/>
            <w:hideMark/>
          </w:tcPr>
          <w:p w14:paraId="64734D64"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366CF2A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9 125,12</w:t>
            </w:r>
          </w:p>
        </w:tc>
        <w:tc>
          <w:tcPr>
            <w:tcW w:w="281" w:type="dxa"/>
            <w:tcBorders>
              <w:top w:val="nil"/>
              <w:left w:val="nil"/>
              <w:bottom w:val="single" w:sz="4" w:space="0" w:color="C0C0C0"/>
              <w:right w:val="single" w:sz="4" w:space="0" w:color="C0C0C0"/>
            </w:tcBorders>
            <w:shd w:val="clear" w:color="000000" w:fill="D7EAD3"/>
            <w:vAlign w:val="center"/>
            <w:hideMark/>
          </w:tcPr>
          <w:p w14:paraId="0CA6F8F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4 733,90</w:t>
            </w:r>
          </w:p>
        </w:tc>
        <w:tc>
          <w:tcPr>
            <w:tcW w:w="396" w:type="dxa"/>
            <w:tcBorders>
              <w:top w:val="nil"/>
              <w:left w:val="nil"/>
              <w:bottom w:val="single" w:sz="4" w:space="0" w:color="C0C0C0"/>
              <w:right w:val="single" w:sz="4" w:space="0" w:color="C0C0C0"/>
            </w:tcBorders>
            <w:shd w:val="clear" w:color="000000" w:fill="D7EAD3"/>
            <w:vAlign w:val="center"/>
            <w:hideMark/>
          </w:tcPr>
          <w:p w14:paraId="7CAB04C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2 038,20</w:t>
            </w:r>
          </w:p>
        </w:tc>
        <w:tc>
          <w:tcPr>
            <w:tcW w:w="358" w:type="dxa"/>
            <w:tcBorders>
              <w:top w:val="nil"/>
              <w:left w:val="nil"/>
              <w:bottom w:val="single" w:sz="4" w:space="0" w:color="C0C0C0"/>
              <w:right w:val="single" w:sz="4" w:space="0" w:color="C0C0C0"/>
            </w:tcBorders>
            <w:shd w:val="clear" w:color="000000" w:fill="D7EAD3"/>
            <w:vAlign w:val="center"/>
            <w:hideMark/>
          </w:tcPr>
          <w:p w14:paraId="47E45F8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4 738,90</w:t>
            </w:r>
          </w:p>
        </w:tc>
        <w:tc>
          <w:tcPr>
            <w:tcW w:w="410" w:type="dxa"/>
            <w:tcBorders>
              <w:top w:val="nil"/>
              <w:left w:val="nil"/>
              <w:bottom w:val="single" w:sz="4" w:space="0" w:color="C0C0C0"/>
              <w:right w:val="single" w:sz="4" w:space="0" w:color="C0C0C0"/>
            </w:tcBorders>
            <w:shd w:val="clear" w:color="000000" w:fill="D7EAD3"/>
            <w:vAlign w:val="center"/>
            <w:hideMark/>
          </w:tcPr>
          <w:p w14:paraId="1F3282D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2 674,82</w:t>
            </w:r>
          </w:p>
        </w:tc>
        <w:tc>
          <w:tcPr>
            <w:tcW w:w="283" w:type="dxa"/>
            <w:tcBorders>
              <w:top w:val="nil"/>
              <w:left w:val="nil"/>
              <w:bottom w:val="single" w:sz="4" w:space="0" w:color="C0C0C0"/>
              <w:right w:val="single" w:sz="4" w:space="0" w:color="C0C0C0"/>
            </w:tcBorders>
            <w:shd w:val="clear" w:color="000000" w:fill="D7EAD3"/>
            <w:vAlign w:val="center"/>
            <w:hideMark/>
          </w:tcPr>
          <w:p w14:paraId="6FD2F53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1 337,41</w:t>
            </w:r>
          </w:p>
        </w:tc>
        <w:tc>
          <w:tcPr>
            <w:tcW w:w="283" w:type="dxa"/>
            <w:tcBorders>
              <w:top w:val="nil"/>
              <w:left w:val="nil"/>
              <w:bottom w:val="single" w:sz="4" w:space="0" w:color="C0C0C0"/>
              <w:right w:val="single" w:sz="4" w:space="0" w:color="C0C0C0"/>
            </w:tcBorders>
            <w:shd w:val="clear" w:color="000000" w:fill="D7EAD3"/>
            <w:vAlign w:val="center"/>
            <w:hideMark/>
          </w:tcPr>
          <w:p w14:paraId="0B15D07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1 337,41</w:t>
            </w:r>
          </w:p>
        </w:tc>
        <w:tc>
          <w:tcPr>
            <w:tcW w:w="502" w:type="dxa"/>
            <w:tcBorders>
              <w:top w:val="nil"/>
              <w:left w:val="nil"/>
              <w:bottom w:val="single" w:sz="4" w:space="0" w:color="C0C0C0"/>
              <w:right w:val="single" w:sz="4" w:space="0" w:color="C0C0C0"/>
            </w:tcBorders>
            <w:shd w:val="clear" w:color="000000" w:fill="FFFFCC"/>
            <w:vAlign w:val="center"/>
            <w:hideMark/>
          </w:tcPr>
          <w:p w14:paraId="5EEA3EF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5B7E613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4 917,90</w:t>
            </w:r>
          </w:p>
        </w:tc>
        <w:tc>
          <w:tcPr>
            <w:tcW w:w="452" w:type="dxa"/>
            <w:tcBorders>
              <w:top w:val="nil"/>
              <w:left w:val="nil"/>
              <w:bottom w:val="single" w:sz="4" w:space="0" w:color="C0C0C0"/>
              <w:right w:val="single" w:sz="4" w:space="0" w:color="C0C0C0"/>
            </w:tcBorders>
            <w:shd w:val="clear" w:color="000000" w:fill="D7EAD3"/>
            <w:vAlign w:val="center"/>
            <w:hideMark/>
          </w:tcPr>
          <w:p w14:paraId="1A658DB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2 746,05</w:t>
            </w:r>
          </w:p>
        </w:tc>
        <w:tc>
          <w:tcPr>
            <w:tcW w:w="404" w:type="dxa"/>
            <w:tcBorders>
              <w:top w:val="nil"/>
              <w:left w:val="nil"/>
              <w:bottom w:val="single" w:sz="4" w:space="0" w:color="C0C0C0"/>
              <w:right w:val="single" w:sz="4" w:space="0" w:color="C0C0C0"/>
            </w:tcBorders>
            <w:shd w:val="clear" w:color="000000" w:fill="D7EAD3"/>
            <w:vAlign w:val="center"/>
            <w:hideMark/>
          </w:tcPr>
          <w:p w14:paraId="44FAB1E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1 373,02</w:t>
            </w:r>
          </w:p>
        </w:tc>
        <w:tc>
          <w:tcPr>
            <w:tcW w:w="415" w:type="dxa"/>
            <w:tcBorders>
              <w:top w:val="nil"/>
              <w:left w:val="nil"/>
              <w:bottom w:val="single" w:sz="4" w:space="0" w:color="C0C0C0"/>
              <w:right w:val="single" w:sz="4" w:space="0" w:color="C0C0C0"/>
            </w:tcBorders>
            <w:shd w:val="clear" w:color="000000" w:fill="D7EAD3"/>
            <w:vAlign w:val="center"/>
            <w:hideMark/>
          </w:tcPr>
          <w:p w14:paraId="6087872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1 373,02</w:t>
            </w:r>
          </w:p>
        </w:tc>
        <w:tc>
          <w:tcPr>
            <w:tcW w:w="521" w:type="dxa"/>
            <w:tcBorders>
              <w:top w:val="nil"/>
              <w:left w:val="nil"/>
              <w:bottom w:val="single" w:sz="4" w:space="0" w:color="C0C0C0"/>
              <w:right w:val="nil"/>
            </w:tcBorders>
            <w:shd w:val="clear" w:color="000000" w:fill="FFFFCC"/>
            <w:vAlign w:val="center"/>
            <w:hideMark/>
          </w:tcPr>
          <w:p w14:paraId="4A59427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5D57411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5 104,10</w:t>
            </w:r>
          </w:p>
        </w:tc>
        <w:tc>
          <w:tcPr>
            <w:tcW w:w="452" w:type="dxa"/>
            <w:tcBorders>
              <w:top w:val="nil"/>
              <w:left w:val="nil"/>
              <w:bottom w:val="single" w:sz="4" w:space="0" w:color="C0C0C0"/>
              <w:right w:val="single" w:sz="4" w:space="0" w:color="C0C0C0"/>
            </w:tcBorders>
            <w:shd w:val="clear" w:color="000000" w:fill="D7EAD3"/>
            <w:vAlign w:val="center"/>
            <w:hideMark/>
          </w:tcPr>
          <w:p w14:paraId="77681CB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2 827,33</w:t>
            </w:r>
          </w:p>
        </w:tc>
        <w:tc>
          <w:tcPr>
            <w:tcW w:w="404" w:type="dxa"/>
            <w:tcBorders>
              <w:top w:val="nil"/>
              <w:left w:val="nil"/>
              <w:bottom w:val="single" w:sz="4" w:space="0" w:color="C0C0C0"/>
              <w:right w:val="single" w:sz="4" w:space="0" w:color="C0C0C0"/>
            </w:tcBorders>
            <w:shd w:val="clear" w:color="000000" w:fill="D7EAD3"/>
            <w:vAlign w:val="center"/>
            <w:hideMark/>
          </w:tcPr>
          <w:p w14:paraId="702275C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1 413,67</w:t>
            </w:r>
          </w:p>
        </w:tc>
        <w:tc>
          <w:tcPr>
            <w:tcW w:w="415" w:type="dxa"/>
            <w:tcBorders>
              <w:top w:val="nil"/>
              <w:left w:val="nil"/>
              <w:bottom w:val="single" w:sz="4" w:space="0" w:color="C0C0C0"/>
              <w:right w:val="single" w:sz="4" w:space="0" w:color="C0C0C0"/>
            </w:tcBorders>
            <w:shd w:val="clear" w:color="000000" w:fill="D7EAD3"/>
            <w:vAlign w:val="center"/>
            <w:hideMark/>
          </w:tcPr>
          <w:p w14:paraId="750CBF9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1 413,67</w:t>
            </w:r>
          </w:p>
        </w:tc>
        <w:tc>
          <w:tcPr>
            <w:tcW w:w="521" w:type="dxa"/>
            <w:tcBorders>
              <w:top w:val="nil"/>
              <w:left w:val="nil"/>
              <w:bottom w:val="single" w:sz="4" w:space="0" w:color="C0C0C0"/>
              <w:right w:val="nil"/>
            </w:tcBorders>
            <w:shd w:val="clear" w:color="000000" w:fill="FFFFCC"/>
            <w:vAlign w:val="center"/>
            <w:hideMark/>
          </w:tcPr>
          <w:p w14:paraId="051EC02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24BEA6E9" w14:textId="77777777" w:rsidTr="006B4C92">
        <w:trPr>
          <w:trHeight w:val="2415"/>
          <w:jc w:val="center"/>
        </w:trPr>
        <w:tc>
          <w:tcPr>
            <w:tcW w:w="149" w:type="dxa"/>
            <w:tcBorders>
              <w:top w:val="nil"/>
              <w:left w:val="nil"/>
              <w:bottom w:val="nil"/>
              <w:right w:val="nil"/>
            </w:tcBorders>
            <w:shd w:val="clear" w:color="000000" w:fill="FFFF00"/>
            <w:noWrap/>
            <w:vAlign w:val="center"/>
            <w:hideMark/>
          </w:tcPr>
          <w:p w14:paraId="4E2EEE95"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vAlign w:val="center"/>
            <w:hideMark/>
          </w:tcPr>
          <w:p w14:paraId="79839A13"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8BAC3D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5.3.1</w:t>
            </w:r>
          </w:p>
        </w:tc>
        <w:tc>
          <w:tcPr>
            <w:tcW w:w="1596" w:type="dxa"/>
            <w:tcBorders>
              <w:top w:val="single" w:sz="4" w:space="0" w:color="C0C0C0"/>
              <w:left w:val="nil"/>
              <w:bottom w:val="single" w:sz="4" w:space="0" w:color="C0C0C0"/>
              <w:right w:val="single" w:sz="4" w:space="0" w:color="C0C0C0"/>
            </w:tcBorders>
            <w:shd w:val="clear" w:color="000000" w:fill="E3FAFD"/>
            <w:vAlign w:val="center"/>
            <w:hideMark/>
          </w:tcPr>
          <w:p w14:paraId="3FF7C92D"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электроэнергия</w:t>
            </w:r>
          </w:p>
        </w:tc>
        <w:tc>
          <w:tcPr>
            <w:tcW w:w="271" w:type="dxa"/>
            <w:tcBorders>
              <w:top w:val="single" w:sz="4" w:space="0" w:color="C0C0C0"/>
              <w:left w:val="nil"/>
              <w:bottom w:val="single" w:sz="4" w:space="0" w:color="C0C0C0"/>
              <w:right w:val="single" w:sz="4" w:space="0" w:color="C0C0C0"/>
            </w:tcBorders>
            <w:shd w:val="clear" w:color="auto" w:fill="auto"/>
            <w:vAlign w:val="center"/>
            <w:hideMark/>
          </w:tcPr>
          <w:p w14:paraId="1FED946C"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single" w:sz="4" w:space="0" w:color="C0C0C0"/>
              <w:left w:val="nil"/>
              <w:bottom w:val="single" w:sz="4" w:space="0" w:color="C0C0C0"/>
              <w:right w:val="single" w:sz="4" w:space="0" w:color="C0C0C0"/>
            </w:tcBorders>
            <w:shd w:val="clear" w:color="000000" w:fill="FFFFCC"/>
            <w:vAlign w:val="center"/>
            <w:hideMark/>
          </w:tcPr>
          <w:p w14:paraId="7863BB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single" w:sz="4" w:space="0" w:color="C0C0C0"/>
              <w:left w:val="nil"/>
              <w:bottom w:val="single" w:sz="4" w:space="0" w:color="C0C0C0"/>
              <w:right w:val="single" w:sz="4" w:space="0" w:color="C0C0C0"/>
            </w:tcBorders>
            <w:shd w:val="clear" w:color="000000" w:fill="FFFFCC"/>
            <w:vAlign w:val="center"/>
            <w:hideMark/>
          </w:tcPr>
          <w:p w14:paraId="2513025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134,60</w:t>
            </w:r>
          </w:p>
        </w:tc>
        <w:tc>
          <w:tcPr>
            <w:tcW w:w="396" w:type="dxa"/>
            <w:tcBorders>
              <w:top w:val="single" w:sz="4" w:space="0" w:color="C0C0C0"/>
              <w:left w:val="nil"/>
              <w:bottom w:val="single" w:sz="4" w:space="0" w:color="C0C0C0"/>
              <w:right w:val="single" w:sz="4" w:space="0" w:color="C0C0C0"/>
            </w:tcBorders>
            <w:shd w:val="clear" w:color="000000" w:fill="FFFFCC"/>
            <w:vAlign w:val="center"/>
            <w:hideMark/>
          </w:tcPr>
          <w:p w14:paraId="654E25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192,07</w:t>
            </w:r>
          </w:p>
        </w:tc>
        <w:tc>
          <w:tcPr>
            <w:tcW w:w="358" w:type="dxa"/>
            <w:tcBorders>
              <w:top w:val="single" w:sz="4" w:space="0" w:color="C0C0C0"/>
              <w:left w:val="nil"/>
              <w:bottom w:val="single" w:sz="4" w:space="0" w:color="C0C0C0"/>
              <w:right w:val="single" w:sz="4" w:space="0" w:color="C0C0C0"/>
            </w:tcBorders>
            <w:shd w:val="clear" w:color="000000" w:fill="FFFFCC"/>
            <w:vAlign w:val="center"/>
            <w:hideMark/>
          </w:tcPr>
          <w:p w14:paraId="020D84B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149,00</w:t>
            </w:r>
          </w:p>
        </w:tc>
        <w:tc>
          <w:tcPr>
            <w:tcW w:w="410" w:type="dxa"/>
            <w:tcBorders>
              <w:top w:val="single" w:sz="4" w:space="0" w:color="C0C0C0"/>
              <w:left w:val="nil"/>
              <w:bottom w:val="single" w:sz="4" w:space="0" w:color="C0C0C0"/>
              <w:right w:val="single" w:sz="4" w:space="0" w:color="C0C0C0"/>
            </w:tcBorders>
            <w:shd w:val="clear" w:color="000000" w:fill="FFFFCC"/>
            <w:vAlign w:val="center"/>
            <w:hideMark/>
          </w:tcPr>
          <w:p w14:paraId="5BA9266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86,99</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03328FD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43,50</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45C5F1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43,50</w:t>
            </w:r>
          </w:p>
        </w:tc>
        <w:tc>
          <w:tcPr>
            <w:tcW w:w="502" w:type="dxa"/>
            <w:tcBorders>
              <w:top w:val="single" w:sz="4" w:space="0" w:color="C0C0C0"/>
              <w:left w:val="nil"/>
              <w:bottom w:val="single" w:sz="4" w:space="0" w:color="C0C0C0"/>
              <w:right w:val="single" w:sz="4" w:space="0" w:color="C0C0C0"/>
            </w:tcBorders>
            <w:shd w:val="clear" w:color="000000" w:fill="FFFFCC"/>
            <w:vAlign w:val="center"/>
            <w:hideMark/>
          </w:tcPr>
          <w:p w14:paraId="55C8919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в пересчете на год и фактическим тарифом за 9 мес.2019 с учетом индекса на 2020 (104,8%) в доле выручки услуг ВС (51,4%)</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0A8534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154,90</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334C4C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89,31</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1119F3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44,65</w:t>
            </w:r>
          </w:p>
        </w:tc>
        <w:tc>
          <w:tcPr>
            <w:tcW w:w="415" w:type="dxa"/>
            <w:tcBorders>
              <w:top w:val="single" w:sz="4" w:space="0" w:color="C0C0C0"/>
              <w:left w:val="nil"/>
              <w:bottom w:val="single" w:sz="4" w:space="0" w:color="C0C0C0"/>
              <w:right w:val="single" w:sz="4" w:space="0" w:color="C0C0C0"/>
            </w:tcBorders>
            <w:shd w:val="clear" w:color="000000" w:fill="D7EAD3"/>
            <w:vAlign w:val="center"/>
            <w:hideMark/>
          </w:tcPr>
          <w:p w14:paraId="2BAE011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44,65</w:t>
            </w:r>
          </w:p>
        </w:tc>
        <w:tc>
          <w:tcPr>
            <w:tcW w:w="521" w:type="dxa"/>
            <w:tcBorders>
              <w:top w:val="single" w:sz="4" w:space="0" w:color="C0C0C0"/>
              <w:left w:val="nil"/>
              <w:bottom w:val="single" w:sz="4" w:space="0" w:color="C0C0C0"/>
              <w:right w:val="nil"/>
            </w:tcBorders>
            <w:shd w:val="clear" w:color="000000" w:fill="FFFFCC"/>
            <w:vAlign w:val="center"/>
            <w:hideMark/>
          </w:tcPr>
          <w:p w14:paraId="4D6D917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7F72A3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161,10</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6C07942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91,95</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79CCCE3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45,98</w:t>
            </w:r>
          </w:p>
        </w:tc>
        <w:tc>
          <w:tcPr>
            <w:tcW w:w="415" w:type="dxa"/>
            <w:tcBorders>
              <w:top w:val="single" w:sz="4" w:space="0" w:color="C0C0C0"/>
              <w:left w:val="nil"/>
              <w:bottom w:val="single" w:sz="4" w:space="0" w:color="C0C0C0"/>
              <w:right w:val="single" w:sz="4" w:space="0" w:color="C0C0C0"/>
            </w:tcBorders>
            <w:shd w:val="clear" w:color="000000" w:fill="D7EAD3"/>
            <w:vAlign w:val="center"/>
            <w:hideMark/>
          </w:tcPr>
          <w:p w14:paraId="41106A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45,98</w:t>
            </w:r>
          </w:p>
        </w:tc>
        <w:tc>
          <w:tcPr>
            <w:tcW w:w="521" w:type="dxa"/>
            <w:tcBorders>
              <w:top w:val="single" w:sz="4" w:space="0" w:color="C0C0C0"/>
              <w:left w:val="nil"/>
              <w:bottom w:val="single" w:sz="4" w:space="0" w:color="C0C0C0"/>
              <w:right w:val="nil"/>
            </w:tcBorders>
            <w:shd w:val="clear" w:color="000000" w:fill="FFFFCC"/>
            <w:vAlign w:val="center"/>
            <w:hideMark/>
          </w:tcPr>
          <w:p w14:paraId="2DCCCC1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0A591DA7" w14:textId="77777777" w:rsidTr="006B4C92">
        <w:trPr>
          <w:trHeight w:val="138"/>
          <w:jc w:val="center"/>
        </w:trPr>
        <w:tc>
          <w:tcPr>
            <w:tcW w:w="149" w:type="dxa"/>
            <w:tcBorders>
              <w:top w:val="nil"/>
              <w:left w:val="nil"/>
              <w:bottom w:val="nil"/>
              <w:right w:val="nil"/>
            </w:tcBorders>
            <w:shd w:val="clear" w:color="000000" w:fill="FFFF00"/>
            <w:noWrap/>
            <w:vAlign w:val="center"/>
            <w:hideMark/>
          </w:tcPr>
          <w:p w14:paraId="41160B97"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7" w:type="dxa"/>
            <w:tcBorders>
              <w:top w:val="nil"/>
              <w:left w:val="nil"/>
              <w:bottom w:val="nil"/>
              <w:right w:val="nil"/>
            </w:tcBorders>
            <w:shd w:val="clear" w:color="auto" w:fill="auto"/>
            <w:vAlign w:val="center"/>
            <w:hideMark/>
          </w:tcPr>
          <w:p w14:paraId="05C77C9F"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1048E4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5.3.2</w:t>
            </w:r>
          </w:p>
        </w:tc>
        <w:tc>
          <w:tcPr>
            <w:tcW w:w="1596" w:type="dxa"/>
            <w:tcBorders>
              <w:top w:val="nil"/>
              <w:left w:val="nil"/>
              <w:bottom w:val="single" w:sz="4" w:space="0" w:color="C0C0C0"/>
              <w:right w:val="single" w:sz="4" w:space="0" w:color="C0C0C0"/>
            </w:tcBorders>
            <w:shd w:val="clear" w:color="000000" w:fill="E3FAFD"/>
            <w:vAlign w:val="center"/>
            <w:hideMark/>
          </w:tcPr>
          <w:p w14:paraId="36D3A55E"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Амортизация</w:t>
            </w:r>
          </w:p>
        </w:tc>
        <w:tc>
          <w:tcPr>
            <w:tcW w:w="271" w:type="dxa"/>
            <w:tcBorders>
              <w:top w:val="nil"/>
              <w:left w:val="nil"/>
              <w:bottom w:val="single" w:sz="4" w:space="0" w:color="C0C0C0"/>
              <w:right w:val="single" w:sz="4" w:space="0" w:color="C0C0C0"/>
            </w:tcBorders>
            <w:shd w:val="clear" w:color="auto" w:fill="auto"/>
            <w:vAlign w:val="center"/>
            <w:hideMark/>
          </w:tcPr>
          <w:p w14:paraId="707BE3FB"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5BE616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24F6884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160,70</w:t>
            </w:r>
          </w:p>
        </w:tc>
        <w:tc>
          <w:tcPr>
            <w:tcW w:w="396" w:type="dxa"/>
            <w:tcBorders>
              <w:top w:val="nil"/>
              <w:left w:val="nil"/>
              <w:bottom w:val="single" w:sz="4" w:space="0" w:color="C0C0C0"/>
              <w:right w:val="single" w:sz="4" w:space="0" w:color="C0C0C0"/>
            </w:tcBorders>
            <w:shd w:val="clear" w:color="000000" w:fill="FFFFCC"/>
            <w:vAlign w:val="center"/>
            <w:hideMark/>
          </w:tcPr>
          <w:p w14:paraId="20D7906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194,70</w:t>
            </w:r>
          </w:p>
        </w:tc>
        <w:tc>
          <w:tcPr>
            <w:tcW w:w="358" w:type="dxa"/>
            <w:tcBorders>
              <w:top w:val="nil"/>
              <w:left w:val="nil"/>
              <w:bottom w:val="single" w:sz="4" w:space="0" w:color="C0C0C0"/>
              <w:right w:val="single" w:sz="4" w:space="0" w:color="C0C0C0"/>
            </w:tcBorders>
            <w:shd w:val="clear" w:color="000000" w:fill="FFFFCC"/>
            <w:vAlign w:val="center"/>
            <w:hideMark/>
          </w:tcPr>
          <w:p w14:paraId="08CB42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262,50</w:t>
            </w:r>
          </w:p>
        </w:tc>
        <w:tc>
          <w:tcPr>
            <w:tcW w:w="410" w:type="dxa"/>
            <w:tcBorders>
              <w:top w:val="nil"/>
              <w:left w:val="nil"/>
              <w:bottom w:val="single" w:sz="4" w:space="0" w:color="C0C0C0"/>
              <w:right w:val="single" w:sz="4" w:space="0" w:color="C0C0C0"/>
            </w:tcBorders>
            <w:shd w:val="clear" w:color="000000" w:fill="FFFFCC"/>
            <w:vAlign w:val="center"/>
            <w:hideMark/>
          </w:tcPr>
          <w:p w14:paraId="78CE1F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172,19</w:t>
            </w:r>
          </w:p>
        </w:tc>
        <w:tc>
          <w:tcPr>
            <w:tcW w:w="283" w:type="dxa"/>
            <w:tcBorders>
              <w:top w:val="nil"/>
              <w:left w:val="nil"/>
              <w:bottom w:val="single" w:sz="4" w:space="0" w:color="C0C0C0"/>
              <w:right w:val="single" w:sz="4" w:space="0" w:color="C0C0C0"/>
            </w:tcBorders>
            <w:shd w:val="clear" w:color="000000" w:fill="D7EAD3"/>
            <w:vAlign w:val="center"/>
            <w:hideMark/>
          </w:tcPr>
          <w:p w14:paraId="16AA45D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86,09</w:t>
            </w:r>
          </w:p>
        </w:tc>
        <w:tc>
          <w:tcPr>
            <w:tcW w:w="283" w:type="dxa"/>
            <w:tcBorders>
              <w:top w:val="nil"/>
              <w:left w:val="nil"/>
              <w:bottom w:val="single" w:sz="4" w:space="0" w:color="C0C0C0"/>
              <w:right w:val="single" w:sz="4" w:space="0" w:color="C0C0C0"/>
            </w:tcBorders>
            <w:shd w:val="clear" w:color="000000" w:fill="D7EAD3"/>
            <w:vAlign w:val="center"/>
            <w:hideMark/>
          </w:tcPr>
          <w:p w14:paraId="1D473F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86,09</w:t>
            </w:r>
          </w:p>
        </w:tc>
        <w:tc>
          <w:tcPr>
            <w:tcW w:w="502" w:type="dxa"/>
            <w:tcBorders>
              <w:top w:val="nil"/>
              <w:left w:val="nil"/>
              <w:bottom w:val="single" w:sz="4" w:space="0" w:color="C0C0C0"/>
              <w:right w:val="single" w:sz="4" w:space="0" w:color="C0C0C0"/>
            </w:tcBorders>
            <w:shd w:val="clear" w:color="000000" w:fill="FFFFCC"/>
            <w:vAlign w:val="center"/>
            <w:hideMark/>
          </w:tcPr>
          <w:p w14:paraId="516E03A1" w14:textId="77777777" w:rsidR="006B4C92" w:rsidRPr="006B4C92" w:rsidRDefault="006B4C92" w:rsidP="006B4C92">
            <w:pPr>
              <w:rPr>
                <w:rFonts w:ascii="Tahoma" w:hAnsi="Tahoma" w:cs="Tahoma"/>
                <w:sz w:val="9"/>
                <w:szCs w:val="9"/>
                <w:lang w:eastAsia="ru-RU"/>
              </w:rPr>
            </w:pPr>
            <w:proofErr w:type="gramStart"/>
            <w:r w:rsidRPr="006B4C92">
              <w:rPr>
                <w:rFonts w:ascii="Tahoma" w:hAnsi="Tahoma" w:cs="Tahoma"/>
                <w:sz w:val="9"/>
                <w:szCs w:val="9"/>
                <w:lang w:eastAsia="ru-RU"/>
              </w:rPr>
              <w:t>с сумме</w:t>
            </w:r>
            <w:proofErr w:type="gramEnd"/>
            <w:r w:rsidRPr="006B4C92">
              <w:rPr>
                <w:rFonts w:ascii="Tahoma" w:hAnsi="Tahoma" w:cs="Tahoma"/>
                <w:sz w:val="9"/>
                <w:szCs w:val="9"/>
                <w:lang w:eastAsia="ru-RU"/>
              </w:rPr>
              <w:t xml:space="preserve"> начисленной амортизации за 2018 год по счету 26 в доле выручки услуг ВС (51,4% - 334991,41*51,4%)</w:t>
            </w:r>
          </w:p>
        </w:tc>
        <w:tc>
          <w:tcPr>
            <w:tcW w:w="452" w:type="dxa"/>
            <w:tcBorders>
              <w:top w:val="nil"/>
              <w:left w:val="nil"/>
              <w:bottom w:val="single" w:sz="4" w:space="0" w:color="C0C0C0"/>
              <w:right w:val="single" w:sz="4" w:space="0" w:color="C0C0C0"/>
            </w:tcBorders>
            <w:shd w:val="clear" w:color="000000" w:fill="FFFFCC"/>
            <w:vAlign w:val="center"/>
            <w:hideMark/>
          </w:tcPr>
          <w:p w14:paraId="048E1EF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262,50</w:t>
            </w:r>
          </w:p>
        </w:tc>
        <w:tc>
          <w:tcPr>
            <w:tcW w:w="452" w:type="dxa"/>
            <w:tcBorders>
              <w:top w:val="nil"/>
              <w:left w:val="nil"/>
              <w:bottom w:val="single" w:sz="4" w:space="0" w:color="C0C0C0"/>
              <w:right w:val="single" w:sz="4" w:space="0" w:color="C0C0C0"/>
            </w:tcBorders>
            <w:shd w:val="clear" w:color="000000" w:fill="FFFFCC"/>
            <w:vAlign w:val="center"/>
            <w:hideMark/>
          </w:tcPr>
          <w:p w14:paraId="5B46BD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176,77</w:t>
            </w:r>
          </w:p>
        </w:tc>
        <w:tc>
          <w:tcPr>
            <w:tcW w:w="404" w:type="dxa"/>
            <w:tcBorders>
              <w:top w:val="nil"/>
              <w:left w:val="nil"/>
              <w:bottom w:val="single" w:sz="4" w:space="0" w:color="C0C0C0"/>
              <w:right w:val="single" w:sz="4" w:space="0" w:color="C0C0C0"/>
            </w:tcBorders>
            <w:shd w:val="clear" w:color="000000" w:fill="D7EAD3"/>
            <w:vAlign w:val="center"/>
            <w:hideMark/>
          </w:tcPr>
          <w:p w14:paraId="43E673E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88,39</w:t>
            </w:r>
          </w:p>
        </w:tc>
        <w:tc>
          <w:tcPr>
            <w:tcW w:w="415" w:type="dxa"/>
            <w:tcBorders>
              <w:top w:val="nil"/>
              <w:left w:val="nil"/>
              <w:bottom w:val="single" w:sz="4" w:space="0" w:color="C0C0C0"/>
              <w:right w:val="single" w:sz="4" w:space="0" w:color="C0C0C0"/>
            </w:tcBorders>
            <w:shd w:val="clear" w:color="000000" w:fill="D7EAD3"/>
            <w:vAlign w:val="center"/>
            <w:hideMark/>
          </w:tcPr>
          <w:p w14:paraId="7AFA37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88,39</w:t>
            </w:r>
          </w:p>
        </w:tc>
        <w:tc>
          <w:tcPr>
            <w:tcW w:w="521" w:type="dxa"/>
            <w:tcBorders>
              <w:top w:val="nil"/>
              <w:left w:val="nil"/>
              <w:bottom w:val="single" w:sz="4" w:space="0" w:color="C0C0C0"/>
              <w:right w:val="nil"/>
            </w:tcBorders>
            <w:shd w:val="clear" w:color="000000" w:fill="FFFFCC"/>
            <w:vAlign w:val="center"/>
            <w:hideMark/>
          </w:tcPr>
          <w:p w14:paraId="6C225D6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7D6740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262,50</w:t>
            </w:r>
          </w:p>
        </w:tc>
        <w:tc>
          <w:tcPr>
            <w:tcW w:w="452" w:type="dxa"/>
            <w:tcBorders>
              <w:top w:val="nil"/>
              <w:left w:val="nil"/>
              <w:bottom w:val="single" w:sz="4" w:space="0" w:color="C0C0C0"/>
              <w:right w:val="single" w:sz="4" w:space="0" w:color="C0C0C0"/>
            </w:tcBorders>
            <w:shd w:val="clear" w:color="000000" w:fill="FFFFCC"/>
            <w:vAlign w:val="center"/>
            <w:hideMark/>
          </w:tcPr>
          <w:p w14:paraId="7D2E758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182,00</w:t>
            </w:r>
          </w:p>
        </w:tc>
        <w:tc>
          <w:tcPr>
            <w:tcW w:w="404" w:type="dxa"/>
            <w:tcBorders>
              <w:top w:val="nil"/>
              <w:left w:val="nil"/>
              <w:bottom w:val="single" w:sz="4" w:space="0" w:color="C0C0C0"/>
              <w:right w:val="single" w:sz="4" w:space="0" w:color="C0C0C0"/>
            </w:tcBorders>
            <w:shd w:val="clear" w:color="000000" w:fill="D7EAD3"/>
            <w:vAlign w:val="center"/>
            <w:hideMark/>
          </w:tcPr>
          <w:p w14:paraId="7A5EBF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91,00</w:t>
            </w:r>
          </w:p>
        </w:tc>
        <w:tc>
          <w:tcPr>
            <w:tcW w:w="415" w:type="dxa"/>
            <w:tcBorders>
              <w:top w:val="nil"/>
              <w:left w:val="nil"/>
              <w:bottom w:val="single" w:sz="4" w:space="0" w:color="C0C0C0"/>
              <w:right w:val="single" w:sz="4" w:space="0" w:color="C0C0C0"/>
            </w:tcBorders>
            <w:shd w:val="clear" w:color="000000" w:fill="D7EAD3"/>
            <w:vAlign w:val="center"/>
            <w:hideMark/>
          </w:tcPr>
          <w:p w14:paraId="1FD7838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91,00</w:t>
            </w:r>
          </w:p>
        </w:tc>
        <w:tc>
          <w:tcPr>
            <w:tcW w:w="521" w:type="dxa"/>
            <w:tcBorders>
              <w:top w:val="nil"/>
              <w:left w:val="nil"/>
              <w:bottom w:val="single" w:sz="4" w:space="0" w:color="C0C0C0"/>
              <w:right w:val="nil"/>
            </w:tcBorders>
            <w:shd w:val="clear" w:color="000000" w:fill="FFFFCC"/>
            <w:vAlign w:val="center"/>
            <w:hideMark/>
          </w:tcPr>
          <w:p w14:paraId="29DC7AA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w:t>
            </w:r>
            <w:r w:rsidRPr="006B4C92">
              <w:rPr>
                <w:rFonts w:ascii="Tahoma" w:hAnsi="Tahoma" w:cs="Tahoma"/>
                <w:sz w:val="9"/>
                <w:szCs w:val="9"/>
                <w:lang w:eastAsia="ru-RU"/>
              </w:rPr>
              <w:lastRenderedPageBreak/>
              <w:t>на 2022 (104%)</w:t>
            </w:r>
          </w:p>
        </w:tc>
      </w:tr>
      <w:tr w:rsidR="006B4C92" w:rsidRPr="006B4C92" w14:paraId="21F0A97B" w14:textId="77777777" w:rsidTr="006B4C92">
        <w:trPr>
          <w:trHeight w:val="765"/>
          <w:jc w:val="center"/>
        </w:trPr>
        <w:tc>
          <w:tcPr>
            <w:tcW w:w="149" w:type="dxa"/>
            <w:tcBorders>
              <w:top w:val="nil"/>
              <w:left w:val="nil"/>
              <w:bottom w:val="nil"/>
              <w:right w:val="nil"/>
            </w:tcBorders>
            <w:shd w:val="clear" w:color="000000" w:fill="FFFF00"/>
            <w:noWrap/>
            <w:vAlign w:val="center"/>
            <w:hideMark/>
          </w:tcPr>
          <w:p w14:paraId="17D334C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ОР</w:t>
            </w:r>
          </w:p>
        </w:tc>
        <w:tc>
          <w:tcPr>
            <w:tcW w:w="57" w:type="dxa"/>
            <w:tcBorders>
              <w:top w:val="nil"/>
              <w:left w:val="nil"/>
              <w:bottom w:val="nil"/>
              <w:right w:val="nil"/>
            </w:tcBorders>
            <w:shd w:val="clear" w:color="auto" w:fill="auto"/>
            <w:vAlign w:val="center"/>
            <w:hideMark/>
          </w:tcPr>
          <w:p w14:paraId="1C9BCCF2"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0122A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5.3.3</w:t>
            </w:r>
          </w:p>
        </w:tc>
        <w:tc>
          <w:tcPr>
            <w:tcW w:w="1596" w:type="dxa"/>
            <w:tcBorders>
              <w:top w:val="nil"/>
              <w:left w:val="nil"/>
              <w:bottom w:val="single" w:sz="4" w:space="0" w:color="C0C0C0"/>
              <w:right w:val="single" w:sz="4" w:space="0" w:color="C0C0C0"/>
            </w:tcBorders>
            <w:shd w:val="clear" w:color="000000" w:fill="E3FAFD"/>
            <w:vAlign w:val="center"/>
            <w:hideMark/>
          </w:tcPr>
          <w:p w14:paraId="74054C64"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прочие расходы (услуги связи, канцелярские расходы, все прочие 26 счета за вычетом вышеуказанных)</w:t>
            </w:r>
          </w:p>
        </w:tc>
        <w:tc>
          <w:tcPr>
            <w:tcW w:w="271" w:type="dxa"/>
            <w:tcBorders>
              <w:top w:val="nil"/>
              <w:left w:val="nil"/>
              <w:bottom w:val="single" w:sz="4" w:space="0" w:color="C0C0C0"/>
              <w:right w:val="single" w:sz="4" w:space="0" w:color="C0C0C0"/>
            </w:tcBorders>
            <w:shd w:val="clear" w:color="auto" w:fill="auto"/>
            <w:vAlign w:val="center"/>
            <w:hideMark/>
          </w:tcPr>
          <w:p w14:paraId="0A507C10"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4CB41C4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9 125,12</w:t>
            </w:r>
          </w:p>
        </w:tc>
        <w:tc>
          <w:tcPr>
            <w:tcW w:w="281" w:type="dxa"/>
            <w:tcBorders>
              <w:top w:val="nil"/>
              <w:left w:val="nil"/>
              <w:bottom w:val="single" w:sz="4" w:space="0" w:color="C0C0C0"/>
              <w:right w:val="single" w:sz="4" w:space="0" w:color="C0C0C0"/>
            </w:tcBorders>
            <w:shd w:val="clear" w:color="000000" w:fill="FFFFCC"/>
            <w:vAlign w:val="center"/>
            <w:hideMark/>
          </w:tcPr>
          <w:p w14:paraId="34AE691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4 438,60</w:t>
            </w:r>
          </w:p>
        </w:tc>
        <w:tc>
          <w:tcPr>
            <w:tcW w:w="396" w:type="dxa"/>
            <w:tcBorders>
              <w:top w:val="nil"/>
              <w:left w:val="nil"/>
              <w:bottom w:val="single" w:sz="4" w:space="0" w:color="C0C0C0"/>
              <w:right w:val="single" w:sz="4" w:space="0" w:color="C0C0C0"/>
            </w:tcBorders>
            <w:shd w:val="clear" w:color="000000" w:fill="FFFFCC"/>
            <w:vAlign w:val="center"/>
            <w:hideMark/>
          </w:tcPr>
          <w:p w14:paraId="2201D31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1 651,42</w:t>
            </w:r>
          </w:p>
        </w:tc>
        <w:tc>
          <w:tcPr>
            <w:tcW w:w="358" w:type="dxa"/>
            <w:tcBorders>
              <w:top w:val="nil"/>
              <w:left w:val="nil"/>
              <w:bottom w:val="single" w:sz="4" w:space="0" w:color="C0C0C0"/>
              <w:right w:val="single" w:sz="4" w:space="0" w:color="C0C0C0"/>
            </w:tcBorders>
            <w:shd w:val="clear" w:color="000000" w:fill="FFFFCC"/>
            <w:vAlign w:val="center"/>
            <w:hideMark/>
          </w:tcPr>
          <w:p w14:paraId="3B0C2DB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4 327,40</w:t>
            </w:r>
          </w:p>
        </w:tc>
        <w:tc>
          <w:tcPr>
            <w:tcW w:w="410" w:type="dxa"/>
            <w:tcBorders>
              <w:top w:val="nil"/>
              <w:left w:val="nil"/>
              <w:bottom w:val="single" w:sz="4" w:space="0" w:color="C0C0C0"/>
              <w:right w:val="single" w:sz="4" w:space="0" w:color="C0C0C0"/>
            </w:tcBorders>
            <w:shd w:val="clear" w:color="000000" w:fill="FFFFCC"/>
            <w:vAlign w:val="center"/>
            <w:hideMark/>
          </w:tcPr>
          <w:p w14:paraId="5D4291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2 415,64</w:t>
            </w:r>
          </w:p>
        </w:tc>
        <w:tc>
          <w:tcPr>
            <w:tcW w:w="283" w:type="dxa"/>
            <w:tcBorders>
              <w:top w:val="nil"/>
              <w:left w:val="nil"/>
              <w:bottom w:val="single" w:sz="4" w:space="0" w:color="C0C0C0"/>
              <w:right w:val="single" w:sz="4" w:space="0" w:color="C0C0C0"/>
            </w:tcBorders>
            <w:shd w:val="clear" w:color="000000" w:fill="D7EAD3"/>
            <w:vAlign w:val="center"/>
            <w:hideMark/>
          </w:tcPr>
          <w:p w14:paraId="5DE175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1 207,82</w:t>
            </w:r>
          </w:p>
        </w:tc>
        <w:tc>
          <w:tcPr>
            <w:tcW w:w="283" w:type="dxa"/>
            <w:tcBorders>
              <w:top w:val="nil"/>
              <w:left w:val="nil"/>
              <w:bottom w:val="single" w:sz="4" w:space="0" w:color="C0C0C0"/>
              <w:right w:val="single" w:sz="4" w:space="0" w:color="C0C0C0"/>
            </w:tcBorders>
            <w:shd w:val="clear" w:color="000000" w:fill="D7EAD3"/>
            <w:vAlign w:val="center"/>
            <w:hideMark/>
          </w:tcPr>
          <w:p w14:paraId="2D6EB9F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1 207,82</w:t>
            </w:r>
          </w:p>
        </w:tc>
        <w:tc>
          <w:tcPr>
            <w:tcW w:w="502" w:type="dxa"/>
            <w:tcBorders>
              <w:top w:val="nil"/>
              <w:left w:val="nil"/>
              <w:bottom w:val="single" w:sz="4" w:space="0" w:color="C0C0C0"/>
              <w:right w:val="single" w:sz="4" w:space="0" w:color="C0C0C0"/>
            </w:tcBorders>
            <w:shd w:val="clear" w:color="000000" w:fill="FFFFCC"/>
            <w:vAlign w:val="center"/>
            <w:hideMark/>
          </w:tcPr>
          <w:p w14:paraId="0BE003B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счету 26 за 2018 год с учетом ИПЦ на 2019 (104,6), на 2020 (103,4) и в соответствии с проведенными конкурсными процедурами</w:t>
            </w:r>
          </w:p>
        </w:tc>
        <w:tc>
          <w:tcPr>
            <w:tcW w:w="452" w:type="dxa"/>
            <w:tcBorders>
              <w:top w:val="nil"/>
              <w:left w:val="nil"/>
              <w:bottom w:val="single" w:sz="4" w:space="0" w:color="C0C0C0"/>
              <w:right w:val="single" w:sz="4" w:space="0" w:color="C0C0C0"/>
            </w:tcBorders>
            <w:shd w:val="clear" w:color="000000" w:fill="FFFFCC"/>
            <w:vAlign w:val="center"/>
            <w:hideMark/>
          </w:tcPr>
          <w:p w14:paraId="2BFAF03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4 500,50</w:t>
            </w:r>
          </w:p>
        </w:tc>
        <w:tc>
          <w:tcPr>
            <w:tcW w:w="452" w:type="dxa"/>
            <w:tcBorders>
              <w:top w:val="nil"/>
              <w:left w:val="nil"/>
              <w:bottom w:val="single" w:sz="4" w:space="0" w:color="C0C0C0"/>
              <w:right w:val="single" w:sz="4" w:space="0" w:color="C0C0C0"/>
            </w:tcBorders>
            <w:shd w:val="clear" w:color="000000" w:fill="FFFFCC"/>
            <w:vAlign w:val="center"/>
            <w:hideMark/>
          </w:tcPr>
          <w:p w14:paraId="54DEA0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2 479,97</w:t>
            </w:r>
          </w:p>
        </w:tc>
        <w:tc>
          <w:tcPr>
            <w:tcW w:w="404" w:type="dxa"/>
            <w:tcBorders>
              <w:top w:val="nil"/>
              <w:left w:val="nil"/>
              <w:bottom w:val="single" w:sz="4" w:space="0" w:color="C0C0C0"/>
              <w:right w:val="single" w:sz="4" w:space="0" w:color="C0C0C0"/>
            </w:tcBorders>
            <w:shd w:val="clear" w:color="000000" w:fill="D7EAD3"/>
            <w:vAlign w:val="center"/>
            <w:hideMark/>
          </w:tcPr>
          <w:p w14:paraId="7BCA1B7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1 239,98</w:t>
            </w:r>
          </w:p>
        </w:tc>
        <w:tc>
          <w:tcPr>
            <w:tcW w:w="415" w:type="dxa"/>
            <w:tcBorders>
              <w:top w:val="nil"/>
              <w:left w:val="nil"/>
              <w:bottom w:val="single" w:sz="4" w:space="0" w:color="C0C0C0"/>
              <w:right w:val="single" w:sz="4" w:space="0" w:color="C0C0C0"/>
            </w:tcBorders>
            <w:shd w:val="clear" w:color="000000" w:fill="D7EAD3"/>
            <w:vAlign w:val="center"/>
            <w:hideMark/>
          </w:tcPr>
          <w:p w14:paraId="138BF6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1 239,98</w:t>
            </w:r>
          </w:p>
        </w:tc>
        <w:tc>
          <w:tcPr>
            <w:tcW w:w="521" w:type="dxa"/>
            <w:tcBorders>
              <w:top w:val="nil"/>
              <w:left w:val="nil"/>
              <w:bottom w:val="single" w:sz="4" w:space="0" w:color="C0C0C0"/>
              <w:right w:val="nil"/>
            </w:tcBorders>
            <w:shd w:val="clear" w:color="000000" w:fill="FFFFCC"/>
            <w:vAlign w:val="center"/>
            <w:hideMark/>
          </w:tcPr>
          <w:p w14:paraId="7B8E936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27B90A2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4 680,50</w:t>
            </w:r>
          </w:p>
        </w:tc>
        <w:tc>
          <w:tcPr>
            <w:tcW w:w="452" w:type="dxa"/>
            <w:tcBorders>
              <w:top w:val="nil"/>
              <w:left w:val="nil"/>
              <w:bottom w:val="single" w:sz="4" w:space="0" w:color="C0C0C0"/>
              <w:right w:val="single" w:sz="4" w:space="0" w:color="C0C0C0"/>
            </w:tcBorders>
            <w:shd w:val="clear" w:color="000000" w:fill="FFFFCC"/>
            <w:vAlign w:val="center"/>
            <w:hideMark/>
          </w:tcPr>
          <w:p w14:paraId="00C6E4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2 553,38</w:t>
            </w:r>
          </w:p>
        </w:tc>
        <w:tc>
          <w:tcPr>
            <w:tcW w:w="404" w:type="dxa"/>
            <w:tcBorders>
              <w:top w:val="nil"/>
              <w:left w:val="nil"/>
              <w:bottom w:val="single" w:sz="4" w:space="0" w:color="C0C0C0"/>
              <w:right w:val="single" w:sz="4" w:space="0" w:color="C0C0C0"/>
            </w:tcBorders>
            <w:shd w:val="clear" w:color="000000" w:fill="D7EAD3"/>
            <w:vAlign w:val="center"/>
            <w:hideMark/>
          </w:tcPr>
          <w:p w14:paraId="693962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1 276,69</w:t>
            </w:r>
          </w:p>
        </w:tc>
        <w:tc>
          <w:tcPr>
            <w:tcW w:w="415" w:type="dxa"/>
            <w:tcBorders>
              <w:top w:val="nil"/>
              <w:left w:val="nil"/>
              <w:bottom w:val="single" w:sz="4" w:space="0" w:color="C0C0C0"/>
              <w:right w:val="single" w:sz="4" w:space="0" w:color="C0C0C0"/>
            </w:tcBorders>
            <w:shd w:val="clear" w:color="000000" w:fill="D7EAD3"/>
            <w:vAlign w:val="center"/>
            <w:hideMark/>
          </w:tcPr>
          <w:p w14:paraId="59917F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1 276,69</w:t>
            </w:r>
          </w:p>
        </w:tc>
        <w:tc>
          <w:tcPr>
            <w:tcW w:w="521" w:type="dxa"/>
            <w:tcBorders>
              <w:top w:val="nil"/>
              <w:left w:val="nil"/>
              <w:bottom w:val="single" w:sz="4" w:space="0" w:color="C0C0C0"/>
              <w:right w:val="nil"/>
            </w:tcBorders>
            <w:shd w:val="clear" w:color="000000" w:fill="FFFFCC"/>
            <w:vAlign w:val="center"/>
            <w:hideMark/>
          </w:tcPr>
          <w:p w14:paraId="3DC74D6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с учетом коэффициента индексации, рассчитанного исходя из индекса эффективности ОР (1</w:t>
            </w:r>
            <w:proofErr w:type="gramStart"/>
            <w:r w:rsidRPr="006B4C92">
              <w:rPr>
                <w:rFonts w:ascii="Tahoma" w:hAnsi="Tahoma" w:cs="Tahoma"/>
                <w:sz w:val="9"/>
                <w:szCs w:val="9"/>
                <w:lang w:eastAsia="ru-RU"/>
              </w:rPr>
              <w:t>%)  и</w:t>
            </w:r>
            <w:proofErr w:type="gramEnd"/>
            <w:r w:rsidRPr="006B4C92">
              <w:rPr>
                <w:rFonts w:ascii="Tahoma" w:hAnsi="Tahoma" w:cs="Tahoma"/>
                <w:sz w:val="9"/>
                <w:szCs w:val="9"/>
                <w:lang w:eastAsia="ru-RU"/>
              </w:rPr>
              <w:t xml:space="preserve"> ИПЦ на 2021 (103,7%), ИПЦ на 2022 (104%)</w:t>
            </w:r>
          </w:p>
        </w:tc>
      </w:tr>
      <w:tr w:rsidR="006B4C92" w:rsidRPr="006B4C92" w14:paraId="07407B85" w14:textId="77777777" w:rsidTr="006B4C92">
        <w:trPr>
          <w:trHeight w:val="450"/>
          <w:jc w:val="center"/>
        </w:trPr>
        <w:tc>
          <w:tcPr>
            <w:tcW w:w="149" w:type="dxa"/>
            <w:tcBorders>
              <w:top w:val="nil"/>
              <w:left w:val="nil"/>
              <w:bottom w:val="nil"/>
              <w:right w:val="nil"/>
            </w:tcBorders>
            <w:shd w:val="clear" w:color="000000" w:fill="B1A0C7"/>
            <w:noWrap/>
            <w:vAlign w:val="center"/>
            <w:hideMark/>
          </w:tcPr>
          <w:p w14:paraId="28A2975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А</w:t>
            </w:r>
          </w:p>
        </w:tc>
        <w:tc>
          <w:tcPr>
            <w:tcW w:w="57" w:type="dxa"/>
            <w:tcBorders>
              <w:top w:val="nil"/>
              <w:left w:val="nil"/>
              <w:bottom w:val="nil"/>
              <w:right w:val="nil"/>
            </w:tcBorders>
            <w:shd w:val="clear" w:color="auto" w:fill="auto"/>
            <w:noWrap/>
            <w:vAlign w:val="bottom"/>
            <w:hideMark/>
          </w:tcPr>
          <w:p w14:paraId="0094E5A3"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B3A497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w:t>
            </w:r>
          </w:p>
        </w:tc>
        <w:tc>
          <w:tcPr>
            <w:tcW w:w="1596" w:type="dxa"/>
            <w:tcBorders>
              <w:top w:val="nil"/>
              <w:left w:val="nil"/>
              <w:bottom w:val="single" w:sz="4" w:space="0" w:color="C0C0C0"/>
              <w:right w:val="single" w:sz="4" w:space="0" w:color="C0C0C0"/>
            </w:tcBorders>
            <w:shd w:val="clear" w:color="auto" w:fill="auto"/>
            <w:vAlign w:val="center"/>
            <w:hideMark/>
          </w:tcPr>
          <w:p w14:paraId="3620933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Амортизация основных средств и нематериальных активов</w:t>
            </w:r>
          </w:p>
        </w:tc>
        <w:tc>
          <w:tcPr>
            <w:tcW w:w="271" w:type="dxa"/>
            <w:tcBorders>
              <w:top w:val="nil"/>
              <w:left w:val="nil"/>
              <w:bottom w:val="single" w:sz="4" w:space="0" w:color="C0C0C0"/>
              <w:right w:val="single" w:sz="4" w:space="0" w:color="C0C0C0"/>
            </w:tcBorders>
            <w:shd w:val="clear" w:color="auto" w:fill="auto"/>
            <w:vAlign w:val="center"/>
            <w:hideMark/>
          </w:tcPr>
          <w:p w14:paraId="1ABBE96A"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35F651D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10 004,80</w:t>
            </w:r>
          </w:p>
        </w:tc>
        <w:tc>
          <w:tcPr>
            <w:tcW w:w="281" w:type="dxa"/>
            <w:tcBorders>
              <w:top w:val="nil"/>
              <w:left w:val="nil"/>
              <w:bottom w:val="single" w:sz="4" w:space="0" w:color="C0C0C0"/>
              <w:right w:val="single" w:sz="4" w:space="0" w:color="C0C0C0"/>
            </w:tcBorders>
            <w:shd w:val="clear" w:color="000000" w:fill="D7EAD3"/>
            <w:vAlign w:val="center"/>
            <w:hideMark/>
          </w:tcPr>
          <w:p w14:paraId="45AE5FC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10 475,00</w:t>
            </w:r>
          </w:p>
        </w:tc>
        <w:tc>
          <w:tcPr>
            <w:tcW w:w="396" w:type="dxa"/>
            <w:tcBorders>
              <w:top w:val="nil"/>
              <w:left w:val="nil"/>
              <w:bottom w:val="single" w:sz="4" w:space="0" w:color="C0C0C0"/>
              <w:right w:val="single" w:sz="4" w:space="0" w:color="C0C0C0"/>
            </w:tcBorders>
            <w:shd w:val="clear" w:color="000000" w:fill="D7EAD3"/>
            <w:vAlign w:val="center"/>
            <w:hideMark/>
          </w:tcPr>
          <w:p w14:paraId="4D9D116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358" w:type="dxa"/>
            <w:tcBorders>
              <w:top w:val="nil"/>
              <w:left w:val="nil"/>
              <w:bottom w:val="single" w:sz="4" w:space="0" w:color="C0C0C0"/>
              <w:right w:val="single" w:sz="4" w:space="0" w:color="C0C0C0"/>
            </w:tcBorders>
            <w:shd w:val="clear" w:color="000000" w:fill="D7EAD3"/>
            <w:vAlign w:val="center"/>
            <w:hideMark/>
          </w:tcPr>
          <w:p w14:paraId="1DB0D0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13 422,00</w:t>
            </w:r>
          </w:p>
        </w:tc>
        <w:tc>
          <w:tcPr>
            <w:tcW w:w="410" w:type="dxa"/>
            <w:tcBorders>
              <w:top w:val="nil"/>
              <w:left w:val="nil"/>
              <w:bottom w:val="single" w:sz="4" w:space="0" w:color="C0C0C0"/>
              <w:right w:val="single" w:sz="4" w:space="0" w:color="C0C0C0"/>
            </w:tcBorders>
            <w:shd w:val="clear" w:color="000000" w:fill="D7EAD3"/>
            <w:vAlign w:val="center"/>
            <w:hideMark/>
          </w:tcPr>
          <w:p w14:paraId="233671F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7ABF56C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97079F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0B03CDC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2BFA04F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13 422,00</w:t>
            </w:r>
          </w:p>
        </w:tc>
        <w:tc>
          <w:tcPr>
            <w:tcW w:w="452" w:type="dxa"/>
            <w:tcBorders>
              <w:top w:val="nil"/>
              <w:left w:val="nil"/>
              <w:bottom w:val="single" w:sz="4" w:space="0" w:color="C0C0C0"/>
              <w:right w:val="single" w:sz="4" w:space="0" w:color="C0C0C0"/>
            </w:tcBorders>
            <w:shd w:val="clear" w:color="000000" w:fill="D7EAD3"/>
            <w:vAlign w:val="center"/>
            <w:hideMark/>
          </w:tcPr>
          <w:p w14:paraId="319E328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1D045B7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4B361E4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7634642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52F32E9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13 422,00</w:t>
            </w:r>
          </w:p>
        </w:tc>
        <w:tc>
          <w:tcPr>
            <w:tcW w:w="452" w:type="dxa"/>
            <w:tcBorders>
              <w:top w:val="nil"/>
              <w:left w:val="nil"/>
              <w:bottom w:val="single" w:sz="4" w:space="0" w:color="C0C0C0"/>
              <w:right w:val="single" w:sz="4" w:space="0" w:color="C0C0C0"/>
            </w:tcBorders>
            <w:shd w:val="clear" w:color="000000" w:fill="D7EAD3"/>
            <w:vAlign w:val="center"/>
            <w:hideMark/>
          </w:tcPr>
          <w:p w14:paraId="5650466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60A8CF0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471C216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1D3B4E88"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0674640A" w14:textId="77777777" w:rsidTr="006B4C92">
        <w:trPr>
          <w:trHeight w:val="1170"/>
          <w:jc w:val="center"/>
        </w:trPr>
        <w:tc>
          <w:tcPr>
            <w:tcW w:w="149" w:type="dxa"/>
            <w:tcBorders>
              <w:top w:val="nil"/>
              <w:left w:val="nil"/>
              <w:bottom w:val="nil"/>
              <w:right w:val="nil"/>
            </w:tcBorders>
            <w:shd w:val="clear" w:color="000000" w:fill="B1A0C7"/>
            <w:noWrap/>
            <w:vAlign w:val="center"/>
            <w:hideMark/>
          </w:tcPr>
          <w:p w14:paraId="4FCF551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А</w:t>
            </w:r>
          </w:p>
        </w:tc>
        <w:tc>
          <w:tcPr>
            <w:tcW w:w="57" w:type="dxa"/>
            <w:tcBorders>
              <w:top w:val="nil"/>
              <w:left w:val="nil"/>
              <w:bottom w:val="nil"/>
              <w:right w:val="nil"/>
            </w:tcBorders>
            <w:shd w:val="clear" w:color="auto" w:fill="auto"/>
            <w:noWrap/>
            <w:vAlign w:val="bottom"/>
            <w:hideMark/>
          </w:tcPr>
          <w:p w14:paraId="5FFF260B"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A636F0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7.1</w:t>
            </w:r>
          </w:p>
        </w:tc>
        <w:tc>
          <w:tcPr>
            <w:tcW w:w="1596" w:type="dxa"/>
            <w:tcBorders>
              <w:top w:val="nil"/>
              <w:left w:val="nil"/>
              <w:bottom w:val="single" w:sz="4" w:space="0" w:color="C0C0C0"/>
              <w:right w:val="single" w:sz="4" w:space="0" w:color="C0C0C0"/>
            </w:tcBorders>
            <w:shd w:val="clear" w:color="auto" w:fill="auto"/>
            <w:vAlign w:val="center"/>
            <w:hideMark/>
          </w:tcPr>
          <w:p w14:paraId="33A74320"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Амортизация основных средств</w:t>
            </w:r>
          </w:p>
        </w:tc>
        <w:tc>
          <w:tcPr>
            <w:tcW w:w="271" w:type="dxa"/>
            <w:tcBorders>
              <w:top w:val="nil"/>
              <w:left w:val="nil"/>
              <w:bottom w:val="single" w:sz="4" w:space="0" w:color="C0C0C0"/>
              <w:right w:val="single" w:sz="4" w:space="0" w:color="C0C0C0"/>
            </w:tcBorders>
            <w:shd w:val="clear" w:color="auto" w:fill="auto"/>
            <w:vAlign w:val="center"/>
            <w:hideMark/>
          </w:tcPr>
          <w:p w14:paraId="32C6E576"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135DBA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10 004,80</w:t>
            </w:r>
          </w:p>
        </w:tc>
        <w:tc>
          <w:tcPr>
            <w:tcW w:w="281" w:type="dxa"/>
            <w:tcBorders>
              <w:top w:val="nil"/>
              <w:left w:val="nil"/>
              <w:bottom w:val="single" w:sz="4" w:space="0" w:color="C0C0C0"/>
              <w:right w:val="single" w:sz="4" w:space="0" w:color="C0C0C0"/>
            </w:tcBorders>
            <w:shd w:val="clear" w:color="000000" w:fill="FFFFCC"/>
            <w:vAlign w:val="center"/>
            <w:hideMark/>
          </w:tcPr>
          <w:p w14:paraId="0DCCA4E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10 475,00</w:t>
            </w:r>
          </w:p>
        </w:tc>
        <w:tc>
          <w:tcPr>
            <w:tcW w:w="396" w:type="dxa"/>
            <w:tcBorders>
              <w:top w:val="nil"/>
              <w:left w:val="nil"/>
              <w:bottom w:val="single" w:sz="4" w:space="0" w:color="C0C0C0"/>
              <w:right w:val="single" w:sz="4" w:space="0" w:color="C0C0C0"/>
            </w:tcBorders>
            <w:shd w:val="clear" w:color="000000" w:fill="FFFFCC"/>
            <w:vAlign w:val="center"/>
            <w:hideMark/>
          </w:tcPr>
          <w:p w14:paraId="7EDDF3A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23DA069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13 422,00</w:t>
            </w:r>
          </w:p>
        </w:tc>
        <w:tc>
          <w:tcPr>
            <w:tcW w:w="410" w:type="dxa"/>
            <w:tcBorders>
              <w:top w:val="nil"/>
              <w:left w:val="nil"/>
              <w:bottom w:val="single" w:sz="4" w:space="0" w:color="C0C0C0"/>
              <w:right w:val="single" w:sz="4" w:space="0" w:color="C0C0C0"/>
            </w:tcBorders>
            <w:shd w:val="clear" w:color="000000" w:fill="FFFFCC"/>
            <w:vAlign w:val="center"/>
            <w:hideMark/>
          </w:tcPr>
          <w:p w14:paraId="7E3AD6E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3252F07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2DF3CE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39311F1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отклонено, имущество создано за счет бюджетных источников</w:t>
            </w:r>
          </w:p>
        </w:tc>
        <w:tc>
          <w:tcPr>
            <w:tcW w:w="452" w:type="dxa"/>
            <w:tcBorders>
              <w:top w:val="nil"/>
              <w:left w:val="nil"/>
              <w:bottom w:val="single" w:sz="4" w:space="0" w:color="C0C0C0"/>
              <w:right w:val="single" w:sz="4" w:space="0" w:color="C0C0C0"/>
            </w:tcBorders>
            <w:shd w:val="clear" w:color="000000" w:fill="FFFFCC"/>
            <w:vAlign w:val="center"/>
            <w:hideMark/>
          </w:tcPr>
          <w:p w14:paraId="2C81E09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13 422,00</w:t>
            </w:r>
          </w:p>
        </w:tc>
        <w:tc>
          <w:tcPr>
            <w:tcW w:w="452" w:type="dxa"/>
            <w:tcBorders>
              <w:top w:val="nil"/>
              <w:left w:val="nil"/>
              <w:bottom w:val="single" w:sz="4" w:space="0" w:color="C0C0C0"/>
              <w:right w:val="single" w:sz="4" w:space="0" w:color="C0C0C0"/>
            </w:tcBorders>
            <w:shd w:val="clear" w:color="000000" w:fill="FFFFCC"/>
            <w:vAlign w:val="center"/>
            <w:hideMark/>
          </w:tcPr>
          <w:p w14:paraId="0D92B02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4F7D1FE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0E3D1F2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59E022C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06A24A4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13 422,00</w:t>
            </w:r>
          </w:p>
        </w:tc>
        <w:tc>
          <w:tcPr>
            <w:tcW w:w="452" w:type="dxa"/>
            <w:tcBorders>
              <w:top w:val="nil"/>
              <w:left w:val="nil"/>
              <w:bottom w:val="single" w:sz="4" w:space="0" w:color="C0C0C0"/>
              <w:right w:val="single" w:sz="4" w:space="0" w:color="C0C0C0"/>
            </w:tcBorders>
            <w:shd w:val="clear" w:color="000000" w:fill="FFFFCC"/>
            <w:vAlign w:val="center"/>
            <w:hideMark/>
          </w:tcPr>
          <w:p w14:paraId="1B08BC3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392A7BA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DD77DE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3F06E46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421C5780" w14:textId="77777777" w:rsidTr="006B4C92">
        <w:trPr>
          <w:trHeight w:val="300"/>
          <w:jc w:val="center"/>
        </w:trPr>
        <w:tc>
          <w:tcPr>
            <w:tcW w:w="149" w:type="dxa"/>
            <w:tcBorders>
              <w:top w:val="nil"/>
              <w:left w:val="nil"/>
              <w:bottom w:val="nil"/>
              <w:right w:val="nil"/>
            </w:tcBorders>
            <w:shd w:val="clear" w:color="000000" w:fill="B1A0C7"/>
            <w:noWrap/>
            <w:vAlign w:val="center"/>
            <w:hideMark/>
          </w:tcPr>
          <w:p w14:paraId="3A2E7E5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А</w:t>
            </w:r>
          </w:p>
        </w:tc>
        <w:tc>
          <w:tcPr>
            <w:tcW w:w="57" w:type="dxa"/>
            <w:tcBorders>
              <w:top w:val="nil"/>
              <w:left w:val="nil"/>
              <w:bottom w:val="nil"/>
              <w:right w:val="nil"/>
            </w:tcBorders>
            <w:shd w:val="clear" w:color="auto" w:fill="auto"/>
            <w:noWrap/>
            <w:vAlign w:val="bottom"/>
            <w:hideMark/>
          </w:tcPr>
          <w:p w14:paraId="24B1BDFA"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1D1E8A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7.2</w:t>
            </w:r>
          </w:p>
        </w:tc>
        <w:tc>
          <w:tcPr>
            <w:tcW w:w="1596" w:type="dxa"/>
            <w:tcBorders>
              <w:top w:val="nil"/>
              <w:left w:val="nil"/>
              <w:bottom w:val="single" w:sz="4" w:space="0" w:color="C0C0C0"/>
              <w:right w:val="single" w:sz="4" w:space="0" w:color="C0C0C0"/>
            </w:tcBorders>
            <w:shd w:val="clear" w:color="auto" w:fill="auto"/>
            <w:vAlign w:val="center"/>
            <w:hideMark/>
          </w:tcPr>
          <w:p w14:paraId="7CD7176C"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Амортизация нематериальных активов</w:t>
            </w:r>
          </w:p>
        </w:tc>
        <w:tc>
          <w:tcPr>
            <w:tcW w:w="271" w:type="dxa"/>
            <w:tcBorders>
              <w:top w:val="nil"/>
              <w:left w:val="nil"/>
              <w:bottom w:val="single" w:sz="4" w:space="0" w:color="C0C0C0"/>
              <w:right w:val="single" w:sz="4" w:space="0" w:color="C0C0C0"/>
            </w:tcBorders>
            <w:shd w:val="clear" w:color="auto" w:fill="auto"/>
            <w:vAlign w:val="center"/>
            <w:hideMark/>
          </w:tcPr>
          <w:p w14:paraId="62AA7262"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3FF3060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693AE7A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13D5B27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082CF71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4010287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46ED216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227C49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1AAD899C"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0E84D45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18D360C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0033A0B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7A91C5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0DB2091C"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0214399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5CF0FA3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23BCE77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108303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522DCCF3"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27019BF7"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54559F7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73D29900"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14484D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w:t>
            </w:r>
          </w:p>
        </w:tc>
        <w:tc>
          <w:tcPr>
            <w:tcW w:w="1596" w:type="dxa"/>
            <w:tcBorders>
              <w:top w:val="nil"/>
              <w:left w:val="nil"/>
              <w:bottom w:val="single" w:sz="4" w:space="0" w:color="C0C0C0"/>
              <w:right w:val="single" w:sz="4" w:space="0" w:color="C0C0C0"/>
            </w:tcBorders>
            <w:shd w:val="clear" w:color="auto" w:fill="auto"/>
            <w:vAlign w:val="center"/>
            <w:hideMark/>
          </w:tcPr>
          <w:p w14:paraId="6CAA19D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Расходы, связанные с оплатой налогов и сборов</w:t>
            </w:r>
          </w:p>
        </w:tc>
        <w:tc>
          <w:tcPr>
            <w:tcW w:w="271" w:type="dxa"/>
            <w:tcBorders>
              <w:top w:val="nil"/>
              <w:left w:val="nil"/>
              <w:bottom w:val="single" w:sz="4" w:space="0" w:color="C0C0C0"/>
              <w:right w:val="single" w:sz="4" w:space="0" w:color="C0C0C0"/>
            </w:tcBorders>
            <w:shd w:val="clear" w:color="auto" w:fill="auto"/>
            <w:vAlign w:val="center"/>
            <w:hideMark/>
          </w:tcPr>
          <w:p w14:paraId="54ADCA7B"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2A3DC34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9 078,85</w:t>
            </w:r>
          </w:p>
        </w:tc>
        <w:tc>
          <w:tcPr>
            <w:tcW w:w="281" w:type="dxa"/>
            <w:tcBorders>
              <w:top w:val="nil"/>
              <w:left w:val="nil"/>
              <w:bottom w:val="single" w:sz="4" w:space="0" w:color="C0C0C0"/>
              <w:right w:val="single" w:sz="4" w:space="0" w:color="C0C0C0"/>
            </w:tcBorders>
            <w:shd w:val="clear" w:color="000000" w:fill="D7EAD3"/>
            <w:vAlign w:val="center"/>
            <w:hideMark/>
          </w:tcPr>
          <w:p w14:paraId="1E783DA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8 484,50</w:t>
            </w:r>
          </w:p>
        </w:tc>
        <w:tc>
          <w:tcPr>
            <w:tcW w:w="396" w:type="dxa"/>
            <w:tcBorders>
              <w:top w:val="nil"/>
              <w:left w:val="nil"/>
              <w:bottom w:val="single" w:sz="4" w:space="0" w:color="C0C0C0"/>
              <w:right w:val="single" w:sz="4" w:space="0" w:color="C0C0C0"/>
            </w:tcBorders>
            <w:shd w:val="clear" w:color="000000" w:fill="D7EAD3"/>
            <w:vAlign w:val="center"/>
            <w:hideMark/>
          </w:tcPr>
          <w:p w14:paraId="05E2DE0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9 118,69</w:t>
            </w:r>
          </w:p>
        </w:tc>
        <w:tc>
          <w:tcPr>
            <w:tcW w:w="358" w:type="dxa"/>
            <w:tcBorders>
              <w:top w:val="nil"/>
              <w:left w:val="nil"/>
              <w:bottom w:val="single" w:sz="4" w:space="0" w:color="C0C0C0"/>
              <w:right w:val="single" w:sz="4" w:space="0" w:color="C0C0C0"/>
            </w:tcBorders>
            <w:shd w:val="clear" w:color="000000" w:fill="D7EAD3"/>
            <w:vAlign w:val="center"/>
            <w:hideMark/>
          </w:tcPr>
          <w:p w14:paraId="6B6BA32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11 107,70</w:t>
            </w:r>
          </w:p>
        </w:tc>
        <w:tc>
          <w:tcPr>
            <w:tcW w:w="410" w:type="dxa"/>
            <w:tcBorders>
              <w:top w:val="nil"/>
              <w:left w:val="nil"/>
              <w:bottom w:val="single" w:sz="4" w:space="0" w:color="C0C0C0"/>
              <w:right w:val="single" w:sz="4" w:space="0" w:color="C0C0C0"/>
            </w:tcBorders>
            <w:shd w:val="clear" w:color="000000" w:fill="D7EAD3"/>
            <w:vAlign w:val="center"/>
            <w:hideMark/>
          </w:tcPr>
          <w:p w14:paraId="1B5E0FD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10 239,63</w:t>
            </w:r>
          </w:p>
        </w:tc>
        <w:tc>
          <w:tcPr>
            <w:tcW w:w="283" w:type="dxa"/>
            <w:tcBorders>
              <w:top w:val="nil"/>
              <w:left w:val="nil"/>
              <w:bottom w:val="single" w:sz="4" w:space="0" w:color="C0C0C0"/>
              <w:right w:val="single" w:sz="4" w:space="0" w:color="C0C0C0"/>
            </w:tcBorders>
            <w:shd w:val="clear" w:color="000000" w:fill="D7EAD3"/>
            <w:vAlign w:val="center"/>
            <w:hideMark/>
          </w:tcPr>
          <w:p w14:paraId="02937A4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3 621,76</w:t>
            </w:r>
          </w:p>
        </w:tc>
        <w:tc>
          <w:tcPr>
            <w:tcW w:w="283" w:type="dxa"/>
            <w:tcBorders>
              <w:top w:val="nil"/>
              <w:left w:val="nil"/>
              <w:bottom w:val="single" w:sz="4" w:space="0" w:color="C0C0C0"/>
              <w:right w:val="single" w:sz="4" w:space="0" w:color="C0C0C0"/>
            </w:tcBorders>
            <w:shd w:val="clear" w:color="000000" w:fill="D7EAD3"/>
            <w:vAlign w:val="center"/>
            <w:hideMark/>
          </w:tcPr>
          <w:p w14:paraId="6EC6222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6 617,88</w:t>
            </w:r>
          </w:p>
        </w:tc>
        <w:tc>
          <w:tcPr>
            <w:tcW w:w="502" w:type="dxa"/>
            <w:tcBorders>
              <w:top w:val="nil"/>
              <w:left w:val="nil"/>
              <w:bottom w:val="single" w:sz="4" w:space="0" w:color="C0C0C0"/>
              <w:right w:val="single" w:sz="4" w:space="0" w:color="C0C0C0"/>
            </w:tcBorders>
            <w:shd w:val="clear" w:color="000000" w:fill="FFFFCC"/>
            <w:vAlign w:val="center"/>
            <w:hideMark/>
          </w:tcPr>
          <w:p w14:paraId="4219D6E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7456B32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12 352,10</w:t>
            </w:r>
          </w:p>
        </w:tc>
        <w:tc>
          <w:tcPr>
            <w:tcW w:w="452" w:type="dxa"/>
            <w:tcBorders>
              <w:top w:val="nil"/>
              <w:left w:val="nil"/>
              <w:bottom w:val="single" w:sz="4" w:space="0" w:color="C0C0C0"/>
              <w:right w:val="single" w:sz="4" w:space="0" w:color="C0C0C0"/>
            </w:tcBorders>
            <w:shd w:val="clear" w:color="000000" w:fill="D7EAD3"/>
            <w:vAlign w:val="center"/>
            <w:hideMark/>
          </w:tcPr>
          <w:p w14:paraId="3D250CA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11 472,72</w:t>
            </w:r>
          </w:p>
        </w:tc>
        <w:tc>
          <w:tcPr>
            <w:tcW w:w="404" w:type="dxa"/>
            <w:tcBorders>
              <w:top w:val="nil"/>
              <w:left w:val="nil"/>
              <w:bottom w:val="single" w:sz="4" w:space="0" w:color="C0C0C0"/>
              <w:right w:val="single" w:sz="4" w:space="0" w:color="C0C0C0"/>
            </w:tcBorders>
            <w:shd w:val="clear" w:color="000000" w:fill="D7EAD3"/>
            <w:vAlign w:val="center"/>
            <w:hideMark/>
          </w:tcPr>
          <w:p w14:paraId="5163692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4 311,97</w:t>
            </w:r>
          </w:p>
        </w:tc>
        <w:tc>
          <w:tcPr>
            <w:tcW w:w="415" w:type="dxa"/>
            <w:tcBorders>
              <w:top w:val="nil"/>
              <w:left w:val="nil"/>
              <w:bottom w:val="single" w:sz="4" w:space="0" w:color="C0C0C0"/>
              <w:right w:val="single" w:sz="4" w:space="0" w:color="C0C0C0"/>
            </w:tcBorders>
            <w:shd w:val="clear" w:color="000000" w:fill="D7EAD3"/>
            <w:vAlign w:val="center"/>
            <w:hideMark/>
          </w:tcPr>
          <w:p w14:paraId="6DC64BD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7 160,74</w:t>
            </w:r>
          </w:p>
        </w:tc>
        <w:tc>
          <w:tcPr>
            <w:tcW w:w="521" w:type="dxa"/>
            <w:tcBorders>
              <w:top w:val="nil"/>
              <w:left w:val="nil"/>
              <w:bottom w:val="single" w:sz="4" w:space="0" w:color="C0C0C0"/>
              <w:right w:val="nil"/>
            </w:tcBorders>
            <w:shd w:val="clear" w:color="000000" w:fill="FFFFCC"/>
            <w:vAlign w:val="center"/>
            <w:hideMark/>
          </w:tcPr>
          <w:p w14:paraId="6B578FC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1933B31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13 793,70</w:t>
            </w:r>
          </w:p>
        </w:tc>
        <w:tc>
          <w:tcPr>
            <w:tcW w:w="452" w:type="dxa"/>
            <w:tcBorders>
              <w:top w:val="nil"/>
              <w:left w:val="nil"/>
              <w:bottom w:val="single" w:sz="4" w:space="0" w:color="C0C0C0"/>
              <w:right w:val="single" w:sz="4" w:space="0" w:color="C0C0C0"/>
            </w:tcBorders>
            <w:shd w:val="clear" w:color="000000" w:fill="D7EAD3"/>
            <w:vAlign w:val="center"/>
            <w:hideMark/>
          </w:tcPr>
          <w:p w14:paraId="6F694AB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12 888,80</w:t>
            </w:r>
          </w:p>
        </w:tc>
        <w:tc>
          <w:tcPr>
            <w:tcW w:w="404" w:type="dxa"/>
            <w:tcBorders>
              <w:top w:val="nil"/>
              <w:left w:val="nil"/>
              <w:bottom w:val="single" w:sz="4" w:space="0" w:color="C0C0C0"/>
              <w:right w:val="single" w:sz="4" w:space="0" w:color="C0C0C0"/>
            </w:tcBorders>
            <w:shd w:val="clear" w:color="000000" w:fill="D7EAD3"/>
            <w:vAlign w:val="center"/>
            <w:hideMark/>
          </w:tcPr>
          <w:p w14:paraId="35637F5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4 602,52</w:t>
            </w:r>
          </w:p>
        </w:tc>
        <w:tc>
          <w:tcPr>
            <w:tcW w:w="415" w:type="dxa"/>
            <w:tcBorders>
              <w:top w:val="nil"/>
              <w:left w:val="nil"/>
              <w:bottom w:val="single" w:sz="4" w:space="0" w:color="C0C0C0"/>
              <w:right w:val="single" w:sz="4" w:space="0" w:color="C0C0C0"/>
            </w:tcBorders>
            <w:shd w:val="clear" w:color="000000" w:fill="D7EAD3"/>
            <w:vAlign w:val="center"/>
            <w:hideMark/>
          </w:tcPr>
          <w:p w14:paraId="4519A71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8 286,28</w:t>
            </w:r>
          </w:p>
        </w:tc>
        <w:tc>
          <w:tcPr>
            <w:tcW w:w="521" w:type="dxa"/>
            <w:tcBorders>
              <w:top w:val="nil"/>
              <w:left w:val="nil"/>
              <w:bottom w:val="single" w:sz="4" w:space="0" w:color="C0C0C0"/>
              <w:right w:val="nil"/>
            </w:tcBorders>
            <w:shd w:val="clear" w:color="000000" w:fill="FFFFCC"/>
            <w:vAlign w:val="center"/>
            <w:hideMark/>
          </w:tcPr>
          <w:p w14:paraId="042BFFD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6C59ADA1" w14:textId="77777777" w:rsidTr="006B4C92">
        <w:trPr>
          <w:trHeight w:val="405"/>
          <w:jc w:val="center"/>
        </w:trPr>
        <w:tc>
          <w:tcPr>
            <w:tcW w:w="149" w:type="dxa"/>
            <w:tcBorders>
              <w:top w:val="nil"/>
              <w:left w:val="nil"/>
              <w:bottom w:val="nil"/>
              <w:right w:val="nil"/>
            </w:tcBorders>
            <w:shd w:val="clear" w:color="000000" w:fill="00B050"/>
            <w:noWrap/>
            <w:vAlign w:val="center"/>
            <w:hideMark/>
          </w:tcPr>
          <w:p w14:paraId="03C91E9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55A626E5"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22EFBF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9.1</w:t>
            </w:r>
          </w:p>
        </w:tc>
        <w:tc>
          <w:tcPr>
            <w:tcW w:w="1596" w:type="dxa"/>
            <w:tcBorders>
              <w:top w:val="nil"/>
              <w:left w:val="nil"/>
              <w:bottom w:val="single" w:sz="4" w:space="0" w:color="C0C0C0"/>
              <w:right w:val="single" w:sz="4" w:space="0" w:color="C0C0C0"/>
            </w:tcBorders>
            <w:shd w:val="clear" w:color="auto" w:fill="auto"/>
            <w:vAlign w:val="center"/>
            <w:hideMark/>
          </w:tcPr>
          <w:p w14:paraId="3F849489"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Плата за негативное воздействие на окружающую среду</w:t>
            </w:r>
          </w:p>
        </w:tc>
        <w:tc>
          <w:tcPr>
            <w:tcW w:w="271" w:type="dxa"/>
            <w:tcBorders>
              <w:top w:val="nil"/>
              <w:left w:val="nil"/>
              <w:bottom w:val="single" w:sz="4" w:space="0" w:color="C0C0C0"/>
              <w:right w:val="single" w:sz="4" w:space="0" w:color="C0C0C0"/>
            </w:tcBorders>
            <w:shd w:val="clear" w:color="auto" w:fill="auto"/>
            <w:vAlign w:val="center"/>
            <w:hideMark/>
          </w:tcPr>
          <w:p w14:paraId="5C431DE4"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15DE90A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28,20</w:t>
            </w:r>
          </w:p>
        </w:tc>
        <w:tc>
          <w:tcPr>
            <w:tcW w:w="281" w:type="dxa"/>
            <w:tcBorders>
              <w:top w:val="nil"/>
              <w:left w:val="nil"/>
              <w:bottom w:val="single" w:sz="4" w:space="0" w:color="C0C0C0"/>
              <w:right w:val="single" w:sz="4" w:space="0" w:color="C0C0C0"/>
            </w:tcBorders>
            <w:shd w:val="clear" w:color="000000" w:fill="FFFFCC"/>
            <w:vAlign w:val="center"/>
            <w:hideMark/>
          </w:tcPr>
          <w:p w14:paraId="1660A59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0,40</w:t>
            </w:r>
          </w:p>
        </w:tc>
        <w:tc>
          <w:tcPr>
            <w:tcW w:w="396" w:type="dxa"/>
            <w:tcBorders>
              <w:top w:val="nil"/>
              <w:left w:val="nil"/>
              <w:bottom w:val="single" w:sz="4" w:space="0" w:color="C0C0C0"/>
              <w:right w:val="single" w:sz="4" w:space="0" w:color="C0C0C0"/>
            </w:tcBorders>
            <w:shd w:val="clear" w:color="000000" w:fill="FFFFCC"/>
            <w:vAlign w:val="center"/>
            <w:hideMark/>
          </w:tcPr>
          <w:p w14:paraId="14BE92C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2,60</w:t>
            </w:r>
          </w:p>
        </w:tc>
        <w:tc>
          <w:tcPr>
            <w:tcW w:w="358" w:type="dxa"/>
            <w:tcBorders>
              <w:top w:val="nil"/>
              <w:left w:val="nil"/>
              <w:bottom w:val="single" w:sz="4" w:space="0" w:color="C0C0C0"/>
              <w:right w:val="single" w:sz="4" w:space="0" w:color="C0C0C0"/>
            </w:tcBorders>
            <w:shd w:val="clear" w:color="000000" w:fill="FFFFCC"/>
            <w:vAlign w:val="center"/>
            <w:hideMark/>
          </w:tcPr>
          <w:p w14:paraId="6E11200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22076B1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11A324A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AC1B3F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3423004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DCD5D1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0A78D39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5858E22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64E7C2E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2A2D43F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2594C34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57145A4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42D732D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4C59FD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3C92F1F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15758D38"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4766E0F7"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50D137B9"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553A5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9.2</w:t>
            </w:r>
          </w:p>
        </w:tc>
        <w:tc>
          <w:tcPr>
            <w:tcW w:w="1596" w:type="dxa"/>
            <w:tcBorders>
              <w:top w:val="nil"/>
              <w:left w:val="nil"/>
              <w:bottom w:val="single" w:sz="4" w:space="0" w:color="C0C0C0"/>
              <w:right w:val="single" w:sz="4" w:space="0" w:color="C0C0C0"/>
            </w:tcBorders>
            <w:shd w:val="clear" w:color="auto" w:fill="auto"/>
            <w:vAlign w:val="center"/>
            <w:hideMark/>
          </w:tcPr>
          <w:p w14:paraId="750C6B08"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Налог на землю</w:t>
            </w:r>
          </w:p>
        </w:tc>
        <w:tc>
          <w:tcPr>
            <w:tcW w:w="271" w:type="dxa"/>
            <w:tcBorders>
              <w:top w:val="nil"/>
              <w:left w:val="nil"/>
              <w:bottom w:val="single" w:sz="4" w:space="0" w:color="C0C0C0"/>
              <w:right w:val="single" w:sz="4" w:space="0" w:color="C0C0C0"/>
            </w:tcBorders>
            <w:shd w:val="clear" w:color="auto" w:fill="auto"/>
            <w:vAlign w:val="center"/>
            <w:hideMark/>
          </w:tcPr>
          <w:p w14:paraId="78730FA2"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712BB24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34628A4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435FD32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4E35828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75DE11D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635F754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60229D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2B0D859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40CBA95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602BFE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12DA6E3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60C2FD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3391BE8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7946560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1A5FD58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698EE3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9BF2D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26368AB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F3EE8F7" w14:textId="77777777" w:rsidTr="006B4C92">
        <w:trPr>
          <w:trHeight w:val="786"/>
          <w:jc w:val="center"/>
        </w:trPr>
        <w:tc>
          <w:tcPr>
            <w:tcW w:w="149" w:type="dxa"/>
            <w:tcBorders>
              <w:top w:val="nil"/>
              <w:left w:val="nil"/>
              <w:bottom w:val="nil"/>
              <w:right w:val="nil"/>
            </w:tcBorders>
            <w:shd w:val="clear" w:color="000000" w:fill="00B050"/>
            <w:noWrap/>
            <w:vAlign w:val="center"/>
            <w:hideMark/>
          </w:tcPr>
          <w:p w14:paraId="59B749ED"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679BE5DB"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2CDFD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9.3</w:t>
            </w:r>
          </w:p>
        </w:tc>
        <w:tc>
          <w:tcPr>
            <w:tcW w:w="1596" w:type="dxa"/>
            <w:tcBorders>
              <w:top w:val="nil"/>
              <w:left w:val="nil"/>
              <w:bottom w:val="single" w:sz="4" w:space="0" w:color="C0C0C0"/>
              <w:right w:val="single" w:sz="4" w:space="0" w:color="C0C0C0"/>
            </w:tcBorders>
            <w:shd w:val="clear" w:color="auto" w:fill="auto"/>
            <w:vAlign w:val="center"/>
            <w:hideMark/>
          </w:tcPr>
          <w:p w14:paraId="138F0D0D"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Водный налог</w:t>
            </w:r>
          </w:p>
        </w:tc>
        <w:tc>
          <w:tcPr>
            <w:tcW w:w="271" w:type="dxa"/>
            <w:tcBorders>
              <w:top w:val="nil"/>
              <w:left w:val="nil"/>
              <w:bottom w:val="single" w:sz="4" w:space="0" w:color="C0C0C0"/>
              <w:right w:val="single" w:sz="4" w:space="0" w:color="C0C0C0"/>
            </w:tcBorders>
            <w:shd w:val="clear" w:color="auto" w:fill="auto"/>
            <w:vAlign w:val="center"/>
            <w:hideMark/>
          </w:tcPr>
          <w:p w14:paraId="71F4623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4767F40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6 806,25</w:t>
            </w:r>
          </w:p>
        </w:tc>
        <w:tc>
          <w:tcPr>
            <w:tcW w:w="281" w:type="dxa"/>
            <w:tcBorders>
              <w:top w:val="nil"/>
              <w:left w:val="nil"/>
              <w:bottom w:val="single" w:sz="4" w:space="0" w:color="C0C0C0"/>
              <w:right w:val="single" w:sz="4" w:space="0" w:color="C0C0C0"/>
            </w:tcBorders>
            <w:shd w:val="clear" w:color="000000" w:fill="FFFFCC"/>
            <w:vAlign w:val="center"/>
            <w:hideMark/>
          </w:tcPr>
          <w:p w14:paraId="7A097EB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6 157,30</w:t>
            </w:r>
          </w:p>
        </w:tc>
        <w:tc>
          <w:tcPr>
            <w:tcW w:w="396" w:type="dxa"/>
            <w:tcBorders>
              <w:top w:val="nil"/>
              <w:left w:val="nil"/>
              <w:bottom w:val="single" w:sz="4" w:space="0" w:color="C0C0C0"/>
              <w:right w:val="single" w:sz="4" w:space="0" w:color="C0C0C0"/>
            </w:tcBorders>
            <w:shd w:val="clear" w:color="000000" w:fill="FFFFCC"/>
            <w:vAlign w:val="center"/>
            <w:hideMark/>
          </w:tcPr>
          <w:p w14:paraId="594E377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7 066,31</w:t>
            </w:r>
          </w:p>
        </w:tc>
        <w:tc>
          <w:tcPr>
            <w:tcW w:w="358" w:type="dxa"/>
            <w:tcBorders>
              <w:top w:val="nil"/>
              <w:left w:val="nil"/>
              <w:bottom w:val="single" w:sz="4" w:space="0" w:color="C0C0C0"/>
              <w:right w:val="single" w:sz="4" w:space="0" w:color="C0C0C0"/>
            </w:tcBorders>
            <w:shd w:val="clear" w:color="000000" w:fill="FFFFCC"/>
            <w:vAlign w:val="center"/>
            <w:hideMark/>
          </w:tcPr>
          <w:p w14:paraId="28B2070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8 143,00</w:t>
            </w:r>
          </w:p>
        </w:tc>
        <w:tc>
          <w:tcPr>
            <w:tcW w:w="410" w:type="dxa"/>
            <w:tcBorders>
              <w:top w:val="nil"/>
              <w:left w:val="nil"/>
              <w:bottom w:val="single" w:sz="4" w:space="0" w:color="C0C0C0"/>
              <w:right w:val="single" w:sz="4" w:space="0" w:color="C0C0C0"/>
            </w:tcBorders>
            <w:shd w:val="clear" w:color="000000" w:fill="FFFFCC"/>
            <w:vAlign w:val="center"/>
            <w:hideMark/>
          </w:tcPr>
          <w:p w14:paraId="50C45F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8 118,89</w:t>
            </w:r>
          </w:p>
        </w:tc>
        <w:tc>
          <w:tcPr>
            <w:tcW w:w="283" w:type="dxa"/>
            <w:tcBorders>
              <w:top w:val="nil"/>
              <w:left w:val="nil"/>
              <w:bottom w:val="single" w:sz="4" w:space="0" w:color="C0C0C0"/>
              <w:right w:val="single" w:sz="4" w:space="0" w:color="C0C0C0"/>
            </w:tcBorders>
            <w:shd w:val="clear" w:color="000000" w:fill="D7EAD3"/>
            <w:vAlign w:val="center"/>
            <w:hideMark/>
          </w:tcPr>
          <w:p w14:paraId="18954CE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2 561,39</w:t>
            </w:r>
          </w:p>
        </w:tc>
        <w:tc>
          <w:tcPr>
            <w:tcW w:w="283" w:type="dxa"/>
            <w:tcBorders>
              <w:top w:val="nil"/>
              <w:left w:val="nil"/>
              <w:bottom w:val="single" w:sz="4" w:space="0" w:color="C0C0C0"/>
              <w:right w:val="single" w:sz="4" w:space="0" w:color="C0C0C0"/>
            </w:tcBorders>
            <w:shd w:val="clear" w:color="000000" w:fill="D7EAD3"/>
            <w:vAlign w:val="center"/>
            <w:hideMark/>
          </w:tcPr>
          <w:p w14:paraId="32B4E4B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5 557,51</w:t>
            </w:r>
          </w:p>
        </w:tc>
        <w:tc>
          <w:tcPr>
            <w:tcW w:w="502" w:type="dxa"/>
            <w:tcBorders>
              <w:top w:val="nil"/>
              <w:left w:val="nil"/>
              <w:bottom w:val="single" w:sz="4" w:space="0" w:color="C0C0C0"/>
              <w:right w:val="single" w:sz="4" w:space="0" w:color="C0C0C0"/>
            </w:tcBorders>
            <w:shd w:val="clear" w:color="000000" w:fill="FFFFCC"/>
            <w:vAlign w:val="center"/>
            <w:hideMark/>
          </w:tcPr>
          <w:p w14:paraId="60B7C27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предложению исходя из фактически уплаченного водного налога за 2018 год, повышающих коэффициентов на последующие годы</w:t>
            </w:r>
          </w:p>
        </w:tc>
        <w:tc>
          <w:tcPr>
            <w:tcW w:w="452" w:type="dxa"/>
            <w:tcBorders>
              <w:top w:val="nil"/>
              <w:left w:val="nil"/>
              <w:bottom w:val="single" w:sz="4" w:space="0" w:color="C0C0C0"/>
              <w:right w:val="single" w:sz="4" w:space="0" w:color="C0C0C0"/>
            </w:tcBorders>
            <w:shd w:val="clear" w:color="000000" w:fill="FFFFCC"/>
            <w:vAlign w:val="center"/>
            <w:hideMark/>
          </w:tcPr>
          <w:p w14:paraId="04ABEB4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9 364,50</w:t>
            </w:r>
          </w:p>
        </w:tc>
        <w:tc>
          <w:tcPr>
            <w:tcW w:w="452" w:type="dxa"/>
            <w:tcBorders>
              <w:top w:val="nil"/>
              <w:left w:val="nil"/>
              <w:bottom w:val="single" w:sz="4" w:space="0" w:color="C0C0C0"/>
              <w:right w:val="single" w:sz="4" w:space="0" w:color="C0C0C0"/>
            </w:tcBorders>
            <w:shd w:val="clear" w:color="000000" w:fill="FFFFCC"/>
            <w:vAlign w:val="center"/>
            <w:hideMark/>
          </w:tcPr>
          <w:p w14:paraId="526CF3E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9 351,97</w:t>
            </w:r>
          </w:p>
        </w:tc>
        <w:tc>
          <w:tcPr>
            <w:tcW w:w="404" w:type="dxa"/>
            <w:tcBorders>
              <w:top w:val="nil"/>
              <w:left w:val="nil"/>
              <w:bottom w:val="single" w:sz="4" w:space="0" w:color="C0C0C0"/>
              <w:right w:val="single" w:sz="4" w:space="0" w:color="C0C0C0"/>
            </w:tcBorders>
            <w:shd w:val="clear" w:color="000000" w:fill="D7EAD3"/>
            <w:vAlign w:val="center"/>
            <w:hideMark/>
          </w:tcPr>
          <w:p w14:paraId="38D5D63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3 251,60</w:t>
            </w:r>
          </w:p>
        </w:tc>
        <w:tc>
          <w:tcPr>
            <w:tcW w:w="415" w:type="dxa"/>
            <w:tcBorders>
              <w:top w:val="nil"/>
              <w:left w:val="nil"/>
              <w:bottom w:val="single" w:sz="4" w:space="0" w:color="C0C0C0"/>
              <w:right w:val="single" w:sz="4" w:space="0" w:color="C0C0C0"/>
            </w:tcBorders>
            <w:shd w:val="clear" w:color="000000" w:fill="D7EAD3"/>
            <w:vAlign w:val="center"/>
            <w:hideMark/>
          </w:tcPr>
          <w:p w14:paraId="7E87A1A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6 100,37</w:t>
            </w:r>
          </w:p>
        </w:tc>
        <w:tc>
          <w:tcPr>
            <w:tcW w:w="521" w:type="dxa"/>
            <w:tcBorders>
              <w:top w:val="nil"/>
              <w:left w:val="nil"/>
              <w:bottom w:val="single" w:sz="4" w:space="0" w:color="C0C0C0"/>
              <w:right w:val="nil"/>
            </w:tcBorders>
            <w:shd w:val="clear" w:color="000000" w:fill="FFFFCC"/>
            <w:vAlign w:val="center"/>
            <w:hideMark/>
          </w:tcPr>
          <w:p w14:paraId="345204F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соответствии с НК РФ с учетом объема поднятой воды, ставки и повышающего коэффициента 1,15</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4995950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10 769,10</w:t>
            </w:r>
          </w:p>
        </w:tc>
        <w:tc>
          <w:tcPr>
            <w:tcW w:w="452" w:type="dxa"/>
            <w:tcBorders>
              <w:top w:val="nil"/>
              <w:left w:val="nil"/>
              <w:bottom w:val="single" w:sz="4" w:space="0" w:color="C0C0C0"/>
              <w:right w:val="single" w:sz="4" w:space="0" w:color="C0C0C0"/>
            </w:tcBorders>
            <w:shd w:val="clear" w:color="000000" w:fill="FFFFCC"/>
            <w:vAlign w:val="center"/>
            <w:hideMark/>
          </w:tcPr>
          <w:p w14:paraId="0A822B5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10 768,06</w:t>
            </w:r>
          </w:p>
        </w:tc>
        <w:tc>
          <w:tcPr>
            <w:tcW w:w="404" w:type="dxa"/>
            <w:tcBorders>
              <w:top w:val="nil"/>
              <w:left w:val="nil"/>
              <w:bottom w:val="single" w:sz="4" w:space="0" w:color="C0C0C0"/>
              <w:right w:val="single" w:sz="4" w:space="0" w:color="C0C0C0"/>
            </w:tcBorders>
            <w:shd w:val="clear" w:color="000000" w:fill="D7EAD3"/>
            <w:vAlign w:val="center"/>
            <w:hideMark/>
          </w:tcPr>
          <w:p w14:paraId="3EC4A8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3 542,15</w:t>
            </w:r>
          </w:p>
        </w:tc>
        <w:tc>
          <w:tcPr>
            <w:tcW w:w="415" w:type="dxa"/>
            <w:tcBorders>
              <w:top w:val="nil"/>
              <w:left w:val="nil"/>
              <w:bottom w:val="single" w:sz="4" w:space="0" w:color="C0C0C0"/>
              <w:right w:val="single" w:sz="4" w:space="0" w:color="C0C0C0"/>
            </w:tcBorders>
            <w:shd w:val="clear" w:color="000000" w:fill="D7EAD3"/>
            <w:vAlign w:val="center"/>
            <w:hideMark/>
          </w:tcPr>
          <w:p w14:paraId="1971D9F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7 225,91</w:t>
            </w:r>
          </w:p>
        </w:tc>
        <w:tc>
          <w:tcPr>
            <w:tcW w:w="521" w:type="dxa"/>
            <w:tcBorders>
              <w:top w:val="nil"/>
              <w:left w:val="nil"/>
              <w:bottom w:val="single" w:sz="4" w:space="0" w:color="C0C0C0"/>
              <w:right w:val="nil"/>
            </w:tcBorders>
            <w:shd w:val="clear" w:color="000000" w:fill="FFFFCC"/>
            <w:vAlign w:val="center"/>
            <w:hideMark/>
          </w:tcPr>
          <w:p w14:paraId="3FC2CCF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соответствии с НК РФ с учетом объема поднятой воды, ставки и повышающего коэффициента 1,15</w:t>
            </w:r>
          </w:p>
        </w:tc>
      </w:tr>
      <w:tr w:rsidR="006B4C92" w:rsidRPr="006B4C92" w14:paraId="3F8CCF15" w14:textId="77777777" w:rsidTr="006B4C92">
        <w:trPr>
          <w:trHeight w:val="1665"/>
          <w:jc w:val="center"/>
        </w:trPr>
        <w:tc>
          <w:tcPr>
            <w:tcW w:w="149" w:type="dxa"/>
            <w:tcBorders>
              <w:top w:val="nil"/>
              <w:left w:val="nil"/>
              <w:bottom w:val="nil"/>
              <w:right w:val="nil"/>
            </w:tcBorders>
            <w:shd w:val="clear" w:color="000000" w:fill="00B050"/>
            <w:noWrap/>
            <w:vAlign w:val="center"/>
            <w:hideMark/>
          </w:tcPr>
          <w:p w14:paraId="1B7C2A8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0577DB2E"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22023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9.4</w:t>
            </w:r>
          </w:p>
        </w:tc>
        <w:tc>
          <w:tcPr>
            <w:tcW w:w="1596" w:type="dxa"/>
            <w:tcBorders>
              <w:top w:val="nil"/>
              <w:left w:val="nil"/>
              <w:bottom w:val="single" w:sz="4" w:space="0" w:color="C0C0C0"/>
              <w:right w:val="single" w:sz="4" w:space="0" w:color="C0C0C0"/>
            </w:tcBorders>
            <w:shd w:val="clear" w:color="auto" w:fill="auto"/>
            <w:vAlign w:val="center"/>
            <w:hideMark/>
          </w:tcPr>
          <w:p w14:paraId="05F6B4D7"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Транспортный налог</w:t>
            </w:r>
          </w:p>
        </w:tc>
        <w:tc>
          <w:tcPr>
            <w:tcW w:w="271" w:type="dxa"/>
            <w:tcBorders>
              <w:top w:val="nil"/>
              <w:left w:val="nil"/>
              <w:bottom w:val="single" w:sz="4" w:space="0" w:color="C0C0C0"/>
              <w:right w:val="single" w:sz="4" w:space="0" w:color="C0C0C0"/>
            </w:tcBorders>
            <w:shd w:val="clear" w:color="auto" w:fill="auto"/>
            <w:vAlign w:val="center"/>
            <w:hideMark/>
          </w:tcPr>
          <w:p w14:paraId="64843F3F"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407B34F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112,30</w:t>
            </w:r>
          </w:p>
        </w:tc>
        <w:tc>
          <w:tcPr>
            <w:tcW w:w="281" w:type="dxa"/>
            <w:tcBorders>
              <w:top w:val="nil"/>
              <w:left w:val="nil"/>
              <w:bottom w:val="single" w:sz="4" w:space="0" w:color="C0C0C0"/>
              <w:right w:val="single" w:sz="4" w:space="0" w:color="C0C0C0"/>
            </w:tcBorders>
            <w:shd w:val="clear" w:color="000000" w:fill="FFFFCC"/>
            <w:vAlign w:val="center"/>
            <w:hideMark/>
          </w:tcPr>
          <w:p w14:paraId="51ACDDB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106,80</w:t>
            </w:r>
          </w:p>
        </w:tc>
        <w:tc>
          <w:tcPr>
            <w:tcW w:w="396" w:type="dxa"/>
            <w:tcBorders>
              <w:top w:val="nil"/>
              <w:left w:val="nil"/>
              <w:bottom w:val="single" w:sz="4" w:space="0" w:color="C0C0C0"/>
              <w:right w:val="single" w:sz="4" w:space="0" w:color="C0C0C0"/>
            </w:tcBorders>
            <w:shd w:val="clear" w:color="000000" w:fill="FFFFCC"/>
            <w:vAlign w:val="center"/>
            <w:hideMark/>
          </w:tcPr>
          <w:p w14:paraId="6FC1E5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73,38</w:t>
            </w:r>
          </w:p>
        </w:tc>
        <w:tc>
          <w:tcPr>
            <w:tcW w:w="358" w:type="dxa"/>
            <w:tcBorders>
              <w:top w:val="nil"/>
              <w:left w:val="nil"/>
              <w:bottom w:val="single" w:sz="4" w:space="0" w:color="C0C0C0"/>
              <w:right w:val="single" w:sz="4" w:space="0" w:color="C0C0C0"/>
            </w:tcBorders>
            <w:shd w:val="clear" w:color="000000" w:fill="FFFFCC"/>
            <w:vAlign w:val="center"/>
            <w:hideMark/>
          </w:tcPr>
          <w:p w14:paraId="7C86D3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107,30</w:t>
            </w:r>
          </w:p>
        </w:tc>
        <w:tc>
          <w:tcPr>
            <w:tcW w:w="410" w:type="dxa"/>
            <w:tcBorders>
              <w:top w:val="nil"/>
              <w:left w:val="nil"/>
              <w:bottom w:val="single" w:sz="4" w:space="0" w:color="C0C0C0"/>
              <w:right w:val="single" w:sz="4" w:space="0" w:color="C0C0C0"/>
            </w:tcBorders>
            <w:shd w:val="clear" w:color="000000" w:fill="FFFFCC"/>
            <w:vAlign w:val="center"/>
            <w:hideMark/>
          </w:tcPr>
          <w:p w14:paraId="5B7C146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90,68</w:t>
            </w:r>
          </w:p>
        </w:tc>
        <w:tc>
          <w:tcPr>
            <w:tcW w:w="283" w:type="dxa"/>
            <w:tcBorders>
              <w:top w:val="nil"/>
              <w:left w:val="nil"/>
              <w:bottom w:val="single" w:sz="4" w:space="0" w:color="C0C0C0"/>
              <w:right w:val="single" w:sz="4" w:space="0" w:color="C0C0C0"/>
            </w:tcBorders>
            <w:shd w:val="clear" w:color="000000" w:fill="D7EAD3"/>
            <w:vAlign w:val="center"/>
            <w:hideMark/>
          </w:tcPr>
          <w:p w14:paraId="42281C1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45,34</w:t>
            </w:r>
          </w:p>
        </w:tc>
        <w:tc>
          <w:tcPr>
            <w:tcW w:w="283" w:type="dxa"/>
            <w:tcBorders>
              <w:top w:val="nil"/>
              <w:left w:val="nil"/>
              <w:bottom w:val="single" w:sz="4" w:space="0" w:color="C0C0C0"/>
              <w:right w:val="single" w:sz="4" w:space="0" w:color="C0C0C0"/>
            </w:tcBorders>
            <w:shd w:val="clear" w:color="000000" w:fill="D7EAD3"/>
            <w:vAlign w:val="center"/>
            <w:hideMark/>
          </w:tcPr>
          <w:p w14:paraId="17C9B82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45,34</w:t>
            </w:r>
          </w:p>
        </w:tc>
        <w:tc>
          <w:tcPr>
            <w:tcW w:w="502" w:type="dxa"/>
            <w:tcBorders>
              <w:top w:val="nil"/>
              <w:left w:val="nil"/>
              <w:bottom w:val="single" w:sz="4" w:space="0" w:color="C0C0C0"/>
              <w:right w:val="single" w:sz="4" w:space="0" w:color="C0C0C0"/>
            </w:tcBorders>
            <w:shd w:val="clear" w:color="000000" w:fill="FFFFCC"/>
            <w:vAlign w:val="center"/>
            <w:hideMark/>
          </w:tcPr>
          <w:p w14:paraId="30AA934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налоговой декларации за 2018 год по автомобилям, </w:t>
            </w:r>
            <w:proofErr w:type="spellStart"/>
            <w:r w:rsidRPr="006B4C92">
              <w:rPr>
                <w:rFonts w:ascii="Tahoma" w:hAnsi="Tahoma" w:cs="Tahoma"/>
                <w:sz w:val="9"/>
                <w:szCs w:val="9"/>
                <w:lang w:eastAsia="ru-RU"/>
              </w:rPr>
              <w:t>укзанным</w:t>
            </w:r>
            <w:proofErr w:type="spellEnd"/>
            <w:r w:rsidRPr="006B4C92">
              <w:rPr>
                <w:rFonts w:ascii="Tahoma" w:hAnsi="Tahoma" w:cs="Tahoma"/>
                <w:sz w:val="9"/>
                <w:szCs w:val="9"/>
                <w:lang w:eastAsia="ru-RU"/>
              </w:rPr>
              <w:t xml:space="preserve"> в договоре хозяйственного ведения в доле выручки ВС (51,4%)</w:t>
            </w:r>
          </w:p>
        </w:tc>
        <w:tc>
          <w:tcPr>
            <w:tcW w:w="452" w:type="dxa"/>
            <w:tcBorders>
              <w:top w:val="nil"/>
              <w:left w:val="nil"/>
              <w:bottom w:val="single" w:sz="4" w:space="0" w:color="C0C0C0"/>
              <w:right w:val="single" w:sz="4" w:space="0" w:color="C0C0C0"/>
            </w:tcBorders>
            <w:shd w:val="clear" w:color="000000" w:fill="FFFFCC"/>
            <w:vAlign w:val="center"/>
            <w:hideMark/>
          </w:tcPr>
          <w:p w14:paraId="1AE1B0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107,30</w:t>
            </w:r>
          </w:p>
        </w:tc>
        <w:tc>
          <w:tcPr>
            <w:tcW w:w="452" w:type="dxa"/>
            <w:tcBorders>
              <w:top w:val="nil"/>
              <w:left w:val="nil"/>
              <w:bottom w:val="single" w:sz="4" w:space="0" w:color="C0C0C0"/>
              <w:right w:val="single" w:sz="4" w:space="0" w:color="C0C0C0"/>
            </w:tcBorders>
            <w:shd w:val="clear" w:color="000000" w:fill="FFFFCC"/>
            <w:vAlign w:val="center"/>
            <w:hideMark/>
          </w:tcPr>
          <w:p w14:paraId="5F37AC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90,68</w:t>
            </w:r>
          </w:p>
        </w:tc>
        <w:tc>
          <w:tcPr>
            <w:tcW w:w="404" w:type="dxa"/>
            <w:tcBorders>
              <w:top w:val="nil"/>
              <w:left w:val="nil"/>
              <w:bottom w:val="single" w:sz="4" w:space="0" w:color="C0C0C0"/>
              <w:right w:val="single" w:sz="4" w:space="0" w:color="C0C0C0"/>
            </w:tcBorders>
            <w:shd w:val="clear" w:color="000000" w:fill="D7EAD3"/>
            <w:vAlign w:val="center"/>
            <w:hideMark/>
          </w:tcPr>
          <w:p w14:paraId="75F056C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45,34</w:t>
            </w:r>
          </w:p>
        </w:tc>
        <w:tc>
          <w:tcPr>
            <w:tcW w:w="415" w:type="dxa"/>
            <w:tcBorders>
              <w:top w:val="nil"/>
              <w:left w:val="nil"/>
              <w:bottom w:val="single" w:sz="4" w:space="0" w:color="C0C0C0"/>
              <w:right w:val="single" w:sz="4" w:space="0" w:color="C0C0C0"/>
            </w:tcBorders>
            <w:shd w:val="clear" w:color="000000" w:fill="D7EAD3"/>
            <w:vAlign w:val="center"/>
            <w:hideMark/>
          </w:tcPr>
          <w:p w14:paraId="203E1A1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45,34</w:t>
            </w:r>
          </w:p>
        </w:tc>
        <w:tc>
          <w:tcPr>
            <w:tcW w:w="521" w:type="dxa"/>
            <w:tcBorders>
              <w:top w:val="nil"/>
              <w:left w:val="nil"/>
              <w:bottom w:val="single" w:sz="4" w:space="0" w:color="C0C0C0"/>
              <w:right w:val="nil"/>
            </w:tcBorders>
            <w:shd w:val="clear" w:color="000000" w:fill="FFFFCC"/>
            <w:vAlign w:val="center"/>
            <w:hideMark/>
          </w:tcPr>
          <w:p w14:paraId="097B995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сумме фактически уплачиваемого налога </w:t>
            </w:r>
            <w:proofErr w:type="gramStart"/>
            <w:r w:rsidRPr="006B4C92">
              <w:rPr>
                <w:rFonts w:ascii="Tahoma" w:hAnsi="Tahoma" w:cs="Tahoma"/>
                <w:sz w:val="9"/>
                <w:szCs w:val="9"/>
                <w:lang w:eastAsia="ru-RU"/>
              </w:rPr>
              <w:t>с доле</w:t>
            </w:r>
            <w:proofErr w:type="gramEnd"/>
            <w:r w:rsidRPr="006B4C92">
              <w:rPr>
                <w:rFonts w:ascii="Tahoma" w:hAnsi="Tahoma" w:cs="Tahoma"/>
                <w:sz w:val="9"/>
                <w:szCs w:val="9"/>
                <w:lang w:eastAsia="ru-RU"/>
              </w:rPr>
              <w:t xml:space="preserve"> выручки ВС (51,4%)</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5B615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107,30</w:t>
            </w:r>
          </w:p>
        </w:tc>
        <w:tc>
          <w:tcPr>
            <w:tcW w:w="452" w:type="dxa"/>
            <w:tcBorders>
              <w:top w:val="nil"/>
              <w:left w:val="nil"/>
              <w:bottom w:val="single" w:sz="4" w:space="0" w:color="C0C0C0"/>
              <w:right w:val="single" w:sz="4" w:space="0" w:color="C0C0C0"/>
            </w:tcBorders>
            <w:shd w:val="clear" w:color="000000" w:fill="FFFFCC"/>
            <w:vAlign w:val="center"/>
            <w:hideMark/>
          </w:tcPr>
          <w:p w14:paraId="156249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90,68</w:t>
            </w:r>
          </w:p>
        </w:tc>
        <w:tc>
          <w:tcPr>
            <w:tcW w:w="404" w:type="dxa"/>
            <w:tcBorders>
              <w:top w:val="nil"/>
              <w:left w:val="nil"/>
              <w:bottom w:val="single" w:sz="4" w:space="0" w:color="C0C0C0"/>
              <w:right w:val="single" w:sz="4" w:space="0" w:color="C0C0C0"/>
            </w:tcBorders>
            <w:shd w:val="clear" w:color="000000" w:fill="D7EAD3"/>
            <w:vAlign w:val="center"/>
            <w:hideMark/>
          </w:tcPr>
          <w:p w14:paraId="76BADE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45,34</w:t>
            </w:r>
          </w:p>
        </w:tc>
        <w:tc>
          <w:tcPr>
            <w:tcW w:w="415" w:type="dxa"/>
            <w:tcBorders>
              <w:top w:val="nil"/>
              <w:left w:val="nil"/>
              <w:bottom w:val="single" w:sz="4" w:space="0" w:color="C0C0C0"/>
              <w:right w:val="single" w:sz="4" w:space="0" w:color="C0C0C0"/>
            </w:tcBorders>
            <w:shd w:val="clear" w:color="000000" w:fill="D7EAD3"/>
            <w:vAlign w:val="center"/>
            <w:hideMark/>
          </w:tcPr>
          <w:p w14:paraId="7A02C9F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45,34</w:t>
            </w:r>
          </w:p>
        </w:tc>
        <w:tc>
          <w:tcPr>
            <w:tcW w:w="521" w:type="dxa"/>
            <w:tcBorders>
              <w:top w:val="nil"/>
              <w:left w:val="nil"/>
              <w:bottom w:val="single" w:sz="4" w:space="0" w:color="C0C0C0"/>
              <w:right w:val="nil"/>
            </w:tcBorders>
            <w:shd w:val="clear" w:color="000000" w:fill="FFFFCC"/>
            <w:vAlign w:val="center"/>
            <w:hideMark/>
          </w:tcPr>
          <w:p w14:paraId="580B2B6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сумме фактически уплачиваемого налога </w:t>
            </w:r>
            <w:proofErr w:type="gramStart"/>
            <w:r w:rsidRPr="006B4C92">
              <w:rPr>
                <w:rFonts w:ascii="Tahoma" w:hAnsi="Tahoma" w:cs="Tahoma"/>
                <w:sz w:val="9"/>
                <w:szCs w:val="9"/>
                <w:lang w:eastAsia="ru-RU"/>
              </w:rPr>
              <w:t>с доле</w:t>
            </w:r>
            <w:proofErr w:type="gramEnd"/>
            <w:r w:rsidRPr="006B4C92">
              <w:rPr>
                <w:rFonts w:ascii="Tahoma" w:hAnsi="Tahoma" w:cs="Tahoma"/>
                <w:sz w:val="9"/>
                <w:szCs w:val="9"/>
                <w:lang w:eastAsia="ru-RU"/>
              </w:rPr>
              <w:t xml:space="preserve"> выручки ВС (51,4%)</w:t>
            </w:r>
          </w:p>
        </w:tc>
      </w:tr>
      <w:tr w:rsidR="006B4C92" w:rsidRPr="006B4C92" w14:paraId="071139D2" w14:textId="77777777" w:rsidTr="006B4C92">
        <w:trPr>
          <w:trHeight w:val="422"/>
          <w:jc w:val="center"/>
        </w:trPr>
        <w:tc>
          <w:tcPr>
            <w:tcW w:w="149" w:type="dxa"/>
            <w:tcBorders>
              <w:top w:val="nil"/>
              <w:left w:val="nil"/>
              <w:bottom w:val="nil"/>
              <w:right w:val="nil"/>
            </w:tcBorders>
            <w:shd w:val="clear" w:color="000000" w:fill="00B050"/>
            <w:noWrap/>
            <w:vAlign w:val="center"/>
            <w:hideMark/>
          </w:tcPr>
          <w:p w14:paraId="17F1291B"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19C2A76F"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B9E10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9.5</w:t>
            </w:r>
          </w:p>
        </w:tc>
        <w:tc>
          <w:tcPr>
            <w:tcW w:w="1596" w:type="dxa"/>
            <w:tcBorders>
              <w:top w:val="nil"/>
              <w:left w:val="nil"/>
              <w:bottom w:val="single" w:sz="4" w:space="0" w:color="C0C0C0"/>
              <w:right w:val="single" w:sz="4" w:space="0" w:color="C0C0C0"/>
            </w:tcBorders>
            <w:shd w:val="clear" w:color="auto" w:fill="auto"/>
            <w:vAlign w:val="center"/>
            <w:hideMark/>
          </w:tcPr>
          <w:p w14:paraId="59F5CE99"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Налог на имущество</w:t>
            </w:r>
          </w:p>
        </w:tc>
        <w:tc>
          <w:tcPr>
            <w:tcW w:w="271" w:type="dxa"/>
            <w:tcBorders>
              <w:top w:val="nil"/>
              <w:left w:val="nil"/>
              <w:bottom w:val="single" w:sz="4" w:space="0" w:color="C0C0C0"/>
              <w:right w:val="single" w:sz="4" w:space="0" w:color="C0C0C0"/>
            </w:tcBorders>
            <w:shd w:val="clear" w:color="auto" w:fill="auto"/>
            <w:vAlign w:val="center"/>
            <w:hideMark/>
          </w:tcPr>
          <w:p w14:paraId="4603A18B"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145922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2 132,10</w:t>
            </w:r>
          </w:p>
        </w:tc>
        <w:tc>
          <w:tcPr>
            <w:tcW w:w="281" w:type="dxa"/>
            <w:tcBorders>
              <w:top w:val="nil"/>
              <w:left w:val="nil"/>
              <w:bottom w:val="single" w:sz="4" w:space="0" w:color="C0C0C0"/>
              <w:right w:val="single" w:sz="4" w:space="0" w:color="C0C0C0"/>
            </w:tcBorders>
            <w:shd w:val="clear" w:color="000000" w:fill="FFFFCC"/>
            <w:vAlign w:val="center"/>
            <w:hideMark/>
          </w:tcPr>
          <w:p w14:paraId="3A98A2A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2 220,00</w:t>
            </w:r>
          </w:p>
        </w:tc>
        <w:tc>
          <w:tcPr>
            <w:tcW w:w="396" w:type="dxa"/>
            <w:tcBorders>
              <w:top w:val="nil"/>
              <w:left w:val="nil"/>
              <w:bottom w:val="single" w:sz="4" w:space="0" w:color="C0C0C0"/>
              <w:right w:val="single" w:sz="4" w:space="0" w:color="C0C0C0"/>
            </w:tcBorders>
            <w:shd w:val="clear" w:color="000000" w:fill="FFFFCC"/>
            <w:vAlign w:val="center"/>
            <w:hideMark/>
          </w:tcPr>
          <w:p w14:paraId="0CA4E9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1 976,40</w:t>
            </w:r>
          </w:p>
        </w:tc>
        <w:tc>
          <w:tcPr>
            <w:tcW w:w="358" w:type="dxa"/>
            <w:tcBorders>
              <w:top w:val="nil"/>
              <w:left w:val="nil"/>
              <w:bottom w:val="single" w:sz="4" w:space="0" w:color="C0C0C0"/>
              <w:right w:val="single" w:sz="4" w:space="0" w:color="C0C0C0"/>
            </w:tcBorders>
            <w:shd w:val="clear" w:color="000000" w:fill="FFFFCC"/>
            <w:vAlign w:val="center"/>
            <w:hideMark/>
          </w:tcPr>
          <w:p w14:paraId="2DAC8D2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2 229,80</w:t>
            </w:r>
          </w:p>
        </w:tc>
        <w:tc>
          <w:tcPr>
            <w:tcW w:w="410" w:type="dxa"/>
            <w:tcBorders>
              <w:top w:val="nil"/>
              <w:left w:val="nil"/>
              <w:bottom w:val="single" w:sz="4" w:space="0" w:color="C0C0C0"/>
              <w:right w:val="single" w:sz="4" w:space="0" w:color="C0C0C0"/>
            </w:tcBorders>
            <w:shd w:val="clear" w:color="000000" w:fill="FFFFCC"/>
            <w:vAlign w:val="center"/>
            <w:hideMark/>
          </w:tcPr>
          <w:p w14:paraId="4FB061D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2 030,07</w:t>
            </w:r>
          </w:p>
        </w:tc>
        <w:tc>
          <w:tcPr>
            <w:tcW w:w="283" w:type="dxa"/>
            <w:tcBorders>
              <w:top w:val="nil"/>
              <w:left w:val="nil"/>
              <w:bottom w:val="single" w:sz="4" w:space="0" w:color="C0C0C0"/>
              <w:right w:val="single" w:sz="4" w:space="0" w:color="C0C0C0"/>
            </w:tcBorders>
            <w:shd w:val="clear" w:color="000000" w:fill="D7EAD3"/>
            <w:vAlign w:val="center"/>
            <w:hideMark/>
          </w:tcPr>
          <w:p w14:paraId="3CA670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1 015,03</w:t>
            </w:r>
          </w:p>
        </w:tc>
        <w:tc>
          <w:tcPr>
            <w:tcW w:w="283" w:type="dxa"/>
            <w:tcBorders>
              <w:top w:val="nil"/>
              <w:left w:val="nil"/>
              <w:bottom w:val="single" w:sz="4" w:space="0" w:color="C0C0C0"/>
              <w:right w:val="single" w:sz="4" w:space="0" w:color="C0C0C0"/>
            </w:tcBorders>
            <w:shd w:val="clear" w:color="000000" w:fill="D7EAD3"/>
            <w:vAlign w:val="center"/>
            <w:hideMark/>
          </w:tcPr>
          <w:p w14:paraId="582E92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1 015,03</w:t>
            </w:r>
          </w:p>
        </w:tc>
        <w:tc>
          <w:tcPr>
            <w:tcW w:w="502" w:type="dxa"/>
            <w:tcBorders>
              <w:top w:val="nil"/>
              <w:left w:val="nil"/>
              <w:bottom w:val="single" w:sz="4" w:space="0" w:color="C0C0C0"/>
              <w:right w:val="single" w:sz="4" w:space="0" w:color="C0C0C0"/>
            </w:tcBorders>
            <w:shd w:val="clear" w:color="000000" w:fill="FFFFCC"/>
            <w:vAlign w:val="center"/>
            <w:hideMark/>
          </w:tcPr>
          <w:p w14:paraId="0DA5443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соответствии с расчетом, </w:t>
            </w:r>
            <w:proofErr w:type="spellStart"/>
            <w:r w:rsidRPr="006B4C92">
              <w:rPr>
                <w:rFonts w:ascii="Tahoma" w:hAnsi="Tahoma" w:cs="Tahoma"/>
                <w:sz w:val="9"/>
                <w:szCs w:val="9"/>
                <w:lang w:eastAsia="ru-RU"/>
              </w:rPr>
              <w:t>представленым</w:t>
            </w:r>
            <w:proofErr w:type="spellEnd"/>
            <w:r w:rsidRPr="006B4C92">
              <w:rPr>
                <w:rFonts w:ascii="Tahoma" w:hAnsi="Tahoma" w:cs="Tahoma"/>
                <w:sz w:val="9"/>
                <w:szCs w:val="9"/>
                <w:lang w:eastAsia="ru-RU"/>
              </w:rPr>
              <w:t xml:space="preserve"> организацией на основании среднегодовой стоимости ОС на 2020г. в доле выручки услуг ВС (51,4%)</w:t>
            </w:r>
          </w:p>
        </w:tc>
        <w:tc>
          <w:tcPr>
            <w:tcW w:w="452" w:type="dxa"/>
            <w:tcBorders>
              <w:top w:val="nil"/>
              <w:left w:val="nil"/>
              <w:bottom w:val="single" w:sz="4" w:space="0" w:color="C0C0C0"/>
              <w:right w:val="single" w:sz="4" w:space="0" w:color="C0C0C0"/>
            </w:tcBorders>
            <w:shd w:val="clear" w:color="000000" w:fill="FFFFCC"/>
            <w:vAlign w:val="center"/>
            <w:hideMark/>
          </w:tcPr>
          <w:p w14:paraId="1837408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2 229,80</w:t>
            </w:r>
          </w:p>
        </w:tc>
        <w:tc>
          <w:tcPr>
            <w:tcW w:w="452" w:type="dxa"/>
            <w:tcBorders>
              <w:top w:val="nil"/>
              <w:left w:val="nil"/>
              <w:bottom w:val="single" w:sz="4" w:space="0" w:color="C0C0C0"/>
              <w:right w:val="single" w:sz="4" w:space="0" w:color="C0C0C0"/>
            </w:tcBorders>
            <w:shd w:val="clear" w:color="000000" w:fill="FFFFCC"/>
            <w:vAlign w:val="center"/>
            <w:hideMark/>
          </w:tcPr>
          <w:p w14:paraId="1AB47F7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2 030,07</w:t>
            </w:r>
          </w:p>
        </w:tc>
        <w:tc>
          <w:tcPr>
            <w:tcW w:w="404" w:type="dxa"/>
            <w:tcBorders>
              <w:top w:val="nil"/>
              <w:left w:val="nil"/>
              <w:bottom w:val="single" w:sz="4" w:space="0" w:color="C0C0C0"/>
              <w:right w:val="single" w:sz="4" w:space="0" w:color="C0C0C0"/>
            </w:tcBorders>
            <w:shd w:val="clear" w:color="000000" w:fill="D7EAD3"/>
            <w:vAlign w:val="center"/>
            <w:hideMark/>
          </w:tcPr>
          <w:p w14:paraId="198B106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1 015,03</w:t>
            </w:r>
          </w:p>
        </w:tc>
        <w:tc>
          <w:tcPr>
            <w:tcW w:w="415" w:type="dxa"/>
            <w:tcBorders>
              <w:top w:val="nil"/>
              <w:left w:val="nil"/>
              <w:bottom w:val="single" w:sz="4" w:space="0" w:color="C0C0C0"/>
              <w:right w:val="single" w:sz="4" w:space="0" w:color="C0C0C0"/>
            </w:tcBorders>
            <w:shd w:val="clear" w:color="000000" w:fill="D7EAD3"/>
            <w:vAlign w:val="center"/>
            <w:hideMark/>
          </w:tcPr>
          <w:p w14:paraId="0701629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1 015,03</w:t>
            </w:r>
          </w:p>
        </w:tc>
        <w:tc>
          <w:tcPr>
            <w:tcW w:w="521" w:type="dxa"/>
            <w:tcBorders>
              <w:top w:val="nil"/>
              <w:left w:val="nil"/>
              <w:bottom w:val="single" w:sz="4" w:space="0" w:color="C0C0C0"/>
              <w:right w:val="single" w:sz="4" w:space="0" w:color="C0C0C0"/>
            </w:tcBorders>
            <w:shd w:val="clear" w:color="000000" w:fill="FFFFCC"/>
            <w:vAlign w:val="center"/>
            <w:hideMark/>
          </w:tcPr>
          <w:p w14:paraId="5B30EC0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соответствии с расчетом, </w:t>
            </w:r>
            <w:proofErr w:type="spellStart"/>
            <w:r w:rsidRPr="006B4C92">
              <w:rPr>
                <w:rFonts w:ascii="Tahoma" w:hAnsi="Tahoma" w:cs="Tahoma"/>
                <w:sz w:val="9"/>
                <w:szCs w:val="9"/>
                <w:lang w:eastAsia="ru-RU"/>
              </w:rPr>
              <w:t>представленым</w:t>
            </w:r>
            <w:proofErr w:type="spellEnd"/>
            <w:r w:rsidRPr="006B4C92">
              <w:rPr>
                <w:rFonts w:ascii="Tahoma" w:hAnsi="Tahoma" w:cs="Tahoma"/>
                <w:sz w:val="9"/>
                <w:szCs w:val="9"/>
                <w:lang w:eastAsia="ru-RU"/>
              </w:rPr>
              <w:t xml:space="preserve"> организацией на основании среднегодовой стоимости ОС на 2020г. в доле выручки услуг ВС (51,4%)</w:t>
            </w:r>
          </w:p>
        </w:tc>
        <w:tc>
          <w:tcPr>
            <w:tcW w:w="473" w:type="dxa"/>
            <w:tcBorders>
              <w:top w:val="nil"/>
              <w:left w:val="nil"/>
              <w:bottom w:val="single" w:sz="4" w:space="0" w:color="C0C0C0"/>
              <w:right w:val="single" w:sz="4" w:space="0" w:color="C0C0C0"/>
            </w:tcBorders>
            <w:shd w:val="clear" w:color="000000" w:fill="FFFFCC"/>
            <w:vAlign w:val="center"/>
            <w:hideMark/>
          </w:tcPr>
          <w:p w14:paraId="7EDC0E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2 229,80</w:t>
            </w:r>
          </w:p>
        </w:tc>
        <w:tc>
          <w:tcPr>
            <w:tcW w:w="452" w:type="dxa"/>
            <w:tcBorders>
              <w:top w:val="nil"/>
              <w:left w:val="nil"/>
              <w:bottom w:val="single" w:sz="4" w:space="0" w:color="C0C0C0"/>
              <w:right w:val="single" w:sz="4" w:space="0" w:color="C0C0C0"/>
            </w:tcBorders>
            <w:shd w:val="clear" w:color="000000" w:fill="FFFFCC"/>
            <w:vAlign w:val="center"/>
            <w:hideMark/>
          </w:tcPr>
          <w:p w14:paraId="5B2B006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2 030,07</w:t>
            </w:r>
          </w:p>
        </w:tc>
        <w:tc>
          <w:tcPr>
            <w:tcW w:w="404" w:type="dxa"/>
            <w:tcBorders>
              <w:top w:val="nil"/>
              <w:left w:val="nil"/>
              <w:bottom w:val="single" w:sz="4" w:space="0" w:color="C0C0C0"/>
              <w:right w:val="single" w:sz="4" w:space="0" w:color="C0C0C0"/>
            </w:tcBorders>
            <w:shd w:val="clear" w:color="000000" w:fill="D7EAD3"/>
            <w:vAlign w:val="center"/>
            <w:hideMark/>
          </w:tcPr>
          <w:p w14:paraId="1BBB19E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1 015,03</w:t>
            </w:r>
          </w:p>
        </w:tc>
        <w:tc>
          <w:tcPr>
            <w:tcW w:w="415" w:type="dxa"/>
            <w:tcBorders>
              <w:top w:val="nil"/>
              <w:left w:val="nil"/>
              <w:bottom w:val="single" w:sz="4" w:space="0" w:color="C0C0C0"/>
              <w:right w:val="single" w:sz="4" w:space="0" w:color="C0C0C0"/>
            </w:tcBorders>
            <w:shd w:val="clear" w:color="000000" w:fill="D7EAD3"/>
            <w:vAlign w:val="center"/>
            <w:hideMark/>
          </w:tcPr>
          <w:p w14:paraId="73DD8C6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1 015,03</w:t>
            </w:r>
          </w:p>
        </w:tc>
        <w:tc>
          <w:tcPr>
            <w:tcW w:w="521" w:type="dxa"/>
            <w:tcBorders>
              <w:top w:val="nil"/>
              <w:left w:val="nil"/>
              <w:bottom w:val="single" w:sz="4" w:space="0" w:color="C0C0C0"/>
              <w:right w:val="single" w:sz="4" w:space="0" w:color="C0C0C0"/>
            </w:tcBorders>
            <w:shd w:val="clear" w:color="000000" w:fill="FFFFCC"/>
            <w:vAlign w:val="center"/>
            <w:hideMark/>
          </w:tcPr>
          <w:p w14:paraId="155F60C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соответствии с расчетом, </w:t>
            </w:r>
            <w:proofErr w:type="spellStart"/>
            <w:r w:rsidRPr="006B4C92">
              <w:rPr>
                <w:rFonts w:ascii="Tahoma" w:hAnsi="Tahoma" w:cs="Tahoma"/>
                <w:sz w:val="9"/>
                <w:szCs w:val="9"/>
                <w:lang w:eastAsia="ru-RU"/>
              </w:rPr>
              <w:t>представленым</w:t>
            </w:r>
            <w:proofErr w:type="spellEnd"/>
            <w:r w:rsidRPr="006B4C92">
              <w:rPr>
                <w:rFonts w:ascii="Tahoma" w:hAnsi="Tahoma" w:cs="Tahoma"/>
                <w:sz w:val="9"/>
                <w:szCs w:val="9"/>
                <w:lang w:eastAsia="ru-RU"/>
              </w:rPr>
              <w:t xml:space="preserve"> организацией на основании среднегодовой стоимости ОС на 2020г. в доле выручки услуг ВС (51,4%)</w:t>
            </w:r>
          </w:p>
        </w:tc>
      </w:tr>
      <w:tr w:rsidR="006B4C92" w:rsidRPr="006B4C92" w14:paraId="0D2C4CA3" w14:textId="77777777" w:rsidTr="006B4C92">
        <w:trPr>
          <w:trHeight w:val="300"/>
          <w:jc w:val="center"/>
        </w:trPr>
        <w:tc>
          <w:tcPr>
            <w:tcW w:w="149" w:type="dxa"/>
            <w:tcBorders>
              <w:top w:val="nil"/>
              <w:left w:val="nil"/>
              <w:bottom w:val="nil"/>
              <w:right w:val="nil"/>
            </w:tcBorders>
            <w:shd w:val="clear" w:color="auto" w:fill="auto"/>
            <w:noWrap/>
            <w:vAlign w:val="center"/>
            <w:hideMark/>
          </w:tcPr>
          <w:p w14:paraId="3AE3DA3F"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52387C20"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BFEBE4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w:t>
            </w:r>
          </w:p>
        </w:tc>
        <w:tc>
          <w:tcPr>
            <w:tcW w:w="1596" w:type="dxa"/>
            <w:tcBorders>
              <w:top w:val="nil"/>
              <w:left w:val="nil"/>
              <w:bottom w:val="single" w:sz="4" w:space="0" w:color="C0C0C0"/>
              <w:right w:val="single" w:sz="4" w:space="0" w:color="C0C0C0"/>
            </w:tcBorders>
            <w:shd w:val="clear" w:color="auto" w:fill="auto"/>
            <w:vAlign w:val="center"/>
            <w:hideMark/>
          </w:tcPr>
          <w:p w14:paraId="56D67DC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Прибыль</w:t>
            </w:r>
          </w:p>
        </w:tc>
        <w:tc>
          <w:tcPr>
            <w:tcW w:w="271" w:type="dxa"/>
            <w:tcBorders>
              <w:top w:val="nil"/>
              <w:left w:val="nil"/>
              <w:bottom w:val="single" w:sz="4" w:space="0" w:color="C0C0C0"/>
              <w:right w:val="single" w:sz="4" w:space="0" w:color="C0C0C0"/>
            </w:tcBorders>
            <w:shd w:val="clear" w:color="auto" w:fill="auto"/>
            <w:vAlign w:val="center"/>
            <w:hideMark/>
          </w:tcPr>
          <w:p w14:paraId="7DA4799B"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29DA3D9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1" w:type="dxa"/>
            <w:tcBorders>
              <w:top w:val="nil"/>
              <w:left w:val="nil"/>
              <w:bottom w:val="single" w:sz="4" w:space="0" w:color="C0C0C0"/>
              <w:right w:val="single" w:sz="4" w:space="0" w:color="C0C0C0"/>
            </w:tcBorders>
            <w:shd w:val="clear" w:color="000000" w:fill="D7EAD3"/>
            <w:vAlign w:val="center"/>
            <w:hideMark/>
          </w:tcPr>
          <w:p w14:paraId="3479EE0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2 393,80</w:t>
            </w:r>
          </w:p>
        </w:tc>
        <w:tc>
          <w:tcPr>
            <w:tcW w:w="396" w:type="dxa"/>
            <w:tcBorders>
              <w:top w:val="nil"/>
              <w:left w:val="nil"/>
              <w:bottom w:val="single" w:sz="4" w:space="0" w:color="C0C0C0"/>
              <w:right w:val="single" w:sz="4" w:space="0" w:color="C0C0C0"/>
            </w:tcBorders>
            <w:shd w:val="clear" w:color="000000" w:fill="D7EAD3"/>
            <w:vAlign w:val="center"/>
            <w:hideMark/>
          </w:tcPr>
          <w:p w14:paraId="44AD350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358" w:type="dxa"/>
            <w:tcBorders>
              <w:top w:val="nil"/>
              <w:left w:val="nil"/>
              <w:bottom w:val="single" w:sz="4" w:space="0" w:color="C0C0C0"/>
              <w:right w:val="single" w:sz="4" w:space="0" w:color="C0C0C0"/>
            </w:tcBorders>
            <w:shd w:val="clear" w:color="000000" w:fill="D7EAD3"/>
            <w:vAlign w:val="center"/>
            <w:hideMark/>
          </w:tcPr>
          <w:p w14:paraId="43D8D12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2 503,90</w:t>
            </w:r>
          </w:p>
        </w:tc>
        <w:tc>
          <w:tcPr>
            <w:tcW w:w="410" w:type="dxa"/>
            <w:tcBorders>
              <w:top w:val="nil"/>
              <w:left w:val="nil"/>
              <w:bottom w:val="single" w:sz="4" w:space="0" w:color="C0C0C0"/>
              <w:right w:val="single" w:sz="4" w:space="0" w:color="C0C0C0"/>
            </w:tcBorders>
            <w:shd w:val="clear" w:color="000000" w:fill="D7EAD3"/>
            <w:vAlign w:val="center"/>
            <w:hideMark/>
          </w:tcPr>
          <w:p w14:paraId="6FDD473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1 176,36</w:t>
            </w:r>
          </w:p>
        </w:tc>
        <w:tc>
          <w:tcPr>
            <w:tcW w:w="283" w:type="dxa"/>
            <w:tcBorders>
              <w:top w:val="nil"/>
              <w:left w:val="nil"/>
              <w:bottom w:val="single" w:sz="4" w:space="0" w:color="C0C0C0"/>
              <w:right w:val="single" w:sz="4" w:space="0" w:color="C0C0C0"/>
            </w:tcBorders>
            <w:shd w:val="clear" w:color="000000" w:fill="D7EAD3"/>
            <w:vAlign w:val="center"/>
            <w:hideMark/>
          </w:tcPr>
          <w:p w14:paraId="17021F1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588,18</w:t>
            </w:r>
          </w:p>
        </w:tc>
        <w:tc>
          <w:tcPr>
            <w:tcW w:w="283" w:type="dxa"/>
            <w:tcBorders>
              <w:top w:val="nil"/>
              <w:left w:val="nil"/>
              <w:bottom w:val="single" w:sz="4" w:space="0" w:color="C0C0C0"/>
              <w:right w:val="single" w:sz="4" w:space="0" w:color="C0C0C0"/>
            </w:tcBorders>
            <w:shd w:val="clear" w:color="000000" w:fill="D7EAD3"/>
            <w:vAlign w:val="center"/>
            <w:hideMark/>
          </w:tcPr>
          <w:p w14:paraId="476E7C0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588,18</w:t>
            </w:r>
          </w:p>
        </w:tc>
        <w:tc>
          <w:tcPr>
            <w:tcW w:w="502" w:type="dxa"/>
            <w:tcBorders>
              <w:top w:val="nil"/>
              <w:left w:val="nil"/>
              <w:bottom w:val="single" w:sz="4" w:space="0" w:color="C0C0C0"/>
              <w:right w:val="single" w:sz="4" w:space="0" w:color="C0C0C0"/>
            </w:tcBorders>
            <w:shd w:val="clear" w:color="000000" w:fill="FFFFCC"/>
            <w:vAlign w:val="center"/>
            <w:hideMark/>
          </w:tcPr>
          <w:p w14:paraId="749A1DB8"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5773069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2 604,10</w:t>
            </w:r>
          </w:p>
        </w:tc>
        <w:tc>
          <w:tcPr>
            <w:tcW w:w="452" w:type="dxa"/>
            <w:tcBorders>
              <w:top w:val="nil"/>
              <w:left w:val="nil"/>
              <w:bottom w:val="single" w:sz="4" w:space="0" w:color="C0C0C0"/>
              <w:right w:val="single" w:sz="4" w:space="0" w:color="C0C0C0"/>
            </w:tcBorders>
            <w:shd w:val="clear" w:color="000000" w:fill="D7EAD3"/>
            <w:vAlign w:val="center"/>
            <w:hideMark/>
          </w:tcPr>
          <w:p w14:paraId="72D1AF1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1 176,36</w:t>
            </w:r>
          </w:p>
        </w:tc>
        <w:tc>
          <w:tcPr>
            <w:tcW w:w="404" w:type="dxa"/>
            <w:tcBorders>
              <w:top w:val="nil"/>
              <w:left w:val="nil"/>
              <w:bottom w:val="single" w:sz="4" w:space="0" w:color="C0C0C0"/>
              <w:right w:val="single" w:sz="4" w:space="0" w:color="C0C0C0"/>
            </w:tcBorders>
            <w:shd w:val="clear" w:color="000000" w:fill="D7EAD3"/>
            <w:vAlign w:val="center"/>
            <w:hideMark/>
          </w:tcPr>
          <w:p w14:paraId="7137016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588,18</w:t>
            </w:r>
          </w:p>
        </w:tc>
        <w:tc>
          <w:tcPr>
            <w:tcW w:w="415" w:type="dxa"/>
            <w:tcBorders>
              <w:top w:val="nil"/>
              <w:left w:val="nil"/>
              <w:bottom w:val="single" w:sz="4" w:space="0" w:color="C0C0C0"/>
              <w:right w:val="single" w:sz="4" w:space="0" w:color="C0C0C0"/>
            </w:tcBorders>
            <w:shd w:val="clear" w:color="000000" w:fill="D7EAD3"/>
            <w:vAlign w:val="center"/>
            <w:hideMark/>
          </w:tcPr>
          <w:p w14:paraId="663EF7B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588,18</w:t>
            </w:r>
          </w:p>
        </w:tc>
        <w:tc>
          <w:tcPr>
            <w:tcW w:w="521" w:type="dxa"/>
            <w:tcBorders>
              <w:top w:val="nil"/>
              <w:left w:val="nil"/>
              <w:bottom w:val="single" w:sz="4" w:space="0" w:color="C0C0C0"/>
              <w:right w:val="nil"/>
            </w:tcBorders>
            <w:shd w:val="clear" w:color="000000" w:fill="FFFFCC"/>
            <w:vAlign w:val="center"/>
            <w:hideMark/>
          </w:tcPr>
          <w:p w14:paraId="18B2BD3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1C12B41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2 708,30</w:t>
            </w:r>
          </w:p>
        </w:tc>
        <w:tc>
          <w:tcPr>
            <w:tcW w:w="452" w:type="dxa"/>
            <w:tcBorders>
              <w:top w:val="nil"/>
              <w:left w:val="nil"/>
              <w:bottom w:val="single" w:sz="4" w:space="0" w:color="C0C0C0"/>
              <w:right w:val="single" w:sz="4" w:space="0" w:color="C0C0C0"/>
            </w:tcBorders>
            <w:shd w:val="clear" w:color="000000" w:fill="D7EAD3"/>
            <w:vAlign w:val="center"/>
            <w:hideMark/>
          </w:tcPr>
          <w:p w14:paraId="1494860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1 176,36</w:t>
            </w:r>
          </w:p>
        </w:tc>
        <w:tc>
          <w:tcPr>
            <w:tcW w:w="404" w:type="dxa"/>
            <w:tcBorders>
              <w:top w:val="nil"/>
              <w:left w:val="nil"/>
              <w:bottom w:val="single" w:sz="4" w:space="0" w:color="C0C0C0"/>
              <w:right w:val="single" w:sz="4" w:space="0" w:color="C0C0C0"/>
            </w:tcBorders>
            <w:shd w:val="clear" w:color="000000" w:fill="D7EAD3"/>
            <w:vAlign w:val="center"/>
            <w:hideMark/>
          </w:tcPr>
          <w:p w14:paraId="20E70EB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588,18</w:t>
            </w:r>
          </w:p>
        </w:tc>
        <w:tc>
          <w:tcPr>
            <w:tcW w:w="415" w:type="dxa"/>
            <w:tcBorders>
              <w:top w:val="nil"/>
              <w:left w:val="nil"/>
              <w:bottom w:val="single" w:sz="4" w:space="0" w:color="C0C0C0"/>
              <w:right w:val="single" w:sz="4" w:space="0" w:color="C0C0C0"/>
            </w:tcBorders>
            <w:shd w:val="clear" w:color="000000" w:fill="D7EAD3"/>
            <w:vAlign w:val="center"/>
            <w:hideMark/>
          </w:tcPr>
          <w:p w14:paraId="5B2D521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588,18</w:t>
            </w:r>
          </w:p>
        </w:tc>
        <w:tc>
          <w:tcPr>
            <w:tcW w:w="521" w:type="dxa"/>
            <w:tcBorders>
              <w:top w:val="nil"/>
              <w:left w:val="nil"/>
              <w:bottom w:val="single" w:sz="4" w:space="0" w:color="C0C0C0"/>
              <w:right w:val="nil"/>
            </w:tcBorders>
            <w:shd w:val="clear" w:color="000000" w:fill="FFFFCC"/>
            <w:vAlign w:val="center"/>
            <w:hideMark/>
          </w:tcPr>
          <w:p w14:paraId="74B2DF45"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55EA8D75" w14:textId="77777777" w:rsidTr="006B4C92">
        <w:trPr>
          <w:trHeight w:val="300"/>
          <w:jc w:val="center"/>
        </w:trPr>
        <w:tc>
          <w:tcPr>
            <w:tcW w:w="149" w:type="dxa"/>
            <w:tcBorders>
              <w:top w:val="nil"/>
              <w:left w:val="nil"/>
              <w:bottom w:val="nil"/>
              <w:right w:val="nil"/>
            </w:tcBorders>
            <w:shd w:val="clear" w:color="000000" w:fill="00B0F0"/>
            <w:noWrap/>
            <w:vAlign w:val="center"/>
            <w:hideMark/>
          </w:tcPr>
          <w:p w14:paraId="7784B259"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7" w:type="dxa"/>
            <w:tcBorders>
              <w:top w:val="nil"/>
              <w:left w:val="nil"/>
              <w:bottom w:val="nil"/>
              <w:right w:val="nil"/>
            </w:tcBorders>
            <w:shd w:val="clear" w:color="auto" w:fill="auto"/>
            <w:noWrap/>
            <w:vAlign w:val="bottom"/>
            <w:hideMark/>
          </w:tcPr>
          <w:p w14:paraId="38BAF5D2"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7754B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10.0.1</w:t>
            </w:r>
          </w:p>
        </w:tc>
        <w:tc>
          <w:tcPr>
            <w:tcW w:w="1596" w:type="dxa"/>
            <w:tcBorders>
              <w:top w:val="nil"/>
              <w:left w:val="nil"/>
              <w:bottom w:val="single" w:sz="4" w:space="0" w:color="C0C0C0"/>
              <w:right w:val="single" w:sz="4" w:space="0" w:color="C0C0C0"/>
            </w:tcBorders>
            <w:shd w:val="clear" w:color="auto" w:fill="auto"/>
            <w:vAlign w:val="center"/>
            <w:hideMark/>
          </w:tcPr>
          <w:p w14:paraId="69EEF713"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потребительский рынок</w:t>
            </w:r>
          </w:p>
        </w:tc>
        <w:tc>
          <w:tcPr>
            <w:tcW w:w="271" w:type="dxa"/>
            <w:tcBorders>
              <w:top w:val="nil"/>
              <w:left w:val="nil"/>
              <w:bottom w:val="single" w:sz="4" w:space="0" w:color="C0C0C0"/>
              <w:right w:val="single" w:sz="4" w:space="0" w:color="C0C0C0"/>
            </w:tcBorders>
            <w:shd w:val="clear" w:color="auto" w:fill="auto"/>
            <w:vAlign w:val="center"/>
            <w:hideMark/>
          </w:tcPr>
          <w:p w14:paraId="0F89796F"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28044F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1" w:type="dxa"/>
            <w:tcBorders>
              <w:top w:val="nil"/>
              <w:left w:val="nil"/>
              <w:bottom w:val="single" w:sz="4" w:space="0" w:color="C0C0C0"/>
              <w:right w:val="single" w:sz="4" w:space="0" w:color="C0C0C0"/>
            </w:tcBorders>
            <w:shd w:val="clear" w:color="000000" w:fill="FFFFCC"/>
            <w:vAlign w:val="center"/>
            <w:hideMark/>
          </w:tcPr>
          <w:p w14:paraId="486B83F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2 393,80</w:t>
            </w:r>
          </w:p>
        </w:tc>
        <w:tc>
          <w:tcPr>
            <w:tcW w:w="396" w:type="dxa"/>
            <w:tcBorders>
              <w:top w:val="nil"/>
              <w:left w:val="nil"/>
              <w:bottom w:val="single" w:sz="4" w:space="0" w:color="C0C0C0"/>
              <w:right w:val="single" w:sz="4" w:space="0" w:color="C0C0C0"/>
            </w:tcBorders>
            <w:shd w:val="clear" w:color="000000" w:fill="FFFFCC"/>
            <w:vAlign w:val="center"/>
            <w:hideMark/>
          </w:tcPr>
          <w:p w14:paraId="5FB3AFF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8" w:type="dxa"/>
            <w:tcBorders>
              <w:top w:val="nil"/>
              <w:left w:val="nil"/>
              <w:bottom w:val="single" w:sz="4" w:space="0" w:color="C0C0C0"/>
              <w:right w:val="single" w:sz="4" w:space="0" w:color="C0C0C0"/>
            </w:tcBorders>
            <w:shd w:val="clear" w:color="000000" w:fill="FFFFCC"/>
            <w:vAlign w:val="center"/>
            <w:hideMark/>
          </w:tcPr>
          <w:p w14:paraId="0B71966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2 503,90</w:t>
            </w:r>
          </w:p>
        </w:tc>
        <w:tc>
          <w:tcPr>
            <w:tcW w:w="410" w:type="dxa"/>
            <w:tcBorders>
              <w:top w:val="nil"/>
              <w:left w:val="nil"/>
              <w:bottom w:val="single" w:sz="4" w:space="0" w:color="C0C0C0"/>
              <w:right w:val="single" w:sz="4" w:space="0" w:color="C0C0C0"/>
            </w:tcBorders>
            <w:shd w:val="clear" w:color="000000" w:fill="FFFFCC"/>
            <w:vAlign w:val="center"/>
            <w:hideMark/>
          </w:tcPr>
          <w:p w14:paraId="1FA2DB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1 176,36</w:t>
            </w:r>
          </w:p>
        </w:tc>
        <w:tc>
          <w:tcPr>
            <w:tcW w:w="283" w:type="dxa"/>
            <w:tcBorders>
              <w:top w:val="nil"/>
              <w:left w:val="nil"/>
              <w:bottom w:val="single" w:sz="4" w:space="0" w:color="C0C0C0"/>
              <w:right w:val="single" w:sz="4" w:space="0" w:color="C0C0C0"/>
            </w:tcBorders>
            <w:shd w:val="clear" w:color="000000" w:fill="D7EAD3"/>
            <w:vAlign w:val="center"/>
            <w:hideMark/>
          </w:tcPr>
          <w:p w14:paraId="45C437E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283" w:type="dxa"/>
            <w:tcBorders>
              <w:top w:val="nil"/>
              <w:left w:val="nil"/>
              <w:bottom w:val="single" w:sz="4" w:space="0" w:color="C0C0C0"/>
              <w:right w:val="single" w:sz="4" w:space="0" w:color="C0C0C0"/>
            </w:tcBorders>
            <w:shd w:val="clear" w:color="000000" w:fill="D7EAD3"/>
            <w:vAlign w:val="center"/>
            <w:hideMark/>
          </w:tcPr>
          <w:p w14:paraId="13A1300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502" w:type="dxa"/>
            <w:tcBorders>
              <w:top w:val="nil"/>
              <w:left w:val="nil"/>
              <w:bottom w:val="single" w:sz="4" w:space="0" w:color="C0C0C0"/>
              <w:right w:val="single" w:sz="4" w:space="0" w:color="C0C0C0"/>
            </w:tcBorders>
            <w:shd w:val="clear" w:color="000000" w:fill="FFFFCC"/>
            <w:vAlign w:val="center"/>
            <w:hideMark/>
          </w:tcPr>
          <w:p w14:paraId="29BB216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0AFC549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2 604,10</w:t>
            </w:r>
          </w:p>
        </w:tc>
        <w:tc>
          <w:tcPr>
            <w:tcW w:w="452" w:type="dxa"/>
            <w:tcBorders>
              <w:top w:val="nil"/>
              <w:left w:val="nil"/>
              <w:bottom w:val="single" w:sz="4" w:space="0" w:color="C0C0C0"/>
              <w:right w:val="single" w:sz="4" w:space="0" w:color="C0C0C0"/>
            </w:tcBorders>
            <w:shd w:val="clear" w:color="000000" w:fill="FFFFCC"/>
            <w:vAlign w:val="center"/>
            <w:hideMark/>
          </w:tcPr>
          <w:p w14:paraId="0D46E4B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1 176,36</w:t>
            </w:r>
          </w:p>
        </w:tc>
        <w:tc>
          <w:tcPr>
            <w:tcW w:w="404" w:type="dxa"/>
            <w:tcBorders>
              <w:top w:val="nil"/>
              <w:left w:val="nil"/>
              <w:bottom w:val="single" w:sz="4" w:space="0" w:color="C0C0C0"/>
              <w:right w:val="single" w:sz="4" w:space="0" w:color="C0C0C0"/>
            </w:tcBorders>
            <w:shd w:val="clear" w:color="000000" w:fill="D7EAD3"/>
            <w:vAlign w:val="center"/>
            <w:hideMark/>
          </w:tcPr>
          <w:p w14:paraId="73C1774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415" w:type="dxa"/>
            <w:tcBorders>
              <w:top w:val="nil"/>
              <w:left w:val="nil"/>
              <w:bottom w:val="single" w:sz="4" w:space="0" w:color="C0C0C0"/>
              <w:right w:val="single" w:sz="4" w:space="0" w:color="C0C0C0"/>
            </w:tcBorders>
            <w:shd w:val="clear" w:color="000000" w:fill="D7EAD3"/>
            <w:vAlign w:val="center"/>
            <w:hideMark/>
          </w:tcPr>
          <w:p w14:paraId="600ACC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521" w:type="dxa"/>
            <w:tcBorders>
              <w:top w:val="nil"/>
              <w:left w:val="nil"/>
              <w:bottom w:val="single" w:sz="4" w:space="0" w:color="C0C0C0"/>
              <w:right w:val="nil"/>
            </w:tcBorders>
            <w:shd w:val="clear" w:color="000000" w:fill="FFFFCC"/>
            <w:vAlign w:val="center"/>
            <w:hideMark/>
          </w:tcPr>
          <w:p w14:paraId="196613A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7C0C7AB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2 708,30</w:t>
            </w:r>
          </w:p>
        </w:tc>
        <w:tc>
          <w:tcPr>
            <w:tcW w:w="452" w:type="dxa"/>
            <w:tcBorders>
              <w:top w:val="nil"/>
              <w:left w:val="nil"/>
              <w:bottom w:val="single" w:sz="4" w:space="0" w:color="C0C0C0"/>
              <w:right w:val="single" w:sz="4" w:space="0" w:color="C0C0C0"/>
            </w:tcBorders>
            <w:shd w:val="clear" w:color="000000" w:fill="FFFFCC"/>
            <w:vAlign w:val="center"/>
            <w:hideMark/>
          </w:tcPr>
          <w:p w14:paraId="05CC3C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1 176,36</w:t>
            </w:r>
          </w:p>
        </w:tc>
        <w:tc>
          <w:tcPr>
            <w:tcW w:w="404" w:type="dxa"/>
            <w:tcBorders>
              <w:top w:val="nil"/>
              <w:left w:val="nil"/>
              <w:bottom w:val="single" w:sz="4" w:space="0" w:color="C0C0C0"/>
              <w:right w:val="single" w:sz="4" w:space="0" w:color="C0C0C0"/>
            </w:tcBorders>
            <w:shd w:val="clear" w:color="000000" w:fill="D7EAD3"/>
            <w:vAlign w:val="center"/>
            <w:hideMark/>
          </w:tcPr>
          <w:p w14:paraId="073832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415" w:type="dxa"/>
            <w:tcBorders>
              <w:top w:val="nil"/>
              <w:left w:val="nil"/>
              <w:bottom w:val="single" w:sz="4" w:space="0" w:color="C0C0C0"/>
              <w:right w:val="single" w:sz="4" w:space="0" w:color="C0C0C0"/>
            </w:tcBorders>
            <w:shd w:val="clear" w:color="000000" w:fill="D7EAD3"/>
            <w:vAlign w:val="center"/>
            <w:hideMark/>
          </w:tcPr>
          <w:p w14:paraId="11E6712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521" w:type="dxa"/>
            <w:tcBorders>
              <w:top w:val="nil"/>
              <w:left w:val="nil"/>
              <w:bottom w:val="single" w:sz="4" w:space="0" w:color="C0C0C0"/>
              <w:right w:val="nil"/>
            </w:tcBorders>
            <w:shd w:val="clear" w:color="000000" w:fill="FFFFCC"/>
            <w:vAlign w:val="center"/>
            <w:hideMark/>
          </w:tcPr>
          <w:p w14:paraId="5090968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090645E3" w14:textId="77777777" w:rsidTr="006B4C92">
        <w:trPr>
          <w:trHeight w:val="300"/>
          <w:jc w:val="center"/>
        </w:trPr>
        <w:tc>
          <w:tcPr>
            <w:tcW w:w="149" w:type="dxa"/>
            <w:tcBorders>
              <w:top w:val="nil"/>
              <w:left w:val="nil"/>
              <w:bottom w:val="nil"/>
              <w:right w:val="nil"/>
            </w:tcBorders>
            <w:shd w:val="clear" w:color="000000" w:fill="00B0F0"/>
            <w:noWrap/>
            <w:vAlign w:val="center"/>
            <w:hideMark/>
          </w:tcPr>
          <w:p w14:paraId="22419CFE"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П</w:t>
            </w:r>
          </w:p>
        </w:tc>
        <w:tc>
          <w:tcPr>
            <w:tcW w:w="57" w:type="dxa"/>
            <w:tcBorders>
              <w:top w:val="nil"/>
              <w:left w:val="nil"/>
              <w:bottom w:val="nil"/>
              <w:right w:val="nil"/>
            </w:tcBorders>
            <w:shd w:val="clear" w:color="auto" w:fill="auto"/>
            <w:noWrap/>
            <w:vAlign w:val="bottom"/>
            <w:hideMark/>
          </w:tcPr>
          <w:p w14:paraId="4A308DCC"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3BC969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10.0.2</w:t>
            </w:r>
          </w:p>
        </w:tc>
        <w:tc>
          <w:tcPr>
            <w:tcW w:w="1596" w:type="dxa"/>
            <w:tcBorders>
              <w:top w:val="nil"/>
              <w:left w:val="nil"/>
              <w:bottom w:val="single" w:sz="4" w:space="0" w:color="C0C0C0"/>
              <w:right w:val="single" w:sz="4" w:space="0" w:color="C0C0C0"/>
            </w:tcBorders>
            <w:shd w:val="clear" w:color="auto" w:fill="auto"/>
            <w:vAlign w:val="center"/>
            <w:hideMark/>
          </w:tcPr>
          <w:p w14:paraId="34E8E8C8"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собственные нужды производства</w:t>
            </w:r>
          </w:p>
        </w:tc>
        <w:tc>
          <w:tcPr>
            <w:tcW w:w="271" w:type="dxa"/>
            <w:tcBorders>
              <w:top w:val="nil"/>
              <w:left w:val="nil"/>
              <w:bottom w:val="single" w:sz="4" w:space="0" w:color="C0C0C0"/>
              <w:right w:val="single" w:sz="4" w:space="0" w:color="C0C0C0"/>
            </w:tcBorders>
            <w:shd w:val="clear" w:color="auto" w:fill="auto"/>
            <w:vAlign w:val="center"/>
            <w:hideMark/>
          </w:tcPr>
          <w:p w14:paraId="66370BA8"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68C7256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1" w:type="dxa"/>
            <w:tcBorders>
              <w:top w:val="nil"/>
              <w:left w:val="nil"/>
              <w:bottom w:val="single" w:sz="4" w:space="0" w:color="C0C0C0"/>
              <w:right w:val="single" w:sz="4" w:space="0" w:color="C0C0C0"/>
            </w:tcBorders>
            <w:shd w:val="clear" w:color="000000" w:fill="FFFFCC"/>
            <w:vAlign w:val="center"/>
            <w:hideMark/>
          </w:tcPr>
          <w:p w14:paraId="3AF337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6" w:type="dxa"/>
            <w:tcBorders>
              <w:top w:val="nil"/>
              <w:left w:val="nil"/>
              <w:bottom w:val="single" w:sz="4" w:space="0" w:color="C0C0C0"/>
              <w:right w:val="single" w:sz="4" w:space="0" w:color="C0C0C0"/>
            </w:tcBorders>
            <w:shd w:val="clear" w:color="000000" w:fill="FFFFCC"/>
            <w:vAlign w:val="center"/>
            <w:hideMark/>
          </w:tcPr>
          <w:p w14:paraId="1F9AEF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8" w:type="dxa"/>
            <w:tcBorders>
              <w:top w:val="nil"/>
              <w:left w:val="nil"/>
              <w:bottom w:val="single" w:sz="4" w:space="0" w:color="C0C0C0"/>
              <w:right w:val="single" w:sz="4" w:space="0" w:color="C0C0C0"/>
            </w:tcBorders>
            <w:shd w:val="clear" w:color="000000" w:fill="FFFFCC"/>
            <w:vAlign w:val="center"/>
            <w:hideMark/>
          </w:tcPr>
          <w:p w14:paraId="15F3765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0" w:type="dxa"/>
            <w:tcBorders>
              <w:top w:val="nil"/>
              <w:left w:val="nil"/>
              <w:bottom w:val="single" w:sz="4" w:space="0" w:color="C0C0C0"/>
              <w:right w:val="single" w:sz="4" w:space="0" w:color="C0C0C0"/>
            </w:tcBorders>
            <w:shd w:val="clear" w:color="000000" w:fill="FFFFCC"/>
            <w:vAlign w:val="center"/>
            <w:hideMark/>
          </w:tcPr>
          <w:p w14:paraId="380F01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2AA301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4602CC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745ADA5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5C76868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FFFFCC"/>
            <w:vAlign w:val="center"/>
            <w:hideMark/>
          </w:tcPr>
          <w:p w14:paraId="4A14DEB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1DB0BFE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0BE44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3E495A1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F1220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FFFFCC"/>
            <w:vAlign w:val="center"/>
            <w:hideMark/>
          </w:tcPr>
          <w:p w14:paraId="158759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048DF96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5A5A0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4E114EB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25556DF" w14:textId="77777777" w:rsidTr="006B4C92">
        <w:trPr>
          <w:trHeight w:val="300"/>
          <w:jc w:val="center"/>
        </w:trPr>
        <w:tc>
          <w:tcPr>
            <w:tcW w:w="149" w:type="dxa"/>
            <w:tcBorders>
              <w:top w:val="nil"/>
              <w:left w:val="nil"/>
              <w:bottom w:val="nil"/>
              <w:right w:val="nil"/>
            </w:tcBorders>
            <w:shd w:val="clear" w:color="000000" w:fill="00B0F0"/>
            <w:noWrap/>
            <w:vAlign w:val="center"/>
            <w:hideMark/>
          </w:tcPr>
          <w:p w14:paraId="50B3C2C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7" w:type="dxa"/>
            <w:tcBorders>
              <w:top w:val="nil"/>
              <w:left w:val="nil"/>
              <w:bottom w:val="nil"/>
              <w:right w:val="nil"/>
            </w:tcBorders>
            <w:shd w:val="clear" w:color="auto" w:fill="auto"/>
            <w:noWrap/>
            <w:vAlign w:val="bottom"/>
            <w:hideMark/>
          </w:tcPr>
          <w:p w14:paraId="1B44E1D4"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C98541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10.1</w:t>
            </w:r>
          </w:p>
        </w:tc>
        <w:tc>
          <w:tcPr>
            <w:tcW w:w="1596" w:type="dxa"/>
            <w:tcBorders>
              <w:top w:val="nil"/>
              <w:left w:val="nil"/>
              <w:bottom w:val="single" w:sz="4" w:space="0" w:color="C0C0C0"/>
              <w:right w:val="single" w:sz="4" w:space="0" w:color="C0C0C0"/>
            </w:tcBorders>
            <w:shd w:val="clear" w:color="auto" w:fill="auto"/>
            <w:vAlign w:val="center"/>
            <w:hideMark/>
          </w:tcPr>
          <w:p w14:paraId="3ADDBFAE"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Прибыль на капитальные вложения</w:t>
            </w:r>
          </w:p>
        </w:tc>
        <w:tc>
          <w:tcPr>
            <w:tcW w:w="271" w:type="dxa"/>
            <w:tcBorders>
              <w:top w:val="nil"/>
              <w:left w:val="nil"/>
              <w:bottom w:val="single" w:sz="4" w:space="0" w:color="C0C0C0"/>
              <w:right w:val="single" w:sz="4" w:space="0" w:color="C0C0C0"/>
            </w:tcBorders>
            <w:shd w:val="clear" w:color="auto" w:fill="auto"/>
            <w:vAlign w:val="center"/>
            <w:hideMark/>
          </w:tcPr>
          <w:p w14:paraId="680F563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2F6A89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1" w:type="dxa"/>
            <w:tcBorders>
              <w:top w:val="nil"/>
              <w:left w:val="nil"/>
              <w:bottom w:val="single" w:sz="4" w:space="0" w:color="C0C0C0"/>
              <w:right w:val="single" w:sz="4" w:space="0" w:color="C0C0C0"/>
            </w:tcBorders>
            <w:shd w:val="clear" w:color="000000" w:fill="D7EAD3"/>
            <w:vAlign w:val="center"/>
            <w:hideMark/>
          </w:tcPr>
          <w:p w14:paraId="2534EB1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6" w:type="dxa"/>
            <w:tcBorders>
              <w:top w:val="nil"/>
              <w:left w:val="nil"/>
              <w:bottom w:val="single" w:sz="4" w:space="0" w:color="C0C0C0"/>
              <w:right w:val="single" w:sz="4" w:space="0" w:color="C0C0C0"/>
            </w:tcBorders>
            <w:shd w:val="clear" w:color="000000" w:fill="D7EAD3"/>
            <w:vAlign w:val="center"/>
            <w:hideMark/>
          </w:tcPr>
          <w:p w14:paraId="7A2CA47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8" w:type="dxa"/>
            <w:tcBorders>
              <w:top w:val="nil"/>
              <w:left w:val="nil"/>
              <w:bottom w:val="single" w:sz="4" w:space="0" w:color="C0C0C0"/>
              <w:right w:val="single" w:sz="4" w:space="0" w:color="C0C0C0"/>
            </w:tcBorders>
            <w:shd w:val="clear" w:color="000000" w:fill="D7EAD3"/>
            <w:vAlign w:val="center"/>
            <w:hideMark/>
          </w:tcPr>
          <w:p w14:paraId="1DAEE0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0" w:type="dxa"/>
            <w:tcBorders>
              <w:top w:val="nil"/>
              <w:left w:val="nil"/>
              <w:bottom w:val="single" w:sz="4" w:space="0" w:color="C0C0C0"/>
              <w:right w:val="single" w:sz="4" w:space="0" w:color="C0C0C0"/>
            </w:tcBorders>
            <w:shd w:val="clear" w:color="000000" w:fill="D7EAD3"/>
            <w:vAlign w:val="center"/>
            <w:hideMark/>
          </w:tcPr>
          <w:p w14:paraId="58EA0B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5C5D6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1B18F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03CA003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7777796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D7EAD3"/>
            <w:vAlign w:val="center"/>
            <w:hideMark/>
          </w:tcPr>
          <w:p w14:paraId="3D783C9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48B8D8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7652AAB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5C6B999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26EF82A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D7EAD3"/>
            <w:vAlign w:val="center"/>
            <w:hideMark/>
          </w:tcPr>
          <w:p w14:paraId="4D7524B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220ED3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DD0FC7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4572709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3E74B910" w14:textId="77777777" w:rsidTr="006B4C92">
        <w:trPr>
          <w:trHeight w:val="300"/>
          <w:jc w:val="center"/>
        </w:trPr>
        <w:tc>
          <w:tcPr>
            <w:tcW w:w="149" w:type="dxa"/>
            <w:tcBorders>
              <w:top w:val="nil"/>
              <w:left w:val="nil"/>
              <w:bottom w:val="nil"/>
              <w:right w:val="nil"/>
            </w:tcBorders>
            <w:shd w:val="clear" w:color="000000" w:fill="00B0F0"/>
            <w:noWrap/>
            <w:vAlign w:val="center"/>
            <w:hideMark/>
          </w:tcPr>
          <w:p w14:paraId="2EF28DF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7" w:type="dxa"/>
            <w:tcBorders>
              <w:top w:val="nil"/>
              <w:left w:val="nil"/>
              <w:bottom w:val="nil"/>
              <w:right w:val="nil"/>
            </w:tcBorders>
            <w:shd w:val="clear" w:color="auto" w:fill="auto"/>
            <w:noWrap/>
            <w:vAlign w:val="bottom"/>
            <w:hideMark/>
          </w:tcPr>
          <w:p w14:paraId="2A3C23BB"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03373D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10.1.1</w:t>
            </w:r>
          </w:p>
        </w:tc>
        <w:tc>
          <w:tcPr>
            <w:tcW w:w="1596" w:type="dxa"/>
            <w:tcBorders>
              <w:top w:val="nil"/>
              <w:left w:val="nil"/>
              <w:bottom w:val="single" w:sz="4" w:space="0" w:color="C0C0C0"/>
              <w:right w:val="single" w:sz="4" w:space="0" w:color="C0C0C0"/>
            </w:tcBorders>
            <w:shd w:val="clear" w:color="auto" w:fill="auto"/>
            <w:vAlign w:val="center"/>
            <w:hideMark/>
          </w:tcPr>
          <w:p w14:paraId="30F077DE"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 xml:space="preserve">На реализацию </w:t>
            </w:r>
            <w:proofErr w:type="spellStart"/>
            <w:r w:rsidRPr="006B4C92">
              <w:rPr>
                <w:rFonts w:ascii="Tahoma" w:hAnsi="Tahoma" w:cs="Tahoma"/>
                <w:sz w:val="9"/>
                <w:szCs w:val="9"/>
                <w:lang w:eastAsia="ru-RU"/>
              </w:rPr>
              <w:t>инвест</w:t>
            </w:r>
            <w:proofErr w:type="spellEnd"/>
            <w:r w:rsidRPr="006B4C92">
              <w:rPr>
                <w:rFonts w:ascii="Tahoma" w:hAnsi="Tahoma" w:cs="Tahoma"/>
                <w:sz w:val="9"/>
                <w:szCs w:val="9"/>
                <w:lang w:eastAsia="ru-RU"/>
              </w:rPr>
              <w:t xml:space="preserve"> программы</w:t>
            </w:r>
          </w:p>
        </w:tc>
        <w:tc>
          <w:tcPr>
            <w:tcW w:w="271" w:type="dxa"/>
            <w:tcBorders>
              <w:top w:val="nil"/>
              <w:left w:val="nil"/>
              <w:bottom w:val="single" w:sz="4" w:space="0" w:color="C0C0C0"/>
              <w:right w:val="single" w:sz="4" w:space="0" w:color="C0C0C0"/>
            </w:tcBorders>
            <w:shd w:val="clear" w:color="auto" w:fill="auto"/>
            <w:vAlign w:val="center"/>
            <w:hideMark/>
          </w:tcPr>
          <w:p w14:paraId="14335B4A"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1141DE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2714066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464627E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0C75D99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2029DF7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016F592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7BC4D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7E020F2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00D75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0F663A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5FDCC72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33D2308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219BF4A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77053CB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1EF77C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177B4DB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70603F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377FD75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417A6F3" w14:textId="77777777" w:rsidTr="006B4C92">
        <w:trPr>
          <w:trHeight w:val="300"/>
          <w:jc w:val="center"/>
        </w:trPr>
        <w:tc>
          <w:tcPr>
            <w:tcW w:w="149" w:type="dxa"/>
            <w:tcBorders>
              <w:top w:val="nil"/>
              <w:left w:val="nil"/>
              <w:bottom w:val="nil"/>
              <w:right w:val="nil"/>
            </w:tcBorders>
            <w:shd w:val="clear" w:color="000000" w:fill="00B0F0"/>
            <w:noWrap/>
            <w:vAlign w:val="center"/>
            <w:hideMark/>
          </w:tcPr>
          <w:p w14:paraId="1EEC64D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7" w:type="dxa"/>
            <w:tcBorders>
              <w:top w:val="nil"/>
              <w:left w:val="nil"/>
              <w:bottom w:val="nil"/>
              <w:right w:val="nil"/>
            </w:tcBorders>
            <w:shd w:val="clear" w:color="auto" w:fill="auto"/>
            <w:noWrap/>
            <w:vAlign w:val="bottom"/>
            <w:hideMark/>
          </w:tcPr>
          <w:p w14:paraId="6DE577A0"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72B281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10.1.2</w:t>
            </w:r>
          </w:p>
        </w:tc>
        <w:tc>
          <w:tcPr>
            <w:tcW w:w="1596" w:type="dxa"/>
            <w:tcBorders>
              <w:top w:val="nil"/>
              <w:left w:val="nil"/>
              <w:bottom w:val="single" w:sz="4" w:space="0" w:color="C0C0C0"/>
              <w:right w:val="single" w:sz="4" w:space="0" w:color="C0C0C0"/>
            </w:tcBorders>
            <w:shd w:val="clear" w:color="auto" w:fill="auto"/>
            <w:vAlign w:val="center"/>
            <w:hideMark/>
          </w:tcPr>
          <w:p w14:paraId="6DACE03A"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реализацию производственной программы</w:t>
            </w:r>
          </w:p>
        </w:tc>
        <w:tc>
          <w:tcPr>
            <w:tcW w:w="271" w:type="dxa"/>
            <w:tcBorders>
              <w:top w:val="nil"/>
              <w:left w:val="nil"/>
              <w:bottom w:val="single" w:sz="4" w:space="0" w:color="C0C0C0"/>
              <w:right w:val="single" w:sz="4" w:space="0" w:color="C0C0C0"/>
            </w:tcBorders>
            <w:shd w:val="clear" w:color="auto" w:fill="auto"/>
            <w:vAlign w:val="center"/>
            <w:hideMark/>
          </w:tcPr>
          <w:p w14:paraId="1C22F8EC"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04B4464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12F91C1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79B843D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2D0FC85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518518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7A1B2BB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7F682A7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5A314F1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0B368E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6DCBB6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3B1C14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3F49D0E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0DE0063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65A11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286C2E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59405E2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156807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52EE1E9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01DA4C3" w14:textId="77777777" w:rsidTr="006B4C92">
        <w:trPr>
          <w:trHeight w:val="893"/>
          <w:jc w:val="center"/>
        </w:trPr>
        <w:tc>
          <w:tcPr>
            <w:tcW w:w="149" w:type="dxa"/>
            <w:tcBorders>
              <w:top w:val="nil"/>
              <w:left w:val="nil"/>
              <w:bottom w:val="nil"/>
              <w:right w:val="nil"/>
            </w:tcBorders>
            <w:shd w:val="clear" w:color="000000" w:fill="00B0F0"/>
            <w:noWrap/>
            <w:vAlign w:val="center"/>
            <w:hideMark/>
          </w:tcPr>
          <w:p w14:paraId="6A6C7EEF"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7" w:type="dxa"/>
            <w:tcBorders>
              <w:top w:val="nil"/>
              <w:left w:val="nil"/>
              <w:bottom w:val="nil"/>
              <w:right w:val="nil"/>
            </w:tcBorders>
            <w:shd w:val="clear" w:color="auto" w:fill="auto"/>
            <w:noWrap/>
            <w:vAlign w:val="bottom"/>
            <w:hideMark/>
          </w:tcPr>
          <w:p w14:paraId="5F4E7BAD"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0EB88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10.2</w:t>
            </w:r>
          </w:p>
        </w:tc>
        <w:tc>
          <w:tcPr>
            <w:tcW w:w="1596" w:type="dxa"/>
            <w:tcBorders>
              <w:top w:val="nil"/>
              <w:left w:val="nil"/>
              <w:bottom w:val="single" w:sz="4" w:space="0" w:color="C0C0C0"/>
              <w:right w:val="single" w:sz="4" w:space="0" w:color="C0C0C0"/>
            </w:tcBorders>
            <w:shd w:val="clear" w:color="auto" w:fill="auto"/>
            <w:vAlign w:val="center"/>
            <w:hideMark/>
          </w:tcPr>
          <w:p w14:paraId="46DD5247"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Прибыль на социальное развитие, поощрение</w:t>
            </w:r>
          </w:p>
        </w:tc>
        <w:tc>
          <w:tcPr>
            <w:tcW w:w="271" w:type="dxa"/>
            <w:tcBorders>
              <w:top w:val="nil"/>
              <w:left w:val="nil"/>
              <w:bottom w:val="single" w:sz="4" w:space="0" w:color="C0C0C0"/>
              <w:right w:val="single" w:sz="4" w:space="0" w:color="C0C0C0"/>
            </w:tcBorders>
            <w:shd w:val="clear" w:color="auto" w:fill="auto"/>
            <w:vAlign w:val="center"/>
            <w:hideMark/>
          </w:tcPr>
          <w:p w14:paraId="33AA4CBA"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274E5AB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03FB85A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2 393,80</w:t>
            </w:r>
          </w:p>
        </w:tc>
        <w:tc>
          <w:tcPr>
            <w:tcW w:w="396" w:type="dxa"/>
            <w:tcBorders>
              <w:top w:val="nil"/>
              <w:left w:val="nil"/>
              <w:bottom w:val="single" w:sz="4" w:space="0" w:color="C0C0C0"/>
              <w:right w:val="single" w:sz="4" w:space="0" w:color="C0C0C0"/>
            </w:tcBorders>
            <w:shd w:val="clear" w:color="000000" w:fill="FFFFCC"/>
            <w:vAlign w:val="center"/>
            <w:hideMark/>
          </w:tcPr>
          <w:p w14:paraId="63427F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09242D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2 503,90</w:t>
            </w:r>
          </w:p>
        </w:tc>
        <w:tc>
          <w:tcPr>
            <w:tcW w:w="410" w:type="dxa"/>
            <w:tcBorders>
              <w:top w:val="nil"/>
              <w:left w:val="nil"/>
              <w:bottom w:val="single" w:sz="4" w:space="0" w:color="C0C0C0"/>
              <w:right w:val="single" w:sz="4" w:space="0" w:color="C0C0C0"/>
            </w:tcBorders>
            <w:shd w:val="clear" w:color="000000" w:fill="FFFFCC"/>
            <w:vAlign w:val="center"/>
            <w:hideMark/>
          </w:tcPr>
          <w:p w14:paraId="4BE1039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1 176,36</w:t>
            </w:r>
          </w:p>
        </w:tc>
        <w:tc>
          <w:tcPr>
            <w:tcW w:w="283" w:type="dxa"/>
            <w:tcBorders>
              <w:top w:val="nil"/>
              <w:left w:val="nil"/>
              <w:bottom w:val="single" w:sz="4" w:space="0" w:color="C0C0C0"/>
              <w:right w:val="single" w:sz="4" w:space="0" w:color="C0C0C0"/>
            </w:tcBorders>
            <w:shd w:val="clear" w:color="000000" w:fill="D7EAD3"/>
            <w:vAlign w:val="center"/>
            <w:hideMark/>
          </w:tcPr>
          <w:p w14:paraId="1254B1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283" w:type="dxa"/>
            <w:tcBorders>
              <w:top w:val="nil"/>
              <w:left w:val="nil"/>
              <w:bottom w:val="single" w:sz="4" w:space="0" w:color="C0C0C0"/>
              <w:right w:val="single" w:sz="4" w:space="0" w:color="C0C0C0"/>
            </w:tcBorders>
            <w:shd w:val="clear" w:color="000000" w:fill="D7EAD3"/>
            <w:vAlign w:val="center"/>
            <w:hideMark/>
          </w:tcPr>
          <w:p w14:paraId="562CFA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502" w:type="dxa"/>
            <w:tcBorders>
              <w:top w:val="nil"/>
              <w:left w:val="nil"/>
              <w:bottom w:val="single" w:sz="4" w:space="0" w:color="C0C0C0"/>
              <w:right w:val="single" w:sz="4" w:space="0" w:color="C0C0C0"/>
            </w:tcBorders>
            <w:shd w:val="clear" w:color="000000" w:fill="FFFFCC"/>
            <w:vAlign w:val="center"/>
            <w:hideMark/>
          </w:tcPr>
          <w:p w14:paraId="16918B9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сумме фактических затрат по счету 91.2 в соответствии с коллективным договором за 9 месяцев 2019 в пересчете на </w:t>
            </w:r>
            <w:proofErr w:type="gramStart"/>
            <w:r w:rsidRPr="006B4C92">
              <w:rPr>
                <w:rFonts w:ascii="Tahoma" w:hAnsi="Tahoma" w:cs="Tahoma"/>
                <w:sz w:val="9"/>
                <w:szCs w:val="9"/>
                <w:lang w:eastAsia="ru-RU"/>
              </w:rPr>
              <w:t>год  в</w:t>
            </w:r>
            <w:proofErr w:type="gramEnd"/>
            <w:r w:rsidRPr="006B4C92">
              <w:rPr>
                <w:rFonts w:ascii="Tahoma" w:hAnsi="Tahoma" w:cs="Tahoma"/>
                <w:sz w:val="9"/>
                <w:szCs w:val="9"/>
                <w:lang w:eastAsia="ru-RU"/>
              </w:rPr>
              <w:t xml:space="preserve"> доле выручки ВС (51,4%)</w:t>
            </w:r>
          </w:p>
        </w:tc>
        <w:tc>
          <w:tcPr>
            <w:tcW w:w="452" w:type="dxa"/>
            <w:tcBorders>
              <w:top w:val="nil"/>
              <w:left w:val="nil"/>
              <w:bottom w:val="single" w:sz="4" w:space="0" w:color="C0C0C0"/>
              <w:right w:val="single" w:sz="4" w:space="0" w:color="C0C0C0"/>
            </w:tcBorders>
            <w:shd w:val="clear" w:color="000000" w:fill="FFFFCC"/>
            <w:vAlign w:val="center"/>
            <w:hideMark/>
          </w:tcPr>
          <w:p w14:paraId="68A3CF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2 604,10</w:t>
            </w:r>
          </w:p>
        </w:tc>
        <w:tc>
          <w:tcPr>
            <w:tcW w:w="452" w:type="dxa"/>
            <w:tcBorders>
              <w:top w:val="nil"/>
              <w:left w:val="nil"/>
              <w:bottom w:val="single" w:sz="4" w:space="0" w:color="C0C0C0"/>
              <w:right w:val="single" w:sz="4" w:space="0" w:color="C0C0C0"/>
            </w:tcBorders>
            <w:shd w:val="clear" w:color="000000" w:fill="FFFFCC"/>
            <w:vAlign w:val="center"/>
            <w:hideMark/>
          </w:tcPr>
          <w:p w14:paraId="6F4D16B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1 176,36</w:t>
            </w:r>
          </w:p>
        </w:tc>
        <w:tc>
          <w:tcPr>
            <w:tcW w:w="404" w:type="dxa"/>
            <w:tcBorders>
              <w:top w:val="nil"/>
              <w:left w:val="nil"/>
              <w:bottom w:val="single" w:sz="4" w:space="0" w:color="C0C0C0"/>
              <w:right w:val="single" w:sz="4" w:space="0" w:color="C0C0C0"/>
            </w:tcBorders>
            <w:shd w:val="clear" w:color="000000" w:fill="D7EAD3"/>
            <w:vAlign w:val="center"/>
            <w:hideMark/>
          </w:tcPr>
          <w:p w14:paraId="7B6CAD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415" w:type="dxa"/>
            <w:tcBorders>
              <w:top w:val="nil"/>
              <w:left w:val="nil"/>
              <w:bottom w:val="single" w:sz="4" w:space="0" w:color="C0C0C0"/>
              <w:right w:val="single" w:sz="4" w:space="0" w:color="C0C0C0"/>
            </w:tcBorders>
            <w:shd w:val="clear" w:color="000000" w:fill="D7EAD3"/>
            <w:vAlign w:val="center"/>
            <w:hideMark/>
          </w:tcPr>
          <w:p w14:paraId="1342B4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521" w:type="dxa"/>
            <w:tcBorders>
              <w:top w:val="nil"/>
              <w:left w:val="nil"/>
              <w:bottom w:val="single" w:sz="4" w:space="0" w:color="C0C0C0"/>
              <w:right w:val="single" w:sz="4" w:space="0" w:color="C0C0C0"/>
            </w:tcBorders>
            <w:shd w:val="clear" w:color="000000" w:fill="FFFFCC"/>
            <w:vAlign w:val="center"/>
            <w:hideMark/>
          </w:tcPr>
          <w:p w14:paraId="010241A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сумме фактических затрат по счету 91.2 в соответствии с коллективным договором за 9 месяцев 2019 в пересчете на </w:t>
            </w:r>
            <w:proofErr w:type="gramStart"/>
            <w:r w:rsidRPr="006B4C92">
              <w:rPr>
                <w:rFonts w:ascii="Tahoma" w:hAnsi="Tahoma" w:cs="Tahoma"/>
                <w:sz w:val="9"/>
                <w:szCs w:val="9"/>
                <w:lang w:eastAsia="ru-RU"/>
              </w:rPr>
              <w:t>год  в</w:t>
            </w:r>
            <w:proofErr w:type="gramEnd"/>
            <w:r w:rsidRPr="006B4C92">
              <w:rPr>
                <w:rFonts w:ascii="Tahoma" w:hAnsi="Tahoma" w:cs="Tahoma"/>
                <w:sz w:val="9"/>
                <w:szCs w:val="9"/>
                <w:lang w:eastAsia="ru-RU"/>
              </w:rPr>
              <w:t xml:space="preserve"> доле выручки ВС (51,4%)</w:t>
            </w:r>
          </w:p>
        </w:tc>
        <w:tc>
          <w:tcPr>
            <w:tcW w:w="473" w:type="dxa"/>
            <w:tcBorders>
              <w:top w:val="nil"/>
              <w:left w:val="nil"/>
              <w:bottom w:val="single" w:sz="4" w:space="0" w:color="C0C0C0"/>
              <w:right w:val="single" w:sz="4" w:space="0" w:color="C0C0C0"/>
            </w:tcBorders>
            <w:shd w:val="clear" w:color="000000" w:fill="FFFFCC"/>
            <w:vAlign w:val="center"/>
            <w:hideMark/>
          </w:tcPr>
          <w:p w14:paraId="4E9D387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2 708,30</w:t>
            </w:r>
          </w:p>
        </w:tc>
        <w:tc>
          <w:tcPr>
            <w:tcW w:w="452" w:type="dxa"/>
            <w:tcBorders>
              <w:top w:val="nil"/>
              <w:left w:val="nil"/>
              <w:bottom w:val="single" w:sz="4" w:space="0" w:color="C0C0C0"/>
              <w:right w:val="single" w:sz="4" w:space="0" w:color="C0C0C0"/>
            </w:tcBorders>
            <w:shd w:val="clear" w:color="000000" w:fill="FFFFCC"/>
            <w:vAlign w:val="center"/>
            <w:hideMark/>
          </w:tcPr>
          <w:p w14:paraId="008D4D0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1 176,36</w:t>
            </w:r>
          </w:p>
        </w:tc>
        <w:tc>
          <w:tcPr>
            <w:tcW w:w="404" w:type="dxa"/>
            <w:tcBorders>
              <w:top w:val="nil"/>
              <w:left w:val="nil"/>
              <w:bottom w:val="single" w:sz="4" w:space="0" w:color="C0C0C0"/>
              <w:right w:val="single" w:sz="4" w:space="0" w:color="C0C0C0"/>
            </w:tcBorders>
            <w:shd w:val="clear" w:color="000000" w:fill="D7EAD3"/>
            <w:vAlign w:val="center"/>
            <w:hideMark/>
          </w:tcPr>
          <w:p w14:paraId="47D028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415" w:type="dxa"/>
            <w:tcBorders>
              <w:top w:val="nil"/>
              <w:left w:val="nil"/>
              <w:bottom w:val="single" w:sz="4" w:space="0" w:color="C0C0C0"/>
              <w:right w:val="single" w:sz="4" w:space="0" w:color="C0C0C0"/>
            </w:tcBorders>
            <w:shd w:val="clear" w:color="000000" w:fill="D7EAD3"/>
            <w:vAlign w:val="center"/>
            <w:hideMark/>
          </w:tcPr>
          <w:p w14:paraId="179F809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588,18</w:t>
            </w:r>
          </w:p>
        </w:tc>
        <w:tc>
          <w:tcPr>
            <w:tcW w:w="521" w:type="dxa"/>
            <w:tcBorders>
              <w:top w:val="nil"/>
              <w:left w:val="nil"/>
              <w:bottom w:val="single" w:sz="4" w:space="0" w:color="C0C0C0"/>
              <w:right w:val="single" w:sz="4" w:space="0" w:color="C0C0C0"/>
            </w:tcBorders>
            <w:shd w:val="clear" w:color="000000" w:fill="FFFFCC"/>
            <w:vAlign w:val="center"/>
            <w:hideMark/>
          </w:tcPr>
          <w:p w14:paraId="5D1595B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сумме фактических затрат по счету 91.2 в соответствии с коллективным договором за 9 месяцев 2019 в пересчете на </w:t>
            </w:r>
            <w:proofErr w:type="gramStart"/>
            <w:r w:rsidRPr="006B4C92">
              <w:rPr>
                <w:rFonts w:ascii="Tahoma" w:hAnsi="Tahoma" w:cs="Tahoma"/>
                <w:sz w:val="9"/>
                <w:szCs w:val="9"/>
                <w:lang w:eastAsia="ru-RU"/>
              </w:rPr>
              <w:t>год  в</w:t>
            </w:r>
            <w:proofErr w:type="gramEnd"/>
            <w:r w:rsidRPr="006B4C92">
              <w:rPr>
                <w:rFonts w:ascii="Tahoma" w:hAnsi="Tahoma" w:cs="Tahoma"/>
                <w:sz w:val="9"/>
                <w:szCs w:val="9"/>
                <w:lang w:eastAsia="ru-RU"/>
              </w:rPr>
              <w:t xml:space="preserve"> доле выручки ВС (51,4%)</w:t>
            </w:r>
          </w:p>
        </w:tc>
      </w:tr>
      <w:tr w:rsidR="006B4C92" w:rsidRPr="006B4C92" w14:paraId="69A1FE02" w14:textId="77777777" w:rsidTr="006B4C92">
        <w:trPr>
          <w:trHeight w:val="300"/>
          <w:jc w:val="center"/>
        </w:trPr>
        <w:tc>
          <w:tcPr>
            <w:tcW w:w="149" w:type="dxa"/>
            <w:tcBorders>
              <w:top w:val="nil"/>
              <w:left w:val="nil"/>
              <w:bottom w:val="nil"/>
              <w:right w:val="nil"/>
            </w:tcBorders>
            <w:shd w:val="clear" w:color="000000" w:fill="B7DEE8"/>
            <w:noWrap/>
            <w:vAlign w:val="center"/>
            <w:hideMark/>
          </w:tcPr>
          <w:p w14:paraId="2C469C6A"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7" w:type="dxa"/>
            <w:tcBorders>
              <w:top w:val="nil"/>
              <w:left w:val="nil"/>
              <w:bottom w:val="nil"/>
              <w:right w:val="nil"/>
            </w:tcBorders>
            <w:shd w:val="clear" w:color="auto" w:fill="auto"/>
            <w:noWrap/>
            <w:vAlign w:val="bottom"/>
            <w:hideMark/>
          </w:tcPr>
          <w:p w14:paraId="2BEB649A"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07F367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10.3</w:t>
            </w:r>
          </w:p>
        </w:tc>
        <w:tc>
          <w:tcPr>
            <w:tcW w:w="1596" w:type="dxa"/>
            <w:tcBorders>
              <w:top w:val="nil"/>
              <w:left w:val="nil"/>
              <w:bottom w:val="single" w:sz="4" w:space="0" w:color="C0C0C0"/>
              <w:right w:val="single" w:sz="4" w:space="0" w:color="C0C0C0"/>
            </w:tcBorders>
            <w:shd w:val="clear" w:color="auto" w:fill="auto"/>
            <w:vAlign w:val="center"/>
            <w:hideMark/>
          </w:tcPr>
          <w:p w14:paraId="2B598139"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Расчетная предпринимательская прибыль</w:t>
            </w:r>
          </w:p>
        </w:tc>
        <w:tc>
          <w:tcPr>
            <w:tcW w:w="271" w:type="dxa"/>
            <w:tcBorders>
              <w:top w:val="nil"/>
              <w:left w:val="nil"/>
              <w:bottom w:val="single" w:sz="4" w:space="0" w:color="C0C0C0"/>
              <w:right w:val="single" w:sz="4" w:space="0" w:color="C0C0C0"/>
            </w:tcBorders>
            <w:shd w:val="clear" w:color="auto" w:fill="auto"/>
            <w:vAlign w:val="center"/>
            <w:hideMark/>
          </w:tcPr>
          <w:p w14:paraId="23BF2334"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76B649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4A2B163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72007F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1826F4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2982F29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1FA1769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04FD36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616EE28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75F4238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204333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662D5C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7545A24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0B6FA26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54B672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7654A3D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281D96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1210F2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2F3399D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CEAA191" w14:textId="77777777" w:rsidTr="006B4C92">
        <w:trPr>
          <w:trHeight w:val="300"/>
          <w:jc w:val="center"/>
        </w:trPr>
        <w:tc>
          <w:tcPr>
            <w:tcW w:w="149" w:type="dxa"/>
            <w:tcBorders>
              <w:top w:val="nil"/>
              <w:left w:val="nil"/>
              <w:bottom w:val="nil"/>
              <w:right w:val="nil"/>
            </w:tcBorders>
            <w:shd w:val="clear" w:color="000000" w:fill="00B0F0"/>
            <w:noWrap/>
            <w:vAlign w:val="center"/>
            <w:hideMark/>
          </w:tcPr>
          <w:p w14:paraId="069A8D5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7" w:type="dxa"/>
            <w:tcBorders>
              <w:top w:val="nil"/>
              <w:left w:val="nil"/>
              <w:bottom w:val="nil"/>
              <w:right w:val="nil"/>
            </w:tcBorders>
            <w:shd w:val="clear" w:color="auto" w:fill="auto"/>
            <w:noWrap/>
            <w:vAlign w:val="bottom"/>
            <w:hideMark/>
          </w:tcPr>
          <w:p w14:paraId="722BEFD4"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A9C99F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10.4</w:t>
            </w:r>
          </w:p>
        </w:tc>
        <w:tc>
          <w:tcPr>
            <w:tcW w:w="1596" w:type="dxa"/>
            <w:tcBorders>
              <w:top w:val="nil"/>
              <w:left w:val="nil"/>
              <w:bottom w:val="single" w:sz="4" w:space="0" w:color="C0C0C0"/>
              <w:right w:val="single" w:sz="4" w:space="0" w:color="C0C0C0"/>
            </w:tcBorders>
            <w:shd w:val="clear" w:color="auto" w:fill="auto"/>
            <w:vAlign w:val="center"/>
            <w:hideMark/>
          </w:tcPr>
          <w:p w14:paraId="04CA8B32"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Прибыль на прочие цели:</w:t>
            </w:r>
          </w:p>
        </w:tc>
        <w:tc>
          <w:tcPr>
            <w:tcW w:w="271" w:type="dxa"/>
            <w:tcBorders>
              <w:top w:val="nil"/>
              <w:left w:val="nil"/>
              <w:bottom w:val="single" w:sz="4" w:space="0" w:color="C0C0C0"/>
              <w:right w:val="single" w:sz="4" w:space="0" w:color="C0C0C0"/>
            </w:tcBorders>
            <w:shd w:val="clear" w:color="auto" w:fill="auto"/>
            <w:vAlign w:val="center"/>
            <w:hideMark/>
          </w:tcPr>
          <w:p w14:paraId="694AAC1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70B7FD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1" w:type="dxa"/>
            <w:tcBorders>
              <w:top w:val="nil"/>
              <w:left w:val="nil"/>
              <w:bottom w:val="single" w:sz="4" w:space="0" w:color="C0C0C0"/>
              <w:right w:val="single" w:sz="4" w:space="0" w:color="C0C0C0"/>
            </w:tcBorders>
            <w:shd w:val="clear" w:color="000000" w:fill="D7EAD3"/>
            <w:vAlign w:val="center"/>
            <w:hideMark/>
          </w:tcPr>
          <w:p w14:paraId="5D7716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6" w:type="dxa"/>
            <w:tcBorders>
              <w:top w:val="nil"/>
              <w:left w:val="nil"/>
              <w:bottom w:val="single" w:sz="4" w:space="0" w:color="C0C0C0"/>
              <w:right w:val="single" w:sz="4" w:space="0" w:color="C0C0C0"/>
            </w:tcBorders>
            <w:shd w:val="clear" w:color="000000" w:fill="D7EAD3"/>
            <w:vAlign w:val="center"/>
            <w:hideMark/>
          </w:tcPr>
          <w:p w14:paraId="3C9FB2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8" w:type="dxa"/>
            <w:tcBorders>
              <w:top w:val="nil"/>
              <w:left w:val="nil"/>
              <w:bottom w:val="single" w:sz="4" w:space="0" w:color="C0C0C0"/>
              <w:right w:val="single" w:sz="4" w:space="0" w:color="C0C0C0"/>
            </w:tcBorders>
            <w:shd w:val="clear" w:color="000000" w:fill="D7EAD3"/>
            <w:vAlign w:val="center"/>
            <w:hideMark/>
          </w:tcPr>
          <w:p w14:paraId="558D2F1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0" w:type="dxa"/>
            <w:tcBorders>
              <w:top w:val="nil"/>
              <w:left w:val="nil"/>
              <w:bottom w:val="single" w:sz="4" w:space="0" w:color="C0C0C0"/>
              <w:right w:val="single" w:sz="4" w:space="0" w:color="C0C0C0"/>
            </w:tcBorders>
            <w:shd w:val="clear" w:color="000000" w:fill="D7EAD3"/>
            <w:vAlign w:val="center"/>
            <w:hideMark/>
          </w:tcPr>
          <w:p w14:paraId="2453FB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44E5BED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CD712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21EF79E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7B243B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D7EAD3"/>
            <w:vAlign w:val="center"/>
            <w:hideMark/>
          </w:tcPr>
          <w:p w14:paraId="381534B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2094A6B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01CC06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0B2CF3C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56902F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D7EAD3"/>
            <w:vAlign w:val="center"/>
            <w:hideMark/>
          </w:tcPr>
          <w:p w14:paraId="7486792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65E34FE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C7CE5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3E8F5CD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706AAE00" w14:textId="77777777" w:rsidTr="006B4C92">
        <w:trPr>
          <w:trHeight w:val="300"/>
          <w:jc w:val="center"/>
        </w:trPr>
        <w:tc>
          <w:tcPr>
            <w:tcW w:w="149" w:type="dxa"/>
            <w:tcBorders>
              <w:top w:val="nil"/>
              <w:left w:val="nil"/>
              <w:bottom w:val="nil"/>
              <w:right w:val="nil"/>
            </w:tcBorders>
            <w:shd w:val="clear" w:color="000000" w:fill="00B0F0"/>
            <w:noWrap/>
            <w:vAlign w:val="center"/>
            <w:hideMark/>
          </w:tcPr>
          <w:p w14:paraId="7045073F"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7" w:type="dxa"/>
            <w:tcBorders>
              <w:top w:val="nil"/>
              <w:left w:val="nil"/>
              <w:bottom w:val="nil"/>
              <w:right w:val="nil"/>
            </w:tcBorders>
            <w:shd w:val="clear" w:color="auto" w:fill="auto"/>
            <w:vAlign w:val="center"/>
            <w:hideMark/>
          </w:tcPr>
          <w:p w14:paraId="2333F858"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BCB16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10.4.1</w:t>
            </w:r>
          </w:p>
        </w:tc>
        <w:tc>
          <w:tcPr>
            <w:tcW w:w="1596" w:type="dxa"/>
            <w:tcBorders>
              <w:top w:val="single" w:sz="4" w:space="0" w:color="C0C0C0"/>
              <w:left w:val="nil"/>
              <w:bottom w:val="single" w:sz="4" w:space="0" w:color="C0C0C0"/>
              <w:right w:val="single" w:sz="4" w:space="0" w:color="C0C0C0"/>
            </w:tcBorders>
            <w:shd w:val="clear" w:color="000000" w:fill="E3FAFD"/>
            <w:vAlign w:val="center"/>
            <w:hideMark/>
          </w:tcPr>
          <w:p w14:paraId="592DA745"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прочие</w:t>
            </w:r>
          </w:p>
        </w:tc>
        <w:tc>
          <w:tcPr>
            <w:tcW w:w="271" w:type="dxa"/>
            <w:tcBorders>
              <w:top w:val="single" w:sz="4" w:space="0" w:color="C0C0C0"/>
              <w:left w:val="nil"/>
              <w:bottom w:val="single" w:sz="4" w:space="0" w:color="C0C0C0"/>
              <w:right w:val="single" w:sz="4" w:space="0" w:color="C0C0C0"/>
            </w:tcBorders>
            <w:shd w:val="clear" w:color="auto" w:fill="auto"/>
            <w:vAlign w:val="center"/>
            <w:hideMark/>
          </w:tcPr>
          <w:p w14:paraId="4776DFCD"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single" w:sz="4" w:space="0" w:color="C0C0C0"/>
              <w:left w:val="nil"/>
              <w:bottom w:val="single" w:sz="4" w:space="0" w:color="C0C0C0"/>
              <w:right w:val="single" w:sz="4" w:space="0" w:color="C0C0C0"/>
            </w:tcBorders>
            <w:shd w:val="clear" w:color="000000" w:fill="FFFFCC"/>
            <w:vAlign w:val="center"/>
            <w:hideMark/>
          </w:tcPr>
          <w:p w14:paraId="36749E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single" w:sz="4" w:space="0" w:color="C0C0C0"/>
              <w:left w:val="nil"/>
              <w:bottom w:val="single" w:sz="4" w:space="0" w:color="C0C0C0"/>
              <w:right w:val="single" w:sz="4" w:space="0" w:color="C0C0C0"/>
            </w:tcBorders>
            <w:shd w:val="clear" w:color="000000" w:fill="FFFFCC"/>
            <w:vAlign w:val="center"/>
            <w:hideMark/>
          </w:tcPr>
          <w:p w14:paraId="32E700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6" w:type="dxa"/>
            <w:tcBorders>
              <w:top w:val="single" w:sz="4" w:space="0" w:color="C0C0C0"/>
              <w:left w:val="nil"/>
              <w:bottom w:val="single" w:sz="4" w:space="0" w:color="C0C0C0"/>
              <w:right w:val="single" w:sz="4" w:space="0" w:color="C0C0C0"/>
            </w:tcBorders>
            <w:shd w:val="clear" w:color="000000" w:fill="FFFFCC"/>
            <w:vAlign w:val="center"/>
            <w:hideMark/>
          </w:tcPr>
          <w:p w14:paraId="630511A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8" w:type="dxa"/>
            <w:tcBorders>
              <w:top w:val="single" w:sz="4" w:space="0" w:color="C0C0C0"/>
              <w:left w:val="nil"/>
              <w:bottom w:val="single" w:sz="4" w:space="0" w:color="C0C0C0"/>
              <w:right w:val="single" w:sz="4" w:space="0" w:color="C0C0C0"/>
            </w:tcBorders>
            <w:shd w:val="clear" w:color="000000" w:fill="FFFFCC"/>
            <w:vAlign w:val="center"/>
            <w:hideMark/>
          </w:tcPr>
          <w:p w14:paraId="5483EE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10" w:type="dxa"/>
            <w:tcBorders>
              <w:top w:val="single" w:sz="4" w:space="0" w:color="C0C0C0"/>
              <w:left w:val="nil"/>
              <w:bottom w:val="single" w:sz="4" w:space="0" w:color="C0C0C0"/>
              <w:right w:val="single" w:sz="4" w:space="0" w:color="C0C0C0"/>
            </w:tcBorders>
            <w:shd w:val="clear" w:color="000000" w:fill="FFFFCC"/>
            <w:vAlign w:val="center"/>
            <w:hideMark/>
          </w:tcPr>
          <w:p w14:paraId="645981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58DA09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single" w:sz="4" w:space="0" w:color="C0C0C0"/>
              <w:left w:val="nil"/>
              <w:bottom w:val="single" w:sz="4" w:space="0" w:color="C0C0C0"/>
              <w:right w:val="single" w:sz="4" w:space="0" w:color="C0C0C0"/>
            </w:tcBorders>
            <w:shd w:val="clear" w:color="000000" w:fill="D7EAD3"/>
            <w:vAlign w:val="center"/>
            <w:hideMark/>
          </w:tcPr>
          <w:p w14:paraId="3FBBEF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single" w:sz="4" w:space="0" w:color="C0C0C0"/>
              <w:left w:val="nil"/>
              <w:bottom w:val="single" w:sz="4" w:space="0" w:color="C0C0C0"/>
              <w:right w:val="single" w:sz="4" w:space="0" w:color="C0C0C0"/>
            </w:tcBorders>
            <w:shd w:val="clear" w:color="000000" w:fill="FFFFCC"/>
            <w:vAlign w:val="center"/>
            <w:hideMark/>
          </w:tcPr>
          <w:p w14:paraId="27DD7ED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7756FDA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5F4EC95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6C8DD87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single" w:sz="4" w:space="0" w:color="C0C0C0"/>
              <w:left w:val="nil"/>
              <w:bottom w:val="single" w:sz="4" w:space="0" w:color="C0C0C0"/>
              <w:right w:val="single" w:sz="4" w:space="0" w:color="C0C0C0"/>
            </w:tcBorders>
            <w:shd w:val="clear" w:color="000000" w:fill="D7EAD3"/>
            <w:vAlign w:val="center"/>
            <w:hideMark/>
          </w:tcPr>
          <w:p w14:paraId="18B5C4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single" w:sz="4" w:space="0" w:color="C0C0C0"/>
              <w:left w:val="nil"/>
              <w:bottom w:val="single" w:sz="4" w:space="0" w:color="C0C0C0"/>
              <w:right w:val="nil"/>
            </w:tcBorders>
            <w:shd w:val="clear" w:color="000000" w:fill="FFFFCC"/>
            <w:vAlign w:val="center"/>
            <w:hideMark/>
          </w:tcPr>
          <w:p w14:paraId="1041B94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46D95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3B18145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25D0282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single" w:sz="4" w:space="0" w:color="C0C0C0"/>
              <w:left w:val="nil"/>
              <w:bottom w:val="single" w:sz="4" w:space="0" w:color="C0C0C0"/>
              <w:right w:val="single" w:sz="4" w:space="0" w:color="C0C0C0"/>
            </w:tcBorders>
            <w:shd w:val="clear" w:color="000000" w:fill="D7EAD3"/>
            <w:vAlign w:val="center"/>
            <w:hideMark/>
          </w:tcPr>
          <w:p w14:paraId="3DA1AAB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single" w:sz="4" w:space="0" w:color="C0C0C0"/>
              <w:left w:val="nil"/>
              <w:bottom w:val="single" w:sz="4" w:space="0" w:color="C0C0C0"/>
              <w:right w:val="nil"/>
            </w:tcBorders>
            <w:shd w:val="clear" w:color="000000" w:fill="FFFFCC"/>
            <w:vAlign w:val="center"/>
            <w:hideMark/>
          </w:tcPr>
          <w:p w14:paraId="7E1E6DE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675184E8"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47A21EAD"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317FA33F"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8A67DE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w:t>
            </w:r>
          </w:p>
        </w:tc>
        <w:tc>
          <w:tcPr>
            <w:tcW w:w="1596" w:type="dxa"/>
            <w:tcBorders>
              <w:top w:val="nil"/>
              <w:left w:val="nil"/>
              <w:bottom w:val="single" w:sz="4" w:space="0" w:color="C0C0C0"/>
              <w:right w:val="single" w:sz="4" w:space="0" w:color="C0C0C0"/>
            </w:tcBorders>
            <w:shd w:val="clear" w:color="auto" w:fill="auto"/>
            <w:vAlign w:val="center"/>
            <w:hideMark/>
          </w:tcPr>
          <w:p w14:paraId="7638F4D6"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Налоги, сборы, платежи - всего, в том числе:</w:t>
            </w:r>
          </w:p>
        </w:tc>
        <w:tc>
          <w:tcPr>
            <w:tcW w:w="271" w:type="dxa"/>
            <w:tcBorders>
              <w:top w:val="nil"/>
              <w:left w:val="nil"/>
              <w:bottom w:val="single" w:sz="4" w:space="0" w:color="C0C0C0"/>
              <w:right w:val="single" w:sz="4" w:space="0" w:color="C0C0C0"/>
            </w:tcBorders>
            <w:shd w:val="clear" w:color="auto" w:fill="auto"/>
            <w:vAlign w:val="center"/>
            <w:hideMark/>
          </w:tcPr>
          <w:p w14:paraId="0215A17E"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12E11A0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1" w:type="dxa"/>
            <w:tcBorders>
              <w:top w:val="nil"/>
              <w:left w:val="nil"/>
              <w:bottom w:val="single" w:sz="4" w:space="0" w:color="C0C0C0"/>
              <w:right w:val="single" w:sz="4" w:space="0" w:color="C0C0C0"/>
            </w:tcBorders>
            <w:shd w:val="clear" w:color="000000" w:fill="D7EAD3"/>
            <w:vAlign w:val="center"/>
            <w:hideMark/>
          </w:tcPr>
          <w:p w14:paraId="60B0E57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6" w:type="dxa"/>
            <w:tcBorders>
              <w:top w:val="nil"/>
              <w:left w:val="nil"/>
              <w:bottom w:val="single" w:sz="4" w:space="0" w:color="C0C0C0"/>
              <w:right w:val="single" w:sz="4" w:space="0" w:color="C0C0C0"/>
            </w:tcBorders>
            <w:shd w:val="clear" w:color="000000" w:fill="D7EAD3"/>
            <w:vAlign w:val="center"/>
            <w:hideMark/>
          </w:tcPr>
          <w:p w14:paraId="7D603CC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8" w:type="dxa"/>
            <w:tcBorders>
              <w:top w:val="nil"/>
              <w:left w:val="nil"/>
              <w:bottom w:val="single" w:sz="4" w:space="0" w:color="C0C0C0"/>
              <w:right w:val="single" w:sz="4" w:space="0" w:color="C0C0C0"/>
            </w:tcBorders>
            <w:shd w:val="clear" w:color="000000" w:fill="D7EAD3"/>
            <w:vAlign w:val="center"/>
            <w:hideMark/>
          </w:tcPr>
          <w:p w14:paraId="7007A4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627,60</w:t>
            </w:r>
          </w:p>
        </w:tc>
        <w:tc>
          <w:tcPr>
            <w:tcW w:w="410" w:type="dxa"/>
            <w:tcBorders>
              <w:top w:val="nil"/>
              <w:left w:val="nil"/>
              <w:bottom w:val="single" w:sz="4" w:space="0" w:color="C0C0C0"/>
              <w:right w:val="single" w:sz="4" w:space="0" w:color="C0C0C0"/>
            </w:tcBorders>
            <w:shd w:val="clear" w:color="000000" w:fill="D7EAD3"/>
            <w:vAlign w:val="center"/>
            <w:hideMark/>
          </w:tcPr>
          <w:p w14:paraId="70346F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6B316B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F7B70A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7D9E82E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45109A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650,50</w:t>
            </w:r>
          </w:p>
        </w:tc>
        <w:tc>
          <w:tcPr>
            <w:tcW w:w="452" w:type="dxa"/>
            <w:tcBorders>
              <w:top w:val="nil"/>
              <w:left w:val="nil"/>
              <w:bottom w:val="single" w:sz="4" w:space="0" w:color="C0C0C0"/>
              <w:right w:val="single" w:sz="4" w:space="0" w:color="C0C0C0"/>
            </w:tcBorders>
            <w:shd w:val="clear" w:color="000000" w:fill="D7EAD3"/>
            <w:vAlign w:val="center"/>
            <w:hideMark/>
          </w:tcPr>
          <w:p w14:paraId="2905195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43A8FDF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45238F6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0041FFE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7F02CF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687,50</w:t>
            </w:r>
          </w:p>
        </w:tc>
        <w:tc>
          <w:tcPr>
            <w:tcW w:w="452" w:type="dxa"/>
            <w:tcBorders>
              <w:top w:val="nil"/>
              <w:left w:val="nil"/>
              <w:bottom w:val="single" w:sz="4" w:space="0" w:color="C0C0C0"/>
              <w:right w:val="single" w:sz="4" w:space="0" w:color="C0C0C0"/>
            </w:tcBorders>
            <w:shd w:val="clear" w:color="000000" w:fill="D7EAD3"/>
            <w:vAlign w:val="center"/>
            <w:hideMark/>
          </w:tcPr>
          <w:p w14:paraId="29F197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344308B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0AB18E3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58A905D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152C1B6"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3D64B1E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5B094A19"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E6C8B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10.5.1</w:t>
            </w:r>
          </w:p>
        </w:tc>
        <w:tc>
          <w:tcPr>
            <w:tcW w:w="1596" w:type="dxa"/>
            <w:tcBorders>
              <w:top w:val="nil"/>
              <w:left w:val="nil"/>
              <w:bottom w:val="single" w:sz="4" w:space="0" w:color="C0C0C0"/>
              <w:right w:val="single" w:sz="4" w:space="0" w:color="C0C0C0"/>
            </w:tcBorders>
            <w:shd w:val="clear" w:color="auto" w:fill="auto"/>
            <w:vAlign w:val="center"/>
            <w:hideMark/>
          </w:tcPr>
          <w:p w14:paraId="753E242D"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прибыль</w:t>
            </w:r>
          </w:p>
        </w:tc>
        <w:tc>
          <w:tcPr>
            <w:tcW w:w="271" w:type="dxa"/>
            <w:tcBorders>
              <w:top w:val="nil"/>
              <w:left w:val="nil"/>
              <w:bottom w:val="single" w:sz="4" w:space="0" w:color="C0C0C0"/>
              <w:right w:val="single" w:sz="4" w:space="0" w:color="C0C0C0"/>
            </w:tcBorders>
            <w:shd w:val="clear" w:color="auto" w:fill="auto"/>
            <w:vAlign w:val="center"/>
            <w:hideMark/>
          </w:tcPr>
          <w:p w14:paraId="6BFEC775"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2836D01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1" w:type="dxa"/>
            <w:tcBorders>
              <w:top w:val="nil"/>
              <w:left w:val="nil"/>
              <w:bottom w:val="single" w:sz="4" w:space="0" w:color="C0C0C0"/>
              <w:right w:val="single" w:sz="4" w:space="0" w:color="C0C0C0"/>
            </w:tcBorders>
            <w:shd w:val="clear" w:color="000000" w:fill="D7EAD3"/>
            <w:vAlign w:val="center"/>
            <w:hideMark/>
          </w:tcPr>
          <w:p w14:paraId="59DA9E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6" w:type="dxa"/>
            <w:tcBorders>
              <w:top w:val="nil"/>
              <w:left w:val="nil"/>
              <w:bottom w:val="single" w:sz="4" w:space="0" w:color="C0C0C0"/>
              <w:right w:val="single" w:sz="4" w:space="0" w:color="C0C0C0"/>
            </w:tcBorders>
            <w:shd w:val="clear" w:color="000000" w:fill="D7EAD3"/>
            <w:vAlign w:val="center"/>
            <w:hideMark/>
          </w:tcPr>
          <w:p w14:paraId="33076C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8" w:type="dxa"/>
            <w:tcBorders>
              <w:top w:val="nil"/>
              <w:left w:val="nil"/>
              <w:bottom w:val="single" w:sz="4" w:space="0" w:color="C0C0C0"/>
              <w:right w:val="single" w:sz="4" w:space="0" w:color="C0C0C0"/>
            </w:tcBorders>
            <w:shd w:val="clear" w:color="000000" w:fill="D7EAD3"/>
            <w:vAlign w:val="center"/>
            <w:hideMark/>
          </w:tcPr>
          <w:p w14:paraId="3ECB264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627,60</w:t>
            </w:r>
          </w:p>
        </w:tc>
        <w:tc>
          <w:tcPr>
            <w:tcW w:w="410" w:type="dxa"/>
            <w:tcBorders>
              <w:top w:val="nil"/>
              <w:left w:val="nil"/>
              <w:bottom w:val="single" w:sz="4" w:space="0" w:color="C0C0C0"/>
              <w:right w:val="single" w:sz="4" w:space="0" w:color="C0C0C0"/>
            </w:tcBorders>
            <w:shd w:val="clear" w:color="000000" w:fill="D7EAD3"/>
            <w:vAlign w:val="center"/>
            <w:hideMark/>
          </w:tcPr>
          <w:p w14:paraId="1288E6F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9112B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2BC00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5168BA1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39B837E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650,50</w:t>
            </w:r>
          </w:p>
        </w:tc>
        <w:tc>
          <w:tcPr>
            <w:tcW w:w="452" w:type="dxa"/>
            <w:tcBorders>
              <w:top w:val="nil"/>
              <w:left w:val="nil"/>
              <w:bottom w:val="single" w:sz="4" w:space="0" w:color="C0C0C0"/>
              <w:right w:val="single" w:sz="4" w:space="0" w:color="C0C0C0"/>
            </w:tcBorders>
            <w:shd w:val="clear" w:color="000000" w:fill="D7EAD3"/>
            <w:vAlign w:val="center"/>
            <w:hideMark/>
          </w:tcPr>
          <w:p w14:paraId="6B44BB0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46C80B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0364A5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472B97F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6E710C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687,50</w:t>
            </w:r>
          </w:p>
        </w:tc>
        <w:tc>
          <w:tcPr>
            <w:tcW w:w="452" w:type="dxa"/>
            <w:tcBorders>
              <w:top w:val="nil"/>
              <w:left w:val="nil"/>
              <w:bottom w:val="single" w:sz="4" w:space="0" w:color="C0C0C0"/>
              <w:right w:val="single" w:sz="4" w:space="0" w:color="C0C0C0"/>
            </w:tcBorders>
            <w:shd w:val="clear" w:color="000000" w:fill="D7EAD3"/>
            <w:vAlign w:val="center"/>
            <w:hideMark/>
          </w:tcPr>
          <w:p w14:paraId="01E9746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7424113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6B4B3B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7D5E2F8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3EA6BE74"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7EDE314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2D14E8DA"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635C37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10.5.1.1</w:t>
            </w:r>
          </w:p>
        </w:tc>
        <w:tc>
          <w:tcPr>
            <w:tcW w:w="1596" w:type="dxa"/>
            <w:tcBorders>
              <w:top w:val="nil"/>
              <w:left w:val="nil"/>
              <w:bottom w:val="single" w:sz="4" w:space="0" w:color="C0C0C0"/>
              <w:right w:val="single" w:sz="4" w:space="0" w:color="C0C0C0"/>
            </w:tcBorders>
            <w:shd w:val="clear" w:color="auto" w:fill="auto"/>
            <w:vAlign w:val="center"/>
            <w:hideMark/>
          </w:tcPr>
          <w:p w14:paraId="2797B47F"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 xml:space="preserve">На реализацию </w:t>
            </w:r>
            <w:proofErr w:type="spellStart"/>
            <w:r w:rsidRPr="006B4C92">
              <w:rPr>
                <w:rFonts w:ascii="Tahoma" w:hAnsi="Tahoma" w:cs="Tahoma"/>
                <w:sz w:val="9"/>
                <w:szCs w:val="9"/>
                <w:lang w:eastAsia="ru-RU"/>
              </w:rPr>
              <w:t>инвест</w:t>
            </w:r>
            <w:proofErr w:type="spellEnd"/>
            <w:r w:rsidRPr="006B4C92">
              <w:rPr>
                <w:rFonts w:ascii="Tahoma" w:hAnsi="Tahoma" w:cs="Tahoma"/>
                <w:sz w:val="9"/>
                <w:szCs w:val="9"/>
                <w:lang w:eastAsia="ru-RU"/>
              </w:rPr>
              <w:t xml:space="preserve"> программы</w:t>
            </w:r>
          </w:p>
        </w:tc>
        <w:tc>
          <w:tcPr>
            <w:tcW w:w="271" w:type="dxa"/>
            <w:tcBorders>
              <w:top w:val="nil"/>
              <w:left w:val="nil"/>
              <w:bottom w:val="single" w:sz="4" w:space="0" w:color="C0C0C0"/>
              <w:right w:val="single" w:sz="4" w:space="0" w:color="C0C0C0"/>
            </w:tcBorders>
            <w:shd w:val="clear" w:color="auto" w:fill="auto"/>
            <w:vAlign w:val="center"/>
            <w:hideMark/>
          </w:tcPr>
          <w:p w14:paraId="01F43BF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11AC2A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14F3A2D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61BA055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386AC2A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72BA4C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7012973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43FD3A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6FA769D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04940B1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E7B1F6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1470209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C9EEB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67BD01C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58FB55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D0C71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2164B58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F95BC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1E76625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DB77BFE" w14:textId="77777777" w:rsidTr="006B4C92">
        <w:trPr>
          <w:trHeight w:val="960"/>
          <w:jc w:val="center"/>
        </w:trPr>
        <w:tc>
          <w:tcPr>
            <w:tcW w:w="149" w:type="dxa"/>
            <w:tcBorders>
              <w:top w:val="nil"/>
              <w:left w:val="nil"/>
              <w:bottom w:val="nil"/>
              <w:right w:val="nil"/>
            </w:tcBorders>
            <w:shd w:val="clear" w:color="000000" w:fill="00B050"/>
            <w:noWrap/>
            <w:vAlign w:val="center"/>
            <w:hideMark/>
          </w:tcPr>
          <w:p w14:paraId="1DE539BD"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7DE4DA14"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F8F29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10.5.1.2</w:t>
            </w:r>
          </w:p>
        </w:tc>
        <w:tc>
          <w:tcPr>
            <w:tcW w:w="1596" w:type="dxa"/>
            <w:tcBorders>
              <w:top w:val="nil"/>
              <w:left w:val="nil"/>
              <w:bottom w:val="single" w:sz="4" w:space="0" w:color="C0C0C0"/>
              <w:right w:val="single" w:sz="4" w:space="0" w:color="C0C0C0"/>
            </w:tcBorders>
            <w:shd w:val="clear" w:color="auto" w:fill="auto"/>
            <w:vAlign w:val="center"/>
            <w:hideMark/>
          </w:tcPr>
          <w:p w14:paraId="424A2746"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На реализацию производственной программы</w:t>
            </w:r>
          </w:p>
        </w:tc>
        <w:tc>
          <w:tcPr>
            <w:tcW w:w="271" w:type="dxa"/>
            <w:tcBorders>
              <w:top w:val="nil"/>
              <w:left w:val="nil"/>
              <w:bottom w:val="single" w:sz="4" w:space="0" w:color="C0C0C0"/>
              <w:right w:val="single" w:sz="4" w:space="0" w:color="C0C0C0"/>
            </w:tcBorders>
            <w:shd w:val="clear" w:color="auto" w:fill="auto"/>
            <w:vAlign w:val="center"/>
            <w:hideMark/>
          </w:tcPr>
          <w:p w14:paraId="31D17EE6"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4CFE088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489B28F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037F95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50A390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627,60</w:t>
            </w:r>
          </w:p>
        </w:tc>
        <w:tc>
          <w:tcPr>
            <w:tcW w:w="410" w:type="dxa"/>
            <w:tcBorders>
              <w:top w:val="nil"/>
              <w:left w:val="nil"/>
              <w:bottom w:val="single" w:sz="4" w:space="0" w:color="C0C0C0"/>
              <w:right w:val="single" w:sz="4" w:space="0" w:color="C0C0C0"/>
            </w:tcBorders>
            <w:shd w:val="clear" w:color="000000" w:fill="FFFFCC"/>
            <w:vAlign w:val="center"/>
            <w:hideMark/>
          </w:tcPr>
          <w:p w14:paraId="2DE878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4A540A0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511C2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656084E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отклонено, у организации отсутствует прибыль</w:t>
            </w:r>
          </w:p>
        </w:tc>
        <w:tc>
          <w:tcPr>
            <w:tcW w:w="452" w:type="dxa"/>
            <w:tcBorders>
              <w:top w:val="nil"/>
              <w:left w:val="nil"/>
              <w:bottom w:val="single" w:sz="4" w:space="0" w:color="C0C0C0"/>
              <w:right w:val="single" w:sz="4" w:space="0" w:color="C0C0C0"/>
            </w:tcBorders>
            <w:shd w:val="clear" w:color="000000" w:fill="FFFFCC"/>
            <w:vAlign w:val="center"/>
            <w:hideMark/>
          </w:tcPr>
          <w:p w14:paraId="42D7F6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650,50</w:t>
            </w:r>
          </w:p>
        </w:tc>
        <w:tc>
          <w:tcPr>
            <w:tcW w:w="452" w:type="dxa"/>
            <w:tcBorders>
              <w:top w:val="nil"/>
              <w:left w:val="nil"/>
              <w:bottom w:val="single" w:sz="4" w:space="0" w:color="C0C0C0"/>
              <w:right w:val="single" w:sz="4" w:space="0" w:color="C0C0C0"/>
            </w:tcBorders>
            <w:shd w:val="clear" w:color="000000" w:fill="FFFFCC"/>
            <w:vAlign w:val="center"/>
            <w:hideMark/>
          </w:tcPr>
          <w:p w14:paraId="722A92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6650EB0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4955FF3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032C518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564131A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687,50</w:t>
            </w:r>
          </w:p>
        </w:tc>
        <w:tc>
          <w:tcPr>
            <w:tcW w:w="452" w:type="dxa"/>
            <w:tcBorders>
              <w:top w:val="nil"/>
              <w:left w:val="nil"/>
              <w:bottom w:val="single" w:sz="4" w:space="0" w:color="C0C0C0"/>
              <w:right w:val="single" w:sz="4" w:space="0" w:color="C0C0C0"/>
            </w:tcBorders>
            <w:shd w:val="clear" w:color="000000" w:fill="FFFFCC"/>
            <w:vAlign w:val="center"/>
            <w:hideMark/>
          </w:tcPr>
          <w:p w14:paraId="1E1B1D6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1142DBD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4CF7C90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58E6EA4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6A086758"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731C87F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28987CD3"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CF974C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10.5.2</w:t>
            </w:r>
          </w:p>
        </w:tc>
        <w:tc>
          <w:tcPr>
            <w:tcW w:w="1596" w:type="dxa"/>
            <w:tcBorders>
              <w:top w:val="nil"/>
              <w:left w:val="nil"/>
              <w:bottom w:val="single" w:sz="4" w:space="0" w:color="C0C0C0"/>
              <w:right w:val="single" w:sz="4" w:space="0" w:color="C0C0C0"/>
            </w:tcBorders>
            <w:shd w:val="clear" w:color="auto" w:fill="auto"/>
            <w:vAlign w:val="center"/>
            <w:hideMark/>
          </w:tcPr>
          <w:p w14:paraId="0901029B"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Другие налоги:</w:t>
            </w:r>
          </w:p>
        </w:tc>
        <w:tc>
          <w:tcPr>
            <w:tcW w:w="271" w:type="dxa"/>
            <w:tcBorders>
              <w:top w:val="nil"/>
              <w:left w:val="nil"/>
              <w:bottom w:val="single" w:sz="4" w:space="0" w:color="C0C0C0"/>
              <w:right w:val="single" w:sz="4" w:space="0" w:color="C0C0C0"/>
            </w:tcBorders>
            <w:shd w:val="clear" w:color="auto" w:fill="auto"/>
            <w:vAlign w:val="center"/>
            <w:hideMark/>
          </w:tcPr>
          <w:p w14:paraId="06CDBCC5"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1DCF777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1" w:type="dxa"/>
            <w:tcBorders>
              <w:top w:val="nil"/>
              <w:left w:val="nil"/>
              <w:bottom w:val="single" w:sz="4" w:space="0" w:color="C0C0C0"/>
              <w:right w:val="single" w:sz="4" w:space="0" w:color="C0C0C0"/>
            </w:tcBorders>
            <w:shd w:val="clear" w:color="000000" w:fill="D7EAD3"/>
            <w:vAlign w:val="center"/>
            <w:hideMark/>
          </w:tcPr>
          <w:p w14:paraId="3B27801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6" w:type="dxa"/>
            <w:tcBorders>
              <w:top w:val="nil"/>
              <w:left w:val="nil"/>
              <w:bottom w:val="single" w:sz="4" w:space="0" w:color="C0C0C0"/>
              <w:right w:val="single" w:sz="4" w:space="0" w:color="C0C0C0"/>
            </w:tcBorders>
            <w:shd w:val="clear" w:color="000000" w:fill="D7EAD3"/>
            <w:vAlign w:val="center"/>
            <w:hideMark/>
          </w:tcPr>
          <w:p w14:paraId="7569434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8" w:type="dxa"/>
            <w:tcBorders>
              <w:top w:val="nil"/>
              <w:left w:val="nil"/>
              <w:bottom w:val="single" w:sz="4" w:space="0" w:color="C0C0C0"/>
              <w:right w:val="single" w:sz="4" w:space="0" w:color="C0C0C0"/>
            </w:tcBorders>
            <w:shd w:val="clear" w:color="000000" w:fill="D7EAD3"/>
            <w:vAlign w:val="center"/>
            <w:hideMark/>
          </w:tcPr>
          <w:p w14:paraId="6247B81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0" w:type="dxa"/>
            <w:tcBorders>
              <w:top w:val="nil"/>
              <w:left w:val="nil"/>
              <w:bottom w:val="single" w:sz="4" w:space="0" w:color="C0C0C0"/>
              <w:right w:val="single" w:sz="4" w:space="0" w:color="C0C0C0"/>
            </w:tcBorders>
            <w:shd w:val="clear" w:color="000000" w:fill="D7EAD3"/>
            <w:vAlign w:val="center"/>
            <w:hideMark/>
          </w:tcPr>
          <w:p w14:paraId="746F13F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645DC5F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7C8184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0FC1492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0520EA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D7EAD3"/>
            <w:vAlign w:val="center"/>
            <w:hideMark/>
          </w:tcPr>
          <w:p w14:paraId="5AC6E4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1B27A1E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A7B43A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45DF5FF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2571821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D7EAD3"/>
            <w:vAlign w:val="center"/>
            <w:hideMark/>
          </w:tcPr>
          <w:p w14:paraId="0E9778E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64060EA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76C391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6DD6F1D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74BCA2A"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5F719B9E"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246BF7E2"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D1159C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w:t>
            </w:r>
          </w:p>
        </w:tc>
        <w:tc>
          <w:tcPr>
            <w:tcW w:w="1596" w:type="dxa"/>
            <w:tcBorders>
              <w:top w:val="nil"/>
              <w:left w:val="nil"/>
              <w:bottom w:val="single" w:sz="4" w:space="0" w:color="C0C0C0"/>
              <w:right w:val="single" w:sz="4" w:space="0" w:color="C0C0C0"/>
            </w:tcBorders>
            <w:shd w:val="clear" w:color="auto" w:fill="auto"/>
            <w:vAlign w:val="center"/>
            <w:hideMark/>
          </w:tcPr>
          <w:p w14:paraId="7DAD84AC"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Недополученные доходы/выпадающие расходы</w:t>
            </w:r>
          </w:p>
        </w:tc>
        <w:tc>
          <w:tcPr>
            <w:tcW w:w="271" w:type="dxa"/>
            <w:tcBorders>
              <w:top w:val="nil"/>
              <w:left w:val="nil"/>
              <w:bottom w:val="single" w:sz="4" w:space="0" w:color="C0C0C0"/>
              <w:right w:val="single" w:sz="4" w:space="0" w:color="C0C0C0"/>
            </w:tcBorders>
            <w:shd w:val="clear" w:color="auto" w:fill="auto"/>
            <w:vAlign w:val="center"/>
            <w:hideMark/>
          </w:tcPr>
          <w:p w14:paraId="04C7BDD6"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7DCA7E4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1" w:type="dxa"/>
            <w:tcBorders>
              <w:top w:val="nil"/>
              <w:left w:val="nil"/>
              <w:bottom w:val="single" w:sz="4" w:space="0" w:color="C0C0C0"/>
              <w:right w:val="single" w:sz="4" w:space="0" w:color="C0C0C0"/>
            </w:tcBorders>
            <w:shd w:val="clear" w:color="000000" w:fill="FFFFCC"/>
            <w:vAlign w:val="center"/>
            <w:hideMark/>
          </w:tcPr>
          <w:p w14:paraId="5C5A505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396" w:type="dxa"/>
            <w:tcBorders>
              <w:top w:val="nil"/>
              <w:left w:val="nil"/>
              <w:bottom w:val="single" w:sz="4" w:space="0" w:color="C0C0C0"/>
              <w:right w:val="single" w:sz="4" w:space="0" w:color="C0C0C0"/>
            </w:tcBorders>
            <w:shd w:val="clear" w:color="000000" w:fill="FFFFCC"/>
            <w:vAlign w:val="center"/>
            <w:hideMark/>
          </w:tcPr>
          <w:p w14:paraId="0FC8F37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358" w:type="dxa"/>
            <w:tcBorders>
              <w:top w:val="nil"/>
              <w:left w:val="nil"/>
              <w:bottom w:val="single" w:sz="4" w:space="0" w:color="C0C0C0"/>
              <w:right w:val="single" w:sz="4" w:space="0" w:color="C0C0C0"/>
            </w:tcBorders>
            <w:shd w:val="clear" w:color="000000" w:fill="FFFFCC"/>
            <w:vAlign w:val="center"/>
            <w:hideMark/>
          </w:tcPr>
          <w:p w14:paraId="2B302E1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0" w:type="dxa"/>
            <w:tcBorders>
              <w:top w:val="nil"/>
              <w:left w:val="nil"/>
              <w:bottom w:val="single" w:sz="4" w:space="0" w:color="C0C0C0"/>
              <w:right w:val="single" w:sz="4" w:space="0" w:color="C0C0C0"/>
            </w:tcBorders>
            <w:shd w:val="clear" w:color="000000" w:fill="FFFFCC"/>
            <w:vAlign w:val="center"/>
            <w:hideMark/>
          </w:tcPr>
          <w:p w14:paraId="7264DB6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2410CD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495ECC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76A90D8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4E796E6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52" w:type="dxa"/>
            <w:tcBorders>
              <w:top w:val="nil"/>
              <w:left w:val="nil"/>
              <w:bottom w:val="single" w:sz="4" w:space="0" w:color="C0C0C0"/>
              <w:right w:val="single" w:sz="4" w:space="0" w:color="C0C0C0"/>
            </w:tcBorders>
            <w:shd w:val="clear" w:color="000000" w:fill="FFFFCC"/>
            <w:vAlign w:val="center"/>
            <w:hideMark/>
          </w:tcPr>
          <w:p w14:paraId="238C53D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5978EEF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0F754D3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2220AAC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5A45303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52" w:type="dxa"/>
            <w:tcBorders>
              <w:top w:val="nil"/>
              <w:left w:val="nil"/>
              <w:bottom w:val="single" w:sz="4" w:space="0" w:color="C0C0C0"/>
              <w:right w:val="single" w:sz="4" w:space="0" w:color="C0C0C0"/>
            </w:tcBorders>
            <w:shd w:val="clear" w:color="000000" w:fill="FFFFCC"/>
            <w:vAlign w:val="center"/>
            <w:hideMark/>
          </w:tcPr>
          <w:p w14:paraId="2B56D11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3C9F706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4BA75F6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6F04D42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24889E15" w14:textId="77777777" w:rsidTr="006B4C92">
        <w:trPr>
          <w:trHeight w:val="615"/>
          <w:jc w:val="center"/>
        </w:trPr>
        <w:tc>
          <w:tcPr>
            <w:tcW w:w="149" w:type="dxa"/>
            <w:tcBorders>
              <w:top w:val="nil"/>
              <w:left w:val="nil"/>
              <w:bottom w:val="nil"/>
              <w:right w:val="nil"/>
            </w:tcBorders>
            <w:shd w:val="clear" w:color="000000" w:fill="00B050"/>
            <w:noWrap/>
            <w:vAlign w:val="center"/>
            <w:hideMark/>
          </w:tcPr>
          <w:p w14:paraId="2197799D"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4B213308"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3AFA02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11.1</w:t>
            </w:r>
          </w:p>
        </w:tc>
        <w:tc>
          <w:tcPr>
            <w:tcW w:w="1596" w:type="dxa"/>
            <w:tcBorders>
              <w:top w:val="nil"/>
              <w:left w:val="nil"/>
              <w:bottom w:val="single" w:sz="4" w:space="0" w:color="C0C0C0"/>
              <w:right w:val="single" w:sz="4" w:space="0" w:color="C0C0C0"/>
            </w:tcBorders>
            <w:shd w:val="clear" w:color="auto" w:fill="auto"/>
            <w:vAlign w:val="center"/>
            <w:hideMark/>
          </w:tcPr>
          <w:p w14:paraId="13A10298"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Отклонение фактически достигнутого объёма поданной воды или принятых сточных вод</w:t>
            </w:r>
          </w:p>
        </w:tc>
        <w:tc>
          <w:tcPr>
            <w:tcW w:w="271" w:type="dxa"/>
            <w:tcBorders>
              <w:top w:val="nil"/>
              <w:left w:val="nil"/>
              <w:bottom w:val="single" w:sz="4" w:space="0" w:color="C0C0C0"/>
              <w:right w:val="single" w:sz="4" w:space="0" w:color="C0C0C0"/>
            </w:tcBorders>
            <w:shd w:val="clear" w:color="auto" w:fill="auto"/>
            <w:vAlign w:val="center"/>
            <w:hideMark/>
          </w:tcPr>
          <w:p w14:paraId="22ED3AB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01F157F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22C96DE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2489634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45B3568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0C0BD6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3D34D6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F12A6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797B2E7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05B2E1E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A911DD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6C322FB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C5DA0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0EE8F56C"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A1BE00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A6EB52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4427702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380584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46AE373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34A323E5" w14:textId="77777777" w:rsidTr="006B4C92">
        <w:trPr>
          <w:trHeight w:val="660"/>
          <w:jc w:val="center"/>
        </w:trPr>
        <w:tc>
          <w:tcPr>
            <w:tcW w:w="149" w:type="dxa"/>
            <w:tcBorders>
              <w:top w:val="nil"/>
              <w:left w:val="nil"/>
              <w:bottom w:val="nil"/>
              <w:right w:val="nil"/>
            </w:tcBorders>
            <w:shd w:val="clear" w:color="000000" w:fill="00B050"/>
            <w:noWrap/>
            <w:vAlign w:val="center"/>
            <w:hideMark/>
          </w:tcPr>
          <w:p w14:paraId="28255D7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3C7EEC1B"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C348D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11.2</w:t>
            </w:r>
          </w:p>
        </w:tc>
        <w:tc>
          <w:tcPr>
            <w:tcW w:w="1596" w:type="dxa"/>
            <w:tcBorders>
              <w:top w:val="nil"/>
              <w:left w:val="nil"/>
              <w:bottom w:val="single" w:sz="4" w:space="0" w:color="C0C0C0"/>
              <w:right w:val="single" w:sz="4" w:space="0" w:color="C0C0C0"/>
            </w:tcBorders>
            <w:shd w:val="clear" w:color="auto" w:fill="auto"/>
            <w:vAlign w:val="center"/>
            <w:hideMark/>
          </w:tcPr>
          <w:p w14:paraId="37307140"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Отклонение фактически достигнутого уровня неподконтрольных расходов</w:t>
            </w:r>
          </w:p>
        </w:tc>
        <w:tc>
          <w:tcPr>
            <w:tcW w:w="271" w:type="dxa"/>
            <w:tcBorders>
              <w:top w:val="nil"/>
              <w:left w:val="nil"/>
              <w:bottom w:val="single" w:sz="4" w:space="0" w:color="C0C0C0"/>
              <w:right w:val="single" w:sz="4" w:space="0" w:color="C0C0C0"/>
            </w:tcBorders>
            <w:shd w:val="clear" w:color="auto" w:fill="auto"/>
            <w:vAlign w:val="center"/>
            <w:hideMark/>
          </w:tcPr>
          <w:p w14:paraId="58756942"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2B53EDF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4DDD8A5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471091A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61B19FE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764FEC4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73295D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4F6D5B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5C72CD0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B30CB8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59FBE9A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303FAB0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1591BD1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1310952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7E375CB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2CED17B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1EB2F67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2A6BF5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6206A98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1446D244" w14:textId="77777777" w:rsidTr="006B4C92">
        <w:trPr>
          <w:trHeight w:val="300"/>
          <w:jc w:val="center"/>
        </w:trPr>
        <w:tc>
          <w:tcPr>
            <w:tcW w:w="149" w:type="dxa"/>
            <w:tcBorders>
              <w:top w:val="nil"/>
              <w:left w:val="nil"/>
              <w:bottom w:val="nil"/>
              <w:right w:val="nil"/>
            </w:tcBorders>
            <w:shd w:val="clear" w:color="000000" w:fill="00B050"/>
            <w:noWrap/>
            <w:vAlign w:val="center"/>
            <w:hideMark/>
          </w:tcPr>
          <w:p w14:paraId="71A4DF55"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5D18A33B"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53B09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11.3</w:t>
            </w:r>
          </w:p>
        </w:tc>
        <w:tc>
          <w:tcPr>
            <w:tcW w:w="1596" w:type="dxa"/>
            <w:tcBorders>
              <w:top w:val="nil"/>
              <w:left w:val="nil"/>
              <w:bottom w:val="single" w:sz="4" w:space="0" w:color="C0C0C0"/>
              <w:right w:val="single" w:sz="4" w:space="0" w:color="C0C0C0"/>
            </w:tcBorders>
            <w:shd w:val="clear" w:color="auto" w:fill="auto"/>
            <w:vAlign w:val="center"/>
            <w:hideMark/>
          </w:tcPr>
          <w:p w14:paraId="14DE5E33"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 xml:space="preserve">Другие </w:t>
            </w:r>
          </w:p>
        </w:tc>
        <w:tc>
          <w:tcPr>
            <w:tcW w:w="271" w:type="dxa"/>
            <w:tcBorders>
              <w:top w:val="nil"/>
              <w:left w:val="nil"/>
              <w:bottom w:val="single" w:sz="4" w:space="0" w:color="C0C0C0"/>
              <w:right w:val="single" w:sz="4" w:space="0" w:color="C0C0C0"/>
            </w:tcBorders>
            <w:shd w:val="clear" w:color="auto" w:fill="auto"/>
            <w:vAlign w:val="center"/>
            <w:hideMark/>
          </w:tcPr>
          <w:p w14:paraId="31D099BA"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2AA64E3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4912443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5CCF64A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1B54DB0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21640B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1612DF7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6D14C0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5017FC4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4334FB2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6293706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4D4B7D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6424FFC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7A754FE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01865BB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1A79EB7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524B794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34790C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22E708BC"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6CF6C00C" w14:textId="77777777" w:rsidTr="006B4C92">
        <w:trPr>
          <w:trHeight w:val="570"/>
          <w:jc w:val="center"/>
        </w:trPr>
        <w:tc>
          <w:tcPr>
            <w:tcW w:w="149" w:type="dxa"/>
            <w:tcBorders>
              <w:top w:val="nil"/>
              <w:left w:val="nil"/>
              <w:bottom w:val="nil"/>
              <w:right w:val="nil"/>
            </w:tcBorders>
            <w:shd w:val="clear" w:color="000000" w:fill="00B050"/>
            <w:noWrap/>
            <w:vAlign w:val="center"/>
            <w:hideMark/>
          </w:tcPr>
          <w:p w14:paraId="7BFD367E"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3C207E07"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458FAE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11.4</w:t>
            </w:r>
          </w:p>
        </w:tc>
        <w:tc>
          <w:tcPr>
            <w:tcW w:w="1596" w:type="dxa"/>
            <w:tcBorders>
              <w:top w:val="nil"/>
              <w:left w:val="nil"/>
              <w:bottom w:val="single" w:sz="4" w:space="0" w:color="C0C0C0"/>
              <w:right w:val="single" w:sz="4" w:space="0" w:color="C0C0C0"/>
            </w:tcBorders>
            <w:shd w:val="clear" w:color="auto" w:fill="auto"/>
            <w:vAlign w:val="center"/>
            <w:hideMark/>
          </w:tcPr>
          <w:p w14:paraId="3436B8E1"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Расходы, связанные с незапланированным ростом цен на электроэнергию</w:t>
            </w:r>
          </w:p>
        </w:tc>
        <w:tc>
          <w:tcPr>
            <w:tcW w:w="271" w:type="dxa"/>
            <w:tcBorders>
              <w:top w:val="nil"/>
              <w:left w:val="nil"/>
              <w:bottom w:val="single" w:sz="4" w:space="0" w:color="C0C0C0"/>
              <w:right w:val="single" w:sz="4" w:space="0" w:color="C0C0C0"/>
            </w:tcBorders>
            <w:shd w:val="clear" w:color="auto" w:fill="auto"/>
            <w:vAlign w:val="center"/>
            <w:hideMark/>
          </w:tcPr>
          <w:p w14:paraId="325F501A"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0D90D06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0798134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7027668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3296031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400086E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6F4443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28CD42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6580278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0078E78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9578B4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6E85E23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144B7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643D5085"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1F46F78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0093B20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3D211C7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3A4DF9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5C636A6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33410BD7" w14:textId="77777777" w:rsidTr="006B4C92">
        <w:trPr>
          <w:trHeight w:val="855"/>
          <w:jc w:val="center"/>
        </w:trPr>
        <w:tc>
          <w:tcPr>
            <w:tcW w:w="149" w:type="dxa"/>
            <w:tcBorders>
              <w:top w:val="nil"/>
              <w:left w:val="nil"/>
              <w:bottom w:val="nil"/>
              <w:right w:val="nil"/>
            </w:tcBorders>
            <w:shd w:val="clear" w:color="000000" w:fill="00B050"/>
            <w:noWrap/>
            <w:vAlign w:val="center"/>
            <w:hideMark/>
          </w:tcPr>
          <w:p w14:paraId="51326E2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16B83692"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4122A3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w:t>
            </w:r>
          </w:p>
        </w:tc>
        <w:tc>
          <w:tcPr>
            <w:tcW w:w="1596" w:type="dxa"/>
            <w:tcBorders>
              <w:top w:val="nil"/>
              <w:left w:val="nil"/>
              <w:bottom w:val="single" w:sz="4" w:space="0" w:color="C0C0C0"/>
              <w:right w:val="single" w:sz="4" w:space="0" w:color="C0C0C0"/>
            </w:tcBorders>
            <w:shd w:val="clear" w:color="auto" w:fill="auto"/>
            <w:vAlign w:val="center"/>
            <w:hideMark/>
          </w:tcPr>
          <w:p w14:paraId="37E9B1F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Экономически обоснованные расходы, не учтенные при установлении регулируемых тарифов в предыдущие периоды регулирования</w:t>
            </w:r>
          </w:p>
        </w:tc>
        <w:tc>
          <w:tcPr>
            <w:tcW w:w="271" w:type="dxa"/>
            <w:tcBorders>
              <w:top w:val="nil"/>
              <w:left w:val="nil"/>
              <w:bottom w:val="single" w:sz="4" w:space="0" w:color="C0C0C0"/>
              <w:right w:val="single" w:sz="4" w:space="0" w:color="C0C0C0"/>
            </w:tcBorders>
            <w:shd w:val="clear" w:color="auto" w:fill="auto"/>
            <w:vAlign w:val="center"/>
            <w:hideMark/>
          </w:tcPr>
          <w:p w14:paraId="1B5DC0A7"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76B491A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0845468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64AEA69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1B39E5F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173913C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03B845E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4F5DB65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5929B74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069AA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60B3BE0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6A8DAEF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87D275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545A517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27F4833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6A5BDE2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6165747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0C313F2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5850EA8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7EF0A1C3" w14:textId="77777777" w:rsidTr="006B4C92">
        <w:trPr>
          <w:trHeight w:val="555"/>
          <w:jc w:val="center"/>
        </w:trPr>
        <w:tc>
          <w:tcPr>
            <w:tcW w:w="149" w:type="dxa"/>
            <w:tcBorders>
              <w:top w:val="nil"/>
              <w:left w:val="nil"/>
              <w:bottom w:val="nil"/>
              <w:right w:val="nil"/>
            </w:tcBorders>
            <w:shd w:val="clear" w:color="000000" w:fill="00B050"/>
            <w:noWrap/>
            <w:vAlign w:val="center"/>
            <w:hideMark/>
          </w:tcPr>
          <w:p w14:paraId="616FFAB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НР</w:t>
            </w:r>
          </w:p>
        </w:tc>
        <w:tc>
          <w:tcPr>
            <w:tcW w:w="57" w:type="dxa"/>
            <w:tcBorders>
              <w:top w:val="nil"/>
              <w:left w:val="nil"/>
              <w:bottom w:val="nil"/>
              <w:right w:val="nil"/>
            </w:tcBorders>
            <w:shd w:val="clear" w:color="auto" w:fill="auto"/>
            <w:noWrap/>
            <w:vAlign w:val="bottom"/>
            <w:hideMark/>
          </w:tcPr>
          <w:p w14:paraId="1FF12BFF"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0231AB5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w:t>
            </w:r>
          </w:p>
        </w:tc>
        <w:tc>
          <w:tcPr>
            <w:tcW w:w="1596" w:type="dxa"/>
            <w:tcBorders>
              <w:top w:val="nil"/>
              <w:left w:val="nil"/>
              <w:bottom w:val="single" w:sz="4" w:space="0" w:color="C0C0C0"/>
              <w:right w:val="single" w:sz="4" w:space="0" w:color="C0C0C0"/>
            </w:tcBorders>
            <w:shd w:val="clear" w:color="auto" w:fill="auto"/>
            <w:vAlign w:val="center"/>
            <w:hideMark/>
          </w:tcPr>
          <w:p w14:paraId="4687941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Экономически не обоснованные доходы прошлых периодов регулирования</w:t>
            </w:r>
          </w:p>
        </w:tc>
        <w:tc>
          <w:tcPr>
            <w:tcW w:w="271" w:type="dxa"/>
            <w:tcBorders>
              <w:top w:val="nil"/>
              <w:left w:val="nil"/>
              <w:bottom w:val="single" w:sz="4" w:space="0" w:color="C0C0C0"/>
              <w:right w:val="single" w:sz="4" w:space="0" w:color="C0C0C0"/>
            </w:tcBorders>
            <w:shd w:val="clear" w:color="auto" w:fill="auto"/>
            <w:vAlign w:val="center"/>
            <w:hideMark/>
          </w:tcPr>
          <w:p w14:paraId="5A49A5AD"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5665D4D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1BA2DA4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519D9D8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26B130E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76AE57E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196FED8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75F8F49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6ACC31C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69F638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1BB94A9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2E6E7C6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FA88D6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6045BBE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E456C3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7854A2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61EF42F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32E8E72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2BF8B2D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68506CD1" w14:textId="77777777" w:rsidTr="006B4C92">
        <w:trPr>
          <w:trHeight w:val="699"/>
          <w:jc w:val="center"/>
        </w:trPr>
        <w:tc>
          <w:tcPr>
            <w:tcW w:w="149" w:type="dxa"/>
            <w:tcBorders>
              <w:top w:val="nil"/>
              <w:left w:val="nil"/>
              <w:bottom w:val="nil"/>
              <w:right w:val="nil"/>
            </w:tcBorders>
            <w:shd w:val="clear" w:color="000000" w:fill="00B050"/>
            <w:noWrap/>
            <w:vAlign w:val="center"/>
            <w:hideMark/>
          </w:tcPr>
          <w:p w14:paraId="707AABA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2D1707A5"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78D1BC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w:t>
            </w:r>
          </w:p>
        </w:tc>
        <w:tc>
          <w:tcPr>
            <w:tcW w:w="1596" w:type="dxa"/>
            <w:tcBorders>
              <w:top w:val="nil"/>
              <w:left w:val="nil"/>
              <w:bottom w:val="single" w:sz="4" w:space="0" w:color="C0C0C0"/>
              <w:right w:val="single" w:sz="4" w:space="0" w:color="C0C0C0"/>
            </w:tcBorders>
            <w:shd w:val="clear" w:color="auto" w:fill="auto"/>
            <w:vAlign w:val="center"/>
            <w:hideMark/>
          </w:tcPr>
          <w:p w14:paraId="2B6FB58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271" w:type="dxa"/>
            <w:tcBorders>
              <w:top w:val="nil"/>
              <w:left w:val="nil"/>
              <w:bottom w:val="single" w:sz="4" w:space="0" w:color="C0C0C0"/>
              <w:right w:val="single" w:sz="4" w:space="0" w:color="C0C0C0"/>
            </w:tcBorders>
            <w:shd w:val="clear" w:color="auto" w:fill="auto"/>
            <w:vAlign w:val="center"/>
            <w:hideMark/>
          </w:tcPr>
          <w:p w14:paraId="7792D447"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56E68D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65CB413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4191DFE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1447839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169066E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3CC7F84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5E8D295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6876DA9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2ADE99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54E6376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1EE8D24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64D6949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170EB58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2A55D12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944D2D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2058E1D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0CDBB76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64172E1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2C27D029" w14:textId="77777777" w:rsidTr="006B4C92">
        <w:trPr>
          <w:trHeight w:val="465"/>
          <w:jc w:val="center"/>
        </w:trPr>
        <w:tc>
          <w:tcPr>
            <w:tcW w:w="149" w:type="dxa"/>
            <w:tcBorders>
              <w:top w:val="nil"/>
              <w:left w:val="nil"/>
              <w:bottom w:val="nil"/>
              <w:right w:val="nil"/>
            </w:tcBorders>
            <w:shd w:val="clear" w:color="000000" w:fill="00B050"/>
            <w:noWrap/>
            <w:vAlign w:val="center"/>
            <w:hideMark/>
          </w:tcPr>
          <w:p w14:paraId="706B71CD"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64F9CA8B"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5DDC271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w:t>
            </w:r>
          </w:p>
        </w:tc>
        <w:tc>
          <w:tcPr>
            <w:tcW w:w="1596" w:type="dxa"/>
            <w:tcBorders>
              <w:top w:val="nil"/>
              <w:left w:val="nil"/>
              <w:bottom w:val="single" w:sz="4" w:space="0" w:color="C0C0C0"/>
              <w:right w:val="single" w:sz="4" w:space="0" w:color="C0C0C0"/>
            </w:tcBorders>
            <w:shd w:val="clear" w:color="auto" w:fill="auto"/>
            <w:vAlign w:val="center"/>
            <w:hideMark/>
          </w:tcPr>
          <w:p w14:paraId="61D55D9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Корректировка НВВ в целях сглаживания тарифов (уменьшение)</w:t>
            </w:r>
          </w:p>
        </w:tc>
        <w:tc>
          <w:tcPr>
            <w:tcW w:w="271" w:type="dxa"/>
            <w:tcBorders>
              <w:top w:val="nil"/>
              <w:left w:val="nil"/>
              <w:bottom w:val="single" w:sz="4" w:space="0" w:color="C0C0C0"/>
              <w:right w:val="single" w:sz="4" w:space="0" w:color="C0C0C0"/>
            </w:tcBorders>
            <w:shd w:val="clear" w:color="auto" w:fill="auto"/>
            <w:vAlign w:val="center"/>
            <w:hideMark/>
          </w:tcPr>
          <w:p w14:paraId="51749D28"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01BDFAE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704FFF1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47F9B02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50E8C6A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0D1ABF4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5627E36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534AADA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72F46FA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266B416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7BB955B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101B83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0A858E2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40AB385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039D816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4C7B1D4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2A1FB94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1E1312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5CAE776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2CAA3FC5" w14:textId="77777777" w:rsidTr="006B4C92">
        <w:trPr>
          <w:trHeight w:val="480"/>
          <w:jc w:val="center"/>
        </w:trPr>
        <w:tc>
          <w:tcPr>
            <w:tcW w:w="149" w:type="dxa"/>
            <w:tcBorders>
              <w:top w:val="nil"/>
              <w:left w:val="nil"/>
              <w:bottom w:val="nil"/>
              <w:right w:val="nil"/>
            </w:tcBorders>
            <w:shd w:val="clear" w:color="000000" w:fill="00B050"/>
            <w:noWrap/>
            <w:vAlign w:val="center"/>
            <w:hideMark/>
          </w:tcPr>
          <w:p w14:paraId="0E6986A5"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7" w:type="dxa"/>
            <w:tcBorders>
              <w:top w:val="nil"/>
              <w:left w:val="nil"/>
              <w:bottom w:val="nil"/>
              <w:right w:val="nil"/>
            </w:tcBorders>
            <w:shd w:val="clear" w:color="auto" w:fill="auto"/>
            <w:noWrap/>
            <w:vAlign w:val="bottom"/>
            <w:hideMark/>
          </w:tcPr>
          <w:p w14:paraId="015F21F1" w14:textId="77777777" w:rsidR="006B4C92" w:rsidRPr="006B4C92" w:rsidRDefault="006B4C92" w:rsidP="006B4C92">
            <w:pPr>
              <w:rPr>
                <w:rFonts w:ascii="Tahoma" w:hAnsi="Tahoma" w:cs="Tahoma"/>
                <w:b/>
                <w:bCs/>
                <w:color w:val="000000"/>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9A5BE4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w:t>
            </w:r>
          </w:p>
        </w:tc>
        <w:tc>
          <w:tcPr>
            <w:tcW w:w="1596" w:type="dxa"/>
            <w:tcBorders>
              <w:top w:val="nil"/>
              <w:left w:val="nil"/>
              <w:bottom w:val="single" w:sz="4" w:space="0" w:color="C0C0C0"/>
              <w:right w:val="single" w:sz="4" w:space="0" w:color="C0C0C0"/>
            </w:tcBorders>
            <w:shd w:val="clear" w:color="auto" w:fill="auto"/>
            <w:vAlign w:val="center"/>
            <w:hideMark/>
          </w:tcPr>
          <w:p w14:paraId="26820F6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Корректировка НВВ в целях сглаживания тарифов (увеличение)</w:t>
            </w:r>
          </w:p>
        </w:tc>
        <w:tc>
          <w:tcPr>
            <w:tcW w:w="271" w:type="dxa"/>
            <w:tcBorders>
              <w:top w:val="nil"/>
              <w:left w:val="nil"/>
              <w:bottom w:val="single" w:sz="4" w:space="0" w:color="C0C0C0"/>
              <w:right w:val="single" w:sz="4" w:space="0" w:color="C0C0C0"/>
            </w:tcBorders>
            <w:shd w:val="clear" w:color="auto" w:fill="auto"/>
            <w:vAlign w:val="center"/>
            <w:hideMark/>
          </w:tcPr>
          <w:p w14:paraId="6694A9CB"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FFFFCC"/>
            <w:vAlign w:val="center"/>
            <w:hideMark/>
          </w:tcPr>
          <w:p w14:paraId="7042BB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000000" w:fill="FFFFCC"/>
            <w:vAlign w:val="center"/>
            <w:hideMark/>
          </w:tcPr>
          <w:p w14:paraId="4B1AF13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000000" w:fill="FFFFCC"/>
            <w:vAlign w:val="center"/>
            <w:hideMark/>
          </w:tcPr>
          <w:p w14:paraId="63A3E24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000000" w:fill="FFFFCC"/>
            <w:vAlign w:val="center"/>
            <w:hideMark/>
          </w:tcPr>
          <w:p w14:paraId="212DADB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000000" w:fill="FFFFCC"/>
            <w:vAlign w:val="center"/>
            <w:hideMark/>
          </w:tcPr>
          <w:p w14:paraId="706D339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3" w:type="dxa"/>
            <w:tcBorders>
              <w:top w:val="nil"/>
              <w:left w:val="nil"/>
              <w:bottom w:val="single" w:sz="4" w:space="0" w:color="C0C0C0"/>
              <w:right w:val="single" w:sz="4" w:space="0" w:color="C0C0C0"/>
            </w:tcBorders>
            <w:shd w:val="clear" w:color="000000" w:fill="D7EAD3"/>
            <w:vAlign w:val="center"/>
            <w:hideMark/>
          </w:tcPr>
          <w:p w14:paraId="2861355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447623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31904A4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077F2FC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3558F44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309F515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6AFFFD0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799BA70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FFFFCC"/>
            <w:vAlign w:val="center"/>
            <w:hideMark/>
          </w:tcPr>
          <w:p w14:paraId="6363802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7B380C1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4" w:type="dxa"/>
            <w:tcBorders>
              <w:top w:val="nil"/>
              <w:left w:val="nil"/>
              <w:bottom w:val="single" w:sz="4" w:space="0" w:color="C0C0C0"/>
              <w:right w:val="single" w:sz="4" w:space="0" w:color="C0C0C0"/>
            </w:tcBorders>
            <w:shd w:val="clear" w:color="000000" w:fill="D7EAD3"/>
            <w:vAlign w:val="center"/>
            <w:hideMark/>
          </w:tcPr>
          <w:p w14:paraId="3034C9D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742FFDC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70273F0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3A33E4FD"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1A5D3A04" w14:textId="77777777" w:rsidR="006B4C92" w:rsidRPr="006B4C92" w:rsidRDefault="006B4C92" w:rsidP="006B4C92">
            <w:pPr>
              <w:rPr>
                <w:rFonts w:ascii="Tahoma" w:hAnsi="Tahoma" w:cs="Tahoma"/>
                <w:b/>
                <w:bCs/>
                <w:sz w:val="9"/>
                <w:szCs w:val="9"/>
                <w:lang w:eastAsia="ru-RU"/>
              </w:rPr>
            </w:pPr>
          </w:p>
        </w:tc>
        <w:tc>
          <w:tcPr>
            <w:tcW w:w="57" w:type="dxa"/>
            <w:tcBorders>
              <w:top w:val="nil"/>
              <w:left w:val="nil"/>
              <w:bottom w:val="nil"/>
              <w:right w:val="nil"/>
            </w:tcBorders>
            <w:shd w:val="clear" w:color="auto" w:fill="auto"/>
            <w:noWrap/>
            <w:vAlign w:val="bottom"/>
            <w:hideMark/>
          </w:tcPr>
          <w:p w14:paraId="05876FF1"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37DE24C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w:t>
            </w:r>
          </w:p>
        </w:tc>
        <w:tc>
          <w:tcPr>
            <w:tcW w:w="1596" w:type="dxa"/>
            <w:tcBorders>
              <w:top w:val="nil"/>
              <w:left w:val="nil"/>
              <w:bottom w:val="single" w:sz="4" w:space="0" w:color="C0C0C0"/>
              <w:right w:val="single" w:sz="4" w:space="0" w:color="C0C0C0"/>
            </w:tcBorders>
            <w:shd w:val="clear" w:color="auto" w:fill="auto"/>
            <w:vAlign w:val="center"/>
            <w:hideMark/>
          </w:tcPr>
          <w:p w14:paraId="6035B0E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НВВ без НДС</w:t>
            </w:r>
          </w:p>
        </w:tc>
        <w:tc>
          <w:tcPr>
            <w:tcW w:w="271" w:type="dxa"/>
            <w:tcBorders>
              <w:top w:val="nil"/>
              <w:left w:val="nil"/>
              <w:bottom w:val="single" w:sz="4" w:space="0" w:color="C0C0C0"/>
              <w:right w:val="single" w:sz="4" w:space="0" w:color="C0C0C0"/>
            </w:tcBorders>
            <w:shd w:val="clear" w:color="auto" w:fill="auto"/>
            <w:vAlign w:val="center"/>
            <w:hideMark/>
          </w:tcPr>
          <w:p w14:paraId="06D12448"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206989C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149 149,51</w:t>
            </w:r>
          </w:p>
        </w:tc>
        <w:tc>
          <w:tcPr>
            <w:tcW w:w="281" w:type="dxa"/>
            <w:tcBorders>
              <w:top w:val="nil"/>
              <w:left w:val="nil"/>
              <w:bottom w:val="single" w:sz="4" w:space="0" w:color="C0C0C0"/>
              <w:right w:val="single" w:sz="4" w:space="0" w:color="C0C0C0"/>
            </w:tcBorders>
            <w:shd w:val="clear" w:color="000000" w:fill="D7EAD3"/>
            <w:vAlign w:val="center"/>
            <w:hideMark/>
          </w:tcPr>
          <w:p w14:paraId="0BD6F31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184 412,40</w:t>
            </w:r>
          </w:p>
        </w:tc>
        <w:tc>
          <w:tcPr>
            <w:tcW w:w="396" w:type="dxa"/>
            <w:tcBorders>
              <w:top w:val="nil"/>
              <w:left w:val="nil"/>
              <w:bottom w:val="single" w:sz="4" w:space="0" w:color="C0C0C0"/>
              <w:right w:val="single" w:sz="4" w:space="0" w:color="C0C0C0"/>
            </w:tcBorders>
            <w:shd w:val="clear" w:color="000000" w:fill="D7EAD3"/>
            <w:vAlign w:val="center"/>
            <w:hideMark/>
          </w:tcPr>
          <w:p w14:paraId="5039108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158 301,65</w:t>
            </w:r>
          </w:p>
        </w:tc>
        <w:tc>
          <w:tcPr>
            <w:tcW w:w="358" w:type="dxa"/>
            <w:tcBorders>
              <w:top w:val="nil"/>
              <w:left w:val="nil"/>
              <w:bottom w:val="single" w:sz="4" w:space="0" w:color="C0C0C0"/>
              <w:right w:val="single" w:sz="4" w:space="0" w:color="C0C0C0"/>
            </w:tcBorders>
            <w:shd w:val="clear" w:color="000000" w:fill="D7EAD3"/>
            <w:vAlign w:val="center"/>
            <w:hideMark/>
          </w:tcPr>
          <w:p w14:paraId="383CBE7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203 511,36</w:t>
            </w:r>
          </w:p>
        </w:tc>
        <w:tc>
          <w:tcPr>
            <w:tcW w:w="410" w:type="dxa"/>
            <w:tcBorders>
              <w:top w:val="nil"/>
              <w:left w:val="nil"/>
              <w:bottom w:val="single" w:sz="4" w:space="0" w:color="C0C0C0"/>
              <w:right w:val="single" w:sz="4" w:space="0" w:color="C0C0C0"/>
            </w:tcBorders>
            <w:shd w:val="clear" w:color="000000" w:fill="D7EAD3"/>
            <w:vAlign w:val="center"/>
            <w:hideMark/>
          </w:tcPr>
          <w:p w14:paraId="0D640C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166 751,45</w:t>
            </w:r>
          </w:p>
        </w:tc>
        <w:tc>
          <w:tcPr>
            <w:tcW w:w="283" w:type="dxa"/>
            <w:tcBorders>
              <w:top w:val="nil"/>
              <w:left w:val="nil"/>
              <w:bottom w:val="single" w:sz="4" w:space="0" w:color="C0C0C0"/>
              <w:right w:val="single" w:sz="4" w:space="0" w:color="C0C0C0"/>
            </w:tcBorders>
            <w:shd w:val="clear" w:color="000000" w:fill="D7EAD3"/>
            <w:vAlign w:val="center"/>
            <w:hideMark/>
          </w:tcPr>
          <w:p w14:paraId="52354EC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81 877,67</w:t>
            </w:r>
          </w:p>
        </w:tc>
        <w:tc>
          <w:tcPr>
            <w:tcW w:w="283" w:type="dxa"/>
            <w:tcBorders>
              <w:top w:val="nil"/>
              <w:left w:val="nil"/>
              <w:bottom w:val="single" w:sz="4" w:space="0" w:color="C0C0C0"/>
              <w:right w:val="single" w:sz="4" w:space="0" w:color="C0C0C0"/>
            </w:tcBorders>
            <w:shd w:val="clear" w:color="000000" w:fill="D7EAD3"/>
            <w:vAlign w:val="center"/>
            <w:hideMark/>
          </w:tcPr>
          <w:p w14:paraId="621D10D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84 873,79</w:t>
            </w:r>
          </w:p>
        </w:tc>
        <w:tc>
          <w:tcPr>
            <w:tcW w:w="502" w:type="dxa"/>
            <w:tcBorders>
              <w:top w:val="nil"/>
              <w:left w:val="nil"/>
              <w:bottom w:val="single" w:sz="4" w:space="0" w:color="C0C0C0"/>
              <w:right w:val="single" w:sz="4" w:space="0" w:color="C0C0C0"/>
            </w:tcBorders>
            <w:shd w:val="clear" w:color="000000" w:fill="FFFFCC"/>
            <w:vAlign w:val="center"/>
            <w:hideMark/>
          </w:tcPr>
          <w:p w14:paraId="101C30C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2487CA8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221 533,83</w:t>
            </w:r>
          </w:p>
        </w:tc>
        <w:tc>
          <w:tcPr>
            <w:tcW w:w="452" w:type="dxa"/>
            <w:tcBorders>
              <w:top w:val="nil"/>
              <w:left w:val="nil"/>
              <w:bottom w:val="single" w:sz="4" w:space="0" w:color="C0C0C0"/>
              <w:right w:val="single" w:sz="4" w:space="0" w:color="C0C0C0"/>
            </w:tcBorders>
            <w:shd w:val="clear" w:color="000000" w:fill="D7EAD3"/>
            <w:vAlign w:val="center"/>
            <w:hideMark/>
          </w:tcPr>
          <w:p w14:paraId="0871C2D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172 596,35</w:t>
            </w:r>
          </w:p>
        </w:tc>
        <w:tc>
          <w:tcPr>
            <w:tcW w:w="404" w:type="dxa"/>
            <w:tcBorders>
              <w:top w:val="nil"/>
              <w:left w:val="nil"/>
              <w:bottom w:val="single" w:sz="4" w:space="0" w:color="C0C0C0"/>
              <w:right w:val="single" w:sz="4" w:space="0" w:color="C0C0C0"/>
            </w:tcBorders>
            <w:shd w:val="clear" w:color="000000" w:fill="D7EAD3"/>
            <w:vAlign w:val="center"/>
            <w:hideMark/>
          </w:tcPr>
          <w:p w14:paraId="0F4D4AA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84 873,79</w:t>
            </w:r>
          </w:p>
        </w:tc>
        <w:tc>
          <w:tcPr>
            <w:tcW w:w="415" w:type="dxa"/>
            <w:tcBorders>
              <w:top w:val="nil"/>
              <w:left w:val="nil"/>
              <w:bottom w:val="single" w:sz="4" w:space="0" w:color="C0C0C0"/>
              <w:right w:val="single" w:sz="4" w:space="0" w:color="C0C0C0"/>
            </w:tcBorders>
            <w:shd w:val="clear" w:color="000000" w:fill="D7EAD3"/>
            <w:vAlign w:val="center"/>
            <w:hideMark/>
          </w:tcPr>
          <w:p w14:paraId="23352B7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87 722,56</w:t>
            </w:r>
          </w:p>
        </w:tc>
        <w:tc>
          <w:tcPr>
            <w:tcW w:w="521" w:type="dxa"/>
            <w:tcBorders>
              <w:top w:val="nil"/>
              <w:left w:val="nil"/>
              <w:bottom w:val="single" w:sz="4" w:space="0" w:color="C0C0C0"/>
              <w:right w:val="nil"/>
            </w:tcBorders>
            <w:shd w:val="clear" w:color="000000" w:fill="FFFFCC"/>
            <w:vAlign w:val="center"/>
            <w:hideMark/>
          </w:tcPr>
          <w:p w14:paraId="49D0CB9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6A205B5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241 707,00</w:t>
            </w:r>
          </w:p>
        </w:tc>
        <w:tc>
          <w:tcPr>
            <w:tcW w:w="452" w:type="dxa"/>
            <w:tcBorders>
              <w:top w:val="nil"/>
              <w:left w:val="nil"/>
              <w:bottom w:val="single" w:sz="4" w:space="0" w:color="C0C0C0"/>
              <w:right w:val="single" w:sz="4" w:space="0" w:color="C0C0C0"/>
            </w:tcBorders>
            <w:shd w:val="clear" w:color="000000" w:fill="D7EAD3"/>
            <w:vAlign w:val="center"/>
            <w:hideMark/>
          </w:tcPr>
          <w:p w14:paraId="765DFF5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179 128,88</w:t>
            </w:r>
          </w:p>
        </w:tc>
        <w:tc>
          <w:tcPr>
            <w:tcW w:w="404" w:type="dxa"/>
            <w:tcBorders>
              <w:top w:val="nil"/>
              <w:left w:val="nil"/>
              <w:bottom w:val="single" w:sz="4" w:space="0" w:color="C0C0C0"/>
              <w:right w:val="single" w:sz="4" w:space="0" w:color="C0C0C0"/>
            </w:tcBorders>
            <w:shd w:val="clear" w:color="000000" w:fill="D7EAD3"/>
            <w:vAlign w:val="center"/>
            <w:hideMark/>
          </w:tcPr>
          <w:p w14:paraId="0F1A60F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87 722,56</w:t>
            </w:r>
          </w:p>
        </w:tc>
        <w:tc>
          <w:tcPr>
            <w:tcW w:w="415" w:type="dxa"/>
            <w:tcBorders>
              <w:top w:val="nil"/>
              <w:left w:val="nil"/>
              <w:bottom w:val="single" w:sz="4" w:space="0" w:color="C0C0C0"/>
              <w:right w:val="single" w:sz="4" w:space="0" w:color="C0C0C0"/>
            </w:tcBorders>
            <w:shd w:val="clear" w:color="000000" w:fill="D7EAD3"/>
            <w:vAlign w:val="center"/>
            <w:hideMark/>
          </w:tcPr>
          <w:p w14:paraId="02059C0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91 406,32</w:t>
            </w:r>
          </w:p>
        </w:tc>
        <w:tc>
          <w:tcPr>
            <w:tcW w:w="521" w:type="dxa"/>
            <w:tcBorders>
              <w:top w:val="nil"/>
              <w:left w:val="nil"/>
              <w:bottom w:val="single" w:sz="4" w:space="0" w:color="C0C0C0"/>
              <w:right w:val="nil"/>
            </w:tcBorders>
            <w:shd w:val="clear" w:color="000000" w:fill="FFFFCC"/>
            <w:vAlign w:val="center"/>
            <w:hideMark/>
          </w:tcPr>
          <w:p w14:paraId="2C404F6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60AA797F"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73E486F6" w14:textId="77777777" w:rsidR="006B4C92" w:rsidRPr="006B4C92" w:rsidRDefault="006B4C92" w:rsidP="006B4C92">
            <w:pPr>
              <w:rPr>
                <w:rFonts w:ascii="Tahoma" w:hAnsi="Tahoma" w:cs="Tahoma"/>
                <w:b/>
                <w:bCs/>
                <w:sz w:val="9"/>
                <w:szCs w:val="9"/>
                <w:lang w:eastAsia="ru-RU"/>
              </w:rPr>
            </w:pPr>
          </w:p>
        </w:tc>
        <w:tc>
          <w:tcPr>
            <w:tcW w:w="57" w:type="dxa"/>
            <w:tcBorders>
              <w:top w:val="nil"/>
              <w:left w:val="nil"/>
              <w:bottom w:val="nil"/>
              <w:right w:val="nil"/>
            </w:tcBorders>
            <w:shd w:val="clear" w:color="auto" w:fill="auto"/>
            <w:noWrap/>
            <w:vAlign w:val="bottom"/>
            <w:hideMark/>
          </w:tcPr>
          <w:p w14:paraId="211A8F65"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12FBCB4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17.1</w:t>
            </w:r>
          </w:p>
        </w:tc>
        <w:tc>
          <w:tcPr>
            <w:tcW w:w="1596" w:type="dxa"/>
            <w:tcBorders>
              <w:top w:val="nil"/>
              <w:left w:val="nil"/>
              <w:bottom w:val="single" w:sz="4" w:space="0" w:color="C0C0C0"/>
              <w:right w:val="single" w:sz="4" w:space="0" w:color="C0C0C0"/>
            </w:tcBorders>
            <w:shd w:val="clear" w:color="auto" w:fill="auto"/>
            <w:vAlign w:val="center"/>
            <w:hideMark/>
          </w:tcPr>
          <w:p w14:paraId="60B1C4AC"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На потребительский рынок</w:t>
            </w:r>
          </w:p>
        </w:tc>
        <w:tc>
          <w:tcPr>
            <w:tcW w:w="271" w:type="dxa"/>
            <w:tcBorders>
              <w:top w:val="nil"/>
              <w:left w:val="nil"/>
              <w:bottom w:val="single" w:sz="4" w:space="0" w:color="C0C0C0"/>
              <w:right w:val="single" w:sz="4" w:space="0" w:color="C0C0C0"/>
            </w:tcBorders>
            <w:shd w:val="clear" w:color="auto" w:fill="auto"/>
            <w:vAlign w:val="center"/>
            <w:hideMark/>
          </w:tcPr>
          <w:p w14:paraId="1ED2D394"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190B871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149 149,51</w:t>
            </w:r>
          </w:p>
        </w:tc>
        <w:tc>
          <w:tcPr>
            <w:tcW w:w="281" w:type="dxa"/>
            <w:tcBorders>
              <w:top w:val="nil"/>
              <w:left w:val="nil"/>
              <w:bottom w:val="single" w:sz="4" w:space="0" w:color="C0C0C0"/>
              <w:right w:val="single" w:sz="4" w:space="0" w:color="C0C0C0"/>
            </w:tcBorders>
            <w:shd w:val="clear" w:color="000000" w:fill="D7EAD3"/>
            <w:vAlign w:val="center"/>
            <w:hideMark/>
          </w:tcPr>
          <w:p w14:paraId="6A4B66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184 412,40</w:t>
            </w:r>
          </w:p>
        </w:tc>
        <w:tc>
          <w:tcPr>
            <w:tcW w:w="396" w:type="dxa"/>
            <w:tcBorders>
              <w:top w:val="nil"/>
              <w:left w:val="nil"/>
              <w:bottom w:val="single" w:sz="4" w:space="0" w:color="C0C0C0"/>
              <w:right w:val="single" w:sz="4" w:space="0" w:color="C0C0C0"/>
            </w:tcBorders>
            <w:shd w:val="clear" w:color="000000" w:fill="D7EAD3"/>
            <w:vAlign w:val="center"/>
            <w:hideMark/>
          </w:tcPr>
          <w:p w14:paraId="699A17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158 301,65</w:t>
            </w:r>
          </w:p>
        </w:tc>
        <w:tc>
          <w:tcPr>
            <w:tcW w:w="358" w:type="dxa"/>
            <w:tcBorders>
              <w:top w:val="nil"/>
              <w:left w:val="nil"/>
              <w:bottom w:val="single" w:sz="4" w:space="0" w:color="C0C0C0"/>
              <w:right w:val="single" w:sz="4" w:space="0" w:color="C0C0C0"/>
            </w:tcBorders>
            <w:shd w:val="clear" w:color="000000" w:fill="D7EAD3"/>
            <w:vAlign w:val="center"/>
            <w:hideMark/>
          </w:tcPr>
          <w:p w14:paraId="5778A1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203 511,36</w:t>
            </w:r>
          </w:p>
        </w:tc>
        <w:tc>
          <w:tcPr>
            <w:tcW w:w="410" w:type="dxa"/>
            <w:tcBorders>
              <w:top w:val="nil"/>
              <w:left w:val="nil"/>
              <w:bottom w:val="single" w:sz="4" w:space="0" w:color="C0C0C0"/>
              <w:right w:val="single" w:sz="4" w:space="0" w:color="C0C0C0"/>
            </w:tcBorders>
            <w:shd w:val="clear" w:color="000000" w:fill="D7EAD3"/>
            <w:vAlign w:val="center"/>
            <w:hideMark/>
          </w:tcPr>
          <w:p w14:paraId="49E2DC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166 751,45</w:t>
            </w:r>
          </w:p>
        </w:tc>
        <w:tc>
          <w:tcPr>
            <w:tcW w:w="283" w:type="dxa"/>
            <w:tcBorders>
              <w:top w:val="nil"/>
              <w:left w:val="nil"/>
              <w:bottom w:val="single" w:sz="4" w:space="0" w:color="C0C0C0"/>
              <w:right w:val="single" w:sz="4" w:space="0" w:color="C0C0C0"/>
            </w:tcBorders>
            <w:shd w:val="clear" w:color="000000" w:fill="D7EAD3"/>
            <w:vAlign w:val="center"/>
            <w:hideMark/>
          </w:tcPr>
          <w:p w14:paraId="1F3CB2C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81 877,67</w:t>
            </w:r>
          </w:p>
        </w:tc>
        <w:tc>
          <w:tcPr>
            <w:tcW w:w="283" w:type="dxa"/>
            <w:tcBorders>
              <w:top w:val="nil"/>
              <w:left w:val="nil"/>
              <w:bottom w:val="single" w:sz="4" w:space="0" w:color="C0C0C0"/>
              <w:right w:val="single" w:sz="4" w:space="0" w:color="C0C0C0"/>
            </w:tcBorders>
            <w:shd w:val="clear" w:color="000000" w:fill="D7EAD3"/>
            <w:vAlign w:val="center"/>
            <w:hideMark/>
          </w:tcPr>
          <w:p w14:paraId="76A473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84 873,79</w:t>
            </w:r>
          </w:p>
        </w:tc>
        <w:tc>
          <w:tcPr>
            <w:tcW w:w="502" w:type="dxa"/>
            <w:tcBorders>
              <w:top w:val="nil"/>
              <w:left w:val="nil"/>
              <w:bottom w:val="single" w:sz="4" w:space="0" w:color="C0C0C0"/>
              <w:right w:val="single" w:sz="4" w:space="0" w:color="C0C0C0"/>
            </w:tcBorders>
            <w:shd w:val="clear" w:color="000000" w:fill="FFFFCC"/>
            <w:vAlign w:val="center"/>
            <w:hideMark/>
          </w:tcPr>
          <w:p w14:paraId="1E025AA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5B5C4C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221 533,83</w:t>
            </w:r>
          </w:p>
        </w:tc>
        <w:tc>
          <w:tcPr>
            <w:tcW w:w="452" w:type="dxa"/>
            <w:tcBorders>
              <w:top w:val="nil"/>
              <w:left w:val="nil"/>
              <w:bottom w:val="single" w:sz="4" w:space="0" w:color="C0C0C0"/>
              <w:right w:val="single" w:sz="4" w:space="0" w:color="C0C0C0"/>
            </w:tcBorders>
            <w:shd w:val="clear" w:color="000000" w:fill="D7EAD3"/>
            <w:vAlign w:val="center"/>
            <w:hideMark/>
          </w:tcPr>
          <w:p w14:paraId="7EF08FA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172 596,35</w:t>
            </w:r>
          </w:p>
        </w:tc>
        <w:tc>
          <w:tcPr>
            <w:tcW w:w="404" w:type="dxa"/>
            <w:tcBorders>
              <w:top w:val="nil"/>
              <w:left w:val="nil"/>
              <w:bottom w:val="single" w:sz="4" w:space="0" w:color="C0C0C0"/>
              <w:right w:val="single" w:sz="4" w:space="0" w:color="C0C0C0"/>
            </w:tcBorders>
            <w:shd w:val="clear" w:color="000000" w:fill="D7EAD3"/>
            <w:vAlign w:val="center"/>
            <w:hideMark/>
          </w:tcPr>
          <w:p w14:paraId="6DC5391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84 873,79</w:t>
            </w:r>
          </w:p>
        </w:tc>
        <w:tc>
          <w:tcPr>
            <w:tcW w:w="415" w:type="dxa"/>
            <w:tcBorders>
              <w:top w:val="nil"/>
              <w:left w:val="nil"/>
              <w:bottom w:val="single" w:sz="4" w:space="0" w:color="C0C0C0"/>
              <w:right w:val="single" w:sz="4" w:space="0" w:color="C0C0C0"/>
            </w:tcBorders>
            <w:shd w:val="clear" w:color="000000" w:fill="D7EAD3"/>
            <w:vAlign w:val="center"/>
            <w:hideMark/>
          </w:tcPr>
          <w:p w14:paraId="422B0A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87 722,56</w:t>
            </w:r>
          </w:p>
        </w:tc>
        <w:tc>
          <w:tcPr>
            <w:tcW w:w="521" w:type="dxa"/>
            <w:tcBorders>
              <w:top w:val="nil"/>
              <w:left w:val="nil"/>
              <w:bottom w:val="single" w:sz="4" w:space="0" w:color="C0C0C0"/>
              <w:right w:val="nil"/>
            </w:tcBorders>
            <w:shd w:val="clear" w:color="000000" w:fill="FFFFCC"/>
            <w:vAlign w:val="center"/>
            <w:hideMark/>
          </w:tcPr>
          <w:p w14:paraId="084B562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4D343E8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241 707,00</w:t>
            </w:r>
          </w:p>
        </w:tc>
        <w:tc>
          <w:tcPr>
            <w:tcW w:w="452" w:type="dxa"/>
            <w:tcBorders>
              <w:top w:val="nil"/>
              <w:left w:val="nil"/>
              <w:bottom w:val="single" w:sz="4" w:space="0" w:color="C0C0C0"/>
              <w:right w:val="single" w:sz="4" w:space="0" w:color="C0C0C0"/>
            </w:tcBorders>
            <w:shd w:val="clear" w:color="000000" w:fill="D7EAD3"/>
            <w:vAlign w:val="center"/>
            <w:hideMark/>
          </w:tcPr>
          <w:p w14:paraId="684EA0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179 128,88</w:t>
            </w:r>
          </w:p>
        </w:tc>
        <w:tc>
          <w:tcPr>
            <w:tcW w:w="404" w:type="dxa"/>
            <w:tcBorders>
              <w:top w:val="nil"/>
              <w:left w:val="nil"/>
              <w:bottom w:val="single" w:sz="4" w:space="0" w:color="C0C0C0"/>
              <w:right w:val="single" w:sz="4" w:space="0" w:color="C0C0C0"/>
            </w:tcBorders>
            <w:shd w:val="clear" w:color="000000" w:fill="D7EAD3"/>
            <w:vAlign w:val="center"/>
            <w:hideMark/>
          </w:tcPr>
          <w:p w14:paraId="2B7A91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87 722,56</w:t>
            </w:r>
          </w:p>
        </w:tc>
        <w:tc>
          <w:tcPr>
            <w:tcW w:w="415" w:type="dxa"/>
            <w:tcBorders>
              <w:top w:val="nil"/>
              <w:left w:val="nil"/>
              <w:bottom w:val="single" w:sz="4" w:space="0" w:color="C0C0C0"/>
              <w:right w:val="single" w:sz="4" w:space="0" w:color="C0C0C0"/>
            </w:tcBorders>
            <w:shd w:val="clear" w:color="000000" w:fill="D7EAD3"/>
            <w:vAlign w:val="center"/>
            <w:hideMark/>
          </w:tcPr>
          <w:p w14:paraId="182B4B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91 406,32</w:t>
            </w:r>
          </w:p>
        </w:tc>
        <w:tc>
          <w:tcPr>
            <w:tcW w:w="521" w:type="dxa"/>
            <w:tcBorders>
              <w:top w:val="nil"/>
              <w:left w:val="nil"/>
              <w:bottom w:val="single" w:sz="4" w:space="0" w:color="C0C0C0"/>
              <w:right w:val="nil"/>
            </w:tcBorders>
            <w:shd w:val="clear" w:color="000000" w:fill="FFFFCC"/>
            <w:vAlign w:val="center"/>
            <w:hideMark/>
          </w:tcPr>
          <w:p w14:paraId="4FF40D2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CF21F77"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0703EA89"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3C4944BD"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1DEDE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17.2</w:t>
            </w:r>
          </w:p>
        </w:tc>
        <w:tc>
          <w:tcPr>
            <w:tcW w:w="1596" w:type="dxa"/>
            <w:tcBorders>
              <w:top w:val="nil"/>
              <w:left w:val="nil"/>
              <w:bottom w:val="single" w:sz="4" w:space="0" w:color="C0C0C0"/>
              <w:right w:val="single" w:sz="4" w:space="0" w:color="C0C0C0"/>
            </w:tcBorders>
            <w:shd w:val="clear" w:color="auto" w:fill="auto"/>
            <w:vAlign w:val="center"/>
            <w:hideMark/>
          </w:tcPr>
          <w:p w14:paraId="3E0F8368"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На собственные нужды производства</w:t>
            </w:r>
          </w:p>
        </w:tc>
        <w:tc>
          <w:tcPr>
            <w:tcW w:w="271" w:type="dxa"/>
            <w:tcBorders>
              <w:top w:val="nil"/>
              <w:left w:val="nil"/>
              <w:bottom w:val="single" w:sz="4" w:space="0" w:color="C0C0C0"/>
              <w:right w:val="single" w:sz="4" w:space="0" w:color="C0C0C0"/>
            </w:tcBorders>
            <w:shd w:val="clear" w:color="auto" w:fill="auto"/>
            <w:vAlign w:val="center"/>
            <w:hideMark/>
          </w:tcPr>
          <w:p w14:paraId="7430FA1B"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15F7C9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1" w:type="dxa"/>
            <w:tcBorders>
              <w:top w:val="nil"/>
              <w:left w:val="nil"/>
              <w:bottom w:val="single" w:sz="4" w:space="0" w:color="C0C0C0"/>
              <w:right w:val="single" w:sz="4" w:space="0" w:color="C0C0C0"/>
            </w:tcBorders>
            <w:shd w:val="clear" w:color="000000" w:fill="D7EAD3"/>
            <w:vAlign w:val="center"/>
            <w:hideMark/>
          </w:tcPr>
          <w:p w14:paraId="5DE80F0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6" w:type="dxa"/>
            <w:tcBorders>
              <w:top w:val="nil"/>
              <w:left w:val="nil"/>
              <w:bottom w:val="single" w:sz="4" w:space="0" w:color="C0C0C0"/>
              <w:right w:val="single" w:sz="4" w:space="0" w:color="C0C0C0"/>
            </w:tcBorders>
            <w:shd w:val="clear" w:color="000000" w:fill="D7EAD3"/>
            <w:vAlign w:val="center"/>
            <w:hideMark/>
          </w:tcPr>
          <w:p w14:paraId="2A9622B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8" w:type="dxa"/>
            <w:tcBorders>
              <w:top w:val="nil"/>
              <w:left w:val="nil"/>
              <w:bottom w:val="single" w:sz="4" w:space="0" w:color="C0C0C0"/>
              <w:right w:val="single" w:sz="4" w:space="0" w:color="C0C0C0"/>
            </w:tcBorders>
            <w:shd w:val="clear" w:color="000000" w:fill="D7EAD3"/>
            <w:vAlign w:val="center"/>
            <w:hideMark/>
          </w:tcPr>
          <w:p w14:paraId="5CBE9A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0" w:type="dxa"/>
            <w:tcBorders>
              <w:top w:val="nil"/>
              <w:left w:val="nil"/>
              <w:bottom w:val="single" w:sz="4" w:space="0" w:color="C0C0C0"/>
              <w:right w:val="single" w:sz="4" w:space="0" w:color="C0C0C0"/>
            </w:tcBorders>
            <w:shd w:val="clear" w:color="000000" w:fill="D7EAD3"/>
            <w:vAlign w:val="center"/>
            <w:hideMark/>
          </w:tcPr>
          <w:p w14:paraId="174485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3AB05B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1AAD3E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0337EE5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13BF41D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D7EAD3"/>
            <w:vAlign w:val="center"/>
            <w:hideMark/>
          </w:tcPr>
          <w:p w14:paraId="2B4DC4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6184BC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3C4CD3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6A512DF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475D564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D7EAD3"/>
            <w:vAlign w:val="center"/>
            <w:hideMark/>
          </w:tcPr>
          <w:p w14:paraId="62C33A0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769527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530FE23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2366770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FBF9A2C"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5FADE7BA"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2D9FC00F"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497D21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w:t>
            </w:r>
          </w:p>
        </w:tc>
        <w:tc>
          <w:tcPr>
            <w:tcW w:w="1596" w:type="dxa"/>
            <w:tcBorders>
              <w:top w:val="nil"/>
              <w:left w:val="nil"/>
              <w:bottom w:val="single" w:sz="4" w:space="0" w:color="C0C0C0"/>
              <w:right w:val="single" w:sz="4" w:space="0" w:color="C0C0C0"/>
            </w:tcBorders>
            <w:shd w:val="clear" w:color="auto" w:fill="auto"/>
            <w:vAlign w:val="center"/>
            <w:hideMark/>
          </w:tcPr>
          <w:p w14:paraId="2F63C9F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Тариф</w:t>
            </w:r>
          </w:p>
        </w:tc>
        <w:tc>
          <w:tcPr>
            <w:tcW w:w="271" w:type="dxa"/>
            <w:tcBorders>
              <w:top w:val="nil"/>
              <w:left w:val="nil"/>
              <w:bottom w:val="single" w:sz="4" w:space="0" w:color="C0C0C0"/>
              <w:right w:val="single" w:sz="4" w:space="0" w:color="C0C0C0"/>
            </w:tcBorders>
            <w:shd w:val="clear" w:color="auto" w:fill="auto"/>
            <w:vAlign w:val="center"/>
            <w:hideMark/>
          </w:tcPr>
          <w:p w14:paraId="22481479"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руб</w:t>
            </w:r>
            <w:proofErr w:type="spellEnd"/>
            <w:r w:rsidRPr="006B4C92">
              <w:rPr>
                <w:rFonts w:ascii="Tahoma" w:hAnsi="Tahoma" w:cs="Tahoma"/>
                <w:b/>
                <w:bCs/>
                <w:sz w:val="9"/>
                <w:szCs w:val="9"/>
                <w:lang w:eastAsia="ru-RU"/>
              </w:rPr>
              <w:t>/м3</w:t>
            </w:r>
          </w:p>
        </w:tc>
        <w:tc>
          <w:tcPr>
            <w:tcW w:w="396" w:type="dxa"/>
            <w:tcBorders>
              <w:top w:val="nil"/>
              <w:left w:val="nil"/>
              <w:bottom w:val="single" w:sz="4" w:space="0" w:color="C0C0C0"/>
              <w:right w:val="single" w:sz="4" w:space="0" w:color="C0C0C0"/>
            </w:tcBorders>
            <w:shd w:val="clear" w:color="000000" w:fill="D7EAD3"/>
            <w:vAlign w:val="center"/>
            <w:hideMark/>
          </w:tcPr>
          <w:p w14:paraId="4246369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15,77</w:t>
            </w:r>
          </w:p>
        </w:tc>
        <w:tc>
          <w:tcPr>
            <w:tcW w:w="281" w:type="dxa"/>
            <w:tcBorders>
              <w:top w:val="nil"/>
              <w:left w:val="nil"/>
              <w:bottom w:val="single" w:sz="4" w:space="0" w:color="C0C0C0"/>
              <w:right w:val="single" w:sz="4" w:space="0" w:color="C0C0C0"/>
            </w:tcBorders>
            <w:shd w:val="clear" w:color="000000" w:fill="D7EAD3"/>
            <w:vAlign w:val="center"/>
            <w:hideMark/>
          </w:tcPr>
          <w:p w14:paraId="1AA8B6B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18,86</w:t>
            </w:r>
          </w:p>
        </w:tc>
        <w:tc>
          <w:tcPr>
            <w:tcW w:w="396" w:type="dxa"/>
            <w:tcBorders>
              <w:top w:val="nil"/>
              <w:left w:val="nil"/>
              <w:bottom w:val="single" w:sz="4" w:space="0" w:color="C0C0C0"/>
              <w:right w:val="single" w:sz="4" w:space="0" w:color="C0C0C0"/>
            </w:tcBorders>
            <w:shd w:val="clear" w:color="000000" w:fill="D7EAD3"/>
            <w:vAlign w:val="center"/>
            <w:hideMark/>
          </w:tcPr>
          <w:p w14:paraId="55755F7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16,67</w:t>
            </w:r>
          </w:p>
        </w:tc>
        <w:tc>
          <w:tcPr>
            <w:tcW w:w="358" w:type="dxa"/>
            <w:tcBorders>
              <w:top w:val="nil"/>
              <w:left w:val="nil"/>
              <w:bottom w:val="single" w:sz="4" w:space="0" w:color="C0C0C0"/>
              <w:right w:val="single" w:sz="4" w:space="0" w:color="C0C0C0"/>
            </w:tcBorders>
            <w:shd w:val="clear" w:color="000000" w:fill="D7EAD3"/>
            <w:vAlign w:val="center"/>
            <w:hideMark/>
          </w:tcPr>
          <w:p w14:paraId="12DD51A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21,25</w:t>
            </w:r>
          </w:p>
        </w:tc>
        <w:tc>
          <w:tcPr>
            <w:tcW w:w="410" w:type="dxa"/>
            <w:tcBorders>
              <w:top w:val="nil"/>
              <w:left w:val="nil"/>
              <w:bottom w:val="single" w:sz="4" w:space="0" w:color="C0C0C0"/>
              <w:right w:val="single" w:sz="4" w:space="0" w:color="C0C0C0"/>
            </w:tcBorders>
            <w:shd w:val="clear" w:color="000000" w:fill="D7EAD3"/>
            <w:vAlign w:val="center"/>
            <w:hideMark/>
          </w:tcPr>
          <w:p w14:paraId="4F91FDD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16,98</w:t>
            </w:r>
          </w:p>
        </w:tc>
        <w:tc>
          <w:tcPr>
            <w:tcW w:w="283" w:type="dxa"/>
            <w:tcBorders>
              <w:top w:val="nil"/>
              <w:left w:val="nil"/>
              <w:bottom w:val="single" w:sz="4" w:space="0" w:color="C0C0C0"/>
              <w:right w:val="single" w:sz="4" w:space="0" w:color="C0C0C0"/>
            </w:tcBorders>
            <w:shd w:val="clear" w:color="000000" w:fill="D7EAD3"/>
            <w:vAlign w:val="center"/>
            <w:hideMark/>
          </w:tcPr>
          <w:p w14:paraId="2EC4AF6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16,67</w:t>
            </w:r>
          </w:p>
        </w:tc>
        <w:tc>
          <w:tcPr>
            <w:tcW w:w="283" w:type="dxa"/>
            <w:tcBorders>
              <w:top w:val="nil"/>
              <w:left w:val="nil"/>
              <w:bottom w:val="single" w:sz="4" w:space="0" w:color="C0C0C0"/>
              <w:right w:val="single" w:sz="4" w:space="0" w:color="C0C0C0"/>
            </w:tcBorders>
            <w:shd w:val="clear" w:color="000000" w:fill="D7EAD3"/>
            <w:vAlign w:val="center"/>
            <w:hideMark/>
          </w:tcPr>
          <w:p w14:paraId="4A88B02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17,28</w:t>
            </w:r>
          </w:p>
        </w:tc>
        <w:tc>
          <w:tcPr>
            <w:tcW w:w="502" w:type="dxa"/>
            <w:tcBorders>
              <w:top w:val="nil"/>
              <w:left w:val="nil"/>
              <w:bottom w:val="single" w:sz="4" w:space="0" w:color="C0C0C0"/>
              <w:right w:val="single" w:sz="4" w:space="0" w:color="C0C0C0"/>
            </w:tcBorders>
            <w:shd w:val="clear" w:color="000000" w:fill="FFFFCC"/>
            <w:vAlign w:val="center"/>
            <w:hideMark/>
          </w:tcPr>
          <w:p w14:paraId="78DB4798"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0F569A9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23,13</w:t>
            </w:r>
          </w:p>
        </w:tc>
        <w:tc>
          <w:tcPr>
            <w:tcW w:w="452" w:type="dxa"/>
            <w:tcBorders>
              <w:top w:val="nil"/>
              <w:left w:val="nil"/>
              <w:bottom w:val="single" w:sz="4" w:space="0" w:color="C0C0C0"/>
              <w:right w:val="single" w:sz="4" w:space="0" w:color="C0C0C0"/>
            </w:tcBorders>
            <w:shd w:val="clear" w:color="000000" w:fill="D7EAD3"/>
            <w:vAlign w:val="center"/>
            <w:hideMark/>
          </w:tcPr>
          <w:p w14:paraId="08755CD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17,57</w:t>
            </w:r>
          </w:p>
        </w:tc>
        <w:tc>
          <w:tcPr>
            <w:tcW w:w="404" w:type="dxa"/>
            <w:tcBorders>
              <w:top w:val="nil"/>
              <w:left w:val="nil"/>
              <w:bottom w:val="single" w:sz="4" w:space="0" w:color="C0C0C0"/>
              <w:right w:val="single" w:sz="4" w:space="0" w:color="C0C0C0"/>
            </w:tcBorders>
            <w:shd w:val="clear" w:color="000000" w:fill="D7EAD3"/>
            <w:vAlign w:val="center"/>
            <w:hideMark/>
          </w:tcPr>
          <w:p w14:paraId="197655C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17,28</w:t>
            </w:r>
          </w:p>
        </w:tc>
        <w:tc>
          <w:tcPr>
            <w:tcW w:w="415" w:type="dxa"/>
            <w:tcBorders>
              <w:top w:val="nil"/>
              <w:left w:val="nil"/>
              <w:bottom w:val="single" w:sz="4" w:space="0" w:color="C0C0C0"/>
              <w:right w:val="single" w:sz="4" w:space="0" w:color="C0C0C0"/>
            </w:tcBorders>
            <w:shd w:val="clear" w:color="000000" w:fill="D7EAD3"/>
            <w:vAlign w:val="center"/>
            <w:hideMark/>
          </w:tcPr>
          <w:p w14:paraId="6BC49DC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17,86</w:t>
            </w:r>
          </w:p>
        </w:tc>
        <w:tc>
          <w:tcPr>
            <w:tcW w:w="521" w:type="dxa"/>
            <w:tcBorders>
              <w:top w:val="nil"/>
              <w:left w:val="nil"/>
              <w:bottom w:val="single" w:sz="4" w:space="0" w:color="C0C0C0"/>
              <w:right w:val="nil"/>
            </w:tcBorders>
            <w:shd w:val="clear" w:color="000000" w:fill="FFFFCC"/>
            <w:vAlign w:val="center"/>
            <w:hideMark/>
          </w:tcPr>
          <w:p w14:paraId="70E7001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68FB4FC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25,24</w:t>
            </w:r>
          </w:p>
        </w:tc>
        <w:tc>
          <w:tcPr>
            <w:tcW w:w="452" w:type="dxa"/>
            <w:tcBorders>
              <w:top w:val="nil"/>
              <w:left w:val="nil"/>
              <w:bottom w:val="single" w:sz="4" w:space="0" w:color="C0C0C0"/>
              <w:right w:val="single" w:sz="4" w:space="0" w:color="C0C0C0"/>
            </w:tcBorders>
            <w:shd w:val="clear" w:color="000000" w:fill="D7EAD3"/>
            <w:vAlign w:val="center"/>
            <w:hideMark/>
          </w:tcPr>
          <w:p w14:paraId="0C30E5B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18,23</w:t>
            </w:r>
          </w:p>
        </w:tc>
        <w:tc>
          <w:tcPr>
            <w:tcW w:w="404" w:type="dxa"/>
            <w:tcBorders>
              <w:top w:val="nil"/>
              <w:left w:val="nil"/>
              <w:bottom w:val="single" w:sz="4" w:space="0" w:color="C0C0C0"/>
              <w:right w:val="single" w:sz="4" w:space="0" w:color="C0C0C0"/>
            </w:tcBorders>
            <w:shd w:val="clear" w:color="000000" w:fill="D7EAD3"/>
            <w:vAlign w:val="center"/>
            <w:hideMark/>
          </w:tcPr>
          <w:p w14:paraId="4AE904C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17,86</w:t>
            </w:r>
          </w:p>
        </w:tc>
        <w:tc>
          <w:tcPr>
            <w:tcW w:w="415" w:type="dxa"/>
            <w:tcBorders>
              <w:top w:val="nil"/>
              <w:left w:val="nil"/>
              <w:bottom w:val="single" w:sz="4" w:space="0" w:color="C0C0C0"/>
              <w:right w:val="single" w:sz="4" w:space="0" w:color="C0C0C0"/>
            </w:tcBorders>
            <w:shd w:val="clear" w:color="000000" w:fill="D7EAD3"/>
            <w:vAlign w:val="center"/>
            <w:hideMark/>
          </w:tcPr>
          <w:p w14:paraId="68683C3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18,61</w:t>
            </w:r>
          </w:p>
        </w:tc>
        <w:tc>
          <w:tcPr>
            <w:tcW w:w="521" w:type="dxa"/>
            <w:tcBorders>
              <w:top w:val="nil"/>
              <w:left w:val="nil"/>
              <w:bottom w:val="single" w:sz="4" w:space="0" w:color="C0C0C0"/>
              <w:right w:val="nil"/>
            </w:tcBorders>
            <w:shd w:val="clear" w:color="000000" w:fill="FFFFCC"/>
            <w:vAlign w:val="center"/>
            <w:hideMark/>
          </w:tcPr>
          <w:p w14:paraId="01DA537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0DE99EA6"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648A6373" w14:textId="77777777" w:rsidR="006B4C92" w:rsidRPr="006B4C92" w:rsidRDefault="006B4C92" w:rsidP="006B4C92">
            <w:pPr>
              <w:rPr>
                <w:rFonts w:ascii="Tahoma" w:hAnsi="Tahoma" w:cs="Tahoma"/>
                <w:b/>
                <w:bCs/>
                <w:sz w:val="9"/>
                <w:szCs w:val="9"/>
                <w:lang w:eastAsia="ru-RU"/>
              </w:rPr>
            </w:pPr>
          </w:p>
        </w:tc>
        <w:tc>
          <w:tcPr>
            <w:tcW w:w="57" w:type="dxa"/>
            <w:tcBorders>
              <w:top w:val="nil"/>
              <w:left w:val="nil"/>
              <w:bottom w:val="nil"/>
              <w:right w:val="nil"/>
            </w:tcBorders>
            <w:shd w:val="clear" w:color="auto" w:fill="auto"/>
            <w:noWrap/>
            <w:vAlign w:val="bottom"/>
            <w:hideMark/>
          </w:tcPr>
          <w:p w14:paraId="2C161EFA"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7AF1B6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18.1</w:t>
            </w:r>
          </w:p>
        </w:tc>
        <w:tc>
          <w:tcPr>
            <w:tcW w:w="1596" w:type="dxa"/>
            <w:tcBorders>
              <w:top w:val="nil"/>
              <w:left w:val="nil"/>
              <w:bottom w:val="single" w:sz="4" w:space="0" w:color="C0C0C0"/>
              <w:right w:val="single" w:sz="4" w:space="0" w:color="C0C0C0"/>
            </w:tcBorders>
            <w:shd w:val="clear" w:color="auto" w:fill="auto"/>
            <w:vAlign w:val="center"/>
            <w:hideMark/>
          </w:tcPr>
          <w:p w14:paraId="43BA7224"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Тариф на потребительский рынок</w:t>
            </w:r>
          </w:p>
        </w:tc>
        <w:tc>
          <w:tcPr>
            <w:tcW w:w="271" w:type="dxa"/>
            <w:tcBorders>
              <w:top w:val="nil"/>
              <w:left w:val="nil"/>
              <w:bottom w:val="single" w:sz="4" w:space="0" w:color="C0C0C0"/>
              <w:right w:val="single" w:sz="4" w:space="0" w:color="C0C0C0"/>
            </w:tcBorders>
            <w:shd w:val="clear" w:color="auto" w:fill="auto"/>
            <w:vAlign w:val="center"/>
            <w:hideMark/>
          </w:tcPr>
          <w:p w14:paraId="62B9AC5D"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D7EAD3"/>
            <w:vAlign w:val="center"/>
            <w:hideMark/>
          </w:tcPr>
          <w:p w14:paraId="08164B1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15,77</w:t>
            </w:r>
          </w:p>
        </w:tc>
        <w:tc>
          <w:tcPr>
            <w:tcW w:w="281" w:type="dxa"/>
            <w:tcBorders>
              <w:top w:val="nil"/>
              <w:left w:val="nil"/>
              <w:bottom w:val="single" w:sz="4" w:space="0" w:color="C0C0C0"/>
              <w:right w:val="single" w:sz="4" w:space="0" w:color="C0C0C0"/>
            </w:tcBorders>
            <w:shd w:val="clear" w:color="000000" w:fill="D7EAD3"/>
            <w:vAlign w:val="center"/>
            <w:hideMark/>
          </w:tcPr>
          <w:p w14:paraId="5A4BB35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18,86</w:t>
            </w:r>
          </w:p>
        </w:tc>
        <w:tc>
          <w:tcPr>
            <w:tcW w:w="396" w:type="dxa"/>
            <w:tcBorders>
              <w:top w:val="nil"/>
              <w:left w:val="nil"/>
              <w:bottom w:val="single" w:sz="4" w:space="0" w:color="C0C0C0"/>
              <w:right w:val="single" w:sz="4" w:space="0" w:color="C0C0C0"/>
            </w:tcBorders>
            <w:shd w:val="clear" w:color="000000" w:fill="D7EAD3"/>
            <w:vAlign w:val="center"/>
            <w:hideMark/>
          </w:tcPr>
          <w:p w14:paraId="252C89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16,67</w:t>
            </w:r>
          </w:p>
        </w:tc>
        <w:tc>
          <w:tcPr>
            <w:tcW w:w="358" w:type="dxa"/>
            <w:tcBorders>
              <w:top w:val="nil"/>
              <w:left w:val="nil"/>
              <w:bottom w:val="single" w:sz="4" w:space="0" w:color="C0C0C0"/>
              <w:right w:val="single" w:sz="4" w:space="0" w:color="C0C0C0"/>
            </w:tcBorders>
            <w:shd w:val="clear" w:color="000000" w:fill="D7EAD3"/>
            <w:vAlign w:val="center"/>
            <w:hideMark/>
          </w:tcPr>
          <w:p w14:paraId="38A476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21,25</w:t>
            </w:r>
          </w:p>
        </w:tc>
        <w:tc>
          <w:tcPr>
            <w:tcW w:w="410" w:type="dxa"/>
            <w:tcBorders>
              <w:top w:val="nil"/>
              <w:left w:val="nil"/>
              <w:bottom w:val="single" w:sz="4" w:space="0" w:color="C0C0C0"/>
              <w:right w:val="single" w:sz="4" w:space="0" w:color="C0C0C0"/>
            </w:tcBorders>
            <w:shd w:val="clear" w:color="000000" w:fill="D7EAD3"/>
            <w:vAlign w:val="center"/>
            <w:hideMark/>
          </w:tcPr>
          <w:p w14:paraId="1863F0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16,98</w:t>
            </w:r>
          </w:p>
        </w:tc>
        <w:tc>
          <w:tcPr>
            <w:tcW w:w="283" w:type="dxa"/>
            <w:tcBorders>
              <w:top w:val="nil"/>
              <w:left w:val="nil"/>
              <w:bottom w:val="single" w:sz="4" w:space="0" w:color="C0C0C0"/>
              <w:right w:val="single" w:sz="4" w:space="0" w:color="C0C0C0"/>
            </w:tcBorders>
            <w:shd w:val="clear" w:color="000000" w:fill="D7EAD3"/>
            <w:vAlign w:val="center"/>
            <w:hideMark/>
          </w:tcPr>
          <w:p w14:paraId="4D04FE4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16,67</w:t>
            </w:r>
          </w:p>
        </w:tc>
        <w:tc>
          <w:tcPr>
            <w:tcW w:w="283" w:type="dxa"/>
            <w:tcBorders>
              <w:top w:val="nil"/>
              <w:left w:val="nil"/>
              <w:bottom w:val="single" w:sz="4" w:space="0" w:color="C0C0C0"/>
              <w:right w:val="single" w:sz="4" w:space="0" w:color="C0C0C0"/>
            </w:tcBorders>
            <w:shd w:val="clear" w:color="000000" w:fill="D7EAD3"/>
            <w:vAlign w:val="center"/>
            <w:hideMark/>
          </w:tcPr>
          <w:p w14:paraId="539CA02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17,28</w:t>
            </w:r>
          </w:p>
        </w:tc>
        <w:tc>
          <w:tcPr>
            <w:tcW w:w="502" w:type="dxa"/>
            <w:tcBorders>
              <w:top w:val="nil"/>
              <w:left w:val="nil"/>
              <w:bottom w:val="single" w:sz="4" w:space="0" w:color="C0C0C0"/>
              <w:right w:val="single" w:sz="4" w:space="0" w:color="C0C0C0"/>
            </w:tcBorders>
            <w:shd w:val="clear" w:color="000000" w:fill="FFFFCC"/>
            <w:vAlign w:val="center"/>
            <w:hideMark/>
          </w:tcPr>
          <w:p w14:paraId="3AB892E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55E915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23,13</w:t>
            </w:r>
          </w:p>
        </w:tc>
        <w:tc>
          <w:tcPr>
            <w:tcW w:w="452" w:type="dxa"/>
            <w:tcBorders>
              <w:top w:val="nil"/>
              <w:left w:val="nil"/>
              <w:bottom w:val="single" w:sz="4" w:space="0" w:color="C0C0C0"/>
              <w:right w:val="single" w:sz="4" w:space="0" w:color="C0C0C0"/>
            </w:tcBorders>
            <w:shd w:val="clear" w:color="000000" w:fill="D7EAD3"/>
            <w:vAlign w:val="center"/>
            <w:hideMark/>
          </w:tcPr>
          <w:p w14:paraId="69E2A28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17,57</w:t>
            </w:r>
          </w:p>
        </w:tc>
        <w:tc>
          <w:tcPr>
            <w:tcW w:w="404" w:type="dxa"/>
            <w:tcBorders>
              <w:top w:val="nil"/>
              <w:left w:val="nil"/>
              <w:bottom w:val="single" w:sz="4" w:space="0" w:color="C0C0C0"/>
              <w:right w:val="single" w:sz="4" w:space="0" w:color="C0C0C0"/>
            </w:tcBorders>
            <w:shd w:val="clear" w:color="000000" w:fill="D7EAD3"/>
            <w:vAlign w:val="center"/>
            <w:hideMark/>
          </w:tcPr>
          <w:p w14:paraId="36811AE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17,28</w:t>
            </w:r>
          </w:p>
        </w:tc>
        <w:tc>
          <w:tcPr>
            <w:tcW w:w="415" w:type="dxa"/>
            <w:tcBorders>
              <w:top w:val="nil"/>
              <w:left w:val="nil"/>
              <w:bottom w:val="single" w:sz="4" w:space="0" w:color="C0C0C0"/>
              <w:right w:val="single" w:sz="4" w:space="0" w:color="C0C0C0"/>
            </w:tcBorders>
            <w:shd w:val="clear" w:color="000000" w:fill="D7EAD3"/>
            <w:vAlign w:val="center"/>
            <w:hideMark/>
          </w:tcPr>
          <w:p w14:paraId="11F233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17,86</w:t>
            </w:r>
          </w:p>
        </w:tc>
        <w:tc>
          <w:tcPr>
            <w:tcW w:w="521" w:type="dxa"/>
            <w:tcBorders>
              <w:top w:val="nil"/>
              <w:left w:val="nil"/>
              <w:bottom w:val="single" w:sz="4" w:space="0" w:color="C0C0C0"/>
              <w:right w:val="nil"/>
            </w:tcBorders>
            <w:shd w:val="clear" w:color="000000" w:fill="FFFFCC"/>
            <w:vAlign w:val="center"/>
            <w:hideMark/>
          </w:tcPr>
          <w:p w14:paraId="13B3C9A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734B286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25,24</w:t>
            </w:r>
          </w:p>
        </w:tc>
        <w:tc>
          <w:tcPr>
            <w:tcW w:w="452" w:type="dxa"/>
            <w:tcBorders>
              <w:top w:val="nil"/>
              <w:left w:val="nil"/>
              <w:bottom w:val="single" w:sz="4" w:space="0" w:color="C0C0C0"/>
              <w:right w:val="single" w:sz="4" w:space="0" w:color="C0C0C0"/>
            </w:tcBorders>
            <w:shd w:val="clear" w:color="000000" w:fill="D7EAD3"/>
            <w:vAlign w:val="center"/>
            <w:hideMark/>
          </w:tcPr>
          <w:p w14:paraId="2559445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18,23</w:t>
            </w:r>
          </w:p>
        </w:tc>
        <w:tc>
          <w:tcPr>
            <w:tcW w:w="404" w:type="dxa"/>
            <w:tcBorders>
              <w:top w:val="nil"/>
              <w:left w:val="nil"/>
              <w:bottom w:val="single" w:sz="4" w:space="0" w:color="C0C0C0"/>
              <w:right w:val="single" w:sz="4" w:space="0" w:color="C0C0C0"/>
            </w:tcBorders>
            <w:shd w:val="clear" w:color="000000" w:fill="D7EAD3"/>
            <w:vAlign w:val="center"/>
            <w:hideMark/>
          </w:tcPr>
          <w:p w14:paraId="6C9EB6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17,86</w:t>
            </w:r>
          </w:p>
        </w:tc>
        <w:tc>
          <w:tcPr>
            <w:tcW w:w="415" w:type="dxa"/>
            <w:tcBorders>
              <w:top w:val="nil"/>
              <w:left w:val="nil"/>
              <w:bottom w:val="single" w:sz="4" w:space="0" w:color="C0C0C0"/>
              <w:right w:val="single" w:sz="4" w:space="0" w:color="C0C0C0"/>
            </w:tcBorders>
            <w:shd w:val="clear" w:color="000000" w:fill="D7EAD3"/>
            <w:vAlign w:val="center"/>
            <w:hideMark/>
          </w:tcPr>
          <w:p w14:paraId="1FBB47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18,61</w:t>
            </w:r>
          </w:p>
        </w:tc>
        <w:tc>
          <w:tcPr>
            <w:tcW w:w="521" w:type="dxa"/>
            <w:tcBorders>
              <w:top w:val="nil"/>
              <w:left w:val="nil"/>
              <w:bottom w:val="single" w:sz="4" w:space="0" w:color="C0C0C0"/>
              <w:right w:val="nil"/>
            </w:tcBorders>
            <w:shd w:val="clear" w:color="000000" w:fill="FFFFCC"/>
            <w:vAlign w:val="center"/>
            <w:hideMark/>
          </w:tcPr>
          <w:p w14:paraId="6EA3686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308A61BF"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56780EC2"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56DB1B1E"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EAC244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18.2</w:t>
            </w:r>
          </w:p>
        </w:tc>
        <w:tc>
          <w:tcPr>
            <w:tcW w:w="1596" w:type="dxa"/>
            <w:tcBorders>
              <w:top w:val="nil"/>
              <w:left w:val="nil"/>
              <w:bottom w:val="single" w:sz="4" w:space="0" w:color="C0C0C0"/>
              <w:right w:val="single" w:sz="4" w:space="0" w:color="C0C0C0"/>
            </w:tcBorders>
            <w:shd w:val="clear" w:color="auto" w:fill="auto"/>
            <w:vAlign w:val="center"/>
            <w:hideMark/>
          </w:tcPr>
          <w:p w14:paraId="1CF91549"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Тариф на собственные нужды производства</w:t>
            </w:r>
          </w:p>
        </w:tc>
        <w:tc>
          <w:tcPr>
            <w:tcW w:w="271" w:type="dxa"/>
            <w:tcBorders>
              <w:top w:val="nil"/>
              <w:left w:val="nil"/>
              <w:bottom w:val="single" w:sz="4" w:space="0" w:color="C0C0C0"/>
              <w:right w:val="single" w:sz="4" w:space="0" w:color="C0C0C0"/>
            </w:tcBorders>
            <w:shd w:val="clear" w:color="auto" w:fill="auto"/>
            <w:vAlign w:val="center"/>
            <w:hideMark/>
          </w:tcPr>
          <w:p w14:paraId="1AB2424D"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/м3</w:t>
            </w:r>
          </w:p>
        </w:tc>
        <w:tc>
          <w:tcPr>
            <w:tcW w:w="396" w:type="dxa"/>
            <w:tcBorders>
              <w:top w:val="nil"/>
              <w:left w:val="nil"/>
              <w:bottom w:val="single" w:sz="4" w:space="0" w:color="C0C0C0"/>
              <w:right w:val="single" w:sz="4" w:space="0" w:color="C0C0C0"/>
            </w:tcBorders>
            <w:shd w:val="clear" w:color="000000" w:fill="D7EAD3"/>
            <w:vAlign w:val="center"/>
            <w:hideMark/>
          </w:tcPr>
          <w:p w14:paraId="43A640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1" w:type="dxa"/>
            <w:tcBorders>
              <w:top w:val="nil"/>
              <w:left w:val="nil"/>
              <w:bottom w:val="single" w:sz="4" w:space="0" w:color="C0C0C0"/>
              <w:right w:val="single" w:sz="4" w:space="0" w:color="C0C0C0"/>
            </w:tcBorders>
            <w:shd w:val="clear" w:color="000000" w:fill="D7EAD3"/>
            <w:vAlign w:val="center"/>
            <w:hideMark/>
          </w:tcPr>
          <w:p w14:paraId="5C1718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6" w:type="dxa"/>
            <w:tcBorders>
              <w:top w:val="nil"/>
              <w:left w:val="nil"/>
              <w:bottom w:val="single" w:sz="4" w:space="0" w:color="C0C0C0"/>
              <w:right w:val="single" w:sz="4" w:space="0" w:color="C0C0C0"/>
            </w:tcBorders>
            <w:shd w:val="clear" w:color="000000" w:fill="D7EAD3"/>
            <w:vAlign w:val="center"/>
            <w:hideMark/>
          </w:tcPr>
          <w:p w14:paraId="7D01854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8" w:type="dxa"/>
            <w:tcBorders>
              <w:top w:val="nil"/>
              <w:left w:val="nil"/>
              <w:bottom w:val="single" w:sz="4" w:space="0" w:color="C0C0C0"/>
              <w:right w:val="single" w:sz="4" w:space="0" w:color="C0C0C0"/>
            </w:tcBorders>
            <w:shd w:val="clear" w:color="000000" w:fill="D7EAD3"/>
            <w:vAlign w:val="center"/>
            <w:hideMark/>
          </w:tcPr>
          <w:p w14:paraId="3E62F29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0" w:type="dxa"/>
            <w:tcBorders>
              <w:top w:val="nil"/>
              <w:left w:val="nil"/>
              <w:bottom w:val="single" w:sz="4" w:space="0" w:color="C0C0C0"/>
              <w:right w:val="single" w:sz="4" w:space="0" w:color="C0C0C0"/>
            </w:tcBorders>
            <w:shd w:val="clear" w:color="000000" w:fill="D7EAD3"/>
            <w:vAlign w:val="center"/>
            <w:hideMark/>
          </w:tcPr>
          <w:p w14:paraId="7501B0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5CDDCF7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3" w:type="dxa"/>
            <w:tcBorders>
              <w:top w:val="nil"/>
              <w:left w:val="nil"/>
              <w:bottom w:val="single" w:sz="4" w:space="0" w:color="C0C0C0"/>
              <w:right w:val="single" w:sz="4" w:space="0" w:color="C0C0C0"/>
            </w:tcBorders>
            <w:shd w:val="clear" w:color="000000" w:fill="D7EAD3"/>
            <w:vAlign w:val="center"/>
            <w:hideMark/>
          </w:tcPr>
          <w:p w14:paraId="446CA0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02" w:type="dxa"/>
            <w:tcBorders>
              <w:top w:val="nil"/>
              <w:left w:val="nil"/>
              <w:bottom w:val="single" w:sz="4" w:space="0" w:color="C0C0C0"/>
              <w:right w:val="single" w:sz="4" w:space="0" w:color="C0C0C0"/>
            </w:tcBorders>
            <w:shd w:val="clear" w:color="000000" w:fill="FFFFCC"/>
            <w:vAlign w:val="center"/>
            <w:hideMark/>
          </w:tcPr>
          <w:p w14:paraId="1648100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659B573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D7EAD3"/>
            <w:vAlign w:val="center"/>
            <w:hideMark/>
          </w:tcPr>
          <w:p w14:paraId="136E03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7E89C8A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06E47A0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0629343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75C59A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52" w:type="dxa"/>
            <w:tcBorders>
              <w:top w:val="nil"/>
              <w:left w:val="nil"/>
              <w:bottom w:val="single" w:sz="4" w:space="0" w:color="C0C0C0"/>
              <w:right w:val="single" w:sz="4" w:space="0" w:color="C0C0C0"/>
            </w:tcBorders>
            <w:shd w:val="clear" w:color="000000" w:fill="D7EAD3"/>
            <w:vAlign w:val="center"/>
            <w:hideMark/>
          </w:tcPr>
          <w:p w14:paraId="38BD07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4" w:type="dxa"/>
            <w:tcBorders>
              <w:top w:val="nil"/>
              <w:left w:val="nil"/>
              <w:bottom w:val="single" w:sz="4" w:space="0" w:color="C0C0C0"/>
              <w:right w:val="single" w:sz="4" w:space="0" w:color="C0C0C0"/>
            </w:tcBorders>
            <w:shd w:val="clear" w:color="000000" w:fill="D7EAD3"/>
            <w:vAlign w:val="center"/>
            <w:hideMark/>
          </w:tcPr>
          <w:p w14:paraId="46D3259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15" w:type="dxa"/>
            <w:tcBorders>
              <w:top w:val="nil"/>
              <w:left w:val="nil"/>
              <w:bottom w:val="single" w:sz="4" w:space="0" w:color="C0C0C0"/>
              <w:right w:val="single" w:sz="4" w:space="0" w:color="C0C0C0"/>
            </w:tcBorders>
            <w:shd w:val="clear" w:color="000000" w:fill="D7EAD3"/>
            <w:vAlign w:val="center"/>
            <w:hideMark/>
          </w:tcPr>
          <w:p w14:paraId="2D55B3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21" w:type="dxa"/>
            <w:tcBorders>
              <w:top w:val="nil"/>
              <w:left w:val="nil"/>
              <w:bottom w:val="single" w:sz="4" w:space="0" w:color="C0C0C0"/>
              <w:right w:val="nil"/>
            </w:tcBorders>
            <w:shd w:val="clear" w:color="000000" w:fill="FFFFCC"/>
            <w:vAlign w:val="center"/>
            <w:hideMark/>
          </w:tcPr>
          <w:p w14:paraId="4BD11E7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9B0FAEC" w14:textId="77777777" w:rsidTr="006B4C92">
        <w:trPr>
          <w:trHeight w:val="225"/>
          <w:jc w:val="center"/>
        </w:trPr>
        <w:tc>
          <w:tcPr>
            <w:tcW w:w="149" w:type="dxa"/>
            <w:tcBorders>
              <w:top w:val="nil"/>
              <w:left w:val="nil"/>
              <w:bottom w:val="nil"/>
              <w:right w:val="nil"/>
            </w:tcBorders>
            <w:shd w:val="clear" w:color="auto" w:fill="auto"/>
            <w:noWrap/>
            <w:vAlign w:val="bottom"/>
            <w:hideMark/>
          </w:tcPr>
          <w:p w14:paraId="47D49DCD" w14:textId="77777777" w:rsidR="006B4C92" w:rsidRPr="006B4C92" w:rsidRDefault="006B4C92" w:rsidP="006B4C92">
            <w:pPr>
              <w:rPr>
                <w:rFonts w:ascii="Tahoma" w:hAnsi="Tahoma" w:cs="Tahoma"/>
                <w:sz w:val="9"/>
                <w:szCs w:val="9"/>
                <w:lang w:eastAsia="ru-RU"/>
              </w:rPr>
            </w:pPr>
          </w:p>
        </w:tc>
        <w:tc>
          <w:tcPr>
            <w:tcW w:w="57" w:type="dxa"/>
            <w:tcBorders>
              <w:top w:val="nil"/>
              <w:left w:val="nil"/>
              <w:bottom w:val="nil"/>
              <w:right w:val="nil"/>
            </w:tcBorders>
            <w:shd w:val="clear" w:color="auto" w:fill="auto"/>
            <w:noWrap/>
            <w:vAlign w:val="bottom"/>
            <w:hideMark/>
          </w:tcPr>
          <w:p w14:paraId="42B68AE7"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6FFB9A0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19</w:t>
            </w:r>
          </w:p>
        </w:tc>
        <w:tc>
          <w:tcPr>
            <w:tcW w:w="1596" w:type="dxa"/>
            <w:tcBorders>
              <w:top w:val="nil"/>
              <w:left w:val="nil"/>
              <w:bottom w:val="single" w:sz="4" w:space="0" w:color="C0C0C0"/>
              <w:right w:val="single" w:sz="4" w:space="0" w:color="C0C0C0"/>
            </w:tcBorders>
            <w:shd w:val="clear" w:color="auto" w:fill="auto"/>
            <w:vAlign w:val="center"/>
            <w:hideMark/>
          </w:tcPr>
          <w:p w14:paraId="2251F8A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ФОТ, всего</w:t>
            </w:r>
          </w:p>
        </w:tc>
        <w:tc>
          <w:tcPr>
            <w:tcW w:w="271" w:type="dxa"/>
            <w:tcBorders>
              <w:top w:val="nil"/>
              <w:left w:val="nil"/>
              <w:bottom w:val="single" w:sz="4" w:space="0" w:color="C0C0C0"/>
              <w:right w:val="single" w:sz="4" w:space="0" w:color="C0C0C0"/>
            </w:tcBorders>
            <w:shd w:val="clear" w:color="auto" w:fill="auto"/>
            <w:vAlign w:val="center"/>
            <w:hideMark/>
          </w:tcPr>
          <w:p w14:paraId="3DBC27E8"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7653CCF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54 235,13</w:t>
            </w:r>
          </w:p>
        </w:tc>
        <w:tc>
          <w:tcPr>
            <w:tcW w:w="281" w:type="dxa"/>
            <w:tcBorders>
              <w:top w:val="nil"/>
              <w:left w:val="nil"/>
              <w:bottom w:val="single" w:sz="4" w:space="0" w:color="C0C0C0"/>
              <w:right w:val="single" w:sz="4" w:space="0" w:color="C0C0C0"/>
            </w:tcBorders>
            <w:shd w:val="clear" w:color="000000" w:fill="D7EAD3"/>
            <w:vAlign w:val="center"/>
            <w:hideMark/>
          </w:tcPr>
          <w:p w14:paraId="07EA155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63 860,80</w:t>
            </w:r>
          </w:p>
        </w:tc>
        <w:tc>
          <w:tcPr>
            <w:tcW w:w="396" w:type="dxa"/>
            <w:tcBorders>
              <w:top w:val="nil"/>
              <w:left w:val="nil"/>
              <w:bottom w:val="single" w:sz="4" w:space="0" w:color="C0C0C0"/>
              <w:right w:val="single" w:sz="4" w:space="0" w:color="C0C0C0"/>
            </w:tcBorders>
            <w:shd w:val="clear" w:color="000000" w:fill="D7EAD3"/>
            <w:vAlign w:val="center"/>
            <w:hideMark/>
          </w:tcPr>
          <w:p w14:paraId="3A4171B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63 822,54</w:t>
            </w:r>
          </w:p>
        </w:tc>
        <w:tc>
          <w:tcPr>
            <w:tcW w:w="358" w:type="dxa"/>
            <w:tcBorders>
              <w:top w:val="nil"/>
              <w:left w:val="nil"/>
              <w:bottom w:val="single" w:sz="4" w:space="0" w:color="C0C0C0"/>
              <w:right w:val="single" w:sz="4" w:space="0" w:color="C0C0C0"/>
            </w:tcBorders>
            <w:shd w:val="clear" w:color="000000" w:fill="D7EAD3"/>
            <w:vAlign w:val="center"/>
            <w:hideMark/>
          </w:tcPr>
          <w:p w14:paraId="7BB43B6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76 009,40</w:t>
            </w:r>
          </w:p>
        </w:tc>
        <w:tc>
          <w:tcPr>
            <w:tcW w:w="410" w:type="dxa"/>
            <w:tcBorders>
              <w:top w:val="nil"/>
              <w:left w:val="nil"/>
              <w:bottom w:val="single" w:sz="4" w:space="0" w:color="C0C0C0"/>
              <w:right w:val="single" w:sz="4" w:space="0" w:color="C0C0C0"/>
            </w:tcBorders>
            <w:shd w:val="clear" w:color="000000" w:fill="D7EAD3"/>
            <w:vAlign w:val="center"/>
            <w:hideMark/>
          </w:tcPr>
          <w:p w14:paraId="4C584BB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63 588,93</w:t>
            </w:r>
          </w:p>
        </w:tc>
        <w:tc>
          <w:tcPr>
            <w:tcW w:w="283" w:type="dxa"/>
            <w:tcBorders>
              <w:top w:val="nil"/>
              <w:left w:val="nil"/>
              <w:bottom w:val="single" w:sz="4" w:space="0" w:color="C0C0C0"/>
              <w:right w:val="single" w:sz="4" w:space="0" w:color="C0C0C0"/>
            </w:tcBorders>
            <w:shd w:val="clear" w:color="000000" w:fill="D7EAD3"/>
            <w:vAlign w:val="center"/>
            <w:hideMark/>
          </w:tcPr>
          <w:p w14:paraId="725D8F3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31 794,46</w:t>
            </w:r>
          </w:p>
        </w:tc>
        <w:tc>
          <w:tcPr>
            <w:tcW w:w="283" w:type="dxa"/>
            <w:tcBorders>
              <w:top w:val="nil"/>
              <w:left w:val="nil"/>
              <w:bottom w:val="single" w:sz="4" w:space="0" w:color="C0C0C0"/>
              <w:right w:val="single" w:sz="4" w:space="0" w:color="C0C0C0"/>
            </w:tcBorders>
            <w:shd w:val="clear" w:color="000000" w:fill="D7EAD3"/>
            <w:vAlign w:val="center"/>
            <w:hideMark/>
          </w:tcPr>
          <w:p w14:paraId="0A4BDB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31 794,46</w:t>
            </w:r>
          </w:p>
        </w:tc>
        <w:tc>
          <w:tcPr>
            <w:tcW w:w="502" w:type="dxa"/>
            <w:tcBorders>
              <w:top w:val="nil"/>
              <w:left w:val="nil"/>
              <w:bottom w:val="single" w:sz="4" w:space="0" w:color="C0C0C0"/>
              <w:right w:val="single" w:sz="4" w:space="0" w:color="C0C0C0"/>
            </w:tcBorders>
            <w:shd w:val="clear" w:color="000000" w:fill="FFFFCC"/>
            <w:vAlign w:val="center"/>
            <w:hideMark/>
          </w:tcPr>
          <w:p w14:paraId="1B2C5DF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101E00B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87 410,70</w:t>
            </w:r>
          </w:p>
        </w:tc>
        <w:tc>
          <w:tcPr>
            <w:tcW w:w="452" w:type="dxa"/>
            <w:tcBorders>
              <w:top w:val="nil"/>
              <w:left w:val="nil"/>
              <w:bottom w:val="single" w:sz="4" w:space="0" w:color="C0C0C0"/>
              <w:right w:val="single" w:sz="4" w:space="0" w:color="C0C0C0"/>
            </w:tcBorders>
            <w:shd w:val="clear" w:color="000000" w:fill="D7EAD3"/>
            <w:vAlign w:val="center"/>
            <w:hideMark/>
          </w:tcPr>
          <w:p w14:paraId="6A0E052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65 282,30</w:t>
            </w:r>
          </w:p>
        </w:tc>
        <w:tc>
          <w:tcPr>
            <w:tcW w:w="404" w:type="dxa"/>
            <w:tcBorders>
              <w:top w:val="nil"/>
              <w:left w:val="nil"/>
              <w:bottom w:val="single" w:sz="4" w:space="0" w:color="C0C0C0"/>
              <w:right w:val="single" w:sz="4" w:space="0" w:color="C0C0C0"/>
            </w:tcBorders>
            <w:shd w:val="clear" w:color="000000" w:fill="D7EAD3"/>
            <w:vAlign w:val="center"/>
            <w:hideMark/>
          </w:tcPr>
          <w:p w14:paraId="36E7B9F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32 641,15</w:t>
            </w:r>
          </w:p>
        </w:tc>
        <w:tc>
          <w:tcPr>
            <w:tcW w:w="415" w:type="dxa"/>
            <w:tcBorders>
              <w:top w:val="nil"/>
              <w:left w:val="nil"/>
              <w:bottom w:val="single" w:sz="4" w:space="0" w:color="C0C0C0"/>
              <w:right w:val="single" w:sz="4" w:space="0" w:color="C0C0C0"/>
            </w:tcBorders>
            <w:shd w:val="clear" w:color="000000" w:fill="D7EAD3"/>
            <w:vAlign w:val="center"/>
            <w:hideMark/>
          </w:tcPr>
          <w:p w14:paraId="72D6706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32 641,15</w:t>
            </w:r>
          </w:p>
        </w:tc>
        <w:tc>
          <w:tcPr>
            <w:tcW w:w="521" w:type="dxa"/>
            <w:tcBorders>
              <w:top w:val="nil"/>
              <w:left w:val="nil"/>
              <w:bottom w:val="single" w:sz="4" w:space="0" w:color="C0C0C0"/>
              <w:right w:val="nil"/>
            </w:tcBorders>
            <w:shd w:val="clear" w:color="000000" w:fill="FFFFCC"/>
            <w:vAlign w:val="center"/>
            <w:hideMark/>
          </w:tcPr>
          <w:p w14:paraId="27A21ACC"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10EACAC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100 521,50</w:t>
            </w:r>
          </w:p>
        </w:tc>
        <w:tc>
          <w:tcPr>
            <w:tcW w:w="452" w:type="dxa"/>
            <w:tcBorders>
              <w:top w:val="nil"/>
              <w:left w:val="nil"/>
              <w:bottom w:val="single" w:sz="4" w:space="0" w:color="C0C0C0"/>
              <w:right w:val="single" w:sz="4" w:space="0" w:color="C0C0C0"/>
            </w:tcBorders>
            <w:shd w:val="clear" w:color="000000" w:fill="D7EAD3"/>
            <w:vAlign w:val="center"/>
            <w:hideMark/>
          </w:tcPr>
          <w:p w14:paraId="1A71A60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67 214,66</w:t>
            </w:r>
          </w:p>
        </w:tc>
        <w:tc>
          <w:tcPr>
            <w:tcW w:w="404" w:type="dxa"/>
            <w:tcBorders>
              <w:top w:val="nil"/>
              <w:left w:val="nil"/>
              <w:bottom w:val="single" w:sz="4" w:space="0" w:color="C0C0C0"/>
              <w:right w:val="single" w:sz="4" w:space="0" w:color="C0C0C0"/>
            </w:tcBorders>
            <w:shd w:val="clear" w:color="000000" w:fill="D7EAD3"/>
            <w:vAlign w:val="center"/>
            <w:hideMark/>
          </w:tcPr>
          <w:p w14:paraId="14FC53A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33 607,33</w:t>
            </w:r>
          </w:p>
        </w:tc>
        <w:tc>
          <w:tcPr>
            <w:tcW w:w="415" w:type="dxa"/>
            <w:tcBorders>
              <w:top w:val="nil"/>
              <w:left w:val="nil"/>
              <w:bottom w:val="single" w:sz="4" w:space="0" w:color="C0C0C0"/>
              <w:right w:val="single" w:sz="4" w:space="0" w:color="C0C0C0"/>
            </w:tcBorders>
            <w:shd w:val="clear" w:color="000000" w:fill="D7EAD3"/>
            <w:vAlign w:val="center"/>
            <w:hideMark/>
          </w:tcPr>
          <w:p w14:paraId="2F22357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33 607,33</w:t>
            </w:r>
          </w:p>
        </w:tc>
        <w:tc>
          <w:tcPr>
            <w:tcW w:w="521" w:type="dxa"/>
            <w:tcBorders>
              <w:top w:val="nil"/>
              <w:left w:val="nil"/>
              <w:bottom w:val="single" w:sz="4" w:space="0" w:color="C0C0C0"/>
              <w:right w:val="nil"/>
            </w:tcBorders>
            <w:shd w:val="clear" w:color="000000" w:fill="FFFFCC"/>
            <w:vAlign w:val="center"/>
            <w:hideMark/>
          </w:tcPr>
          <w:p w14:paraId="4E68E89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2D1DE777"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0596FD70" w14:textId="77777777" w:rsidR="006B4C92" w:rsidRPr="006B4C92" w:rsidRDefault="006B4C92" w:rsidP="006B4C92">
            <w:pPr>
              <w:rPr>
                <w:rFonts w:ascii="Tahoma" w:hAnsi="Tahoma" w:cs="Tahoma"/>
                <w:b/>
                <w:bCs/>
                <w:sz w:val="9"/>
                <w:szCs w:val="9"/>
                <w:lang w:eastAsia="ru-RU"/>
              </w:rPr>
            </w:pPr>
          </w:p>
        </w:tc>
        <w:tc>
          <w:tcPr>
            <w:tcW w:w="57" w:type="dxa"/>
            <w:tcBorders>
              <w:top w:val="nil"/>
              <w:left w:val="nil"/>
              <w:bottom w:val="nil"/>
              <w:right w:val="nil"/>
            </w:tcBorders>
            <w:shd w:val="clear" w:color="auto" w:fill="auto"/>
            <w:noWrap/>
            <w:vAlign w:val="bottom"/>
            <w:hideMark/>
          </w:tcPr>
          <w:p w14:paraId="0C857307"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769A960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w:t>
            </w:r>
          </w:p>
        </w:tc>
        <w:tc>
          <w:tcPr>
            <w:tcW w:w="1596" w:type="dxa"/>
            <w:tcBorders>
              <w:top w:val="nil"/>
              <w:left w:val="nil"/>
              <w:bottom w:val="single" w:sz="4" w:space="0" w:color="C0C0C0"/>
              <w:right w:val="single" w:sz="4" w:space="0" w:color="C0C0C0"/>
            </w:tcBorders>
            <w:shd w:val="clear" w:color="auto" w:fill="auto"/>
            <w:vAlign w:val="center"/>
            <w:hideMark/>
          </w:tcPr>
          <w:p w14:paraId="237982A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Численность персонала, всего</w:t>
            </w:r>
          </w:p>
        </w:tc>
        <w:tc>
          <w:tcPr>
            <w:tcW w:w="271" w:type="dxa"/>
            <w:tcBorders>
              <w:top w:val="nil"/>
              <w:left w:val="nil"/>
              <w:bottom w:val="single" w:sz="4" w:space="0" w:color="C0C0C0"/>
              <w:right w:val="single" w:sz="4" w:space="0" w:color="C0C0C0"/>
            </w:tcBorders>
            <w:shd w:val="clear" w:color="auto" w:fill="auto"/>
            <w:vAlign w:val="center"/>
            <w:hideMark/>
          </w:tcPr>
          <w:p w14:paraId="0794FB1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чел</w:t>
            </w:r>
          </w:p>
        </w:tc>
        <w:tc>
          <w:tcPr>
            <w:tcW w:w="396" w:type="dxa"/>
            <w:tcBorders>
              <w:top w:val="nil"/>
              <w:left w:val="nil"/>
              <w:bottom w:val="single" w:sz="4" w:space="0" w:color="C0C0C0"/>
              <w:right w:val="single" w:sz="4" w:space="0" w:color="C0C0C0"/>
            </w:tcBorders>
            <w:shd w:val="clear" w:color="000000" w:fill="D7EAD3"/>
            <w:vAlign w:val="center"/>
            <w:hideMark/>
          </w:tcPr>
          <w:p w14:paraId="79712EF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190,65</w:t>
            </w:r>
          </w:p>
        </w:tc>
        <w:tc>
          <w:tcPr>
            <w:tcW w:w="281" w:type="dxa"/>
            <w:tcBorders>
              <w:top w:val="nil"/>
              <w:left w:val="nil"/>
              <w:bottom w:val="single" w:sz="4" w:space="0" w:color="C0C0C0"/>
              <w:right w:val="single" w:sz="4" w:space="0" w:color="C0C0C0"/>
            </w:tcBorders>
            <w:shd w:val="clear" w:color="000000" w:fill="D7EAD3"/>
            <w:vAlign w:val="center"/>
            <w:hideMark/>
          </w:tcPr>
          <w:p w14:paraId="0624A25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173,00</w:t>
            </w:r>
          </w:p>
        </w:tc>
        <w:tc>
          <w:tcPr>
            <w:tcW w:w="396" w:type="dxa"/>
            <w:tcBorders>
              <w:top w:val="nil"/>
              <w:left w:val="nil"/>
              <w:bottom w:val="single" w:sz="4" w:space="0" w:color="C0C0C0"/>
              <w:right w:val="single" w:sz="4" w:space="0" w:color="C0C0C0"/>
            </w:tcBorders>
            <w:shd w:val="clear" w:color="000000" w:fill="D7EAD3"/>
            <w:vAlign w:val="center"/>
            <w:hideMark/>
          </w:tcPr>
          <w:p w14:paraId="4675866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178,92</w:t>
            </w:r>
          </w:p>
        </w:tc>
        <w:tc>
          <w:tcPr>
            <w:tcW w:w="358" w:type="dxa"/>
            <w:tcBorders>
              <w:top w:val="nil"/>
              <w:left w:val="nil"/>
              <w:bottom w:val="single" w:sz="4" w:space="0" w:color="C0C0C0"/>
              <w:right w:val="single" w:sz="4" w:space="0" w:color="C0C0C0"/>
            </w:tcBorders>
            <w:shd w:val="clear" w:color="000000" w:fill="D7EAD3"/>
            <w:vAlign w:val="center"/>
            <w:hideMark/>
          </w:tcPr>
          <w:p w14:paraId="25B1F53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183,00</w:t>
            </w:r>
          </w:p>
        </w:tc>
        <w:tc>
          <w:tcPr>
            <w:tcW w:w="410" w:type="dxa"/>
            <w:tcBorders>
              <w:top w:val="nil"/>
              <w:left w:val="nil"/>
              <w:bottom w:val="single" w:sz="4" w:space="0" w:color="C0C0C0"/>
              <w:right w:val="single" w:sz="4" w:space="0" w:color="C0C0C0"/>
            </w:tcBorders>
            <w:shd w:val="clear" w:color="000000" w:fill="D7EAD3"/>
            <w:vAlign w:val="center"/>
            <w:hideMark/>
          </w:tcPr>
          <w:p w14:paraId="3719D42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169,21</w:t>
            </w:r>
          </w:p>
        </w:tc>
        <w:tc>
          <w:tcPr>
            <w:tcW w:w="283" w:type="dxa"/>
            <w:tcBorders>
              <w:top w:val="nil"/>
              <w:left w:val="nil"/>
              <w:bottom w:val="single" w:sz="4" w:space="0" w:color="C0C0C0"/>
              <w:right w:val="single" w:sz="4" w:space="0" w:color="C0C0C0"/>
            </w:tcBorders>
            <w:shd w:val="clear" w:color="000000" w:fill="D7EAD3"/>
            <w:vAlign w:val="center"/>
            <w:hideMark/>
          </w:tcPr>
          <w:p w14:paraId="74EC3EA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169,21</w:t>
            </w:r>
          </w:p>
        </w:tc>
        <w:tc>
          <w:tcPr>
            <w:tcW w:w="283" w:type="dxa"/>
            <w:tcBorders>
              <w:top w:val="nil"/>
              <w:left w:val="nil"/>
              <w:bottom w:val="single" w:sz="4" w:space="0" w:color="C0C0C0"/>
              <w:right w:val="single" w:sz="4" w:space="0" w:color="C0C0C0"/>
            </w:tcBorders>
            <w:shd w:val="clear" w:color="000000" w:fill="D7EAD3"/>
            <w:vAlign w:val="center"/>
            <w:hideMark/>
          </w:tcPr>
          <w:p w14:paraId="262C2A6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169,21</w:t>
            </w:r>
          </w:p>
        </w:tc>
        <w:tc>
          <w:tcPr>
            <w:tcW w:w="502" w:type="dxa"/>
            <w:tcBorders>
              <w:top w:val="nil"/>
              <w:left w:val="nil"/>
              <w:bottom w:val="single" w:sz="4" w:space="0" w:color="C0C0C0"/>
              <w:right w:val="single" w:sz="4" w:space="0" w:color="C0C0C0"/>
            </w:tcBorders>
            <w:shd w:val="clear" w:color="000000" w:fill="FFFFCC"/>
            <w:vAlign w:val="center"/>
            <w:hideMark/>
          </w:tcPr>
          <w:p w14:paraId="076402B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000000" w:fill="D7EAD3"/>
            <w:vAlign w:val="center"/>
            <w:hideMark/>
          </w:tcPr>
          <w:p w14:paraId="22C8268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183,00</w:t>
            </w:r>
          </w:p>
        </w:tc>
        <w:tc>
          <w:tcPr>
            <w:tcW w:w="452" w:type="dxa"/>
            <w:tcBorders>
              <w:top w:val="nil"/>
              <w:left w:val="nil"/>
              <w:bottom w:val="single" w:sz="4" w:space="0" w:color="C0C0C0"/>
              <w:right w:val="single" w:sz="4" w:space="0" w:color="C0C0C0"/>
            </w:tcBorders>
            <w:shd w:val="clear" w:color="000000" w:fill="D7EAD3"/>
            <w:vAlign w:val="center"/>
            <w:hideMark/>
          </w:tcPr>
          <w:p w14:paraId="7379F36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169,21</w:t>
            </w:r>
          </w:p>
        </w:tc>
        <w:tc>
          <w:tcPr>
            <w:tcW w:w="404" w:type="dxa"/>
            <w:tcBorders>
              <w:top w:val="nil"/>
              <w:left w:val="nil"/>
              <w:bottom w:val="single" w:sz="4" w:space="0" w:color="C0C0C0"/>
              <w:right w:val="single" w:sz="4" w:space="0" w:color="C0C0C0"/>
            </w:tcBorders>
            <w:shd w:val="clear" w:color="000000" w:fill="D7EAD3"/>
            <w:vAlign w:val="center"/>
            <w:hideMark/>
          </w:tcPr>
          <w:p w14:paraId="287BE71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169,21</w:t>
            </w:r>
          </w:p>
        </w:tc>
        <w:tc>
          <w:tcPr>
            <w:tcW w:w="415" w:type="dxa"/>
            <w:tcBorders>
              <w:top w:val="nil"/>
              <w:left w:val="nil"/>
              <w:bottom w:val="single" w:sz="4" w:space="0" w:color="C0C0C0"/>
              <w:right w:val="single" w:sz="4" w:space="0" w:color="C0C0C0"/>
            </w:tcBorders>
            <w:shd w:val="clear" w:color="000000" w:fill="D7EAD3"/>
            <w:vAlign w:val="center"/>
            <w:hideMark/>
          </w:tcPr>
          <w:p w14:paraId="345D8FE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169,21</w:t>
            </w:r>
          </w:p>
        </w:tc>
        <w:tc>
          <w:tcPr>
            <w:tcW w:w="521" w:type="dxa"/>
            <w:tcBorders>
              <w:top w:val="nil"/>
              <w:left w:val="nil"/>
              <w:bottom w:val="single" w:sz="4" w:space="0" w:color="C0C0C0"/>
              <w:right w:val="nil"/>
            </w:tcBorders>
            <w:shd w:val="clear" w:color="000000" w:fill="FFFFCC"/>
            <w:vAlign w:val="center"/>
            <w:hideMark/>
          </w:tcPr>
          <w:p w14:paraId="0466B1B8"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103,36</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72BC8BA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183,00</w:t>
            </w:r>
          </w:p>
        </w:tc>
        <w:tc>
          <w:tcPr>
            <w:tcW w:w="452" w:type="dxa"/>
            <w:tcBorders>
              <w:top w:val="nil"/>
              <w:left w:val="nil"/>
              <w:bottom w:val="single" w:sz="4" w:space="0" w:color="C0C0C0"/>
              <w:right w:val="single" w:sz="4" w:space="0" w:color="C0C0C0"/>
            </w:tcBorders>
            <w:shd w:val="clear" w:color="000000" w:fill="D7EAD3"/>
            <w:vAlign w:val="center"/>
            <w:hideMark/>
          </w:tcPr>
          <w:p w14:paraId="46474FA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169,21</w:t>
            </w:r>
          </w:p>
        </w:tc>
        <w:tc>
          <w:tcPr>
            <w:tcW w:w="404" w:type="dxa"/>
            <w:tcBorders>
              <w:top w:val="nil"/>
              <w:left w:val="nil"/>
              <w:bottom w:val="single" w:sz="4" w:space="0" w:color="C0C0C0"/>
              <w:right w:val="single" w:sz="4" w:space="0" w:color="C0C0C0"/>
            </w:tcBorders>
            <w:shd w:val="clear" w:color="000000" w:fill="D7EAD3"/>
            <w:vAlign w:val="center"/>
            <w:hideMark/>
          </w:tcPr>
          <w:p w14:paraId="38C7916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169,21</w:t>
            </w:r>
          </w:p>
        </w:tc>
        <w:tc>
          <w:tcPr>
            <w:tcW w:w="415" w:type="dxa"/>
            <w:tcBorders>
              <w:top w:val="nil"/>
              <w:left w:val="nil"/>
              <w:bottom w:val="single" w:sz="4" w:space="0" w:color="C0C0C0"/>
              <w:right w:val="single" w:sz="4" w:space="0" w:color="C0C0C0"/>
            </w:tcBorders>
            <w:shd w:val="clear" w:color="000000" w:fill="D7EAD3"/>
            <w:vAlign w:val="center"/>
            <w:hideMark/>
          </w:tcPr>
          <w:p w14:paraId="5B22378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169,21</w:t>
            </w:r>
          </w:p>
        </w:tc>
        <w:tc>
          <w:tcPr>
            <w:tcW w:w="521" w:type="dxa"/>
            <w:tcBorders>
              <w:top w:val="nil"/>
              <w:left w:val="nil"/>
              <w:bottom w:val="single" w:sz="4" w:space="0" w:color="C0C0C0"/>
              <w:right w:val="nil"/>
            </w:tcBorders>
            <w:shd w:val="clear" w:color="000000" w:fill="FFFFCC"/>
            <w:vAlign w:val="center"/>
            <w:hideMark/>
          </w:tcPr>
          <w:p w14:paraId="4AB8C30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104,20</w:t>
            </w:r>
          </w:p>
        </w:tc>
      </w:tr>
      <w:tr w:rsidR="006B4C92" w:rsidRPr="006B4C92" w14:paraId="0E526BF9" w14:textId="77777777" w:rsidTr="006B4C92">
        <w:trPr>
          <w:trHeight w:val="300"/>
          <w:jc w:val="center"/>
        </w:trPr>
        <w:tc>
          <w:tcPr>
            <w:tcW w:w="149" w:type="dxa"/>
            <w:tcBorders>
              <w:top w:val="nil"/>
              <w:left w:val="nil"/>
              <w:bottom w:val="nil"/>
              <w:right w:val="nil"/>
            </w:tcBorders>
            <w:shd w:val="clear" w:color="auto" w:fill="auto"/>
            <w:noWrap/>
            <w:vAlign w:val="bottom"/>
            <w:hideMark/>
          </w:tcPr>
          <w:p w14:paraId="6F457B7F" w14:textId="77777777" w:rsidR="006B4C92" w:rsidRPr="006B4C92" w:rsidRDefault="006B4C92" w:rsidP="006B4C92">
            <w:pPr>
              <w:rPr>
                <w:rFonts w:ascii="Tahoma" w:hAnsi="Tahoma" w:cs="Tahoma"/>
                <w:b/>
                <w:bCs/>
                <w:sz w:val="9"/>
                <w:szCs w:val="9"/>
                <w:lang w:eastAsia="ru-RU"/>
              </w:rPr>
            </w:pPr>
          </w:p>
        </w:tc>
        <w:tc>
          <w:tcPr>
            <w:tcW w:w="57" w:type="dxa"/>
            <w:tcBorders>
              <w:top w:val="nil"/>
              <w:left w:val="nil"/>
              <w:bottom w:val="nil"/>
              <w:right w:val="nil"/>
            </w:tcBorders>
            <w:shd w:val="clear" w:color="auto" w:fill="auto"/>
            <w:noWrap/>
            <w:vAlign w:val="bottom"/>
            <w:hideMark/>
          </w:tcPr>
          <w:p w14:paraId="579FAAFA" w14:textId="77777777" w:rsidR="006B4C92" w:rsidRPr="006B4C92" w:rsidRDefault="006B4C92" w:rsidP="006B4C92">
            <w:pPr>
              <w:rPr>
                <w:sz w:val="9"/>
                <w:szCs w:val="9"/>
                <w:lang w:eastAsia="ru-RU"/>
              </w:rPr>
            </w:pPr>
          </w:p>
        </w:tc>
        <w:tc>
          <w:tcPr>
            <w:tcW w:w="198" w:type="dxa"/>
            <w:tcBorders>
              <w:top w:val="nil"/>
              <w:left w:val="single" w:sz="4" w:space="0" w:color="C0C0C0"/>
              <w:bottom w:val="single" w:sz="4" w:space="0" w:color="C0C0C0"/>
              <w:right w:val="single" w:sz="4" w:space="0" w:color="C0C0C0"/>
            </w:tcBorders>
            <w:shd w:val="clear" w:color="auto" w:fill="auto"/>
            <w:vAlign w:val="center"/>
            <w:hideMark/>
          </w:tcPr>
          <w:p w14:paraId="236F0BC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w:t>
            </w:r>
          </w:p>
        </w:tc>
        <w:tc>
          <w:tcPr>
            <w:tcW w:w="1596" w:type="dxa"/>
            <w:tcBorders>
              <w:top w:val="nil"/>
              <w:left w:val="nil"/>
              <w:bottom w:val="single" w:sz="4" w:space="0" w:color="C0C0C0"/>
              <w:right w:val="single" w:sz="4" w:space="0" w:color="C0C0C0"/>
            </w:tcBorders>
            <w:shd w:val="clear" w:color="auto" w:fill="auto"/>
            <w:vAlign w:val="center"/>
            <w:hideMark/>
          </w:tcPr>
          <w:p w14:paraId="76233AF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Среднемесячная заработная плата</w:t>
            </w:r>
          </w:p>
        </w:tc>
        <w:tc>
          <w:tcPr>
            <w:tcW w:w="271" w:type="dxa"/>
            <w:tcBorders>
              <w:top w:val="nil"/>
              <w:left w:val="nil"/>
              <w:bottom w:val="single" w:sz="4" w:space="0" w:color="C0C0C0"/>
              <w:right w:val="single" w:sz="4" w:space="0" w:color="C0C0C0"/>
            </w:tcBorders>
            <w:shd w:val="clear" w:color="auto" w:fill="auto"/>
            <w:vAlign w:val="center"/>
            <w:hideMark/>
          </w:tcPr>
          <w:p w14:paraId="4099EAA0"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000000" w:fill="D7EAD3"/>
            <w:vAlign w:val="center"/>
            <w:hideMark/>
          </w:tcPr>
          <w:p w14:paraId="6BCACE5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23 706,24</w:t>
            </w:r>
          </w:p>
        </w:tc>
        <w:tc>
          <w:tcPr>
            <w:tcW w:w="281" w:type="dxa"/>
            <w:tcBorders>
              <w:top w:val="nil"/>
              <w:left w:val="nil"/>
              <w:bottom w:val="single" w:sz="4" w:space="0" w:color="C0C0C0"/>
              <w:right w:val="single" w:sz="4" w:space="0" w:color="C0C0C0"/>
            </w:tcBorders>
            <w:shd w:val="clear" w:color="000000" w:fill="D7EAD3"/>
            <w:vAlign w:val="center"/>
            <w:hideMark/>
          </w:tcPr>
          <w:p w14:paraId="5E5A039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30 761,46</w:t>
            </w:r>
          </w:p>
        </w:tc>
        <w:tc>
          <w:tcPr>
            <w:tcW w:w="396" w:type="dxa"/>
            <w:tcBorders>
              <w:top w:val="nil"/>
              <w:left w:val="nil"/>
              <w:bottom w:val="single" w:sz="4" w:space="0" w:color="C0C0C0"/>
              <w:right w:val="single" w:sz="4" w:space="0" w:color="C0C0C0"/>
            </w:tcBorders>
            <w:shd w:val="clear" w:color="000000" w:fill="D7EAD3"/>
            <w:vAlign w:val="center"/>
            <w:hideMark/>
          </w:tcPr>
          <w:p w14:paraId="3E48B5F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29 725,83</w:t>
            </w:r>
          </w:p>
        </w:tc>
        <w:tc>
          <w:tcPr>
            <w:tcW w:w="358" w:type="dxa"/>
            <w:tcBorders>
              <w:top w:val="nil"/>
              <w:left w:val="nil"/>
              <w:bottom w:val="single" w:sz="4" w:space="0" w:color="C0C0C0"/>
              <w:right w:val="single" w:sz="4" w:space="0" w:color="C0C0C0"/>
            </w:tcBorders>
            <w:shd w:val="clear" w:color="000000" w:fill="D7EAD3"/>
            <w:vAlign w:val="center"/>
            <w:hideMark/>
          </w:tcPr>
          <w:p w14:paraId="06796CB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34 612,66</w:t>
            </w:r>
          </w:p>
        </w:tc>
        <w:tc>
          <w:tcPr>
            <w:tcW w:w="410" w:type="dxa"/>
            <w:tcBorders>
              <w:top w:val="nil"/>
              <w:left w:val="nil"/>
              <w:bottom w:val="single" w:sz="4" w:space="0" w:color="C0C0C0"/>
              <w:right w:val="single" w:sz="4" w:space="0" w:color="C0C0C0"/>
            </w:tcBorders>
            <w:shd w:val="clear" w:color="000000" w:fill="D7EAD3"/>
            <w:vAlign w:val="center"/>
            <w:hideMark/>
          </w:tcPr>
          <w:p w14:paraId="7B4D8EB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31 315,83</w:t>
            </w:r>
          </w:p>
        </w:tc>
        <w:tc>
          <w:tcPr>
            <w:tcW w:w="283" w:type="dxa"/>
            <w:tcBorders>
              <w:top w:val="nil"/>
              <w:left w:val="nil"/>
              <w:bottom w:val="single" w:sz="4" w:space="0" w:color="C0C0C0"/>
              <w:right w:val="single" w:sz="4" w:space="0" w:color="C0C0C0"/>
            </w:tcBorders>
            <w:shd w:val="clear" w:color="000000" w:fill="D7EAD3"/>
            <w:vAlign w:val="center"/>
            <w:hideMark/>
          </w:tcPr>
          <w:p w14:paraId="6968C6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31 315,83</w:t>
            </w:r>
          </w:p>
        </w:tc>
        <w:tc>
          <w:tcPr>
            <w:tcW w:w="283" w:type="dxa"/>
            <w:tcBorders>
              <w:top w:val="nil"/>
              <w:left w:val="nil"/>
              <w:bottom w:val="single" w:sz="4" w:space="0" w:color="C0C0C0"/>
              <w:right w:val="single" w:sz="4" w:space="0" w:color="C0C0C0"/>
            </w:tcBorders>
            <w:shd w:val="clear" w:color="000000" w:fill="D7EAD3"/>
            <w:vAlign w:val="center"/>
            <w:hideMark/>
          </w:tcPr>
          <w:p w14:paraId="73890D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31 315,83</w:t>
            </w:r>
          </w:p>
        </w:tc>
        <w:tc>
          <w:tcPr>
            <w:tcW w:w="502" w:type="dxa"/>
            <w:tcBorders>
              <w:top w:val="nil"/>
              <w:left w:val="nil"/>
              <w:bottom w:val="single" w:sz="4" w:space="0" w:color="C0C0C0"/>
              <w:right w:val="single" w:sz="4" w:space="0" w:color="C0C0C0"/>
            </w:tcBorders>
            <w:shd w:val="clear" w:color="000000" w:fill="FFFFCC"/>
            <w:vAlign w:val="center"/>
            <w:hideMark/>
          </w:tcPr>
          <w:p w14:paraId="6BDC0D8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103,66</w:t>
            </w:r>
          </w:p>
        </w:tc>
        <w:tc>
          <w:tcPr>
            <w:tcW w:w="452" w:type="dxa"/>
            <w:tcBorders>
              <w:top w:val="nil"/>
              <w:left w:val="nil"/>
              <w:bottom w:val="single" w:sz="4" w:space="0" w:color="C0C0C0"/>
              <w:right w:val="single" w:sz="4" w:space="0" w:color="C0C0C0"/>
            </w:tcBorders>
            <w:shd w:val="clear" w:color="000000" w:fill="D7EAD3"/>
            <w:vAlign w:val="center"/>
            <w:hideMark/>
          </w:tcPr>
          <w:p w14:paraId="73FF2D8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39 804,51</w:t>
            </w:r>
          </w:p>
        </w:tc>
        <w:tc>
          <w:tcPr>
            <w:tcW w:w="452" w:type="dxa"/>
            <w:tcBorders>
              <w:top w:val="nil"/>
              <w:left w:val="nil"/>
              <w:bottom w:val="single" w:sz="4" w:space="0" w:color="C0C0C0"/>
              <w:right w:val="single" w:sz="4" w:space="0" w:color="C0C0C0"/>
            </w:tcBorders>
            <w:shd w:val="clear" w:color="000000" w:fill="D7EAD3"/>
            <w:vAlign w:val="center"/>
            <w:hideMark/>
          </w:tcPr>
          <w:p w14:paraId="1F82BD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32 149,77</w:t>
            </w:r>
          </w:p>
        </w:tc>
        <w:tc>
          <w:tcPr>
            <w:tcW w:w="404" w:type="dxa"/>
            <w:tcBorders>
              <w:top w:val="nil"/>
              <w:left w:val="nil"/>
              <w:bottom w:val="single" w:sz="4" w:space="0" w:color="C0C0C0"/>
              <w:right w:val="single" w:sz="4" w:space="0" w:color="C0C0C0"/>
            </w:tcBorders>
            <w:shd w:val="clear" w:color="000000" w:fill="D7EAD3"/>
            <w:vAlign w:val="center"/>
            <w:hideMark/>
          </w:tcPr>
          <w:p w14:paraId="75B0BF3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32 149,77</w:t>
            </w:r>
          </w:p>
        </w:tc>
        <w:tc>
          <w:tcPr>
            <w:tcW w:w="415" w:type="dxa"/>
            <w:tcBorders>
              <w:top w:val="nil"/>
              <w:left w:val="nil"/>
              <w:bottom w:val="single" w:sz="4" w:space="0" w:color="C0C0C0"/>
              <w:right w:val="single" w:sz="4" w:space="0" w:color="C0C0C0"/>
            </w:tcBorders>
            <w:shd w:val="clear" w:color="000000" w:fill="D7EAD3"/>
            <w:vAlign w:val="center"/>
            <w:hideMark/>
          </w:tcPr>
          <w:p w14:paraId="18A5A8D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32 149,77</w:t>
            </w:r>
          </w:p>
        </w:tc>
        <w:tc>
          <w:tcPr>
            <w:tcW w:w="521" w:type="dxa"/>
            <w:tcBorders>
              <w:top w:val="nil"/>
              <w:left w:val="nil"/>
              <w:bottom w:val="single" w:sz="4" w:space="0" w:color="C0C0C0"/>
              <w:right w:val="nil"/>
            </w:tcBorders>
            <w:shd w:val="clear" w:color="000000" w:fill="FFFFCC"/>
            <w:vAlign w:val="center"/>
            <w:hideMark/>
          </w:tcPr>
          <w:p w14:paraId="264BB2C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473" w:type="dxa"/>
            <w:tcBorders>
              <w:top w:val="nil"/>
              <w:left w:val="single" w:sz="4" w:space="0" w:color="C0C0C0"/>
              <w:bottom w:val="single" w:sz="4" w:space="0" w:color="C0C0C0"/>
              <w:right w:val="single" w:sz="4" w:space="0" w:color="C0C0C0"/>
            </w:tcBorders>
            <w:shd w:val="clear" w:color="000000" w:fill="D7EAD3"/>
            <w:vAlign w:val="center"/>
            <w:hideMark/>
          </w:tcPr>
          <w:p w14:paraId="411722C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45 774,82</w:t>
            </w:r>
          </w:p>
        </w:tc>
        <w:tc>
          <w:tcPr>
            <w:tcW w:w="452" w:type="dxa"/>
            <w:tcBorders>
              <w:top w:val="nil"/>
              <w:left w:val="nil"/>
              <w:bottom w:val="single" w:sz="4" w:space="0" w:color="C0C0C0"/>
              <w:right w:val="single" w:sz="4" w:space="0" w:color="C0C0C0"/>
            </w:tcBorders>
            <w:shd w:val="clear" w:color="000000" w:fill="D7EAD3"/>
            <w:vAlign w:val="center"/>
            <w:hideMark/>
          </w:tcPr>
          <w:p w14:paraId="2F9D66D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33 101,41</w:t>
            </w:r>
          </w:p>
        </w:tc>
        <w:tc>
          <w:tcPr>
            <w:tcW w:w="404" w:type="dxa"/>
            <w:tcBorders>
              <w:top w:val="nil"/>
              <w:left w:val="nil"/>
              <w:bottom w:val="single" w:sz="4" w:space="0" w:color="C0C0C0"/>
              <w:right w:val="single" w:sz="4" w:space="0" w:color="C0C0C0"/>
            </w:tcBorders>
            <w:shd w:val="clear" w:color="000000" w:fill="D7EAD3"/>
            <w:vAlign w:val="center"/>
            <w:hideMark/>
          </w:tcPr>
          <w:p w14:paraId="447EEAF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33 101,41</w:t>
            </w:r>
          </w:p>
        </w:tc>
        <w:tc>
          <w:tcPr>
            <w:tcW w:w="415" w:type="dxa"/>
            <w:tcBorders>
              <w:top w:val="nil"/>
              <w:left w:val="nil"/>
              <w:bottom w:val="single" w:sz="4" w:space="0" w:color="C0C0C0"/>
              <w:right w:val="single" w:sz="4" w:space="0" w:color="C0C0C0"/>
            </w:tcBorders>
            <w:shd w:val="clear" w:color="000000" w:fill="D7EAD3"/>
            <w:vAlign w:val="center"/>
            <w:hideMark/>
          </w:tcPr>
          <w:p w14:paraId="5409140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33 101,41</w:t>
            </w:r>
          </w:p>
        </w:tc>
        <w:tc>
          <w:tcPr>
            <w:tcW w:w="521" w:type="dxa"/>
            <w:tcBorders>
              <w:top w:val="nil"/>
              <w:left w:val="nil"/>
              <w:bottom w:val="single" w:sz="4" w:space="0" w:color="C0C0C0"/>
              <w:right w:val="nil"/>
            </w:tcBorders>
            <w:shd w:val="clear" w:color="000000" w:fill="FFFFCC"/>
            <w:vAlign w:val="center"/>
            <w:hideMark/>
          </w:tcPr>
          <w:p w14:paraId="7B51DB2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5127FA68" w14:textId="77777777" w:rsidTr="006B4C92">
        <w:trPr>
          <w:trHeight w:val="300"/>
          <w:jc w:val="center"/>
        </w:trPr>
        <w:tc>
          <w:tcPr>
            <w:tcW w:w="149" w:type="dxa"/>
            <w:tcBorders>
              <w:top w:val="nil"/>
              <w:left w:val="nil"/>
              <w:bottom w:val="nil"/>
              <w:right w:val="nil"/>
            </w:tcBorders>
            <w:shd w:val="clear" w:color="auto" w:fill="auto"/>
            <w:vAlign w:val="center"/>
            <w:hideMark/>
          </w:tcPr>
          <w:p w14:paraId="0B04F777" w14:textId="77777777" w:rsidR="006B4C92" w:rsidRPr="006B4C92" w:rsidRDefault="006B4C92" w:rsidP="006B4C92">
            <w:pPr>
              <w:rPr>
                <w:rFonts w:ascii="Tahoma" w:hAnsi="Tahoma" w:cs="Tahoma"/>
                <w:b/>
                <w:bCs/>
                <w:sz w:val="9"/>
                <w:szCs w:val="9"/>
                <w:lang w:eastAsia="ru-RU"/>
              </w:rPr>
            </w:pPr>
          </w:p>
        </w:tc>
        <w:tc>
          <w:tcPr>
            <w:tcW w:w="57" w:type="dxa"/>
            <w:tcBorders>
              <w:top w:val="nil"/>
              <w:left w:val="nil"/>
              <w:bottom w:val="nil"/>
              <w:right w:val="nil"/>
            </w:tcBorders>
            <w:shd w:val="clear" w:color="auto" w:fill="auto"/>
            <w:vAlign w:val="center"/>
            <w:hideMark/>
          </w:tcPr>
          <w:p w14:paraId="5896590F" w14:textId="77777777" w:rsidR="006B4C92" w:rsidRPr="006B4C92" w:rsidRDefault="006B4C92" w:rsidP="006B4C92">
            <w:pPr>
              <w:rPr>
                <w:sz w:val="9"/>
                <w:szCs w:val="9"/>
                <w:lang w:eastAsia="ru-RU"/>
              </w:rPr>
            </w:pPr>
          </w:p>
        </w:tc>
        <w:tc>
          <w:tcPr>
            <w:tcW w:w="198" w:type="dxa"/>
            <w:tcBorders>
              <w:top w:val="nil"/>
              <w:left w:val="nil"/>
              <w:bottom w:val="nil"/>
              <w:right w:val="nil"/>
            </w:tcBorders>
            <w:shd w:val="clear" w:color="auto" w:fill="auto"/>
            <w:vAlign w:val="center"/>
            <w:hideMark/>
          </w:tcPr>
          <w:p w14:paraId="1AE38392" w14:textId="77777777" w:rsidR="006B4C92" w:rsidRPr="006B4C92" w:rsidRDefault="006B4C92" w:rsidP="006B4C92">
            <w:pPr>
              <w:rPr>
                <w:sz w:val="9"/>
                <w:szCs w:val="9"/>
                <w:lang w:eastAsia="ru-RU"/>
              </w:rPr>
            </w:pPr>
          </w:p>
        </w:tc>
        <w:tc>
          <w:tcPr>
            <w:tcW w:w="1596" w:type="dxa"/>
            <w:tcBorders>
              <w:top w:val="nil"/>
              <w:left w:val="nil"/>
              <w:bottom w:val="nil"/>
              <w:right w:val="nil"/>
            </w:tcBorders>
            <w:shd w:val="clear" w:color="auto" w:fill="auto"/>
            <w:vAlign w:val="center"/>
            <w:hideMark/>
          </w:tcPr>
          <w:p w14:paraId="253B39D4" w14:textId="77777777" w:rsidR="006B4C92" w:rsidRPr="006B4C92" w:rsidRDefault="006B4C92" w:rsidP="006B4C92">
            <w:pPr>
              <w:rPr>
                <w:sz w:val="9"/>
                <w:szCs w:val="9"/>
                <w:lang w:eastAsia="ru-RU"/>
              </w:rPr>
            </w:pPr>
          </w:p>
        </w:tc>
        <w:tc>
          <w:tcPr>
            <w:tcW w:w="271" w:type="dxa"/>
            <w:tcBorders>
              <w:top w:val="nil"/>
              <w:left w:val="nil"/>
              <w:bottom w:val="nil"/>
              <w:right w:val="nil"/>
            </w:tcBorders>
            <w:shd w:val="clear" w:color="auto" w:fill="auto"/>
            <w:vAlign w:val="center"/>
            <w:hideMark/>
          </w:tcPr>
          <w:p w14:paraId="6C263FEC" w14:textId="77777777" w:rsidR="006B4C92" w:rsidRPr="006B4C92" w:rsidRDefault="006B4C92" w:rsidP="006B4C92">
            <w:pPr>
              <w:rPr>
                <w:sz w:val="9"/>
                <w:szCs w:val="9"/>
                <w:lang w:eastAsia="ru-RU"/>
              </w:rPr>
            </w:pPr>
          </w:p>
        </w:tc>
        <w:tc>
          <w:tcPr>
            <w:tcW w:w="396" w:type="dxa"/>
            <w:tcBorders>
              <w:top w:val="nil"/>
              <w:left w:val="nil"/>
              <w:bottom w:val="nil"/>
              <w:right w:val="nil"/>
            </w:tcBorders>
            <w:shd w:val="clear" w:color="auto" w:fill="auto"/>
            <w:vAlign w:val="center"/>
            <w:hideMark/>
          </w:tcPr>
          <w:p w14:paraId="126F2CA2" w14:textId="77777777" w:rsidR="006B4C92" w:rsidRPr="006B4C92" w:rsidRDefault="006B4C92" w:rsidP="006B4C92">
            <w:pPr>
              <w:rPr>
                <w:sz w:val="9"/>
                <w:szCs w:val="9"/>
                <w:lang w:eastAsia="ru-RU"/>
              </w:rPr>
            </w:pPr>
          </w:p>
        </w:tc>
        <w:tc>
          <w:tcPr>
            <w:tcW w:w="281" w:type="dxa"/>
            <w:tcBorders>
              <w:top w:val="nil"/>
              <w:left w:val="nil"/>
              <w:bottom w:val="nil"/>
              <w:right w:val="nil"/>
            </w:tcBorders>
            <w:shd w:val="clear" w:color="auto" w:fill="auto"/>
            <w:vAlign w:val="center"/>
            <w:hideMark/>
          </w:tcPr>
          <w:p w14:paraId="4E100BE8" w14:textId="77777777" w:rsidR="006B4C92" w:rsidRPr="006B4C92" w:rsidRDefault="006B4C92" w:rsidP="006B4C92">
            <w:pPr>
              <w:rPr>
                <w:sz w:val="9"/>
                <w:szCs w:val="9"/>
                <w:lang w:eastAsia="ru-RU"/>
              </w:rPr>
            </w:pPr>
          </w:p>
        </w:tc>
        <w:tc>
          <w:tcPr>
            <w:tcW w:w="396" w:type="dxa"/>
            <w:tcBorders>
              <w:top w:val="nil"/>
              <w:left w:val="nil"/>
              <w:bottom w:val="nil"/>
              <w:right w:val="nil"/>
            </w:tcBorders>
            <w:shd w:val="clear" w:color="auto" w:fill="auto"/>
            <w:vAlign w:val="center"/>
            <w:hideMark/>
          </w:tcPr>
          <w:p w14:paraId="58A5A0F1" w14:textId="77777777" w:rsidR="006B4C92" w:rsidRPr="006B4C92" w:rsidRDefault="006B4C92" w:rsidP="006B4C92">
            <w:pPr>
              <w:rPr>
                <w:sz w:val="9"/>
                <w:szCs w:val="9"/>
                <w:lang w:eastAsia="ru-RU"/>
              </w:rPr>
            </w:pPr>
          </w:p>
        </w:tc>
        <w:tc>
          <w:tcPr>
            <w:tcW w:w="358" w:type="dxa"/>
            <w:tcBorders>
              <w:top w:val="nil"/>
              <w:left w:val="nil"/>
              <w:bottom w:val="nil"/>
              <w:right w:val="nil"/>
            </w:tcBorders>
            <w:shd w:val="clear" w:color="auto" w:fill="auto"/>
            <w:vAlign w:val="center"/>
            <w:hideMark/>
          </w:tcPr>
          <w:p w14:paraId="651C1956" w14:textId="77777777" w:rsidR="006B4C92" w:rsidRPr="006B4C92" w:rsidRDefault="006B4C92" w:rsidP="006B4C92">
            <w:pPr>
              <w:rPr>
                <w:sz w:val="9"/>
                <w:szCs w:val="9"/>
                <w:lang w:eastAsia="ru-RU"/>
              </w:rPr>
            </w:pPr>
          </w:p>
        </w:tc>
        <w:tc>
          <w:tcPr>
            <w:tcW w:w="410" w:type="dxa"/>
            <w:tcBorders>
              <w:top w:val="nil"/>
              <w:left w:val="nil"/>
              <w:bottom w:val="nil"/>
              <w:right w:val="nil"/>
            </w:tcBorders>
            <w:shd w:val="clear" w:color="auto" w:fill="auto"/>
            <w:vAlign w:val="center"/>
            <w:hideMark/>
          </w:tcPr>
          <w:p w14:paraId="0204E5A4" w14:textId="77777777" w:rsidR="006B4C92" w:rsidRPr="006B4C92" w:rsidRDefault="006B4C92" w:rsidP="006B4C92">
            <w:pPr>
              <w:rPr>
                <w:sz w:val="9"/>
                <w:szCs w:val="9"/>
                <w:lang w:eastAsia="ru-RU"/>
              </w:rPr>
            </w:pPr>
          </w:p>
        </w:tc>
        <w:tc>
          <w:tcPr>
            <w:tcW w:w="283" w:type="dxa"/>
            <w:tcBorders>
              <w:top w:val="nil"/>
              <w:left w:val="nil"/>
              <w:bottom w:val="nil"/>
              <w:right w:val="nil"/>
            </w:tcBorders>
            <w:shd w:val="clear" w:color="000000" w:fill="FFFFFF"/>
            <w:vAlign w:val="center"/>
            <w:hideMark/>
          </w:tcPr>
          <w:p w14:paraId="10EA7F8D"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16,67</w:t>
            </w:r>
          </w:p>
        </w:tc>
        <w:tc>
          <w:tcPr>
            <w:tcW w:w="283" w:type="dxa"/>
            <w:tcBorders>
              <w:top w:val="nil"/>
              <w:left w:val="nil"/>
              <w:bottom w:val="nil"/>
              <w:right w:val="nil"/>
            </w:tcBorders>
            <w:shd w:val="clear" w:color="000000" w:fill="FFFFFF"/>
            <w:vAlign w:val="center"/>
            <w:hideMark/>
          </w:tcPr>
          <w:p w14:paraId="0F2BF5D5"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w:t>
            </w:r>
          </w:p>
        </w:tc>
        <w:tc>
          <w:tcPr>
            <w:tcW w:w="502" w:type="dxa"/>
            <w:tcBorders>
              <w:top w:val="nil"/>
              <w:left w:val="nil"/>
              <w:bottom w:val="nil"/>
              <w:right w:val="nil"/>
            </w:tcBorders>
            <w:shd w:val="clear" w:color="auto" w:fill="auto"/>
            <w:vAlign w:val="center"/>
            <w:hideMark/>
          </w:tcPr>
          <w:p w14:paraId="248299F0" w14:textId="77777777" w:rsidR="006B4C92" w:rsidRPr="006B4C92" w:rsidRDefault="006B4C92" w:rsidP="006B4C92">
            <w:pPr>
              <w:rPr>
                <w:rFonts w:ascii="Tahoma" w:hAnsi="Tahoma" w:cs="Tahoma"/>
                <w:color w:val="FFFFFF"/>
                <w:sz w:val="9"/>
                <w:szCs w:val="9"/>
                <w:lang w:eastAsia="ru-RU"/>
              </w:rPr>
            </w:pPr>
          </w:p>
        </w:tc>
        <w:tc>
          <w:tcPr>
            <w:tcW w:w="452" w:type="dxa"/>
            <w:tcBorders>
              <w:top w:val="nil"/>
              <w:left w:val="nil"/>
              <w:bottom w:val="nil"/>
              <w:right w:val="nil"/>
            </w:tcBorders>
            <w:shd w:val="clear" w:color="auto" w:fill="auto"/>
            <w:vAlign w:val="center"/>
            <w:hideMark/>
          </w:tcPr>
          <w:p w14:paraId="41585073" w14:textId="77777777" w:rsidR="006B4C92" w:rsidRPr="006B4C92" w:rsidRDefault="006B4C92" w:rsidP="006B4C92">
            <w:pPr>
              <w:rPr>
                <w:sz w:val="9"/>
                <w:szCs w:val="9"/>
                <w:lang w:eastAsia="ru-RU"/>
              </w:rPr>
            </w:pPr>
          </w:p>
        </w:tc>
        <w:tc>
          <w:tcPr>
            <w:tcW w:w="452" w:type="dxa"/>
            <w:tcBorders>
              <w:top w:val="nil"/>
              <w:left w:val="nil"/>
              <w:bottom w:val="nil"/>
              <w:right w:val="nil"/>
            </w:tcBorders>
            <w:shd w:val="clear" w:color="auto" w:fill="auto"/>
            <w:vAlign w:val="center"/>
            <w:hideMark/>
          </w:tcPr>
          <w:p w14:paraId="74131175" w14:textId="77777777" w:rsidR="006B4C92" w:rsidRPr="006B4C92" w:rsidRDefault="006B4C92" w:rsidP="006B4C92">
            <w:pPr>
              <w:rPr>
                <w:sz w:val="9"/>
                <w:szCs w:val="9"/>
                <w:lang w:eastAsia="ru-RU"/>
              </w:rPr>
            </w:pPr>
          </w:p>
        </w:tc>
        <w:tc>
          <w:tcPr>
            <w:tcW w:w="404" w:type="dxa"/>
            <w:tcBorders>
              <w:top w:val="nil"/>
              <w:left w:val="nil"/>
              <w:bottom w:val="nil"/>
              <w:right w:val="nil"/>
            </w:tcBorders>
            <w:shd w:val="clear" w:color="auto" w:fill="auto"/>
            <w:vAlign w:val="center"/>
            <w:hideMark/>
          </w:tcPr>
          <w:p w14:paraId="1A91B2DD"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17,28</w:t>
            </w:r>
          </w:p>
        </w:tc>
        <w:tc>
          <w:tcPr>
            <w:tcW w:w="415" w:type="dxa"/>
            <w:tcBorders>
              <w:top w:val="nil"/>
              <w:left w:val="nil"/>
              <w:bottom w:val="nil"/>
              <w:right w:val="nil"/>
            </w:tcBorders>
            <w:shd w:val="clear" w:color="auto" w:fill="auto"/>
            <w:vAlign w:val="center"/>
            <w:hideMark/>
          </w:tcPr>
          <w:p w14:paraId="6287776A"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17,86</w:t>
            </w:r>
          </w:p>
        </w:tc>
        <w:tc>
          <w:tcPr>
            <w:tcW w:w="521" w:type="dxa"/>
            <w:tcBorders>
              <w:top w:val="nil"/>
              <w:left w:val="nil"/>
              <w:bottom w:val="nil"/>
              <w:right w:val="nil"/>
            </w:tcBorders>
            <w:shd w:val="clear" w:color="auto" w:fill="auto"/>
            <w:vAlign w:val="center"/>
            <w:hideMark/>
          </w:tcPr>
          <w:p w14:paraId="01FD0104" w14:textId="77777777" w:rsidR="006B4C92" w:rsidRPr="006B4C92" w:rsidRDefault="006B4C92" w:rsidP="006B4C92">
            <w:pPr>
              <w:jc w:val="right"/>
              <w:rPr>
                <w:rFonts w:ascii="Tahoma" w:hAnsi="Tahoma" w:cs="Tahoma"/>
                <w:color w:val="FFFFFF"/>
                <w:sz w:val="9"/>
                <w:szCs w:val="9"/>
                <w:lang w:eastAsia="ru-RU"/>
              </w:rPr>
            </w:pPr>
          </w:p>
        </w:tc>
        <w:tc>
          <w:tcPr>
            <w:tcW w:w="473" w:type="dxa"/>
            <w:tcBorders>
              <w:top w:val="nil"/>
              <w:left w:val="nil"/>
              <w:bottom w:val="nil"/>
              <w:right w:val="nil"/>
            </w:tcBorders>
            <w:shd w:val="clear" w:color="auto" w:fill="auto"/>
            <w:vAlign w:val="center"/>
            <w:hideMark/>
          </w:tcPr>
          <w:p w14:paraId="621CB252" w14:textId="77777777" w:rsidR="006B4C92" w:rsidRPr="006B4C92" w:rsidRDefault="006B4C92" w:rsidP="006B4C92">
            <w:pPr>
              <w:rPr>
                <w:sz w:val="9"/>
                <w:szCs w:val="9"/>
                <w:lang w:eastAsia="ru-RU"/>
              </w:rPr>
            </w:pPr>
          </w:p>
        </w:tc>
        <w:tc>
          <w:tcPr>
            <w:tcW w:w="452" w:type="dxa"/>
            <w:tcBorders>
              <w:top w:val="nil"/>
              <w:left w:val="nil"/>
              <w:bottom w:val="nil"/>
              <w:right w:val="nil"/>
            </w:tcBorders>
            <w:shd w:val="clear" w:color="auto" w:fill="auto"/>
            <w:vAlign w:val="center"/>
            <w:hideMark/>
          </w:tcPr>
          <w:p w14:paraId="01F1D2A8" w14:textId="77777777" w:rsidR="006B4C92" w:rsidRPr="006B4C92" w:rsidRDefault="006B4C92" w:rsidP="006B4C92">
            <w:pPr>
              <w:rPr>
                <w:sz w:val="9"/>
                <w:szCs w:val="9"/>
                <w:lang w:eastAsia="ru-RU"/>
              </w:rPr>
            </w:pPr>
          </w:p>
        </w:tc>
        <w:tc>
          <w:tcPr>
            <w:tcW w:w="404" w:type="dxa"/>
            <w:tcBorders>
              <w:top w:val="nil"/>
              <w:left w:val="nil"/>
              <w:bottom w:val="nil"/>
              <w:right w:val="nil"/>
            </w:tcBorders>
            <w:shd w:val="clear" w:color="auto" w:fill="auto"/>
            <w:vAlign w:val="center"/>
            <w:hideMark/>
          </w:tcPr>
          <w:p w14:paraId="352B1980" w14:textId="77777777" w:rsidR="006B4C92" w:rsidRPr="006B4C92" w:rsidRDefault="006B4C92" w:rsidP="006B4C92">
            <w:pPr>
              <w:rPr>
                <w:sz w:val="9"/>
                <w:szCs w:val="9"/>
                <w:lang w:eastAsia="ru-RU"/>
              </w:rPr>
            </w:pPr>
          </w:p>
        </w:tc>
        <w:tc>
          <w:tcPr>
            <w:tcW w:w="415" w:type="dxa"/>
            <w:tcBorders>
              <w:top w:val="nil"/>
              <w:left w:val="nil"/>
              <w:bottom w:val="nil"/>
              <w:right w:val="nil"/>
            </w:tcBorders>
            <w:shd w:val="clear" w:color="auto" w:fill="auto"/>
            <w:vAlign w:val="center"/>
            <w:hideMark/>
          </w:tcPr>
          <w:p w14:paraId="517E0C42"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18,61</w:t>
            </w:r>
          </w:p>
        </w:tc>
        <w:tc>
          <w:tcPr>
            <w:tcW w:w="521" w:type="dxa"/>
            <w:tcBorders>
              <w:top w:val="nil"/>
              <w:left w:val="nil"/>
              <w:bottom w:val="nil"/>
              <w:right w:val="nil"/>
            </w:tcBorders>
            <w:shd w:val="clear" w:color="auto" w:fill="auto"/>
            <w:vAlign w:val="center"/>
            <w:hideMark/>
          </w:tcPr>
          <w:p w14:paraId="6BA918C4" w14:textId="77777777" w:rsidR="006B4C92" w:rsidRPr="006B4C92" w:rsidRDefault="006B4C92" w:rsidP="006B4C92">
            <w:pPr>
              <w:jc w:val="right"/>
              <w:rPr>
                <w:rFonts w:ascii="Tahoma" w:hAnsi="Tahoma" w:cs="Tahoma"/>
                <w:color w:val="FFFFFF"/>
                <w:sz w:val="9"/>
                <w:szCs w:val="9"/>
                <w:lang w:eastAsia="ru-RU"/>
              </w:rPr>
            </w:pPr>
          </w:p>
        </w:tc>
      </w:tr>
      <w:tr w:rsidR="006B4C92" w:rsidRPr="006B4C92" w14:paraId="44469384" w14:textId="77777777" w:rsidTr="006B4C92">
        <w:trPr>
          <w:trHeight w:val="225"/>
          <w:jc w:val="center"/>
        </w:trPr>
        <w:tc>
          <w:tcPr>
            <w:tcW w:w="149" w:type="dxa"/>
            <w:tcBorders>
              <w:top w:val="nil"/>
              <w:left w:val="nil"/>
              <w:bottom w:val="nil"/>
              <w:right w:val="nil"/>
            </w:tcBorders>
            <w:shd w:val="clear" w:color="auto" w:fill="auto"/>
            <w:vAlign w:val="center"/>
            <w:hideMark/>
          </w:tcPr>
          <w:p w14:paraId="05BE5482" w14:textId="77777777" w:rsidR="006B4C92" w:rsidRPr="006B4C92" w:rsidRDefault="006B4C92" w:rsidP="006B4C92">
            <w:pPr>
              <w:rPr>
                <w:sz w:val="9"/>
                <w:szCs w:val="9"/>
                <w:lang w:eastAsia="ru-RU"/>
              </w:rPr>
            </w:pPr>
          </w:p>
        </w:tc>
        <w:tc>
          <w:tcPr>
            <w:tcW w:w="57" w:type="dxa"/>
            <w:tcBorders>
              <w:top w:val="nil"/>
              <w:left w:val="nil"/>
              <w:bottom w:val="nil"/>
              <w:right w:val="nil"/>
            </w:tcBorders>
            <w:shd w:val="clear" w:color="auto" w:fill="auto"/>
            <w:vAlign w:val="center"/>
            <w:hideMark/>
          </w:tcPr>
          <w:p w14:paraId="71BCA1D7" w14:textId="77777777" w:rsidR="006B4C92" w:rsidRPr="006B4C92" w:rsidRDefault="006B4C92" w:rsidP="006B4C92">
            <w:pPr>
              <w:rPr>
                <w:sz w:val="9"/>
                <w:szCs w:val="9"/>
                <w:lang w:eastAsia="ru-RU"/>
              </w:rPr>
            </w:pPr>
          </w:p>
        </w:tc>
        <w:tc>
          <w:tcPr>
            <w:tcW w:w="198" w:type="dxa"/>
            <w:tcBorders>
              <w:top w:val="nil"/>
              <w:left w:val="nil"/>
              <w:bottom w:val="nil"/>
              <w:right w:val="nil"/>
            </w:tcBorders>
            <w:shd w:val="clear" w:color="auto" w:fill="auto"/>
            <w:vAlign w:val="center"/>
            <w:hideMark/>
          </w:tcPr>
          <w:p w14:paraId="6C99B229" w14:textId="77777777" w:rsidR="006B4C92" w:rsidRPr="006B4C92" w:rsidRDefault="006B4C92" w:rsidP="006B4C92">
            <w:pPr>
              <w:rPr>
                <w:sz w:val="9"/>
                <w:szCs w:val="9"/>
                <w:lang w:eastAsia="ru-RU"/>
              </w:rPr>
            </w:pPr>
          </w:p>
        </w:tc>
        <w:tc>
          <w:tcPr>
            <w:tcW w:w="1596" w:type="dxa"/>
            <w:tcBorders>
              <w:top w:val="nil"/>
              <w:left w:val="nil"/>
              <w:bottom w:val="nil"/>
              <w:right w:val="nil"/>
            </w:tcBorders>
            <w:shd w:val="clear" w:color="auto" w:fill="auto"/>
            <w:vAlign w:val="center"/>
            <w:hideMark/>
          </w:tcPr>
          <w:p w14:paraId="5F54AEE0" w14:textId="77777777" w:rsidR="006B4C92" w:rsidRPr="006B4C92" w:rsidRDefault="006B4C92" w:rsidP="006B4C92">
            <w:pPr>
              <w:rPr>
                <w:sz w:val="9"/>
                <w:szCs w:val="9"/>
                <w:lang w:eastAsia="ru-RU"/>
              </w:rPr>
            </w:pPr>
          </w:p>
        </w:tc>
        <w:tc>
          <w:tcPr>
            <w:tcW w:w="271" w:type="dxa"/>
            <w:tcBorders>
              <w:top w:val="nil"/>
              <w:left w:val="nil"/>
              <w:bottom w:val="nil"/>
              <w:right w:val="nil"/>
            </w:tcBorders>
            <w:shd w:val="clear" w:color="auto" w:fill="auto"/>
            <w:vAlign w:val="center"/>
            <w:hideMark/>
          </w:tcPr>
          <w:p w14:paraId="4EC5BB70" w14:textId="77777777" w:rsidR="006B4C92" w:rsidRPr="006B4C92" w:rsidRDefault="006B4C92" w:rsidP="006B4C92">
            <w:pPr>
              <w:rPr>
                <w:sz w:val="9"/>
                <w:szCs w:val="9"/>
                <w:lang w:eastAsia="ru-RU"/>
              </w:rPr>
            </w:pPr>
          </w:p>
        </w:tc>
        <w:tc>
          <w:tcPr>
            <w:tcW w:w="396" w:type="dxa"/>
            <w:tcBorders>
              <w:top w:val="nil"/>
              <w:left w:val="nil"/>
              <w:bottom w:val="nil"/>
              <w:right w:val="nil"/>
            </w:tcBorders>
            <w:shd w:val="clear" w:color="auto" w:fill="auto"/>
            <w:vAlign w:val="center"/>
            <w:hideMark/>
          </w:tcPr>
          <w:p w14:paraId="12B49F64" w14:textId="77777777" w:rsidR="006B4C92" w:rsidRPr="006B4C92" w:rsidRDefault="006B4C92" w:rsidP="006B4C92">
            <w:pPr>
              <w:rPr>
                <w:sz w:val="9"/>
                <w:szCs w:val="9"/>
                <w:lang w:eastAsia="ru-RU"/>
              </w:rPr>
            </w:pPr>
          </w:p>
        </w:tc>
        <w:tc>
          <w:tcPr>
            <w:tcW w:w="281" w:type="dxa"/>
            <w:tcBorders>
              <w:top w:val="nil"/>
              <w:left w:val="nil"/>
              <w:bottom w:val="nil"/>
              <w:right w:val="nil"/>
            </w:tcBorders>
            <w:shd w:val="clear" w:color="auto" w:fill="auto"/>
            <w:vAlign w:val="center"/>
            <w:hideMark/>
          </w:tcPr>
          <w:p w14:paraId="365381CA" w14:textId="77777777" w:rsidR="006B4C92" w:rsidRPr="006B4C92" w:rsidRDefault="006B4C92" w:rsidP="006B4C92">
            <w:pPr>
              <w:rPr>
                <w:sz w:val="9"/>
                <w:szCs w:val="9"/>
                <w:lang w:eastAsia="ru-RU"/>
              </w:rPr>
            </w:pPr>
          </w:p>
        </w:tc>
        <w:tc>
          <w:tcPr>
            <w:tcW w:w="396" w:type="dxa"/>
            <w:tcBorders>
              <w:top w:val="nil"/>
              <w:left w:val="nil"/>
              <w:bottom w:val="nil"/>
              <w:right w:val="nil"/>
            </w:tcBorders>
            <w:shd w:val="clear" w:color="auto" w:fill="auto"/>
            <w:vAlign w:val="center"/>
            <w:hideMark/>
          </w:tcPr>
          <w:p w14:paraId="3CA700A5" w14:textId="77777777" w:rsidR="006B4C92" w:rsidRPr="006B4C92" w:rsidRDefault="006B4C92" w:rsidP="006B4C92">
            <w:pPr>
              <w:rPr>
                <w:sz w:val="9"/>
                <w:szCs w:val="9"/>
                <w:lang w:eastAsia="ru-RU"/>
              </w:rPr>
            </w:pPr>
          </w:p>
        </w:tc>
        <w:tc>
          <w:tcPr>
            <w:tcW w:w="358" w:type="dxa"/>
            <w:tcBorders>
              <w:top w:val="nil"/>
              <w:left w:val="nil"/>
              <w:bottom w:val="nil"/>
              <w:right w:val="nil"/>
            </w:tcBorders>
            <w:shd w:val="clear" w:color="auto" w:fill="auto"/>
            <w:vAlign w:val="center"/>
            <w:hideMark/>
          </w:tcPr>
          <w:p w14:paraId="6DD080BF" w14:textId="77777777" w:rsidR="006B4C92" w:rsidRPr="006B4C92" w:rsidRDefault="006B4C92" w:rsidP="006B4C92">
            <w:pPr>
              <w:rPr>
                <w:sz w:val="9"/>
                <w:szCs w:val="9"/>
                <w:lang w:eastAsia="ru-RU"/>
              </w:rPr>
            </w:pPr>
          </w:p>
        </w:tc>
        <w:tc>
          <w:tcPr>
            <w:tcW w:w="410" w:type="dxa"/>
            <w:tcBorders>
              <w:top w:val="nil"/>
              <w:left w:val="nil"/>
              <w:bottom w:val="nil"/>
              <w:right w:val="nil"/>
            </w:tcBorders>
            <w:shd w:val="clear" w:color="auto" w:fill="auto"/>
            <w:vAlign w:val="center"/>
            <w:hideMark/>
          </w:tcPr>
          <w:p w14:paraId="72E8122D"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166 751,45   </w:t>
            </w:r>
          </w:p>
        </w:tc>
        <w:tc>
          <w:tcPr>
            <w:tcW w:w="283" w:type="dxa"/>
            <w:tcBorders>
              <w:top w:val="nil"/>
              <w:left w:val="nil"/>
              <w:bottom w:val="nil"/>
              <w:right w:val="nil"/>
            </w:tcBorders>
            <w:shd w:val="clear" w:color="000000" w:fill="FFFFFF"/>
            <w:vAlign w:val="center"/>
            <w:hideMark/>
          </w:tcPr>
          <w:p w14:paraId="4C0E2CAD"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81 877,66   </w:t>
            </w:r>
          </w:p>
        </w:tc>
        <w:tc>
          <w:tcPr>
            <w:tcW w:w="283" w:type="dxa"/>
            <w:tcBorders>
              <w:top w:val="nil"/>
              <w:left w:val="nil"/>
              <w:bottom w:val="nil"/>
              <w:right w:val="nil"/>
            </w:tcBorders>
            <w:shd w:val="clear" w:color="000000" w:fill="FFFFFF"/>
            <w:vAlign w:val="center"/>
            <w:hideMark/>
          </w:tcPr>
          <w:p w14:paraId="56D4CB14"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17,28</w:t>
            </w:r>
          </w:p>
        </w:tc>
        <w:tc>
          <w:tcPr>
            <w:tcW w:w="502" w:type="dxa"/>
            <w:tcBorders>
              <w:top w:val="nil"/>
              <w:left w:val="nil"/>
              <w:bottom w:val="nil"/>
              <w:right w:val="nil"/>
            </w:tcBorders>
            <w:shd w:val="clear" w:color="auto" w:fill="auto"/>
            <w:vAlign w:val="center"/>
            <w:hideMark/>
          </w:tcPr>
          <w:p w14:paraId="3C7F9D20" w14:textId="77777777" w:rsidR="006B4C92" w:rsidRPr="006B4C92" w:rsidRDefault="006B4C92" w:rsidP="006B4C92">
            <w:pPr>
              <w:jc w:val="right"/>
              <w:rPr>
                <w:rFonts w:ascii="Tahoma" w:hAnsi="Tahoma" w:cs="Tahoma"/>
                <w:color w:val="FFFFFF"/>
                <w:sz w:val="9"/>
                <w:szCs w:val="9"/>
                <w:lang w:eastAsia="ru-RU"/>
              </w:rPr>
            </w:pPr>
          </w:p>
        </w:tc>
        <w:tc>
          <w:tcPr>
            <w:tcW w:w="452" w:type="dxa"/>
            <w:tcBorders>
              <w:top w:val="nil"/>
              <w:left w:val="nil"/>
              <w:bottom w:val="nil"/>
              <w:right w:val="nil"/>
            </w:tcBorders>
            <w:shd w:val="clear" w:color="auto" w:fill="auto"/>
            <w:vAlign w:val="center"/>
            <w:hideMark/>
          </w:tcPr>
          <w:p w14:paraId="06BBACD2" w14:textId="77777777" w:rsidR="006B4C92" w:rsidRPr="006B4C92" w:rsidRDefault="006B4C92" w:rsidP="006B4C92">
            <w:pPr>
              <w:rPr>
                <w:sz w:val="9"/>
                <w:szCs w:val="9"/>
                <w:lang w:eastAsia="ru-RU"/>
              </w:rPr>
            </w:pPr>
          </w:p>
        </w:tc>
        <w:tc>
          <w:tcPr>
            <w:tcW w:w="452" w:type="dxa"/>
            <w:tcBorders>
              <w:top w:val="nil"/>
              <w:left w:val="nil"/>
              <w:bottom w:val="nil"/>
              <w:right w:val="nil"/>
            </w:tcBorders>
            <w:shd w:val="clear" w:color="auto" w:fill="auto"/>
            <w:vAlign w:val="center"/>
            <w:hideMark/>
          </w:tcPr>
          <w:p w14:paraId="68E19FBF"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172 596,35   </w:t>
            </w:r>
          </w:p>
        </w:tc>
        <w:tc>
          <w:tcPr>
            <w:tcW w:w="404" w:type="dxa"/>
            <w:tcBorders>
              <w:top w:val="nil"/>
              <w:left w:val="nil"/>
              <w:bottom w:val="nil"/>
              <w:right w:val="nil"/>
            </w:tcBorders>
            <w:shd w:val="clear" w:color="auto" w:fill="auto"/>
            <w:vAlign w:val="center"/>
            <w:hideMark/>
          </w:tcPr>
          <w:p w14:paraId="32BA49B7"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84 873,79   </w:t>
            </w:r>
          </w:p>
        </w:tc>
        <w:tc>
          <w:tcPr>
            <w:tcW w:w="415" w:type="dxa"/>
            <w:tcBorders>
              <w:top w:val="nil"/>
              <w:left w:val="nil"/>
              <w:bottom w:val="nil"/>
              <w:right w:val="nil"/>
            </w:tcBorders>
            <w:shd w:val="clear" w:color="auto" w:fill="auto"/>
            <w:vAlign w:val="center"/>
            <w:hideMark/>
          </w:tcPr>
          <w:p w14:paraId="2FAAB777"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87 722,56   </w:t>
            </w:r>
          </w:p>
        </w:tc>
        <w:tc>
          <w:tcPr>
            <w:tcW w:w="521" w:type="dxa"/>
            <w:tcBorders>
              <w:top w:val="nil"/>
              <w:left w:val="nil"/>
              <w:bottom w:val="nil"/>
              <w:right w:val="nil"/>
            </w:tcBorders>
            <w:shd w:val="clear" w:color="auto" w:fill="auto"/>
            <w:vAlign w:val="center"/>
            <w:hideMark/>
          </w:tcPr>
          <w:p w14:paraId="434D1CBB" w14:textId="77777777" w:rsidR="006B4C92" w:rsidRPr="006B4C92" w:rsidRDefault="006B4C92" w:rsidP="006B4C92">
            <w:pPr>
              <w:rPr>
                <w:rFonts w:ascii="Tahoma" w:hAnsi="Tahoma" w:cs="Tahoma"/>
                <w:color w:val="FFFFFF"/>
                <w:sz w:val="9"/>
                <w:szCs w:val="9"/>
                <w:lang w:eastAsia="ru-RU"/>
              </w:rPr>
            </w:pPr>
          </w:p>
        </w:tc>
        <w:tc>
          <w:tcPr>
            <w:tcW w:w="473" w:type="dxa"/>
            <w:tcBorders>
              <w:top w:val="nil"/>
              <w:left w:val="nil"/>
              <w:bottom w:val="nil"/>
              <w:right w:val="nil"/>
            </w:tcBorders>
            <w:shd w:val="clear" w:color="auto" w:fill="auto"/>
            <w:vAlign w:val="center"/>
            <w:hideMark/>
          </w:tcPr>
          <w:p w14:paraId="00541D3C" w14:textId="77777777" w:rsidR="006B4C92" w:rsidRPr="006B4C92" w:rsidRDefault="006B4C92" w:rsidP="006B4C92">
            <w:pPr>
              <w:rPr>
                <w:sz w:val="9"/>
                <w:szCs w:val="9"/>
                <w:lang w:eastAsia="ru-RU"/>
              </w:rPr>
            </w:pPr>
          </w:p>
        </w:tc>
        <w:tc>
          <w:tcPr>
            <w:tcW w:w="452" w:type="dxa"/>
            <w:tcBorders>
              <w:top w:val="nil"/>
              <w:left w:val="nil"/>
              <w:bottom w:val="nil"/>
              <w:right w:val="nil"/>
            </w:tcBorders>
            <w:shd w:val="clear" w:color="auto" w:fill="auto"/>
            <w:vAlign w:val="center"/>
            <w:hideMark/>
          </w:tcPr>
          <w:p w14:paraId="35F23E78"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179 128,88   </w:t>
            </w:r>
          </w:p>
        </w:tc>
        <w:tc>
          <w:tcPr>
            <w:tcW w:w="404" w:type="dxa"/>
            <w:tcBorders>
              <w:top w:val="nil"/>
              <w:left w:val="nil"/>
              <w:bottom w:val="nil"/>
              <w:right w:val="nil"/>
            </w:tcBorders>
            <w:shd w:val="clear" w:color="auto" w:fill="auto"/>
            <w:vAlign w:val="center"/>
            <w:hideMark/>
          </w:tcPr>
          <w:p w14:paraId="295359DD"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17,86</w:t>
            </w:r>
          </w:p>
        </w:tc>
        <w:tc>
          <w:tcPr>
            <w:tcW w:w="415" w:type="dxa"/>
            <w:tcBorders>
              <w:top w:val="nil"/>
              <w:left w:val="nil"/>
              <w:bottom w:val="nil"/>
              <w:right w:val="nil"/>
            </w:tcBorders>
            <w:shd w:val="clear" w:color="auto" w:fill="auto"/>
            <w:vAlign w:val="center"/>
            <w:hideMark/>
          </w:tcPr>
          <w:p w14:paraId="7DAB3418"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91 406,32   </w:t>
            </w:r>
          </w:p>
        </w:tc>
        <w:tc>
          <w:tcPr>
            <w:tcW w:w="521" w:type="dxa"/>
            <w:tcBorders>
              <w:top w:val="nil"/>
              <w:left w:val="nil"/>
              <w:bottom w:val="nil"/>
              <w:right w:val="nil"/>
            </w:tcBorders>
            <w:shd w:val="clear" w:color="auto" w:fill="auto"/>
            <w:vAlign w:val="center"/>
            <w:hideMark/>
          </w:tcPr>
          <w:p w14:paraId="2BFA817E" w14:textId="77777777" w:rsidR="006B4C92" w:rsidRPr="006B4C92" w:rsidRDefault="006B4C92" w:rsidP="006B4C92">
            <w:pPr>
              <w:rPr>
                <w:rFonts w:ascii="Tahoma" w:hAnsi="Tahoma" w:cs="Tahoma"/>
                <w:color w:val="FFFFFF"/>
                <w:sz w:val="9"/>
                <w:szCs w:val="9"/>
                <w:lang w:eastAsia="ru-RU"/>
              </w:rPr>
            </w:pPr>
          </w:p>
        </w:tc>
      </w:tr>
      <w:tr w:rsidR="006B4C92" w:rsidRPr="006B4C92" w14:paraId="232745E6" w14:textId="77777777" w:rsidTr="006B4C92">
        <w:trPr>
          <w:trHeight w:val="225"/>
          <w:jc w:val="center"/>
        </w:trPr>
        <w:tc>
          <w:tcPr>
            <w:tcW w:w="149" w:type="dxa"/>
            <w:tcBorders>
              <w:top w:val="nil"/>
              <w:left w:val="nil"/>
              <w:bottom w:val="nil"/>
              <w:right w:val="nil"/>
            </w:tcBorders>
            <w:shd w:val="clear" w:color="auto" w:fill="auto"/>
            <w:vAlign w:val="center"/>
            <w:hideMark/>
          </w:tcPr>
          <w:p w14:paraId="62961980" w14:textId="77777777" w:rsidR="006B4C92" w:rsidRPr="006B4C92" w:rsidRDefault="006B4C92" w:rsidP="006B4C92">
            <w:pPr>
              <w:rPr>
                <w:sz w:val="9"/>
                <w:szCs w:val="9"/>
                <w:lang w:eastAsia="ru-RU"/>
              </w:rPr>
            </w:pPr>
          </w:p>
        </w:tc>
        <w:tc>
          <w:tcPr>
            <w:tcW w:w="57" w:type="dxa"/>
            <w:tcBorders>
              <w:top w:val="nil"/>
              <w:left w:val="nil"/>
              <w:bottom w:val="nil"/>
              <w:right w:val="nil"/>
            </w:tcBorders>
            <w:shd w:val="clear" w:color="auto" w:fill="auto"/>
            <w:vAlign w:val="center"/>
            <w:hideMark/>
          </w:tcPr>
          <w:p w14:paraId="335D2894" w14:textId="77777777" w:rsidR="006B4C92" w:rsidRPr="006B4C92" w:rsidRDefault="006B4C92" w:rsidP="006B4C92">
            <w:pPr>
              <w:rPr>
                <w:sz w:val="9"/>
                <w:szCs w:val="9"/>
                <w:lang w:eastAsia="ru-RU"/>
              </w:rPr>
            </w:pPr>
          </w:p>
        </w:tc>
        <w:tc>
          <w:tcPr>
            <w:tcW w:w="198" w:type="dxa"/>
            <w:tcBorders>
              <w:top w:val="nil"/>
              <w:left w:val="nil"/>
              <w:bottom w:val="nil"/>
              <w:right w:val="nil"/>
            </w:tcBorders>
            <w:shd w:val="clear" w:color="auto" w:fill="auto"/>
            <w:vAlign w:val="center"/>
            <w:hideMark/>
          </w:tcPr>
          <w:p w14:paraId="17EA90E2" w14:textId="77777777" w:rsidR="006B4C92" w:rsidRPr="006B4C92" w:rsidRDefault="006B4C92" w:rsidP="006B4C92">
            <w:pPr>
              <w:rPr>
                <w:sz w:val="9"/>
                <w:szCs w:val="9"/>
                <w:lang w:eastAsia="ru-RU"/>
              </w:rPr>
            </w:pPr>
          </w:p>
        </w:tc>
        <w:tc>
          <w:tcPr>
            <w:tcW w:w="1596" w:type="dxa"/>
            <w:tcBorders>
              <w:top w:val="nil"/>
              <w:left w:val="nil"/>
              <w:bottom w:val="nil"/>
              <w:right w:val="nil"/>
            </w:tcBorders>
            <w:shd w:val="clear" w:color="auto" w:fill="auto"/>
            <w:vAlign w:val="center"/>
            <w:hideMark/>
          </w:tcPr>
          <w:p w14:paraId="1CC4DCC9" w14:textId="77777777" w:rsidR="006B4C92" w:rsidRPr="006B4C92" w:rsidRDefault="006B4C92" w:rsidP="006B4C92">
            <w:pPr>
              <w:rPr>
                <w:sz w:val="9"/>
                <w:szCs w:val="9"/>
                <w:lang w:eastAsia="ru-RU"/>
              </w:rPr>
            </w:pPr>
          </w:p>
        </w:tc>
        <w:tc>
          <w:tcPr>
            <w:tcW w:w="271" w:type="dxa"/>
            <w:tcBorders>
              <w:top w:val="nil"/>
              <w:left w:val="nil"/>
              <w:bottom w:val="nil"/>
              <w:right w:val="nil"/>
            </w:tcBorders>
            <w:shd w:val="clear" w:color="auto" w:fill="auto"/>
            <w:vAlign w:val="center"/>
            <w:hideMark/>
          </w:tcPr>
          <w:p w14:paraId="4756C4B7" w14:textId="77777777" w:rsidR="006B4C92" w:rsidRPr="006B4C92" w:rsidRDefault="006B4C92" w:rsidP="006B4C92">
            <w:pPr>
              <w:rPr>
                <w:sz w:val="9"/>
                <w:szCs w:val="9"/>
                <w:lang w:eastAsia="ru-RU"/>
              </w:rPr>
            </w:pPr>
          </w:p>
        </w:tc>
        <w:tc>
          <w:tcPr>
            <w:tcW w:w="396" w:type="dxa"/>
            <w:tcBorders>
              <w:top w:val="nil"/>
              <w:left w:val="nil"/>
              <w:bottom w:val="nil"/>
              <w:right w:val="nil"/>
            </w:tcBorders>
            <w:shd w:val="clear" w:color="auto" w:fill="auto"/>
            <w:vAlign w:val="center"/>
            <w:hideMark/>
          </w:tcPr>
          <w:p w14:paraId="66C57513" w14:textId="77777777" w:rsidR="006B4C92" w:rsidRPr="006B4C92" w:rsidRDefault="006B4C92" w:rsidP="006B4C92">
            <w:pPr>
              <w:rPr>
                <w:sz w:val="9"/>
                <w:szCs w:val="9"/>
                <w:lang w:eastAsia="ru-RU"/>
              </w:rPr>
            </w:pPr>
          </w:p>
        </w:tc>
        <w:tc>
          <w:tcPr>
            <w:tcW w:w="281" w:type="dxa"/>
            <w:tcBorders>
              <w:top w:val="nil"/>
              <w:left w:val="nil"/>
              <w:bottom w:val="nil"/>
              <w:right w:val="nil"/>
            </w:tcBorders>
            <w:shd w:val="clear" w:color="auto" w:fill="auto"/>
            <w:vAlign w:val="center"/>
            <w:hideMark/>
          </w:tcPr>
          <w:p w14:paraId="40293684" w14:textId="77777777" w:rsidR="006B4C92" w:rsidRPr="006B4C92" w:rsidRDefault="006B4C92" w:rsidP="006B4C92">
            <w:pPr>
              <w:rPr>
                <w:sz w:val="9"/>
                <w:szCs w:val="9"/>
                <w:lang w:eastAsia="ru-RU"/>
              </w:rPr>
            </w:pPr>
          </w:p>
        </w:tc>
        <w:tc>
          <w:tcPr>
            <w:tcW w:w="396" w:type="dxa"/>
            <w:tcBorders>
              <w:top w:val="nil"/>
              <w:left w:val="nil"/>
              <w:bottom w:val="nil"/>
              <w:right w:val="nil"/>
            </w:tcBorders>
            <w:shd w:val="clear" w:color="auto" w:fill="auto"/>
            <w:vAlign w:val="center"/>
            <w:hideMark/>
          </w:tcPr>
          <w:p w14:paraId="081D2CEA" w14:textId="77777777" w:rsidR="006B4C92" w:rsidRPr="006B4C92" w:rsidRDefault="006B4C92" w:rsidP="006B4C92">
            <w:pPr>
              <w:rPr>
                <w:sz w:val="9"/>
                <w:szCs w:val="9"/>
                <w:lang w:eastAsia="ru-RU"/>
              </w:rPr>
            </w:pPr>
          </w:p>
        </w:tc>
        <w:tc>
          <w:tcPr>
            <w:tcW w:w="358" w:type="dxa"/>
            <w:tcBorders>
              <w:top w:val="nil"/>
              <w:left w:val="nil"/>
              <w:bottom w:val="nil"/>
              <w:right w:val="nil"/>
            </w:tcBorders>
            <w:shd w:val="clear" w:color="auto" w:fill="auto"/>
            <w:vAlign w:val="center"/>
            <w:hideMark/>
          </w:tcPr>
          <w:p w14:paraId="6250C102" w14:textId="77777777" w:rsidR="006B4C92" w:rsidRPr="006B4C92" w:rsidRDefault="006B4C92" w:rsidP="006B4C92">
            <w:pPr>
              <w:rPr>
                <w:sz w:val="9"/>
                <w:szCs w:val="9"/>
                <w:lang w:eastAsia="ru-RU"/>
              </w:rPr>
            </w:pPr>
          </w:p>
        </w:tc>
        <w:tc>
          <w:tcPr>
            <w:tcW w:w="410" w:type="dxa"/>
            <w:tcBorders>
              <w:top w:val="nil"/>
              <w:left w:val="nil"/>
              <w:bottom w:val="nil"/>
              <w:right w:val="nil"/>
            </w:tcBorders>
            <w:shd w:val="clear" w:color="auto" w:fill="auto"/>
            <w:vAlign w:val="center"/>
            <w:hideMark/>
          </w:tcPr>
          <w:p w14:paraId="4F0945D0"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283" w:type="dxa"/>
            <w:tcBorders>
              <w:top w:val="nil"/>
              <w:left w:val="nil"/>
              <w:bottom w:val="nil"/>
              <w:right w:val="nil"/>
            </w:tcBorders>
            <w:shd w:val="clear" w:color="000000" w:fill="FFFFFF"/>
            <w:vAlign w:val="center"/>
            <w:hideMark/>
          </w:tcPr>
          <w:p w14:paraId="31C81F78"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283" w:type="dxa"/>
            <w:tcBorders>
              <w:top w:val="nil"/>
              <w:left w:val="nil"/>
              <w:bottom w:val="nil"/>
              <w:right w:val="nil"/>
            </w:tcBorders>
            <w:shd w:val="clear" w:color="000000" w:fill="FFFFFF"/>
            <w:vAlign w:val="center"/>
            <w:hideMark/>
          </w:tcPr>
          <w:p w14:paraId="656C0F70"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84 873,79   </w:t>
            </w:r>
          </w:p>
        </w:tc>
        <w:tc>
          <w:tcPr>
            <w:tcW w:w="502" w:type="dxa"/>
            <w:tcBorders>
              <w:top w:val="nil"/>
              <w:left w:val="nil"/>
              <w:bottom w:val="nil"/>
              <w:right w:val="nil"/>
            </w:tcBorders>
            <w:shd w:val="clear" w:color="auto" w:fill="auto"/>
            <w:vAlign w:val="center"/>
            <w:hideMark/>
          </w:tcPr>
          <w:p w14:paraId="7D993B83" w14:textId="77777777" w:rsidR="006B4C92" w:rsidRPr="006B4C92" w:rsidRDefault="006B4C92" w:rsidP="006B4C92">
            <w:pPr>
              <w:rPr>
                <w:rFonts w:ascii="Tahoma" w:hAnsi="Tahoma" w:cs="Tahoma"/>
                <w:color w:val="FFFFFF"/>
                <w:sz w:val="9"/>
                <w:szCs w:val="9"/>
                <w:lang w:eastAsia="ru-RU"/>
              </w:rPr>
            </w:pPr>
          </w:p>
        </w:tc>
        <w:tc>
          <w:tcPr>
            <w:tcW w:w="452" w:type="dxa"/>
            <w:tcBorders>
              <w:top w:val="nil"/>
              <w:left w:val="nil"/>
              <w:bottom w:val="nil"/>
              <w:right w:val="nil"/>
            </w:tcBorders>
            <w:shd w:val="clear" w:color="auto" w:fill="auto"/>
            <w:vAlign w:val="center"/>
            <w:hideMark/>
          </w:tcPr>
          <w:p w14:paraId="7A8D0C25" w14:textId="77777777" w:rsidR="006B4C92" w:rsidRPr="006B4C92" w:rsidRDefault="006B4C92" w:rsidP="006B4C92">
            <w:pPr>
              <w:rPr>
                <w:sz w:val="9"/>
                <w:szCs w:val="9"/>
                <w:lang w:eastAsia="ru-RU"/>
              </w:rPr>
            </w:pPr>
          </w:p>
        </w:tc>
        <w:tc>
          <w:tcPr>
            <w:tcW w:w="452" w:type="dxa"/>
            <w:tcBorders>
              <w:top w:val="nil"/>
              <w:left w:val="nil"/>
              <w:bottom w:val="nil"/>
              <w:right w:val="nil"/>
            </w:tcBorders>
            <w:shd w:val="clear" w:color="auto" w:fill="auto"/>
            <w:vAlign w:val="center"/>
            <w:hideMark/>
          </w:tcPr>
          <w:p w14:paraId="1017D584"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0,01   </w:t>
            </w:r>
          </w:p>
        </w:tc>
        <w:tc>
          <w:tcPr>
            <w:tcW w:w="404" w:type="dxa"/>
            <w:tcBorders>
              <w:top w:val="nil"/>
              <w:left w:val="nil"/>
              <w:bottom w:val="nil"/>
              <w:right w:val="nil"/>
            </w:tcBorders>
            <w:shd w:val="clear" w:color="auto" w:fill="auto"/>
            <w:vAlign w:val="center"/>
            <w:hideMark/>
          </w:tcPr>
          <w:p w14:paraId="7D66D5FB"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415" w:type="dxa"/>
            <w:tcBorders>
              <w:top w:val="nil"/>
              <w:left w:val="nil"/>
              <w:bottom w:val="nil"/>
              <w:right w:val="nil"/>
            </w:tcBorders>
            <w:shd w:val="clear" w:color="auto" w:fill="auto"/>
            <w:vAlign w:val="center"/>
            <w:hideMark/>
          </w:tcPr>
          <w:p w14:paraId="6D2C04C1"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521" w:type="dxa"/>
            <w:tcBorders>
              <w:top w:val="nil"/>
              <w:left w:val="nil"/>
              <w:bottom w:val="nil"/>
              <w:right w:val="nil"/>
            </w:tcBorders>
            <w:shd w:val="clear" w:color="auto" w:fill="auto"/>
            <w:vAlign w:val="center"/>
            <w:hideMark/>
          </w:tcPr>
          <w:p w14:paraId="4CBF42A5" w14:textId="77777777" w:rsidR="006B4C92" w:rsidRPr="006B4C92" w:rsidRDefault="006B4C92" w:rsidP="006B4C92">
            <w:pPr>
              <w:rPr>
                <w:rFonts w:ascii="Tahoma" w:hAnsi="Tahoma" w:cs="Tahoma"/>
                <w:color w:val="FFFFFF"/>
                <w:sz w:val="9"/>
                <w:szCs w:val="9"/>
                <w:lang w:eastAsia="ru-RU"/>
              </w:rPr>
            </w:pPr>
          </w:p>
        </w:tc>
        <w:tc>
          <w:tcPr>
            <w:tcW w:w="473" w:type="dxa"/>
            <w:tcBorders>
              <w:top w:val="nil"/>
              <w:left w:val="nil"/>
              <w:bottom w:val="nil"/>
              <w:right w:val="nil"/>
            </w:tcBorders>
            <w:shd w:val="clear" w:color="auto" w:fill="auto"/>
            <w:vAlign w:val="center"/>
            <w:hideMark/>
          </w:tcPr>
          <w:p w14:paraId="606C8862" w14:textId="77777777" w:rsidR="006B4C92" w:rsidRPr="006B4C92" w:rsidRDefault="006B4C92" w:rsidP="006B4C92">
            <w:pPr>
              <w:rPr>
                <w:sz w:val="9"/>
                <w:szCs w:val="9"/>
                <w:lang w:eastAsia="ru-RU"/>
              </w:rPr>
            </w:pPr>
          </w:p>
        </w:tc>
        <w:tc>
          <w:tcPr>
            <w:tcW w:w="452" w:type="dxa"/>
            <w:tcBorders>
              <w:top w:val="nil"/>
              <w:left w:val="nil"/>
              <w:bottom w:val="nil"/>
              <w:right w:val="nil"/>
            </w:tcBorders>
            <w:shd w:val="clear" w:color="auto" w:fill="auto"/>
            <w:vAlign w:val="center"/>
            <w:hideMark/>
          </w:tcPr>
          <w:p w14:paraId="3EB90CA4"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404" w:type="dxa"/>
            <w:tcBorders>
              <w:top w:val="nil"/>
              <w:left w:val="nil"/>
              <w:bottom w:val="nil"/>
              <w:right w:val="nil"/>
            </w:tcBorders>
            <w:shd w:val="clear" w:color="auto" w:fill="auto"/>
            <w:vAlign w:val="center"/>
            <w:hideMark/>
          </w:tcPr>
          <w:p w14:paraId="5C26BEC7"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87 722,56   </w:t>
            </w:r>
          </w:p>
        </w:tc>
        <w:tc>
          <w:tcPr>
            <w:tcW w:w="415" w:type="dxa"/>
            <w:tcBorders>
              <w:top w:val="nil"/>
              <w:left w:val="nil"/>
              <w:bottom w:val="nil"/>
              <w:right w:val="nil"/>
            </w:tcBorders>
            <w:shd w:val="clear" w:color="auto" w:fill="auto"/>
            <w:vAlign w:val="center"/>
            <w:hideMark/>
          </w:tcPr>
          <w:p w14:paraId="5571B1E8"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521" w:type="dxa"/>
            <w:tcBorders>
              <w:top w:val="nil"/>
              <w:left w:val="nil"/>
              <w:bottom w:val="nil"/>
              <w:right w:val="nil"/>
            </w:tcBorders>
            <w:shd w:val="clear" w:color="auto" w:fill="auto"/>
            <w:vAlign w:val="center"/>
            <w:hideMark/>
          </w:tcPr>
          <w:p w14:paraId="05C2F46A" w14:textId="77777777" w:rsidR="006B4C92" w:rsidRPr="006B4C92" w:rsidRDefault="006B4C92" w:rsidP="006B4C92">
            <w:pPr>
              <w:rPr>
                <w:rFonts w:ascii="Tahoma" w:hAnsi="Tahoma" w:cs="Tahoma"/>
                <w:color w:val="FFFFFF"/>
                <w:sz w:val="9"/>
                <w:szCs w:val="9"/>
                <w:lang w:eastAsia="ru-RU"/>
              </w:rPr>
            </w:pPr>
          </w:p>
        </w:tc>
      </w:tr>
      <w:tr w:rsidR="006B4C92" w:rsidRPr="006B4C92" w14:paraId="196C794F" w14:textId="77777777" w:rsidTr="006B4C92">
        <w:trPr>
          <w:trHeight w:val="225"/>
          <w:jc w:val="center"/>
        </w:trPr>
        <w:tc>
          <w:tcPr>
            <w:tcW w:w="149" w:type="dxa"/>
            <w:tcBorders>
              <w:top w:val="nil"/>
              <w:left w:val="nil"/>
              <w:bottom w:val="nil"/>
              <w:right w:val="nil"/>
            </w:tcBorders>
            <w:shd w:val="clear" w:color="auto" w:fill="auto"/>
            <w:vAlign w:val="center"/>
            <w:hideMark/>
          </w:tcPr>
          <w:p w14:paraId="34B155A8" w14:textId="77777777" w:rsidR="006B4C92" w:rsidRPr="006B4C92" w:rsidRDefault="006B4C92" w:rsidP="006B4C92">
            <w:pPr>
              <w:rPr>
                <w:sz w:val="9"/>
                <w:szCs w:val="9"/>
                <w:lang w:eastAsia="ru-RU"/>
              </w:rPr>
            </w:pPr>
          </w:p>
        </w:tc>
        <w:tc>
          <w:tcPr>
            <w:tcW w:w="57" w:type="dxa"/>
            <w:tcBorders>
              <w:top w:val="nil"/>
              <w:left w:val="nil"/>
              <w:bottom w:val="nil"/>
              <w:right w:val="nil"/>
            </w:tcBorders>
            <w:shd w:val="clear" w:color="auto" w:fill="auto"/>
            <w:vAlign w:val="center"/>
            <w:hideMark/>
          </w:tcPr>
          <w:p w14:paraId="122FE45A" w14:textId="77777777" w:rsidR="006B4C92" w:rsidRPr="006B4C92" w:rsidRDefault="006B4C92" w:rsidP="006B4C92">
            <w:pPr>
              <w:rPr>
                <w:sz w:val="9"/>
                <w:szCs w:val="9"/>
                <w:lang w:eastAsia="ru-RU"/>
              </w:rPr>
            </w:pPr>
          </w:p>
        </w:tc>
        <w:tc>
          <w:tcPr>
            <w:tcW w:w="198" w:type="dxa"/>
            <w:tcBorders>
              <w:top w:val="nil"/>
              <w:left w:val="nil"/>
              <w:bottom w:val="nil"/>
              <w:right w:val="nil"/>
            </w:tcBorders>
            <w:shd w:val="clear" w:color="auto" w:fill="auto"/>
            <w:vAlign w:val="center"/>
            <w:hideMark/>
          </w:tcPr>
          <w:p w14:paraId="52580DC3" w14:textId="77777777" w:rsidR="006B4C92" w:rsidRPr="006B4C92" w:rsidRDefault="006B4C92" w:rsidP="006B4C92">
            <w:pPr>
              <w:rPr>
                <w:sz w:val="9"/>
                <w:szCs w:val="9"/>
                <w:lang w:eastAsia="ru-RU"/>
              </w:rPr>
            </w:pPr>
          </w:p>
        </w:tc>
        <w:tc>
          <w:tcPr>
            <w:tcW w:w="159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714CD1B" w14:textId="77777777" w:rsidR="006B4C92" w:rsidRPr="006B4C92" w:rsidRDefault="006B4C92" w:rsidP="006B4C92">
            <w:pPr>
              <w:rPr>
                <w:rFonts w:ascii="Tahoma" w:hAnsi="Tahoma" w:cs="Tahoma"/>
                <w:color w:val="000000"/>
                <w:sz w:val="9"/>
                <w:szCs w:val="9"/>
                <w:lang w:eastAsia="ru-RU"/>
              </w:rPr>
            </w:pPr>
            <w:r w:rsidRPr="006B4C92">
              <w:rPr>
                <w:rFonts w:ascii="Tahoma" w:hAnsi="Tahoma" w:cs="Tahoma"/>
                <w:color w:val="000000"/>
                <w:sz w:val="9"/>
                <w:szCs w:val="9"/>
                <w:lang w:eastAsia="ru-RU"/>
              </w:rPr>
              <w:t>Индекс эффективности операционных расходов</w:t>
            </w:r>
          </w:p>
        </w:tc>
        <w:tc>
          <w:tcPr>
            <w:tcW w:w="271" w:type="dxa"/>
            <w:tcBorders>
              <w:top w:val="single" w:sz="4" w:space="0" w:color="C0C0C0"/>
              <w:left w:val="nil"/>
              <w:bottom w:val="single" w:sz="4" w:space="0" w:color="C0C0C0"/>
              <w:right w:val="nil"/>
            </w:tcBorders>
            <w:shd w:val="clear" w:color="auto" w:fill="auto"/>
            <w:noWrap/>
            <w:vAlign w:val="center"/>
            <w:hideMark/>
          </w:tcPr>
          <w:p w14:paraId="140D416E" w14:textId="77777777" w:rsidR="006B4C92" w:rsidRPr="006B4C92" w:rsidRDefault="006B4C92" w:rsidP="006B4C92">
            <w:pPr>
              <w:jc w:val="center"/>
              <w:rPr>
                <w:rFonts w:ascii="Tahoma" w:hAnsi="Tahoma" w:cs="Tahoma"/>
                <w:color w:val="000000"/>
                <w:sz w:val="9"/>
                <w:szCs w:val="9"/>
                <w:lang w:eastAsia="ru-RU"/>
              </w:rPr>
            </w:pPr>
            <w:r w:rsidRPr="006B4C92">
              <w:rPr>
                <w:rFonts w:ascii="Tahoma" w:hAnsi="Tahoma" w:cs="Tahoma"/>
                <w:color w:val="000000"/>
                <w:sz w:val="9"/>
                <w:szCs w:val="9"/>
                <w:lang w:eastAsia="ru-RU"/>
              </w:rPr>
              <w:t>%</w:t>
            </w:r>
          </w:p>
        </w:tc>
        <w:tc>
          <w:tcPr>
            <w:tcW w:w="3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B93CA6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single" w:sz="4" w:space="0" w:color="C0C0C0"/>
              <w:left w:val="nil"/>
              <w:bottom w:val="single" w:sz="4" w:space="0" w:color="C0C0C0"/>
              <w:right w:val="single" w:sz="4" w:space="0" w:color="C0C0C0"/>
            </w:tcBorders>
            <w:shd w:val="clear" w:color="auto" w:fill="auto"/>
            <w:vAlign w:val="center"/>
            <w:hideMark/>
          </w:tcPr>
          <w:p w14:paraId="4FC919D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single" w:sz="4" w:space="0" w:color="C0C0C0"/>
              <w:left w:val="nil"/>
              <w:bottom w:val="single" w:sz="4" w:space="0" w:color="C0C0C0"/>
              <w:right w:val="single" w:sz="4" w:space="0" w:color="C0C0C0"/>
            </w:tcBorders>
            <w:shd w:val="clear" w:color="auto" w:fill="auto"/>
            <w:vAlign w:val="center"/>
            <w:hideMark/>
          </w:tcPr>
          <w:p w14:paraId="70F195C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single" w:sz="4" w:space="0" w:color="C0C0C0"/>
              <w:left w:val="nil"/>
              <w:bottom w:val="single" w:sz="4" w:space="0" w:color="C0C0C0"/>
              <w:right w:val="single" w:sz="4" w:space="0" w:color="C0C0C0"/>
            </w:tcBorders>
            <w:shd w:val="clear" w:color="auto" w:fill="auto"/>
            <w:vAlign w:val="center"/>
            <w:hideMark/>
          </w:tcPr>
          <w:p w14:paraId="7F0B444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single" w:sz="4" w:space="0" w:color="C0C0C0"/>
              <w:left w:val="nil"/>
              <w:bottom w:val="single" w:sz="4" w:space="0" w:color="C0C0C0"/>
              <w:right w:val="single" w:sz="4" w:space="0" w:color="C0C0C0"/>
            </w:tcBorders>
            <w:shd w:val="clear" w:color="auto" w:fill="auto"/>
            <w:vAlign w:val="center"/>
            <w:hideMark/>
          </w:tcPr>
          <w:p w14:paraId="6E488F3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 </w:t>
            </w:r>
          </w:p>
        </w:tc>
        <w:tc>
          <w:tcPr>
            <w:tcW w:w="283" w:type="dxa"/>
            <w:tcBorders>
              <w:top w:val="nil"/>
              <w:left w:val="nil"/>
              <w:bottom w:val="nil"/>
              <w:right w:val="nil"/>
            </w:tcBorders>
            <w:shd w:val="clear" w:color="auto" w:fill="auto"/>
            <w:vAlign w:val="center"/>
            <w:hideMark/>
          </w:tcPr>
          <w:p w14:paraId="70AC4A29" w14:textId="77777777" w:rsidR="006B4C92" w:rsidRPr="006B4C92" w:rsidRDefault="006B4C92" w:rsidP="006B4C92">
            <w:pPr>
              <w:jc w:val="center"/>
              <w:rPr>
                <w:rFonts w:ascii="Tahoma" w:hAnsi="Tahoma" w:cs="Tahoma"/>
                <w:b/>
                <w:bCs/>
                <w:sz w:val="9"/>
                <w:szCs w:val="9"/>
                <w:lang w:eastAsia="ru-RU"/>
              </w:rPr>
            </w:pPr>
          </w:p>
        </w:tc>
        <w:tc>
          <w:tcPr>
            <w:tcW w:w="283" w:type="dxa"/>
            <w:tcBorders>
              <w:top w:val="nil"/>
              <w:left w:val="nil"/>
              <w:bottom w:val="nil"/>
              <w:right w:val="nil"/>
            </w:tcBorders>
            <w:shd w:val="clear" w:color="auto" w:fill="auto"/>
            <w:vAlign w:val="center"/>
            <w:hideMark/>
          </w:tcPr>
          <w:p w14:paraId="1CA604DA" w14:textId="77777777" w:rsidR="006B4C92" w:rsidRPr="006B4C92" w:rsidRDefault="006B4C92" w:rsidP="006B4C92">
            <w:pPr>
              <w:rPr>
                <w:sz w:val="9"/>
                <w:szCs w:val="9"/>
                <w:lang w:eastAsia="ru-RU"/>
              </w:rPr>
            </w:pPr>
          </w:p>
        </w:tc>
        <w:tc>
          <w:tcPr>
            <w:tcW w:w="502" w:type="dxa"/>
            <w:tcBorders>
              <w:top w:val="nil"/>
              <w:left w:val="nil"/>
              <w:bottom w:val="nil"/>
              <w:right w:val="nil"/>
            </w:tcBorders>
            <w:shd w:val="clear" w:color="auto" w:fill="auto"/>
            <w:vAlign w:val="center"/>
            <w:hideMark/>
          </w:tcPr>
          <w:p w14:paraId="2814DFB6" w14:textId="77777777" w:rsidR="006B4C92" w:rsidRPr="006B4C92" w:rsidRDefault="006B4C92" w:rsidP="006B4C92">
            <w:pPr>
              <w:rPr>
                <w:sz w:val="9"/>
                <w:szCs w:val="9"/>
                <w:lang w:eastAsia="ru-RU"/>
              </w:rPr>
            </w:pPr>
          </w:p>
        </w:tc>
        <w:tc>
          <w:tcPr>
            <w:tcW w:w="45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D70BA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single" w:sz="4" w:space="0" w:color="C0C0C0"/>
              <w:left w:val="nil"/>
              <w:bottom w:val="single" w:sz="4" w:space="0" w:color="C0C0C0"/>
              <w:right w:val="single" w:sz="4" w:space="0" w:color="C0C0C0"/>
            </w:tcBorders>
            <w:shd w:val="clear" w:color="auto" w:fill="auto"/>
            <w:vAlign w:val="center"/>
            <w:hideMark/>
          </w:tcPr>
          <w:p w14:paraId="2BE6EAE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 </w:t>
            </w:r>
          </w:p>
        </w:tc>
        <w:tc>
          <w:tcPr>
            <w:tcW w:w="404" w:type="dxa"/>
            <w:tcBorders>
              <w:top w:val="nil"/>
              <w:left w:val="nil"/>
              <w:bottom w:val="nil"/>
              <w:right w:val="nil"/>
            </w:tcBorders>
            <w:shd w:val="clear" w:color="auto" w:fill="auto"/>
            <w:vAlign w:val="center"/>
            <w:hideMark/>
          </w:tcPr>
          <w:p w14:paraId="54CE3C3D" w14:textId="77777777" w:rsidR="006B4C92" w:rsidRPr="006B4C92" w:rsidRDefault="006B4C92" w:rsidP="006B4C92">
            <w:pPr>
              <w:jc w:val="center"/>
              <w:rPr>
                <w:rFonts w:ascii="Tahoma" w:hAnsi="Tahoma" w:cs="Tahoma"/>
                <w:b/>
                <w:bCs/>
                <w:sz w:val="9"/>
                <w:szCs w:val="9"/>
                <w:lang w:eastAsia="ru-RU"/>
              </w:rPr>
            </w:pPr>
          </w:p>
        </w:tc>
        <w:tc>
          <w:tcPr>
            <w:tcW w:w="415" w:type="dxa"/>
            <w:tcBorders>
              <w:top w:val="nil"/>
              <w:left w:val="nil"/>
              <w:bottom w:val="nil"/>
              <w:right w:val="nil"/>
            </w:tcBorders>
            <w:shd w:val="clear" w:color="auto" w:fill="auto"/>
            <w:vAlign w:val="center"/>
            <w:hideMark/>
          </w:tcPr>
          <w:p w14:paraId="06E9E354" w14:textId="77777777" w:rsidR="006B4C92" w:rsidRPr="006B4C92" w:rsidRDefault="006B4C92" w:rsidP="006B4C92">
            <w:pPr>
              <w:rPr>
                <w:sz w:val="9"/>
                <w:szCs w:val="9"/>
                <w:lang w:eastAsia="ru-RU"/>
              </w:rPr>
            </w:pPr>
          </w:p>
        </w:tc>
        <w:tc>
          <w:tcPr>
            <w:tcW w:w="521" w:type="dxa"/>
            <w:tcBorders>
              <w:top w:val="nil"/>
              <w:left w:val="nil"/>
              <w:bottom w:val="nil"/>
              <w:right w:val="nil"/>
            </w:tcBorders>
            <w:shd w:val="clear" w:color="auto" w:fill="auto"/>
            <w:vAlign w:val="center"/>
            <w:hideMark/>
          </w:tcPr>
          <w:p w14:paraId="55C2C7F5" w14:textId="77777777" w:rsidR="006B4C92" w:rsidRPr="006B4C92" w:rsidRDefault="006B4C92" w:rsidP="006B4C92">
            <w:pPr>
              <w:rPr>
                <w:sz w:val="9"/>
                <w:szCs w:val="9"/>
                <w:lang w:eastAsia="ru-RU"/>
              </w:rPr>
            </w:pPr>
          </w:p>
        </w:tc>
        <w:tc>
          <w:tcPr>
            <w:tcW w:w="4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7DF5E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single" w:sz="4" w:space="0" w:color="C0C0C0"/>
              <w:left w:val="nil"/>
              <w:bottom w:val="single" w:sz="4" w:space="0" w:color="C0C0C0"/>
              <w:right w:val="single" w:sz="4" w:space="0" w:color="C0C0C0"/>
            </w:tcBorders>
            <w:shd w:val="clear" w:color="auto" w:fill="auto"/>
            <w:vAlign w:val="center"/>
            <w:hideMark/>
          </w:tcPr>
          <w:p w14:paraId="7750122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 </w:t>
            </w:r>
          </w:p>
        </w:tc>
        <w:tc>
          <w:tcPr>
            <w:tcW w:w="404" w:type="dxa"/>
            <w:tcBorders>
              <w:top w:val="nil"/>
              <w:left w:val="nil"/>
              <w:bottom w:val="nil"/>
              <w:right w:val="nil"/>
            </w:tcBorders>
            <w:shd w:val="clear" w:color="auto" w:fill="auto"/>
            <w:vAlign w:val="center"/>
            <w:hideMark/>
          </w:tcPr>
          <w:p w14:paraId="55D4936B"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415" w:type="dxa"/>
            <w:tcBorders>
              <w:top w:val="nil"/>
              <w:left w:val="nil"/>
              <w:bottom w:val="nil"/>
              <w:right w:val="nil"/>
            </w:tcBorders>
            <w:shd w:val="clear" w:color="auto" w:fill="auto"/>
            <w:vAlign w:val="center"/>
            <w:hideMark/>
          </w:tcPr>
          <w:p w14:paraId="57284D75" w14:textId="77777777" w:rsidR="006B4C92" w:rsidRPr="006B4C92" w:rsidRDefault="006B4C92" w:rsidP="006B4C92">
            <w:pPr>
              <w:rPr>
                <w:rFonts w:ascii="Tahoma" w:hAnsi="Tahoma" w:cs="Tahoma"/>
                <w:color w:val="FFFFFF"/>
                <w:sz w:val="9"/>
                <w:szCs w:val="9"/>
                <w:lang w:eastAsia="ru-RU"/>
              </w:rPr>
            </w:pPr>
          </w:p>
        </w:tc>
        <w:tc>
          <w:tcPr>
            <w:tcW w:w="521" w:type="dxa"/>
            <w:tcBorders>
              <w:top w:val="nil"/>
              <w:left w:val="nil"/>
              <w:bottom w:val="nil"/>
              <w:right w:val="nil"/>
            </w:tcBorders>
            <w:shd w:val="clear" w:color="auto" w:fill="auto"/>
            <w:vAlign w:val="center"/>
            <w:hideMark/>
          </w:tcPr>
          <w:p w14:paraId="40305653" w14:textId="77777777" w:rsidR="006B4C92" w:rsidRPr="006B4C92" w:rsidRDefault="006B4C92" w:rsidP="006B4C92">
            <w:pPr>
              <w:rPr>
                <w:sz w:val="9"/>
                <w:szCs w:val="9"/>
                <w:lang w:eastAsia="ru-RU"/>
              </w:rPr>
            </w:pPr>
          </w:p>
        </w:tc>
      </w:tr>
      <w:tr w:rsidR="006B4C92" w:rsidRPr="006B4C92" w14:paraId="099081A6" w14:textId="77777777" w:rsidTr="006B4C92">
        <w:trPr>
          <w:trHeight w:val="225"/>
          <w:jc w:val="center"/>
        </w:trPr>
        <w:tc>
          <w:tcPr>
            <w:tcW w:w="149" w:type="dxa"/>
            <w:tcBorders>
              <w:top w:val="nil"/>
              <w:left w:val="nil"/>
              <w:bottom w:val="nil"/>
              <w:right w:val="nil"/>
            </w:tcBorders>
            <w:shd w:val="clear" w:color="auto" w:fill="auto"/>
            <w:vAlign w:val="center"/>
            <w:hideMark/>
          </w:tcPr>
          <w:p w14:paraId="7176864A" w14:textId="77777777" w:rsidR="006B4C92" w:rsidRPr="006B4C92" w:rsidRDefault="006B4C92" w:rsidP="006B4C92">
            <w:pPr>
              <w:rPr>
                <w:sz w:val="9"/>
                <w:szCs w:val="9"/>
                <w:lang w:eastAsia="ru-RU"/>
              </w:rPr>
            </w:pPr>
          </w:p>
        </w:tc>
        <w:tc>
          <w:tcPr>
            <w:tcW w:w="57" w:type="dxa"/>
            <w:tcBorders>
              <w:top w:val="nil"/>
              <w:left w:val="nil"/>
              <w:bottom w:val="nil"/>
              <w:right w:val="nil"/>
            </w:tcBorders>
            <w:shd w:val="clear" w:color="auto" w:fill="auto"/>
            <w:vAlign w:val="center"/>
            <w:hideMark/>
          </w:tcPr>
          <w:p w14:paraId="6B0AC6BB" w14:textId="77777777" w:rsidR="006B4C92" w:rsidRPr="006B4C92" w:rsidRDefault="006B4C92" w:rsidP="006B4C92">
            <w:pPr>
              <w:rPr>
                <w:sz w:val="9"/>
                <w:szCs w:val="9"/>
                <w:lang w:eastAsia="ru-RU"/>
              </w:rPr>
            </w:pPr>
          </w:p>
        </w:tc>
        <w:tc>
          <w:tcPr>
            <w:tcW w:w="198" w:type="dxa"/>
            <w:tcBorders>
              <w:top w:val="nil"/>
              <w:left w:val="nil"/>
              <w:bottom w:val="nil"/>
              <w:right w:val="nil"/>
            </w:tcBorders>
            <w:shd w:val="clear" w:color="auto" w:fill="auto"/>
            <w:vAlign w:val="center"/>
            <w:hideMark/>
          </w:tcPr>
          <w:p w14:paraId="1776EBE6" w14:textId="77777777" w:rsidR="006B4C92" w:rsidRPr="006B4C92" w:rsidRDefault="006B4C92" w:rsidP="006B4C92">
            <w:pPr>
              <w:rPr>
                <w:sz w:val="9"/>
                <w:szCs w:val="9"/>
                <w:lang w:eastAsia="ru-RU"/>
              </w:rPr>
            </w:pPr>
          </w:p>
        </w:tc>
        <w:tc>
          <w:tcPr>
            <w:tcW w:w="1596" w:type="dxa"/>
            <w:tcBorders>
              <w:top w:val="nil"/>
              <w:left w:val="single" w:sz="4" w:space="0" w:color="C0C0C0"/>
              <w:bottom w:val="single" w:sz="4" w:space="0" w:color="C0C0C0"/>
              <w:right w:val="single" w:sz="4" w:space="0" w:color="C0C0C0"/>
            </w:tcBorders>
            <w:shd w:val="clear" w:color="auto" w:fill="auto"/>
            <w:noWrap/>
            <w:vAlign w:val="bottom"/>
            <w:hideMark/>
          </w:tcPr>
          <w:p w14:paraId="484482B0" w14:textId="77777777" w:rsidR="006B4C92" w:rsidRPr="006B4C92" w:rsidRDefault="006B4C92" w:rsidP="006B4C92">
            <w:pPr>
              <w:rPr>
                <w:rFonts w:ascii="Tahoma" w:hAnsi="Tahoma" w:cs="Tahoma"/>
                <w:color w:val="000000"/>
                <w:sz w:val="9"/>
                <w:szCs w:val="9"/>
                <w:lang w:eastAsia="ru-RU"/>
              </w:rPr>
            </w:pPr>
            <w:r w:rsidRPr="006B4C92">
              <w:rPr>
                <w:rFonts w:ascii="Tahoma" w:hAnsi="Tahoma" w:cs="Tahoma"/>
                <w:color w:val="000000"/>
                <w:sz w:val="9"/>
                <w:szCs w:val="9"/>
                <w:lang w:eastAsia="ru-RU"/>
              </w:rPr>
              <w:t>Индекс потребительских цен</w:t>
            </w:r>
          </w:p>
        </w:tc>
        <w:tc>
          <w:tcPr>
            <w:tcW w:w="271" w:type="dxa"/>
            <w:tcBorders>
              <w:top w:val="nil"/>
              <w:left w:val="nil"/>
              <w:bottom w:val="single" w:sz="4" w:space="0" w:color="C0C0C0"/>
              <w:right w:val="nil"/>
            </w:tcBorders>
            <w:shd w:val="clear" w:color="auto" w:fill="auto"/>
            <w:noWrap/>
            <w:vAlign w:val="center"/>
            <w:hideMark/>
          </w:tcPr>
          <w:p w14:paraId="07567341" w14:textId="77777777" w:rsidR="006B4C92" w:rsidRPr="006B4C92" w:rsidRDefault="006B4C92" w:rsidP="006B4C92">
            <w:pPr>
              <w:jc w:val="center"/>
              <w:rPr>
                <w:rFonts w:ascii="Tahoma" w:hAnsi="Tahoma" w:cs="Tahoma"/>
                <w:color w:val="000000"/>
                <w:sz w:val="9"/>
                <w:szCs w:val="9"/>
                <w:lang w:eastAsia="ru-RU"/>
              </w:rPr>
            </w:pPr>
            <w:r w:rsidRPr="006B4C92">
              <w:rPr>
                <w:rFonts w:ascii="Tahoma" w:hAnsi="Tahoma" w:cs="Tahoma"/>
                <w:color w:val="000000"/>
                <w:sz w:val="9"/>
                <w:szCs w:val="9"/>
                <w:lang w:eastAsia="ru-RU"/>
              </w:rPr>
              <w:t>%</w:t>
            </w:r>
          </w:p>
        </w:tc>
        <w:tc>
          <w:tcPr>
            <w:tcW w:w="396" w:type="dxa"/>
            <w:tcBorders>
              <w:top w:val="nil"/>
              <w:left w:val="single" w:sz="4" w:space="0" w:color="C0C0C0"/>
              <w:bottom w:val="single" w:sz="4" w:space="0" w:color="C0C0C0"/>
              <w:right w:val="single" w:sz="4" w:space="0" w:color="C0C0C0"/>
            </w:tcBorders>
            <w:shd w:val="clear" w:color="auto" w:fill="auto"/>
            <w:vAlign w:val="center"/>
            <w:hideMark/>
          </w:tcPr>
          <w:p w14:paraId="1A904BD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auto" w:fill="auto"/>
            <w:vAlign w:val="center"/>
            <w:hideMark/>
          </w:tcPr>
          <w:p w14:paraId="2CBB79E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auto" w:fill="auto"/>
            <w:vAlign w:val="center"/>
            <w:hideMark/>
          </w:tcPr>
          <w:p w14:paraId="2F3FC51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auto" w:fill="auto"/>
            <w:vAlign w:val="center"/>
            <w:hideMark/>
          </w:tcPr>
          <w:p w14:paraId="3C78019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auto" w:fill="auto"/>
            <w:vAlign w:val="center"/>
            <w:hideMark/>
          </w:tcPr>
          <w:p w14:paraId="62E173E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3,4 </w:t>
            </w:r>
          </w:p>
        </w:tc>
        <w:tc>
          <w:tcPr>
            <w:tcW w:w="283" w:type="dxa"/>
            <w:tcBorders>
              <w:top w:val="nil"/>
              <w:left w:val="nil"/>
              <w:bottom w:val="nil"/>
              <w:right w:val="nil"/>
            </w:tcBorders>
            <w:shd w:val="clear" w:color="auto" w:fill="auto"/>
            <w:vAlign w:val="center"/>
            <w:hideMark/>
          </w:tcPr>
          <w:p w14:paraId="7E27C598" w14:textId="77777777" w:rsidR="006B4C92" w:rsidRPr="006B4C92" w:rsidRDefault="006B4C92" w:rsidP="006B4C92">
            <w:pPr>
              <w:jc w:val="center"/>
              <w:rPr>
                <w:rFonts w:ascii="Tahoma" w:hAnsi="Tahoma" w:cs="Tahoma"/>
                <w:b/>
                <w:bCs/>
                <w:sz w:val="9"/>
                <w:szCs w:val="9"/>
                <w:lang w:eastAsia="ru-RU"/>
              </w:rPr>
            </w:pPr>
          </w:p>
        </w:tc>
        <w:tc>
          <w:tcPr>
            <w:tcW w:w="283" w:type="dxa"/>
            <w:tcBorders>
              <w:top w:val="nil"/>
              <w:left w:val="nil"/>
              <w:bottom w:val="nil"/>
              <w:right w:val="nil"/>
            </w:tcBorders>
            <w:shd w:val="clear" w:color="auto" w:fill="auto"/>
            <w:vAlign w:val="center"/>
            <w:hideMark/>
          </w:tcPr>
          <w:p w14:paraId="56D45B44"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502" w:type="dxa"/>
            <w:tcBorders>
              <w:top w:val="nil"/>
              <w:left w:val="nil"/>
              <w:bottom w:val="nil"/>
              <w:right w:val="nil"/>
            </w:tcBorders>
            <w:shd w:val="clear" w:color="auto" w:fill="auto"/>
            <w:vAlign w:val="center"/>
            <w:hideMark/>
          </w:tcPr>
          <w:p w14:paraId="2BBE3411" w14:textId="77777777" w:rsidR="006B4C92" w:rsidRPr="006B4C92" w:rsidRDefault="006B4C92" w:rsidP="006B4C92">
            <w:pPr>
              <w:rPr>
                <w:rFonts w:ascii="Tahoma" w:hAnsi="Tahoma" w:cs="Tahoma"/>
                <w:color w:val="FFFFFF"/>
                <w:sz w:val="9"/>
                <w:szCs w:val="9"/>
                <w:lang w:eastAsia="ru-RU"/>
              </w:rPr>
            </w:pPr>
          </w:p>
        </w:tc>
        <w:tc>
          <w:tcPr>
            <w:tcW w:w="452" w:type="dxa"/>
            <w:tcBorders>
              <w:top w:val="nil"/>
              <w:left w:val="single" w:sz="4" w:space="0" w:color="C0C0C0"/>
              <w:bottom w:val="single" w:sz="4" w:space="0" w:color="C0C0C0"/>
              <w:right w:val="single" w:sz="4" w:space="0" w:color="C0C0C0"/>
            </w:tcBorders>
            <w:shd w:val="clear" w:color="auto" w:fill="auto"/>
            <w:vAlign w:val="center"/>
            <w:hideMark/>
          </w:tcPr>
          <w:p w14:paraId="3AE04D6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4A05A74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3,7 </w:t>
            </w:r>
          </w:p>
        </w:tc>
        <w:tc>
          <w:tcPr>
            <w:tcW w:w="404" w:type="dxa"/>
            <w:tcBorders>
              <w:top w:val="nil"/>
              <w:left w:val="nil"/>
              <w:bottom w:val="nil"/>
              <w:right w:val="nil"/>
            </w:tcBorders>
            <w:shd w:val="clear" w:color="auto" w:fill="auto"/>
            <w:vAlign w:val="center"/>
            <w:hideMark/>
          </w:tcPr>
          <w:p w14:paraId="55F03B18" w14:textId="77777777" w:rsidR="006B4C92" w:rsidRPr="006B4C92" w:rsidRDefault="006B4C92" w:rsidP="006B4C92">
            <w:pPr>
              <w:jc w:val="center"/>
              <w:rPr>
                <w:rFonts w:ascii="Tahoma" w:hAnsi="Tahoma" w:cs="Tahoma"/>
                <w:b/>
                <w:bCs/>
                <w:sz w:val="9"/>
                <w:szCs w:val="9"/>
                <w:lang w:eastAsia="ru-RU"/>
              </w:rPr>
            </w:pPr>
          </w:p>
        </w:tc>
        <w:tc>
          <w:tcPr>
            <w:tcW w:w="415" w:type="dxa"/>
            <w:tcBorders>
              <w:top w:val="nil"/>
              <w:left w:val="nil"/>
              <w:bottom w:val="nil"/>
              <w:right w:val="nil"/>
            </w:tcBorders>
            <w:shd w:val="clear" w:color="auto" w:fill="auto"/>
            <w:vAlign w:val="center"/>
            <w:hideMark/>
          </w:tcPr>
          <w:p w14:paraId="7C17E6CD" w14:textId="77777777" w:rsidR="006B4C92" w:rsidRPr="006B4C92" w:rsidRDefault="006B4C92" w:rsidP="006B4C92">
            <w:pPr>
              <w:rPr>
                <w:sz w:val="9"/>
                <w:szCs w:val="9"/>
                <w:lang w:eastAsia="ru-RU"/>
              </w:rPr>
            </w:pPr>
          </w:p>
        </w:tc>
        <w:tc>
          <w:tcPr>
            <w:tcW w:w="521" w:type="dxa"/>
            <w:tcBorders>
              <w:top w:val="nil"/>
              <w:left w:val="nil"/>
              <w:bottom w:val="nil"/>
              <w:right w:val="nil"/>
            </w:tcBorders>
            <w:shd w:val="clear" w:color="auto" w:fill="auto"/>
            <w:vAlign w:val="center"/>
            <w:hideMark/>
          </w:tcPr>
          <w:p w14:paraId="3BFE3392" w14:textId="77777777" w:rsidR="006B4C92" w:rsidRPr="006B4C92" w:rsidRDefault="006B4C92" w:rsidP="006B4C92">
            <w:pPr>
              <w:rPr>
                <w:sz w:val="9"/>
                <w:szCs w:val="9"/>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20D2D8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6E97499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4,0 </w:t>
            </w:r>
          </w:p>
        </w:tc>
        <w:tc>
          <w:tcPr>
            <w:tcW w:w="404" w:type="dxa"/>
            <w:tcBorders>
              <w:top w:val="nil"/>
              <w:left w:val="nil"/>
              <w:bottom w:val="nil"/>
              <w:right w:val="nil"/>
            </w:tcBorders>
            <w:shd w:val="clear" w:color="auto" w:fill="auto"/>
            <w:vAlign w:val="center"/>
            <w:hideMark/>
          </w:tcPr>
          <w:p w14:paraId="3CEEE146" w14:textId="77777777" w:rsidR="006B4C92" w:rsidRPr="006B4C92" w:rsidRDefault="006B4C92" w:rsidP="006B4C92">
            <w:pPr>
              <w:jc w:val="center"/>
              <w:rPr>
                <w:rFonts w:ascii="Tahoma" w:hAnsi="Tahoma" w:cs="Tahoma"/>
                <w:b/>
                <w:bCs/>
                <w:sz w:val="9"/>
                <w:szCs w:val="9"/>
                <w:lang w:eastAsia="ru-RU"/>
              </w:rPr>
            </w:pPr>
          </w:p>
        </w:tc>
        <w:tc>
          <w:tcPr>
            <w:tcW w:w="415" w:type="dxa"/>
            <w:tcBorders>
              <w:top w:val="nil"/>
              <w:left w:val="nil"/>
              <w:bottom w:val="nil"/>
              <w:right w:val="nil"/>
            </w:tcBorders>
            <w:shd w:val="clear" w:color="auto" w:fill="auto"/>
            <w:vAlign w:val="center"/>
            <w:hideMark/>
          </w:tcPr>
          <w:p w14:paraId="334515EB" w14:textId="77777777" w:rsidR="006B4C92" w:rsidRPr="006B4C92" w:rsidRDefault="006B4C92" w:rsidP="006B4C92">
            <w:pPr>
              <w:rPr>
                <w:sz w:val="9"/>
                <w:szCs w:val="9"/>
                <w:lang w:eastAsia="ru-RU"/>
              </w:rPr>
            </w:pPr>
          </w:p>
        </w:tc>
        <w:tc>
          <w:tcPr>
            <w:tcW w:w="521" w:type="dxa"/>
            <w:tcBorders>
              <w:top w:val="nil"/>
              <w:left w:val="nil"/>
              <w:bottom w:val="nil"/>
              <w:right w:val="nil"/>
            </w:tcBorders>
            <w:shd w:val="clear" w:color="auto" w:fill="auto"/>
            <w:vAlign w:val="center"/>
            <w:hideMark/>
          </w:tcPr>
          <w:p w14:paraId="7C66A9E4" w14:textId="77777777" w:rsidR="006B4C92" w:rsidRPr="006B4C92" w:rsidRDefault="006B4C92" w:rsidP="006B4C92">
            <w:pPr>
              <w:rPr>
                <w:sz w:val="9"/>
                <w:szCs w:val="9"/>
                <w:lang w:eastAsia="ru-RU"/>
              </w:rPr>
            </w:pPr>
          </w:p>
        </w:tc>
      </w:tr>
      <w:tr w:rsidR="006B4C92" w:rsidRPr="006B4C92" w14:paraId="2B3376B2" w14:textId="77777777" w:rsidTr="006B4C92">
        <w:trPr>
          <w:trHeight w:val="225"/>
          <w:jc w:val="center"/>
        </w:trPr>
        <w:tc>
          <w:tcPr>
            <w:tcW w:w="149" w:type="dxa"/>
            <w:tcBorders>
              <w:top w:val="nil"/>
              <w:left w:val="nil"/>
              <w:bottom w:val="nil"/>
              <w:right w:val="nil"/>
            </w:tcBorders>
            <w:shd w:val="clear" w:color="auto" w:fill="auto"/>
            <w:vAlign w:val="center"/>
            <w:hideMark/>
          </w:tcPr>
          <w:p w14:paraId="07CA6D7D" w14:textId="77777777" w:rsidR="006B4C92" w:rsidRPr="006B4C92" w:rsidRDefault="006B4C92" w:rsidP="006B4C92">
            <w:pPr>
              <w:rPr>
                <w:sz w:val="9"/>
                <w:szCs w:val="9"/>
                <w:lang w:eastAsia="ru-RU"/>
              </w:rPr>
            </w:pPr>
          </w:p>
        </w:tc>
        <w:tc>
          <w:tcPr>
            <w:tcW w:w="57" w:type="dxa"/>
            <w:tcBorders>
              <w:top w:val="nil"/>
              <w:left w:val="nil"/>
              <w:bottom w:val="nil"/>
              <w:right w:val="nil"/>
            </w:tcBorders>
            <w:shd w:val="clear" w:color="auto" w:fill="auto"/>
            <w:vAlign w:val="center"/>
            <w:hideMark/>
          </w:tcPr>
          <w:p w14:paraId="7BD70004" w14:textId="77777777" w:rsidR="006B4C92" w:rsidRPr="006B4C92" w:rsidRDefault="006B4C92" w:rsidP="006B4C92">
            <w:pPr>
              <w:rPr>
                <w:sz w:val="9"/>
                <w:szCs w:val="9"/>
                <w:lang w:eastAsia="ru-RU"/>
              </w:rPr>
            </w:pPr>
          </w:p>
        </w:tc>
        <w:tc>
          <w:tcPr>
            <w:tcW w:w="198" w:type="dxa"/>
            <w:tcBorders>
              <w:top w:val="nil"/>
              <w:left w:val="nil"/>
              <w:bottom w:val="nil"/>
              <w:right w:val="nil"/>
            </w:tcBorders>
            <w:shd w:val="clear" w:color="auto" w:fill="auto"/>
            <w:vAlign w:val="center"/>
            <w:hideMark/>
          </w:tcPr>
          <w:p w14:paraId="02288EB8" w14:textId="77777777" w:rsidR="006B4C92" w:rsidRPr="006B4C92" w:rsidRDefault="006B4C92" w:rsidP="006B4C92">
            <w:pPr>
              <w:rPr>
                <w:sz w:val="9"/>
                <w:szCs w:val="9"/>
                <w:lang w:eastAsia="ru-RU"/>
              </w:rPr>
            </w:pPr>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68F7E6A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Итого коэффициент индексации</w:t>
            </w:r>
          </w:p>
        </w:tc>
        <w:tc>
          <w:tcPr>
            <w:tcW w:w="271" w:type="dxa"/>
            <w:tcBorders>
              <w:top w:val="nil"/>
              <w:left w:val="nil"/>
              <w:bottom w:val="single" w:sz="4" w:space="0" w:color="C0C0C0"/>
              <w:right w:val="single" w:sz="4" w:space="0" w:color="C0C0C0"/>
            </w:tcBorders>
            <w:shd w:val="clear" w:color="auto" w:fill="auto"/>
            <w:vAlign w:val="center"/>
            <w:hideMark/>
          </w:tcPr>
          <w:p w14:paraId="0958B59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auto" w:fill="auto"/>
            <w:vAlign w:val="center"/>
            <w:hideMark/>
          </w:tcPr>
          <w:p w14:paraId="2B3C3F2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auto" w:fill="auto"/>
            <w:vAlign w:val="center"/>
            <w:hideMark/>
          </w:tcPr>
          <w:p w14:paraId="41504D7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auto" w:fill="auto"/>
            <w:vAlign w:val="center"/>
            <w:hideMark/>
          </w:tcPr>
          <w:p w14:paraId="40B9410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auto" w:fill="auto"/>
            <w:vAlign w:val="center"/>
            <w:hideMark/>
          </w:tcPr>
          <w:p w14:paraId="1DFF644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10" w:type="dxa"/>
            <w:tcBorders>
              <w:top w:val="nil"/>
              <w:left w:val="nil"/>
              <w:bottom w:val="single" w:sz="4" w:space="0" w:color="C0C0C0"/>
              <w:right w:val="single" w:sz="4" w:space="0" w:color="C0C0C0"/>
            </w:tcBorders>
            <w:shd w:val="clear" w:color="auto" w:fill="auto"/>
            <w:vAlign w:val="center"/>
            <w:hideMark/>
          </w:tcPr>
          <w:p w14:paraId="69B607D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1,024 </w:t>
            </w:r>
          </w:p>
        </w:tc>
        <w:tc>
          <w:tcPr>
            <w:tcW w:w="283" w:type="dxa"/>
            <w:tcBorders>
              <w:top w:val="nil"/>
              <w:left w:val="nil"/>
              <w:bottom w:val="nil"/>
              <w:right w:val="nil"/>
            </w:tcBorders>
            <w:shd w:val="clear" w:color="auto" w:fill="auto"/>
            <w:vAlign w:val="center"/>
            <w:hideMark/>
          </w:tcPr>
          <w:p w14:paraId="075801CD" w14:textId="77777777" w:rsidR="006B4C92" w:rsidRPr="006B4C92" w:rsidRDefault="006B4C92" w:rsidP="006B4C92">
            <w:pPr>
              <w:jc w:val="center"/>
              <w:rPr>
                <w:rFonts w:ascii="Tahoma" w:hAnsi="Tahoma" w:cs="Tahoma"/>
                <w:b/>
                <w:bCs/>
                <w:sz w:val="9"/>
                <w:szCs w:val="9"/>
                <w:lang w:eastAsia="ru-RU"/>
              </w:rPr>
            </w:pPr>
          </w:p>
        </w:tc>
        <w:tc>
          <w:tcPr>
            <w:tcW w:w="283" w:type="dxa"/>
            <w:tcBorders>
              <w:top w:val="nil"/>
              <w:left w:val="nil"/>
              <w:bottom w:val="nil"/>
              <w:right w:val="nil"/>
            </w:tcBorders>
            <w:shd w:val="clear" w:color="auto" w:fill="auto"/>
            <w:vAlign w:val="center"/>
            <w:hideMark/>
          </w:tcPr>
          <w:p w14:paraId="5649D383" w14:textId="77777777" w:rsidR="006B4C92" w:rsidRPr="006B4C92" w:rsidRDefault="006B4C92" w:rsidP="006B4C92">
            <w:pPr>
              <w:rPr>
                <w:sz w:val="9"/>
                <w:szCs w:val="9"/>
                <w:lang w:eastAsia="ru-RU"/>
              </w:rPr>
            </w:pPr>
          </w:p>
        </w:tc>
        <w:tc>
          <w:tcPr>
            <w:tcW w:w="502" w:type="dxa"/>
            <w:tcBorders>
              <w:top w:val="nil"/>
              <w:left w:val="nil"/>
              <w:bottom w:val="nil"/>
              <w:right w:val="nil"/>
            </w:tcBorders>
            <w:shd w:val="clear" w:color="auto" w:fill="auto"/>
            <w:vAlign w:val="center"/>
            <w:hideMark/>
          </w:tcPr>
          <w:p w14:paraId="694431B6" w14:textId="77777777" w:rsidR="006B4C92" w:rsidRPr="006B4C92" w:rsidRDefault="006B4C92" w:rsidP="006B4C92">
            <w:pPr>
              <w:rPr>
                <w:sz w:val="9"/>
                <w:szCs w:val="9"/>
                <w:lang w:eastAsia="ru-RU"/>
              </w:rPr>
            </w:pPr>
          </w:p>
        </w:tc>
        <w:tc>
          <w:tcPr>
            <w:tcW w:w="452" w:type="dxa"/>
            <w:tcBorders>
              <w:top w:val="nil"/>
              <w:left w:val="single" w:sz="4" w:space="0" w:color="C0C0C0"/>
              <w:bottom w:val="single" w:sz="4" w:space="0" w:color="C0C0C0"/>
              <w:right w:val="single" w:sz="4" w:space="0" w:color="C0C0C0"/>
            </w:tcBorders>
            <w:shd w:val="clear" w:color="auto" w:fill="auto"/>
            <w:vAlign w:val="center"/>
            <w:hideMark/>
          </w:tcPr>
          <w:p w14:paraId="78340D3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7FED2CE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1,027 </w:t>
            </w:r>
          </w:p>
        </w:tc>
        <w:tc>
          <w:tcPr>
            <w:tcW w:w="404" w:type="dxa"/>
            <w:tcBorders>
              <w:top w:val="nil"/>
              <w:left w:val="nil"/>
              <w:bottom w:val="nil"/>
              <w:right w:val="nil"/>
            </w:tcBorders>
            <w:shd w:val="clear" w:color="auto" w:fill="auto"/>
            <w:vAlign w:val="center"/>
            <w:hideMark/>
          </w:tcPr>
          <w:p w14:paraId="48E1C130" w14:textId="77777777" w:rsidR="006B4C92" w:rsidRPr="006B4C92" w:rsidRDefault="006B4C92" w:rsidP="006B4C92">
            <w:pPr>
              <w:jc w:val="center"/>
              <w:rPr>
                <w:rFonts w:ascii="Tahoma" w:hAnsi="Tahoma" w:cs="Tahoma"/>
                <w:b/>
                <w:bCs/>
                <w:sz w:val="9"/>
                <w:szCs w:val="9"/>
                <w:lang w:eastAsia="ru-RU"/>
              </w:rPr>
            </w:pPr>
          </w:p>
        </w:tc>
        <w:tc>
          <w:tcPr>
            <w:tcW w:w="415" w:type="dxa"/>
            <w:tcBorders>
              <w:top w:val="nil"/>
              <w:left w:val="nil"/>
              <w:bottom w:val="nil"/>
              <w:right w:val="nil"/>
            </w:tcBorders>
            <w:shd w:val="clear" w:color="auto" w:fill="auto"/>
            <w:vAlign w:val="center"/>
            <w:hideMark/>
          </w:tcPr>
          <w:p w14:paraId="17BD2BBA" w14:textId="77777777" w:rsidR="006B4C92" w:rsidRPr="006B4C92" w:rsidRDefault="006B4C92" w:rsidP="006B4C92">
            <w:pPr>
              <w:rPr>
                <w:sz w:val="9"/>
                <w:szCs w:val="9"/>
                <w:lang w:eastAsia="ru-RU"/>
              </w:rPr>
            </w:pPr>
          </w:p>
        </w:tc>
        <w:tc>
          <w:tcPr>
            <w:tcW w:w="521" w:type="dxa"/>
            <w:tcBorders>
              <w:top w:val="nil"/>
              <w:left w:val="nil"/>
              <w:bottom w:val="nil"/>
              <w:right w:val="nil"/>
            </w:tcBorders>
            <w:shd w:val="clear" w:color="auto" w:fill="auto"/>
            <w:vAlign w:val="center"/>
            <w:hideMark/>
          </w:tcPr>
          <w:p w14:paraId="4F433784" w14:textId="77777777" w:rsidR="006B4C92" w:rsidRPr="006B4C92" w:rsidRDefault="006B4C92" w:rsidP="006B4C92">
            <w:pPr>
              <w:rPr>
                <w:sz w:val="9"/>
                <w:szCs w:val="9"/>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0B59E9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3291E6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1,030 </w:t>
            </w:r>
          </w:p>
        </w:tc>
        <w:tc>
          <w:tcPr>
            <w:tcW w:w="404" w:type="dxa"/>
            <w:tcBorders>
              <w:top w:val="nil"/>
              <w:left w:val="nil"/>
              <w:bottom w:val="nil"/>
              <w:right w:val="nil"/>
            </w:tcBorders>
            <w:shd w:val="clear" w:color="auto" w:fill="auto"/>
            <w:vAlign w:val="center"/>
            <w:hideMark/>
          </w:tcPr>
          <w:p w14:paraId="223D74A3" w14:textId="77777777" w:rsidR="006B4C92" w:rsidRPr="006B4C92" w:rsidRDefault="006B4C92" w:rsidP="006B4C92">
            <w:pPr>
              <w:jc w:val="center"/>
              <w:rPr>
                <w:rFonts w:ascii="Tahoma" w:hAnsi="Tahoma" w:cs="Tahoma"/>
                <w:b/>
                <w:bCs/>
                <w:sz w:val="9"/>
                <w:szCs w:val="9"/>
                <w:lang w:eastAsia="ru-RU"/>
              </w:rPr>
            </w:pPr>
          </w:p>
        </w:tc>
        <w:tc>
          <w:tcPr>
            <w:tcW w:w="415" w:type="dxa"/>
            <w:tcBorders>
              <w:top w:val="nil"/>
              <w:left w:val="nil"/>
              <w:bottom w:val="nil"/>
              <w:right w:val="nil"/>
            </w:tcBorders>
            <w:shd w:val="clear" w:color="auto" w:fill="auto"/>
            <w:vAlign w:val="center"/>
            <w:hideMark/>
          </w:tcPr>
          <w:p w14:paraId="2AB0686F" w14:textId="77777777" w:rsidR="006B4C92" w:rsidRPr="006B4C92" w:rsidRDefault="006B4C92" w:rsidP="006B4C92">
            <w:pPr>
              <w:rPr>
                <w:sz w:val="9"/>
                <w:szCs w:val="9"/>
                <w:lang w:eastAsia="ru-RU"/>
              </w:rPr>
            </w:pPr>
          </w:p>
        </w:tc>
        <w:tc>
          <w:tcPr>
            <w:tcW w:w="521" w:type="dxa"/>
            <w:tcBorders>
              <w:top w:val="nil"/>
              <w:left w:val="nil"/>
              <w:bottom w:val="nil"/>
              <w:right w:val="nil"/>
            </w:tcBorders>
            <w:shd w:val="clear" w:color="auto" w:fill="auto"/>
            <w:vAlign w:val="center"/>
            <w:hideMark/>
          </w:tcPr>
          <w:p w14:paraId="4CA32E49" w14:textId="77777777" w:rsidR="006B4C92" w:rsidRPr="006B4C92" w:rsidRDefault="006B4C92" w:rsidP="006B4C92">
            <w:pPr>
              <w:rPr>
                <w:sz w:val="9"/>
                <w:szCs w:val="9"/>
                <w:lang w:eastAsia="ru-RU"/>
              </w:rPr>
            </w:pPr>
          </w:p>
        </w:tc>
      </w:tr>
      <w:tr w:rsidR="006B4C92" w:rsidRPr="006B4C92" w14:paraId="39C17D21" w14:textId="77777777" w:rsidTr="006B4C92">
        <w:trPr>
          <w:trHeight w:val="225"/>
          <w:jc w:val="center"/>
        </w:trPr>
        <w:tc>
          <w:tcPr>
            <w:tcW w:w="149" w:type="dxa"/>
            <w:tcBorders>
              <w:top w:val="nil"/>
              <w:left w:val="nil"/>
              <w:bottom w:val="nil"/>
              <w:right w:val="nil"/>
            </w:tcBorders>
            <w:shd w:val="clear" w:color="auto" w:fill="auto"/>
            <w:vAlign w:val="center"/>
            <w:hideMark/>
          </w:tcPr>
          <w:p w14:paraId="705D4BC6" w14:textId="77777777" w:rsidR="006B4C92" w:rsidRPr="006B4C92" w:rsidRDefault="006B4C92" w:rsidP="006B4C92">
            <w:pPr>
              <w:rPr>
                <w:sz w:val="9"/>
                <w:szCs w:val="9"/>
                <w:lang w:eastAsia="ru-RU"/>
              </w:rPr>
            </w:pPr>
          </w:p>
        </w:tc>
        <w:tc>
          <w:tcPr>
            <w:tcW w:w="57" w:type="dxa"/>
            <w:tcBorders>
              <w:top w:val="nil"/>
              <w:left w:val="nil"/>
              <w:bottom w:val="nil"/>
              <w:right w:val="nil"/>
            </w:tcBorders>
            <w:shd w:val="clear" w:color="auto" w:fill="auto"/>
            <w:vAlign w:val="center"/>
            <w:hideMark/>
          </w:tcPr>
          <w:p w14:paraId="4630E536" w14:textId="77777777" w:rsidR="006B4C92" w:rsidRPr="006B4C92" w:rsidRDefault="006B4C92" w:rsidP="006B4C92">
            <w:pPr>
              <w:rPr>
                <w:sz w:val="9"/>
                <w:szCs w:val="9"/>
                <w:lang w:eastAsia="ru-RU"/>
              </w:rPr>
            </w:pPr>
          </w:p>
        </w:tc>
        <w:tc>
          <w:tcPr>
            <w:tcW w:w="198" w:type="dxa"/>
            <w:tcBorders>
              <w:top w:val="nil"/>
              <w:left w:val="nil"/>
              <w:bottom w:val="nil"/>
              <w:right w:val="nil"/>
            </w:tcBorders>
            <w:shd w:val="clear" w:color="auto" w:fill="auto"/>
            <w:vAlign w:val="center"/>
            <w:hideMark/>
          </w:tcPr>
          <w:p w14:paraId="5CD6333D" w14:textId="77777777" w:rsidR="006B4C92" w:rsidRPr="006B4C92" w:rsidRDefault="006B4C92" w:rsidP="006B4C92">
            <w:pPr>
              <w:rPr>
                <w:sz w:val="9"/>
                <w:szCs w:val="9"/>
                <w:lang w:eastAsia="ru-RU"/>
              </w:rPr>
            </w:pPr>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2078973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Нормативный уровень прибыли</w:t>
            </w:r>
          </w:p>
        </w:tc>
        <w:tc>
          <w:tcPr>
            <w:tcW w:w="271" w:type="dxa"/>
            <w:tcBorders>
              <w:top w:val="nil"/>
              <w:left w:val="nil"/>
              <w:bottom w:val="single" w:sz="4" w:space="0" w:color="C0C0C0"/>
              <w:right w:val="nil"/>
            </w:tcBorders>
            <w:shd w:val="clear" w:color="auto" w:fill="auto"/>
            <w:noWrap/>
            <w:vAlign w:val="center"/>
            <w:hideMark/>
          </w:tcPr>
          <w:p w14:paraId="4D4DA33F" w14:textId="77777777" w:rsidR="006B4C92" w:rsidRPr="006B4C92" w:rsidRDefault="006B4C92" w:rsidP="006B4C92">
            <w:pPr>
              <w:jc w:val="center"/>
              <w:rPr>
                <w:rFonts w:ascii="Tahoma" w:hAnsi="Tahoma" w:cs="Tahoma"/>
                <w:color w:val="000000"/>
                <w:sz w:val="9"/>
                <w:szCs w:val="9"/>
                <w:lang w:eastAsia="ru-RU"/>
              </w:rPr>
            </w:pPr>
            <w:r w:rsidRPr="006B4C92">
              <w:rPr>
                <w:rFonts w:ascii="Tahoma" w:hAnsi="Tahoma" w:cs="Tahoma"/>
                <w:color w:val="000000"/>
                <w:sz w:val="9"/>
                <w:szCs w:val="9"/>
                <w:lang w:eastAsia="ru-RU"/>
              </w:rPr>
              <w:t>%</w:t>
            </w:r>
          </w:p>
        </w:tc>
        <w:tc>
          <w:tcPr>
            <w:tcW w:w="396" w:type="dxa"/>
            <w:tcBorders>
              <w:top w:val="nil"/>
              <w:left w:val="single" w:sz="4" w:space="0" w:color="C0C0C0"/>
              <w:bottom w:val="single" w:sz="4" w:space="0" w:color="C0C0C0"/>
              <w:right w:val="single" w:sz="4" w:space="0" w:color="C0C0C0"/>
            </w:tcBorders>
            <w:shd w:val="clear" w:color="auto" w:fill="auto"/>
            <w:vAlign w:val="center"/>
            <w:hideMark/>
          </w:tcPr>
          <w:p w14:paraId="367C7D4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1" w:type="dxa"/>
            <w:tcBorders>
              <w:top w:val="nil"/>
              <w:left w:val="nil"/>
              <w:bottom w:val="single" w:sz="4" w:space="0" w:color="C0C0C0"/>
              <w:right w:val="single" w:sz="4" w:space="0" w:color="C0C0C0"/>
            </w:tcBorders>
            <w:shd w:val="clear" w:color="auto" w:fill="auto"/>
            <w:vAlign w:val="center"/>
            <w:hideMark/>
          </w:tcPr>
          <w:p w14:paraId="60DFF5D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6" w:type="dxa"/>
            <w:tcBorders>
              <w:top w:val="nil"/>
              <w:left w:val="nil"/>
              <w:bottom w:val="single" w:sz="4" w:space="0" w:color="C0C0C0"/>
              <w:right w:val="single" w:sz="4" w:space="0" w:color="C0C0C0"/>
            </w:tcBorders>
            <w:shd w:val="clear" w:color="auto" w:fill="auto"/>
            <w:vAlign w:val="center"/>
            <w:hideMark/>
          </w:tcPr>
          <w:p w14:paraId="0AE852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8" w:type="dxa"/>
            <w:tcBorders>
              <w:top w:val="nil"/>
              <w:left w:val="nil"/>
              <w:bottom w:val="single" w:sz="4" w:space="0" w:color="C0C0C0"/>
              <w:right w:val="single" w:sz="4" w:space="0" w:color="C0C0C0"/>
            </w:tcBorders>
            <w:shd w:val="clear" w:color="auto" w:fill="auto"/>
            <w:vAlign w:val="center"/>
            <w:hideMark/>
          </w:tcPr>
          <w:p w14:paraId="0DAC984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1,25   </w:t>
            </w:r>
          </w:p>
        </w:tc>
        <w:tc>
          <w:tcPr>
            <w:tcW w:w="410" w:type="dxa"/>
            <w:tcBorders>
              <w:top w:val="nil"/>
              <w:left w:val="nil"/>
              <w:bottom w:val="single" w:sz="4" w:space="0" w:color="C0C0C0"/>
              <w:right w:val="single" w:sz="4" w:space="0" w:color="C0C0C0"/>
            </w:tcBorders>
            <w:shd w:val="clear" w:color="auto" w:fill="auto"/>
            <w:vAlign w:val="center"/>
            <w:hideMark/>
          </w:tcPr>
          <w:p w14:paraId="315A6AC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0,71   </w:t>
            </w:r>
          </w:p>
        </w:tc>
        <w:tc>
          <w:tcPr>
            <w:tcW w:w="283" w:type="dxa"/>
            <w:tcBorders>
              <w:top w:val="nil"/>
              <w:left w:val="nil"/>
              <w:bottom w:val="nil"/>
              <w:right w:val="nil"/>
            </w:tcBorders>
            <w:shd w:val="clear" w:color="auto" w:fill="auto"/>
            <w:vAlign w:val="center"/>
            <w:hideMark/>
          </w:tcPr>
          <w:p w14:paraId="74BF3AB8" w14:textId="77777777" w:rsidR="006B4C92" w:rsidRPr="006B4C92" w:rsidRDefault="006B4C92" w:rsidP="006B4C92">
            <w:pPr>
              <w:jc w:val="center"/>
              <w:rPr>
                <w:rFonts w:ascii="Tahoma" w:hAnsi="Tahoma" w:cs="Tahoma"/>
                <w:b/>
                <w:bCs/>
                <w:sz w:val="9"/>
                <w:szCs w:val="9"/>
                <w:lang w:eastAsia="ru-RU"/>
              </w:rPr>
            </w:pPr>
          </w:p>
        </w:tc>
        <w:tc>
          <w:tcPr>
            <w:tcW w:w="283" w:type="dxa"/>
            <w:tcBorders>
              <w:top w:val="nil"/>
              <w:left w:val="nil"/>
              <w:bottom w:val="nil"/>
              <w:right w:val="nil"/>
            </w:tcBorders>
            <w:shd w:val="clear" w:color="auto" w:fill="auto"/>
            <w:vAlign w:val="center"/>
            <w:hideMark/>
          </w:tcPr>
          <w:p w14:paraId="673C8A4B" w14:textId="77777777" w:rsidR="006B4C92" w:rsidRPr="006B4C92" w:rsidRDefault="006B4C92" w:rsidP="006B4C92">
            <w:pPr>
              <w:rPr>
                <w:sz w:val="9"/>
                <w:szCs w:val="9"/>
                <w:lang w:eastAsia="ru-RU"/>
              </w:rPr>
            </w:pPr>
          </w:p>
        </w:tc>
        <w:tc>
          <w:tcPr>
            <w:tcW w:w="502" w:type="dxa"/>
            <w:tcBorders>
              <w:top w:val="nil"/>
              <w:left w:val="nil"/>
              <w:bottom w:val="nil"/>
              <w:right w:val="nil"/>
            </w:tcBorders>
            <w:shd w:val="clear" w:color="auto" w:fill="auto"/>
            <w:vAlign w:val="center"/>
            <w:hideMark/>
          </w:tcPr>
          <w:p w14:paraId="18925D5A" w14:textId="77777777" w:rsidR="006B4C92" w:rsidRPr="006B4C92" w:rsidRDefault="006B4C92" w:rsidP="006B4C92">
            <w:pPr>
              <w:rPr>
                <w:sz w:val="9"/>
                <w:szCs w:val="9"/>
                <w:lang w:eastAsia="ru-RU"/>
              </w:rPr>
            </w:pPr>
          </w:p>
        </w:tc>
        <w:tc>
          <w:tcPr>
            <w:tcW w:w="452" w:type="dxa"/>
            <w:tcBorders>
              <w:top w:val="nil"/>
              <w:left w:val="single" w:sz="4" w:space="0" w:color="C0C0C0"/>
              <w:bottom w:val="single" w:sz="4" w:space="0" w:color="C0C0C0"/>
              <w:right w:val="single" w:sz="4" w:space="0" w:color="C0C0C0"/>
            </w:tcBorders>
            <w:shd w:val="clear" w:color="auto" w:fill="auto"/>
            <w:vAlign w:val="center"/>
            <w:hideMark/>
          </w:tcPr>
          <w:p w14:paraId="4214141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1752D03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0,686</w:t>
            </w:r>
          </w:p>
        </w:tc>
        <w:tc>
          <w:tcPr>
            <w:tcW w:w="404" w:type="dxa"/>
            <w:tcBorders>
              <w:top w:val="nil"/>
              <w:left w:val="nil"/>
              <w:bottom w:val="nil"/>
              <w:right w:val="nil"/>
            </w:tcBorders>
            <w:shd w:val="clear" w:color="auto" w:fill="auto"/>
            <w:vAlign w:val="center"/>
            <w:hideMark/>
          </w:tcPr>
          <w:p w14:paraId="5F0B2B2B" w14:textId="77777777" w:rsidR="006B4C92" w:rsidRPr="006B4C92" w:rsidRDefault="006B4C92" w:rsidP="006B4C92">
            <w:pPr>
              <w:jc w:val="center"/>
              <w:rPr>
                <w:rFonts w:ascii="Tahoma" w:hAnsi="Tahoma" w:cs="Tahoma"/>
                <w:b/>
                <w:bCs/>
                <w:sz w:val="9"/>
                <w:szCs w:val="9"/>
                <w:lang w:eastAsia="ru-RU"/>
              </w:rPr>
            </w:pPr>
          </w:p>
        </w:tc>
        <w:tc>
          <w:tcPr>
            <w:tcW w:w="415" w:type="dxa"/>
            <w:tcBorders>
              <w:top w:val="nil"/>
              <w:left w:val="nil"/>
              <w:bottom w:val="nil"/>
              <w:right w:val="nil"/>
            </w:tcBorders>
            <w:shd w:val="clear" w:color="auto" w:fill="auto"/>
            <w:vAlign w:val="center"/>
            <w:hideMark/>
          </w:tcPr>
          <w:p w14:paraId="4A83F241" w14:textId="77777777" w:rsidR="006B4C92" w:rsidRPr="006B4C92" w:rsidRDefault="006B4C92" w:rsidP="006B4C92">
            <w:pPr>
              <w:rPr>
                <w:sz w:val="9"/>
                <w:szCs w:val="9"/>
                <w:lang w:eastAsia="ru-RU"/>
              </w:rPr>
            </w:pPr>
          </w:p>
        </w:tc>
        <w:tc>
          <w:tcPr>
            <w:tcW w:w="521" w:type="dxa"/>
            <w:tcBorders>
              <w:top w:val="nil"/>
              <w:left w:val="nil"/>
              <w:bottom w:val="nil"/>
              <w:right w:val="nil"/>
            </w:tcBorders>
            <w:shd w:val="clear" w:color="auto" w:fill="auto"/>
            <w:vAlign w:val="center"/>
            <w:hideMark/>
          </w:tcPr>
          <w:p w14:paraId="42F17517" w14:textId="77777777" w:rsidR="006B4C92" w:rsidRPr="006B4C92" w:rsidRDefault="006B4C92" w:rsidP="006B4C92">
            <w:pPr>
              <w:rPr>
                <w:sz w:val="9"/>
                <w:szCs w:val="9"/>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425C62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782F94F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0,6611</w:t>
            </w:r>
          </w:p>
        </w:tc>
        <w:tc>
          <w:tcPr>
            <w:tcW w:w="404" w:type="dxa"/>
            <w:tcBorders>
              <w:top w:val="nil"/>
              <w:left w:val="nil"/>
              <w:bottom w:val="nil"/>
              <w:right w:val="nil"/>
            </w:tcBorders>
            <w:shd w:val="clear" w:color="auto" w:fill="auto"/>
            <w:vAlign w:val="center"/>
            <w:hideMark/>
          </w:tcPr>
          <w:p w14:paraId="5473B169" w14:textId="77777777" w:rsidR="006B4C92" w:rsidRPr="006B4C92" w:rsidRDefault="006B4C92" w:rsidP="006B4C92">
            <w:pPr>
              <w:jc w:val="center"/>
              <w:rPr>
                <w:rFonts w:ascii="Tahoma" w:hAnsi="Tahoma" w:cs="Tahoma"/>
                <w:b/>
                <w:bCs/>
                <w:sz w:val="9"/>
                <w:szCs w:val="9"/>
                <w:lang w:eastAsia="ru-RU"/>
              </w:rPr>
            </w:pPr>
          </w:p>
        </w:tc>
        <w:tc>
          <w:tcPr>
            <w:tcW w:w="415" w:type="dxa"/>
            <w:tcBorders>
              <w:top w:val="nil"/>
              <w:left w:val="nil"/>
              <w:bottom w:val="nil"/>
              <w:right w:val="nil"/>
            </w:tcBorders>
            <w:shd w:val="clear" w:color="auto" w:fill="auto"/>
            <w:vAlign w:val="center"/>
            <w:hideMark/>
          </w:tcPr>
          <w:p w14:paraId="7569DA97" w14:textId="77777777" w:rsidR="006B4C92" w:rsidRPr="006B4C92" w:rsidRDefault="006B4C92" w:rsidP="006B4C92">
            <w:pPr>
              <w:rPr>
                <w:sz w:val="9"/>
                <w:szCs w:val="9"/>
                <w:lang w:eastAsia="ru-RU"/>
              </w:rPr>
            </w:pPr>
          </w:p>
        </w:tc>
        <w:tc>
          <w:tcPr>
            <w:tcW w:w="521" w:type="dxa"/>
            <w:tcBorders>
              <w:top w:val="nil"/>
              <w:left w:val="nil"/>
              <w:bottom w:val="nil"/>
              <w:right w:val="nil"/>
            </w:tcBorders>
            <w:shd w:val="clear" w:color="auto" w:fill="auto"/>
            <w:vAlign w:val="center"/>
            <w:hideMark/>
          </w:tcPr>
          <w:p w14:paraId="78F3BDB3" w14:textId="77777777" w:rsidR="006B4C92" w:rsidRPr="006B4C92" w:rsidRDefault="006B4C92" w:rsidP="006B4C92">
            <w:pPr>
              <w:rPr>
                <w:sz w:val="9"/>
                <w:szCs w:val="9"/>
                <w:lang w:eastAsia="ru-RU"/>
              </w:rPr>
            </w:pPr>
          </w:p>
        </w:tc>
      </w:tr>
      <w:tr w:rsidR="006B4C92" w:rsidRPr="006B4C92" w14:paraId="23A5AB89" w14:textId="77777777" w:rsidTr="006B4C92">
        <w:trPr>
          <w:trHeight w:val="225"/>
          <w:jc w:val="center"/>
        </w:trPr>
        <w:tc>
          <w:tcPr>
            <w:tcW w:w="149" w:type="dxa"/>
            <w:tcBorders>
              <w:top w:val="nil"/>
              <w:left w:val="nil"/>
              <w:bottom w:val="nil"/>
              <w:right w:val="nil"/>
            </w:tcBorders>
            <w:shd w:val="clear" w:color="auto" w:fill="auto"/>
            <w:vAlign w:val="center"/>
            <w:hideMark/>
          </w:tcPr>
          <w:p w14:paraId="4EEA33A1" w14:textId="77777777" w:rsidR="006B4C92" w:rsidRPr="006B4C92" w:rsidRDefault="006B4C92" w:rsidP="006B4C92">
            <w:pPr>
              <w:rPr>
                <w:sz w:val="9"/>
                <w:szCs w:val="9"/>
                <w:lang w:eastAsia="ru-RU"/>
              </w:rPr>
            </w:pPr>
          </w:p>
        </w:tc>
        <w:tc>
          <w:tcPr>
            <w:tcW w:w="57" w:type="dxa"/>
            <w:tcBorders>
              <w:top w:val="nil"/>
              <w:left w:val="nil"/>
              <w:bottom w:val="nil"/>
              <w:right w:val="nil"/>
            </w:tcBorders>
            <w:shd w:val="clear" w:color="auto" w:fill="auto"/>
            <w:vAlign w:val="center"/>
            <w:hideMark/>
          </w:tcPr>
          <w:p w14:paraId="09CB7CC3" w14:textId="77777777" w:rsidR="006B4C92" w:rsidRPr="006B4C92" w:rsidRDefault="006B4C92" w:rsidP="006B4C92">
            <w:pPr>
              <w:rPr>
                <w:sz w:val="9"/>
                <w:szCs w:val="9"/>
                <w:lang w:eastAsia="ru-RU"/>
              </w:rPr>
            </w:pPr>
          </w:p>
        </w:tc>
        <w:tc>
          <w:tcPr>
            <w:tcW w:w="198" w:type="dxa"/>
            <w:tcBorders>
              <w:top w:val="nil"/>
              <w:left w:val="nil"/>
              <w:bottom w:val="nil"/>
              <w:right w:val="nil"/>
            </w:tcBorders>
            <w:shd w:val="clear" w:color="auto" w:fill="auto"/>
            <w:vAlign w:val="center"/>
            <w:hideMark/>
          </w:tcPr>
          <w:p w14:paraId="5E7DED13" w14:textId="77777777" w:rsidR="006B4C92" w:rsidRPr="006B4C92" w:rsidRDefault="006B4C92" w:rsidP="006B4C92">
            <w:pPr>
              <w:rPr>
                <w:sz w:val="9"/>
                <w:szCs w:val="9"/>
                <w:lang w:eastAsia="ru-RU"/>
              </w:rPr>
            </w:pPr>
          </w:p>
        </w:tc>
        <w:tc>
          <w:tcPr>
            <w:tcW w:w="1596" w:type="dxa"/>
            <w:tcBorders>
              <w:top w:val="nil"/>
              <w:left w:val="nil"/>
              <w:bottom w:val="nil"/>
              <w:right w:val="nil"/>
            </w:tcBorders>
            <w:shd w:val="clear" w:color="auto" w:fill="auto"/>
            <w:vAlign w:val="center"/>
            <w:hideMark/>
          </w:tcPr>
          <w:p w14:paraId="1FFCE080" w14:textId="77777777" w:rsidR="006B4C92" w:rsidRPr="006B4C92" w:rsidRDefault="006B4C92" w:rsidP="006B4C92">
            <w:pPr>
              <w:rPr>
                <w:sz w:val="9"/>
                <w:szCs w:val="9"/>
                <w:lang w:eastAsia="ru-RU"/>
              </w:rPr>
            </w:pPr>
          </w:p>
        </w:tc>
        <w:tc>
          <w:tcPr>
            <w:tcW w:w="271" w:type="dxa"/>
            <w:tcBorders>
              <w:top w:val="nil"/>
              <w:left w:val="nil"/>
              <w:bottom w:val="nil"/>
              <w:right w:val="nil"/>
            </w:tcBorders>
            <w:shd w:val="clear" w:color="auto" w:fill="auto"/>
            <w:vAlign w:val="center"/>
            <w:hideMark/>
          </w:tcPr>
          <w:p w14:paraId="433D45DF" w14:textId="77777777" w:rsidR="006B4C92" w:rsidRPr="006B4C92" w:rsidRDefault="006B4C92" w:rsidP="006B4C92">
            <w:pPr>
              <w:rPr>
                <w:sz w:val="9"/>
                <w:szCs w:val="9"/>
                <w:lang w:eastAsia="ru-RU"/>
              </w:rPr>
            </w:pPr>
          </w:p>
        </w:tc>
        <w:tc>
          <w:tcPr>
            <w:tcW w:w="396" w:type="dxa"/>
            <w:tcBorders>
              <w:top w:val="nil"/>
              <w:left w:val="nil"/>
              <w:bottom w:val="nil"/>
              <w:right w:val="nil"/>
            </w:tcBorders>
            <w:shd w:val="clear" w:color="auto" w:fill="auto"/>
            <w:vAlign w:val="center"/>
            <w:hideMark/>
          </w:tcPr>
          <w:p w14:paraId="20AE5EC5" w14:textId="77777777" w:rsidR="006B4C92" w:rsidRPr="006B4C92" w:rsidRDefault="006B4C92" w:rsidP="006B4C92">
            <w:pPr>
              <w:jc w:val="center"/>
              <w:rPr>
                <w:sz w:val="9"/>
                <w:szCs w:val="9"/>
                <w:lang w:eastAsia="ru-RU"/>
              </w:rPr>
            </w:pPr>
          </w:p>
        </w:tc>
        <w:tc>
          <w:tcPr>
            <w:tcW w:w="281" w:type="dxa"/>
            <w:tcBorders>
              <w:top w:val="nil"/>
              <w:left w:val="nil"/>
              <w:bottom w:val="nil"/>
              <w:right w:val="nil"/>
            </w:tcBorders>
            <w:shd w:val="clear" w:color="auto" w:fill="auto"/>
            <w:vAlign w:val="center"/>
            <w:hideMark/>
          </w:tcPr>
          <w:p w14:paraId="5C766E7A" w14:textId="77777777" w:rsidR="006B4C92" w:rsidRPr="006B4C92" w:rsidRDefault="006B4C92" w:rsidP="006B4C92">
            <w:pPr>
              <w:jc w:val="center"/>
              <w:rPr>
                <w:sz w:val="9"/>
                <w:szCs w:val="9"/>
                <w:lang w:eastAsia="ru-RU"/>
              </w:rPr>
            </w:pPr>
          </w:p>
        </w:tc>
        <w:tc>
          <w:tcPr>
            <w:tcW w:w="396" w:type="dxa"/>
            <w:tcBorders>
              <w:top w:val="nil"/>
              <w:left w:val="nil"/>
              <w:bottom w:val="nil"/>
              <w:right w:val="nil"/>
            </w:tcBorders>
            <w:shd w:val="clear" w:color="auto" w:fill="auto"/>
            <w:vAlign w:val="center"/>
            <w:hideMark/>
          </w:tcPr>
          <w:p w14:paraId="46792007" w14:textId="77777777" w:rsidR="006B4C92" w:rsidRPr="006B4C92" w:rsidRDefault="006B4C92" w:rsidP="006B4C92">
            <w:pPr>
              <w:jc w:val="center"/>
              <w:rPr>
                <w:sz w:val="9"/>
                <w:szCs w:val="9"/>
                <w:lang w:eastAsia="ru-RU"/>
              </w:rPr>
            </w:pPr>
          </w:p>
        </w:tc>
        <w:tc>
          <w:tcPr>
            <w:tcW w:w="358" w:type="dxa"/>
            <w:tcBorders>
              <w:top w:val="nil"/>
              <w:left w:val="nil"/>
              <w:bottom w:val="nil"/>
              <w:right w:val="nil"/>
            </w:tcBorders>
            <w:shd w:val="clear" w:color="auto" w:fill="auto"/>
            <w:vAlign w:val="center"/>
            <w:hideMark/>
          </w:tcPr>
          <w:p w14:paraId="2FCE80FD" w14:textId="77777777" w:rsidR="006B4C92" w:rsidRPr="006B4C92" w:rsidRDefault="006B4C92" w:rsidP="006B4C92">
            <w:pPr>
              <w:jc w:val="center"/>
              <w:rPr>
                <w:sz w:val="9"/>
                <w:szCs w:val="9"/>
                <w:lang w:eastAsia="ru-RU"/>
              </w:rPr>
            </w:pPr>
          </w:p>
        </w:tc>
        <w:tc>
          <w:tcPr>
            <w:tcW w:w="410" w:type="dxa"/>
            <w:tcBorders>
              <w:top w:val="nil"/>
              <w:left w:val="nil"/>
              <w:bottom w:val="nil"/>
              <w:right w:val="nil"/>
            </w:tcBorders>
            <w:shd w:val="clear" w:color="auto" w:fill="auto"/>
            <w:vAlign w:val="center"/>
            <w:hideMark/>
          </w:tcPr>
          <w:p w14:paraId="20373896" w14:textId="77777777" w:rsidR="006B4C92" w:rsidRPr="006B4C92" w:rsidRDefault="006B4C92" w:rsidP="006B4C92">
            <w:pPr>
              <w:jc w:val="center"/>
              <w:rPr>
                <w:sz w:val="9"/>
                <w:szCs w:val="9"/>
                <w:lang w:eastAsia="ru-RU"/>
              </w:rPr>
            </w:pPr>
          </w:p>
        </w:tc>
        <w:tc>
          <w:tcPr>
            <w:tcW w:w="283" w:type="dxa"/>
            <w:tcBorders>
              <w:top w:val="nil"/>
              <w:left w:val="nil"/>
              <w:bottom w:val="nil"/>
              <w:right w:val="nil"/>
            </w:tcBorders>
            <w:shd w:val="clear" w:color="auto" w:fill="auto"/>
            <w:vAlign w:val="center"/>
            <w:hideMark/>
          </w:tcPr>
          <w:p w14:paraId="0182A1B2" w14:textId="77777777" w:rsidR="006B4C92" w:rsidRPr="006B4C92" w:rsidRDefault="006B4C92" w:rsidP="006B4C92">
            <w:pPr>
              <w:jc w:val="center"/>
              <w:rPr>
                <w:sz w:val="9"/>
                <w:szCs w:val="9"/>
                <w:lang w:eastAsia="ru-RU"/>
              </w:rPr>
            </w:pPr>
          </w:p>
        </w:tc>
        <w:tc>
          <w:tcPr>
            <w:tcW w:w="283" w:type="dxa"/>
            <w:tcBorders>
              <w:top w:val="nil"/>
              <w:left w:val="nil"/>
              <w:bottom w:val="nil"/>
              <w:right w:val="nil"/>
            </w:tcBorders>
            <w:shd w:val="clear" w:color="auto" w:fill="auto"/>
            <w:vAlign w:val="center"/>
            <w:hideMark/>
          </w:tcPr>
          <w:p w14:paraId="0B81DCEB" w14:textId="77777777" w:rsidR="006B4C92" w:rsidRPr="006B4C92" w:rsidRDefault="006B4C92" w:rsidP="006B4C92">
            <w:pPr>
              <w:rPr>
                <w:sz w:val="9"/>
                <w:szCs w:val="9"/>
                <w:lang w:eastAsia="ru-RU"/>
              </w:rPr>
            </w:pPr>
          </w:p>
        </w:tc>
        <w:tc>
          <w:tcPr>
            <w:tcW w:w="502" w:type="dxa"/>
            <w:tcBorders>
              <w:top w:val="nil"/>
              <w:left w:val="nil"/>
              <w:bottom w:val="nil"/>
              <w:right w:val="nil"/>
            </w:tcBorders>
            <w:shd w:val="clear" w:color="auto" w:fill="auto"/>
            <w:vAlign w:val="center"/>
            <w:hideMark/>
          </w:tcPr>
          <w:p w14:paraId="1004E024" w14:textId="77777777" w:rsidR="006B4C92" w:rsidRPr="006B4C92" w:rsidRDefault="006B4C92" w:rsidP="006B4C92">
            <w:pPr>
              <w:rPr>
                <w:sz w:val="9"/>
                <w:szCs w:val="9"/>
                <w:lang w:eastAsia="ru-RU"/>
              </w:rPr>
            </w:pPr>
          </w:p>
        </w:tc>
        <w:tc>
          <w:tcPr>
            <w:tcW w:w="452" w:type="dxa"/>
            <w:tcBorders>
              <w:top w:val="nil"/>
              <w:left w:val="nil"/>
              <w:bottom w:val="nil"/>
              <w:right w:val="nil"/>
            </w:tcBorders>
            <w:shd w:val="clear" w:color="auto" w:fill="auto"/>
            <w:vAlign w:val="center"/>
            <w:hideMark/>
          </w:tcPr>
          <w:p w14:paraId="26178FF9" w14:textId="77777777" w:rsidR="006B4C92" w:rsidRPr="006B4C92" w:rsidRDefault="006B4C92" w:rsidP="006B4C92">
            <w:pPr>
              <w:rPr>
                <w:sz w:val="9"/>
                <w:szCs w:val="9"/>
                <w:lang w:eastAsia="ru-RU"/>
              </w:rPr>
            </w:pPr>
          </w:p>
        </w:tc>
        <w:tc>
          <w:tcPr>
            <w:tcW w:w="452" w:type="dxa"/>
            <w:tcBorders>
              <w:top w:val="nil"/>
              <w:left w:val="nil"/>
              <w:bottom w:val="nil"/>
              <w:right w:val="nil"/>
            </w:tcBorders>
            <w:shd w:val="clear" w:color="auto" w:fill="auto"/>
            <w:vAlign w:val="center"/>
            <w:hideMark/>
          </w:tcPr>
          <w:p w14:paraId="70FAF8D7" w14:textId="77777777" w:rsidR="006B4C92" w:rsidRPr="006B4C92" w:rsidRDefault="006B4C92" w:rsidP="006B4C92">
            <w:pPr>
              <w:jc w:val="center"/>
              <w:rPr>
                <w:sz w:val="9"/>
                <w:szCs w:val="9"/>
                <w:lang w:eastAsia="ru-RU"/>
              </w:rPr>
            </w:pPr>
          </w:p>
        </w:tc>
        <w:tc>
          <w:tcPr>
            <w:tcW w:w="404" w:type="dxa"/>
            <w:tcBorders>
              <w:top w:val="nil"/>
              <w:left w:val="nil"/>
              <w:bottom w:val="nil"/>
              <w:right w:val="nil"/>
            </w:tcBorders>
            <w:shd w:val="clear" w:color="auto" w:fill="auto"/>
            <w:vAlign w:val="center"/>
            <w:hideMark/>
          </w:tcPr>
          <w:p w14:paraId="67294D32" w14:textId="71FE702E"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  123 216,68   </w:t>
            </w:r>
          </w:p>
        </w:tc>
        <w:tc>
          <w:tcPr>
            <w:tcW w:w="415" w:type="dxa"/>
            <w:tcBorders>
              <w:top w:val="nil"/>
              <w:left w:val="nil"/>
              <w:bottom w:val="nil"/>
              <w:right w:val="nil"/>
            </w:tcBorders>
            <w:shd w:val="clear" w:color="auto" w:fill="auto"/>
            <w:vAlign w:val="center"/>
            <w:hideMark/>
          </w:tcPr>
          <w:p w14:paraId="36836DC7" w14:textId="77777777" w:rsidR="006B4C92" w:rsidRPr="006B4C92" w:rsidRDefault="006B4C92" w:rsidP="006B4C92">
            <w:pPr>
              <w:rPr>
                <w:rFonts w:ascii="Tahoma" w:hAnsi="Tahoma" w:cs="Tahoma"/>
                <w:sz w:val="9"/>
                <w:szCs w:val="9"/>
                <w:lang w:eastAsia="ru-RU"/>
              </w:rPr>
            </w:pPr>
          </w:p>
        </w:tc>
        <w:tc>
          <w:tcPr>
            <w:tcW w:w="521" w:type="dxa"/>
            <w:tcBorders>
              <w:top w:val="nil"/>
              <w:left w:val="nil"/>
              <w:bottom w:val="nil"/>
              <w:right w:val="nil"/>
            </w:tcBorders>
            <w:shd w:val="clear" w:color="auto" w:fill="auto"/>
            <w:vAlign w:val="center"/>
            <w:hideMark/>
          </w:tcPr>
          <w:p w14:paraId="6B17335F" w14:textId="77777777" w:rsidR="006B4C92" w:rsidRPr="006B4C92" w:rsidRDefault="006B4C92" w:rsidP="006B4C92">
            <w:pPr>
              <w:rPr>
                <w:sz w:val="9"/>
                <w:szCs w:val="9"/>
                <w:lang w:eastAsia="ru-RU"/>
              </w:rPr>
            </w:pPr>
          </w:p>
        </w:tc>
        <w:tc>
          <w:tcPr>
            <w:tcW w:w="473" w:type="dxa"/>
            <w:tcBorders>
              <w:top w:val="nil"/>
              <w:left w:val="nil"/>
              <w:bottom w:val="nil"/>
              <w:right w:val="nil"/>
            </w:tcBorders>
            <w:shd w:val="clear" w:color="auto" w:fill="auto"/>
            <w:vAlign w:val="center"/>
            <w:hideMark/>
          </w:tcPr>
          <w:p w14:paraId="741AB9AC" w14:textId="77777777" w:rsidR="006B4C92" w:rsidRPr="006B4C92" w:rsidRDefault="006B4C92" w:rsidP="006B4C92">
            <w:pPr>
              <w:rPr>
                <w:sz w:val="9"/>
                <w:szCs w:val="9"/>
                <w:lang w:eastAsia="ru-RU"/>
              </w:rPr>
            </w:pPr>
          </w:p>
        </w:tc>
        <w:tc>
          <w:tcPr>
            <w:tcW w:w="452" w:type="dxa"/>
            <w:tcBorders>
              <w:top w:val="nil"/>
              <w:left w:val="nil"/>
              <w:bottom w:val="nil"/>
              <w:right w:val="nil"/>
            </w:tcBorders>
            <w:shd w:val="clear" w:color="auto" w:fill="auto"/>
            <w:vAlign w:val="center"/>
            <w:hideMark/>
          </w:tcPr>
          <w:p w14:paraId="4051E68F" w14:textId="77777777" w:rsidR="006B4C92" w:rsidRPr="006B4C92" w:rsidRDefault="006B4C92" w:rsidP="006B4C92">
            <w:pPr>
              <w:jc w:val="center"/>
              <w:rPr>
                <w:sz w:val="9"/>
                <w:szCs w:val="9"/>
                <w:lang w:eastAsia="ru-RU"/>
              </w:rPr>
            </w:pPr>
          </w:p>
        </w:tc>
        <w:tc>
          <w:tcPr>
            <w:tcW w:w="404" w:type="dxa"/>
            <w:tcBorders>
              <w:top w:val="nil"/>
              <w:left w:val="nil"/>
              <w:bottom w:val="nil"/>
              <w:right w:val="nil"/>
            </w:tcBorders>
            <w:shd w:val="clear" w:color="auto" w:fill="auto"/>
            <w:vAlign w:val="center"/>
            <w:hideMark/>
          </w:tcPr>
          <w:p w14:paraId="2106C528" w14:textId="4AB2950E"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  126 863,89   </w:t>
            </w:r>
          </w:p>
        </w:tc>
        <w:tc>
          <w:tcPr>
            <w:tcW w:w="415" w:type="dxa"/>
            <w:tcBorders>
              <w:top w:val="nil"/>
              <w:left w:val="nil"/>
              <w:bottom w:val="nil"/>
              <w:right w:val="nil"/>
            </w:tcBorders>
            <w:shd w:val="clear" w:color="auto" w:fill="auto"/>
            <w:vAlign w:val="center"/>
            <w:hideMark/>
          </w:tcPr>
          <w:p w14:paraId="1BC654C4" w14:textId="77777777" w:rsidR="006B4C92" w:rsidRPr="006B4C92" w:rsidRDefault="006B4C92" w:rsidP="006B4C92">
            <w:pPr>
              <w:rPr>
                <w:rFonts w:ascii="Tahoma" w:hAnsi="Tahoma" w:cs="Tahoma"/>
                <w:sz w:val="9"/>
                <w:szCs w:val="9"/>
                <w:lang w:eastAsia="ru-RU"/>
              </w:rPr>
            </w:pPr>
          </w:p>
        </w:tc>
        <w:tc>
          <w:tcPr>
            <w:tcW w:w="521" w:type="dxa"/>
            <w:tcBorders>
              <w:top w:val="nil"/>
              <w:left w:val="nil"/>
              <w:bottom w:val="nil"/>
              <w:right w:val="nil"/>
            </w:tcBorders>
            <w:shd w:val="clear" w:color="auto" w:fill="auto"/>
            <w:vAlign w:val="center"/>
            <w:hideMark/>
          </w:tcPr>
          <w:p w14:paraId="22AEB6C0" w14:textId="77777777" w:rsidR="006B4C92" w:rsidRPr="006B4C92" w:rsidRDefault="006B4C92" w:rsidP="006B4C92">
            <w:pPr>
              <w:rPr>
                <w:sz w:val="9"/>
                <w:szCs w:val="9"/>
                <w:lang w:eastAsia="ru-RU"/>
              </w:rPr>
            </w:pPr>
          </w:p>
        </w:tc>
      </w:tr>
      <w:tr w:rsidR="006B4C92" w:rsidRPr="006B4C92" w14:paraId="74346C2E" w14:textId="77777777" w:rsidTr="006B4C92">
        <w:trPr>
          <w:trHeight w:val="225"/>
          <w:jc w:val="center"/>
        </w:trPr>
        <w:tc>
          <w:tcPr>
            <w:tcW w:w="149" w:type="dxa"/>
            <w:tcBorders>
              <w:top w:val="nil"/>
              <w:left w:val="nil"/>
              <w:bottom w:val="nil"/>
              <w:right w:val="nil"/>
            </w:tcBorders>
            <w:shd w:val="clear" w:color="auto" w:fill="auto"/>
            <w:vAlign w:val="center"/>
            <w:hideMark/>
          </w:tcPr>
          <w:p w14:paraId="25B25AB2" w14:textId="77777777" w:rsidR="006B4C92" w:rsidRPr="006B4C92" w:rsidRDefault="006B4C92" w:rsidP="006B4C92">
            <w:pPr>
              <w:jc w:val="center"/>
              <w:rPr>
                <w:rFonts w:ascii="Tahoma" w:hAnsi="Tahoma" w:cs="Tahoma"/>
                <w:b/>
                <w:bCs/>
                <w:sz w:val="9"/>
                <w:szCs w:val="9"/>
                <w:lang w:eastAsia="ru-RU"/>
              </w:rPr>
            </w:pPr>
          </w:p>
        </w:tc>
        <w:tc>
          <w:tcPr>
            <w:tcW w:w="57" w:type="dxa"/>
            <w:tcBorders>
              <w:top w:val="nil"/>
              <w:left w:val="nil"/>
              <w:bottom w:val="nil"/>
              <w:right w:val="nil"/>
            </w:tcBorders>
            <w:shd w:val="clear" w:color="auto" w:fill="auto"/>
            <w:vAlign w:val="center"/>
            <w:hideMark/>
          </w:tcPr>
          <w:p w14:paraId="464E33C8" w14:textId="77777777" w:rsidR="006B4C92" w:rsidRPr="006B4C92" w:rsidRDefault="006B4C92" w:rsidP="006B4C92">
            <w:pPr>
              <w:jc w:val="center"/>
              <w:rPr>
                <w:rFonts w:ascii="Tahoma" w:hAnsi="Tahoma" w:cs="Tahoma"/>
                <w:b/>
                <w:bCs/>
                <w:sz w:val="9"/>
                <w:szCs w:val="9"/>
                <w:lang w:eastAsia="ru-RU"/>
              </w:rPr>
            </w:pPr>
          </w:p>
        </w:tc>
        <w:tc>
          <w:tcPr>
            <w:tcW w:w="198" w:type="dxa"/>
            <w:tcBorders>
              <w:top w:val="nil"/>
              <w:left w:val="nil"/>
              <w:bottom w:val="nil"/>
              <w:right w:val="nil"/>
            </w:tcBorders>
            <w:shd w:val="clear" w:color="auto" w:fill="auto"/>
            <w:vAlign w:val="center"/>
            <w:hideMark/>
          </w:tcPr>
          <w:p w14:paraId="412566AF" w14:textId="77777777" w:rsidR="006B4C92" w:rsidRPr="006B4C92" w:rsidRDefault="006B4C92" w:rsidP="006B4C92">
            <w:pPr>
              <w:jc w:val="center"/>
              <w:rPr>
                <w:rFonts w:ascii="Tahoma" w:hAnsi="Tahoma" w:cs="Tahoma"/>
                <w:b/>
                <w:bCs/>
                <w:sz w:val="9"/>
                <w:szCs w:val="9"/>
                <w:lang w:eastAsia="ru-RU"/>
              </w:rPr>
            </w:pPr>
          </w:p>
        </w:tc>
        <w:tc>
          <w:tcPr>
            <w:tcW w:w="159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2E1180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Текущие расходы, в том числе:</w:t>
            </w:r>
          </w:p>
        </w:tc>
        <w:tc>
          <w:tcPr>
            <w:tcW w:w="271" w:type="dxa"/>
            <w:tcBorders>
              <w:top w:val="single" w:sz="4" w:space="0" w:color="C0C0C0"/>
              <w:left w:val="nil"/>
              <w:bottom w:val="single" w:sz="4" w:space="0" w:color="C0C0C0"/>
              <w:right w:val="single" w:sz="4" w:space="0" w:color="C0C0C0"/>
            </w:tcBorders>
            <w:shd w:val="clear" w:color="auto" w:fill="auto"/>
            <w:vAlign w:val="center"/>
            <w:hideMark/>
          </w:tcPr>
          <w:p w14:paraId="20646159"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single" w:sz="4" w:space="0" w:color="C0C0C0"/>
              <w:left w:val="nil"/>
              <w:bottom w:val="single" w:sz="4" w:space="0" w:color="C0C0C0"/>
              <w:right w:val="single" w:sz="4" w:space="0" w:color="C0C0C0"/>
            </w:tcBorders>
            <w:shd w:val="clear" w:color="auto" w:fill="auto"/>
            <w:vAlign w:val="center"/>
            <w:hideMark/>
          </w:tcPr>
          <w:p w14:paraId="45F756C4" w14:textId="167122B1"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139 144,71   </w:t>
            </w:r>
          </w:p>
        </w:tc>
        <w:tc>
          <w:tcPr>
            <w:tcW w:w="281" w:type="dxa"/>
            <w:tcBorders>
              <w:top w:val="single" w:sz="4" w:space="0" w:color="C0C0C0"/>
              <w:left w:val="nil"/>
              <w:bottom w:val="single" w:sz="4" w:space="0" w:color="C0C0C0"/>
              <w:right w:val="single" w:sz="4" w:space="0" w:color="C0C0C0"/>
            </w:tcBorders>
            <w:shd w:val="clear" w:color="auto" w:fill="auto"/>
            <w:vAlign w:val="center"/>
            <w:hideMark/>
          </w:tcPr>
          <w:p w14:paraId="3CC88953" w14:textId="0D5B1C96" w:rsidR="006B4C92" w:rsidRPr="006B4C92" w:rsidRDefault="006B4C92" w:rsidP="006B4C92">
            <w:pPr>
              <w:rPr>
                <w:rFonts w:ascii="Tahoma" w:hAnsi="Tahoma" w:cs="Tahoma"/>
                <w:b/>
                <w:bCs/>
                <w:sz w:val="7"/>
                <w:szCs w:val="7"/>
                <w:lang w:eastAsia="ru-RU"/>
              </w:rPr>
            </w:pPr>
            <w:r w:rsidRPr="006B4C92">
              <w:rPr>
                <w:rFonts w:ascii="Tahoma" w:hAnsi="Tahoma" w:cs="Tahoma"/>
                <w:b/>
                <w:bCs/>
                <w:sz w:val="7"/>
                <w:szCs w:val="7"/>
                <w:lang w:eastAsia="ru-RU"/>
              </w:rPr>
              <w:t xml:space="preserve">  171 543,60   </w:t>
            </w:r>
          </w:p>
        </w:tc>
        <w:tc>
          <w:tcPr>
            <w:tcW w:w="396" w:type="dxa"/>
            <w:tcBorders>
              <w:top w:val="single" w:sz="4" w:space="0" w:color="C0C0C0"/>
              <w:left w:val="nil"/>
              <w:bottom w:val="single" w:sz="4" w:space="0" w:color="C0C0C0"/>
              <w:right w:val="single" w:sz="4" w:space="0" w:color="C0C0C0"/>
            </w:tcBorders>
            <w:shd w:val="clear" w:color="auto" w:fill="auto"/>
            <w:vAlign w:val="center"/>
            <w:hideMark/>
          </w:tcPr>
          <w:p w14:paraId="7449131C"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158 301,65   </w:t>
            </w:r>
          </w:p>
        </w:tc>
        <w:tc>
          <w:tcPr>
            <w:tcW w:w="358" w:type="dxa"/>
            <w:tcBorders>
              <w:top w:val="single" w:sz="4" w:space="0" w:color="C0C0C0"/>
              <w:left w:val="nil"/>
              <w:bottom w:val="single" w:sz="4" w:space="0" w:color="C0C0C0"/>
              <w:right w:val="single" w:sz="4" w:space="0" w:color="C0C0C0"/>
            </w:tcBorders>
            <w:shd w:val="clear" w:color="auto" w:fill="auto"/>
            <w:vAlign w:val="center"/>
            <w:hideMark/>
          </w:tcPr>
          <w:p w14:paraId="326F10D5"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187 585,46   </w:t>
            </w:r>
          </w:p>
        </w:tc>
        <w:tc>
          <w:tcPr>
            <w:tcW w:w="410" w:type="dxa"/>
            <w:tcBorders>
              <w:top w:val="single" w:sz="4" w:space="0" w:color="C0C0C0"/>
              <w:left w:val="nil"/>
              <w:bottom w:val="single" w:sz="4" w:space="0" w:color="C0C0C0"/>
              <w:right w:val="single" w:sz="4" w:space="0" w:color="C0C0C0"/>
            </w:tcBorders>
            <w:shd w:val="clear" w:color="auto" w:fill="auto"/>
            <w:vAlign w:val="center"/>
            <w:hideMark/>
          </w:tcPr>
          <w:p w14:paraId="69E5985D"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165 575,09   </w:t>
            </w:r>
          </w:p>
        </w:tc>
        <w:tc>
          <w:tcPr>
            <w:tcW w:w="283" w:type="dxa"/>
            <w:tcBorders>
              <w:top w:val="single" w:sz="4" w:space="0" w:color="C0C0C0"/>
              <w:left w:val="nil"/>
              <w:bottom w:val="single" w:sz="4" w:space="0" w:color="C0C0C0"/>
              <w:right w:val="single" w:sz="4" w:space="0" w:color="C0C0C0"/>
            </w:tcBorders>
            <w:shd w:val="clear" w:color="auto" w:fill="auto"/>
            <w:vAlign w:val="center"/>
            <w:hideMark/>
          </w:tcPr>
          <w:p w14:paraId="28131196"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81 289,49   </w:t>
            </w:r>
          </w:p>
        </w:tc>
        <w:tc>
          <w:tcPr>
            <w:tcW w:w="283" w:type="dxa"/>
            <w:tcBorders>
              <w:top w:val="single" w:sz="4" w:space="0" w:color="C0C0C0"/>
              <w:left w:val="nil"/>
              <w:bottom w:val="single" w:sz="4" w:space="0" w:color="C0C0C0"/>
              <w:right w:val="single" w:sz="4" w:space="0" w:color="C0C0C0"/>
            </w:tcBorders>
            <w:shd w:val="clear" w:color="auto" w:fill="auto"/>
            <w:vAlign w:val="center"/>
            <w:hideMark/>
          </w:tcPr>
          <w:p w14:paraId="7E966D3F"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84 285,61   </w:t>
            </w:r>
          </w:p>
        </w:tc>
        <w:tc>
          <w:tcPr>
            <w:tcW w:w="502" w:type="dxa"/>
            <w:tcBorders>
              <w:top w:val="nil"/>
              <w:left w:val="nil"/>
              <w:bottom w:val="nil"/>
              <w:right w:val="nil"/>
            </w:tcBorders>
            <w:shd w:val="clear" w:color="auto" w:fill="auto"/>
            <w:vAlign w:val="center"/>
            <w:hideMark/>
          </w:tcPr>
          <w:p w14:paraId="6BEA0E35" w14:textId="77777777" w:rsidR="006B4C92" w:rsidRPr="006B4C92" w:rsidRDefault="006B4C92" w:rsidP="006B4C92">
            <w:pPr>
              <w:jc w:val="center"/>
              <w:rPr>
                <w:rFonts w:ascii="Tahoma" w:hAnsi="Tahoma" w:cs="Tahoma"/>
                <w:b/>
                <w:bCs/>
                <w:sz w:val="7"/>
                <w:szCs w:val="7"/>
                <w:lang w:eastAsia="ru-RU"/>
              </w:rPr>
            </w:pPr>
          </w:p>
        </w:tc>
        <w:tc>
          <w:tcPr>
            <w:tcW w:w="45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2FFF11"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205 507,73   </w:t>
            </w:r>
          </w:p>
        </w:tc>
        <w:tc>
          <w:tcPr>
            <w:tcW w:w="452" w:type="dxa"/>
            <w:tcBorders>
              <w:top w:val="single" w:sz="4" w:space="0" w:color="C0C0C0"/>
              <w:left w:val="nil"/>
              <w:bottom w:val="single" w:sz="4" w:space="0" w:color="C0C0C0"/>
              <w:right w:val="single" w:sz="4" w:space="0" w:color="C0C0C0"/>
            </w:tcBorders>
            <w:shd w:val="clear" w:color="auto" w:fill="auto"/>
            <w:vAlign w:val="center"/>
            <w:hideMark/>
          </w:tcPr>
          <w:p w14:paraId="0558F3BD"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171 419,99   </w:t>
            </w:r>
          </w:p>
        </w:tc>
        <w:tc>
          <w:tcPr>
            <w:tcW w:w="404" w:type="dxa"/>
            <w:tcBorders>
              <w:top w:val="single" w:sz="4" w:space="0" w:color="C0C0C0"/>
              <w:left w:val="nil"/>
              <w:bottom w:val="single" w:sz="4" w:space="0" w:color="C0C0C0"/>
              <w:right w:val="single" w:sz="4" w:space="0" w:color="C0C0C0"/>
            </w:tcBorders>
            <w:shd w:val="clear" w:color="auto" w:fill="auto"/>
            <w:vAlign w:val="center"/>
            <w:hideMark/>
          </w:tcPr>
          <w:p w14:paraId="408B54DB"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84 285,61   </w:t>
            </w:r>
          </w:p>
        </w:tc>
        <w:tc>
          <w:tcPr>
            <w:tcW w:w="415" w:type="dxa"/>
            <w:tcBorders>
              <w:top w:val="single" w:sz="4" w:space="0" w:color="C0C0C0"/>
              <w:left w:val="nil"/>
              <w:bottom w:val="single" w:sz="4" w:space="0" w:color="C0C0C0"/>
              <w:right w:val="single" w:sz="4" w:space="0" w:color="C0C0C0"/>
            </w:tcBorders>
            <w:shd w:val="clear" w:color="auto" w:fill="auto"/>
            <w:vAlign w:val="center"/>
            <w:hideMark/>
          </w:tcPr>
          <w:p w14:paraId="3C431C11"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87 134,38   </w:t>
            </w:r>
          </w:p>
        </w:tc>
        <w:tc>
          <w:tcPr>
            <w:tcW w:w="521" w:type="dxa"/>
            <w:tcBorders>
              <w:top w:val="nil"/>
              <w:left w:val="nil"/>
              <w:bottom w:val="nil"/>
              <w:right w:val="nil"/>
            </w:tcBorders>
            <w:shd w:val="clear" w:color="auto" w:fill="auto"/>
            <w:vAlign w:val="center"/>
            <w:hideMark/>
          </w:tcPr>
          <w:p w14:paraId="75988F17" w14:textId="77777777" w:rsidR="006B4C92" w:rsidRPr="006B4C92" w:rsidRDefault="006B4C92" w:rsidP="006B4C92">
            <w:pPr>
              <w:jc w:val="center"/>
              <w:rPr>
                <w:rFonts w:ascii="Tahoma" w:hAnsi="Tahoma" w:cs="Tahoma"/>
                <w:b/>
                <w:bCs/>
                <w:sz w:val="7"/>
                <w:szCs w:val="7"/>
                <w:lang w:eastAsia="ru-RU"/>
              </w:rPr>
            </w:pPr>
          </w:p>
        </w:tc>
        <w:tc>
          <w:tcPr>
            <w:tcW w:w="4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8B65A2A"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225 576,70   </w:t>
            </w:r>
          </w:p>
        </w:tc>
        <w:tc>
          <w:tcPr>
            <w:tcW w:w="452" w:type="dxa"/>
            <w:tcBorders>
              <w:top w:val="single" w:sz="4" w:space="0" w:color="C0C0C0"/>
              <w:left w:val="nil"/>
              <w:bottom w:val="single" w:sz="4" w:space="0" w:color="C0C0C0"/>
              <w:right w:val="single" w:sz="4" w:space="0" w:color="C0C0C0"/>
            </w:tcBorders>
            <w:shd w:val="clear" w:color="auto" w:fill="auto"/>
            <w:vAlign w:val="center"/>
            <w:hideMark/>
          </w:tcPr>
          <w:p w14:paraId="06AE045B"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177 952,52   </w:t>
            </w:r>
          </w:p>
        </w:tc>
        <w:tc>
          <w:tcPr>
            <w:tcW w:w="404" w:type="dxa"/>
            <w:tcBorders>
              <w:top w:val="single" w:sz="4" w:space="0" w:color="C0C0C0"/>
              <w:left w:val="nil"/>
              <w:bottom w:val="single" w:sz="4" w:space="0" w:color="C0C0C0"/>
              <w:right w:val="single" w:sz="4" w:space="0" w:color="C0C0C0"/>
            </w:tcBorders>
            <w:shd w:val="clear" w:color="auto" w:fill="auto"/>
            <w:vAlign w:val="center"/>
            <w:hideMark/>
          </w:tcPr>
          <w:p w14:paraId="5CE9DDB7"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87 134,38   </w:t>
            </w:r>
          </w:p>
        </w:tc>
        <w:tc>
          <w:tcPr>
            <w:tcW w:w="415" w:type="dxa"/>
            <w:tcBorders>
              <w:top w:val="single" w:sz="4" w:space="0" w:color="C0C0C0"/>
              <w:left w:val="nil"/>
              <w:bottom w:val="single" w:sz="4" w:space="0" w:color="C0C0C0"/>
              <w:right w:val="single" w:sz="4" w:space="0" w:color="C0C0C0"/>
            </w:tcBorders>
            <w:shd w:val="clear" w:color="auto" w:fill="auto"/>
            <w:vAlign w:val="center"/>
            <w:hideMark/>
          </w:tcPr>
          <w:p w14:paraId="12EB9A56"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90 818,14   </w:t>
            </w:r>
          </w:p>
        </w:tc>
        <w:tc>
          <w:tcPr>
            <w:tcW w:w="521" w:type="dxa"/>
            <w:tcBorders>
              <w:top w:val="nil"/>
              <w:left w:val="nil"/>
              <w:bottom w:val="nil"/>
              <w:right w:val="nil"/>
            </w:tcBorders>
            <w:shd w:val="clear" w:color="auto" w:fill="auto"/>
            <w:vAlign w:val="center"/>
            <w:hideMark/>
          </w:tcPr>
          <w:p w14:paraId="738C9B72" w14:textId="77777777" w:rsidR="006B4C92" w:rsidRPr="006B4C92" w:rsidRDefault="006B4C92" w:rsidP="006B4C92">
            <w:pPr>
              <w:jc w:val="center"/>
              <w:rPr>
                <w:rFonts w:ascii="Tahoma" w:hAnsi="Tahoma" w:cs="Tahoma"/>
                <w:b/>
                <w:bCs/>
                <w:sz w:val="7"/>
                <w:szCs w:val="7"/>
                <w:lang w:eastAsia="ru-RU"/>
              </w:rPr>
            </w:pPr>
          </w:p>
        </w:tc>
      </w:tr>
      <w:tr w:rsidR="006B4C92" w:rsidRPr="006B4C92" w14:paraId="2C395D11" w14:textId="77777777" w:rsidTr="006B4C92">
        <w:trPr>
          <w:trHeight w:val="225"/>
          <w:jc w:val="center"/>
        </w:trPr>
        <w:tc>
          <w:tcPr>
            <w:tcW w:w="149" w:type="dxa"/>
            <w:tcBorders>
              <w:top w:val="nil"/>
              <w:left w:val="nil"/>
              <w:bottom w:val="nil"/>
              <w:right w:val="nil"/>
            </w:tcBorders>
            <w:shd w:val="clear" w:color="auto" w:fill="auto"/>
            <w:vAlign w:val="center"/>
            <w:hideMark/>
          </w:tcPr>
          <w:p w14:paraId="1A272603" w14:textId="77777777" w:rsidR="006B4C92" w:rsidRPr="006B4C92" w:rsidRDefault="006B4C92" w:rsidP="006B4C92">
            <w:pPr>
              <w:jc w:val="center"/>
              <w:rPr>
                <w:rFonts w:ascii="Tahoma" w:hAnsi="Tahoma" w:cs="Tahoma"/>
                <w:b/>
                <w:bCs/>
                <w:sz w:val="9"/>
                <w:szCs w:val="9"/>
                <w:lang w:eastAsia="ru-RU"/>
              </w:rPr>
            </w:pPr>
          </w:p>
        </w:tc>
        <w:tc>
          <w:tcPr>
            <w:tcW w:w="57" w:type="dxa"/>
            <w:tcBorders>
              <w:top w:val="nil"/>
              <w:left w:val="nil"/>
              <w:bottom w:val="nil"/>
              <w:right w:val="nil"/>
            </w:tcBorders>
            <w:shd w:val="clear" w:color="auto" w:fill="auto"/>
            <w:vAlign w:val="center"/>
            <w:hideMark/>
          </w:tcPr>
          <w:p w14:paraId="6AE9F9F5" w14:textId="77777777" w:rsidR="006B4C92" w:rsidRPr="006B4C92" w:rsidRDefault="006B4C92" w:rsidP="006B4C92">
            <w:pPr>
              <w:jc w:val="center"/>
              <w:rPr>
                <w:rFonts w:ascii="Tahoma" w:hAnsi="Tahoma" w:cs="Tahoma"/>
                <w:b/>
                <w:bCs/>
                <w:sz w:val="9"/>
                <w:szCs w:val="9"/>
                <w:lang w:eastAsia="ru-RU"/>
              </w:rPr>
            </w:pPr>
          </w:p>
        </w:tc>
        <w:tc>
          <w:tcPr>
            <w:tcW w:w="198" w:type="dxa"/>
            <w:tcBorders>
              <w:top w:val="nil"/>
              <w:left w:val="nil"/>
              <w:bottom w:val="nil"/>
              <w:right w:val="nil"/>
            </w:tcBorders>
            <w:shd w:val="clear" w:color="auto" w:fill="auto"/>
            <w:vAlign w:val="center"/>
            <w:hideMark/>
          </w:tcPr>
          <w:p w14:paraId="2D27270A" w14:textId="77777777" w:rsidR="006B4C92" w:rsidRPr="006B4C92" w:rsidRDefault="006B4C92" w:rsidP="006B4C92">
            <w:pPr>
              <w:jc w:val="center"/>
              <w:rPr>
                <w:rFonts w:ascii="Tahoma" w:hAnsi="Tahoma" w:cs="Tahoma"/>
                <w:b/>
                <w:bCs/>
                <w:sz w:val="9"/>
                <w:szCs w:val="9"/>
                <w:lang w:eastAsia="ru-RU"/>
              </w:rPr>
            </w:pPr>
          </w:p>
        </w:tc>
        <w:tc>
          <w:tcPr>
            <w:tcW w:w="1596" w:type="dxa"/>
            <w:tcBorders>
              <w:top w:val="nil"/>
              <w:left w:val="single" w:sz="4" w:space="0" w:color="C0C0C0"/>
              <w:bottom w:val="single" w:sz="4" w:space="0" w:color="C0C0C0"/>
              <w:right w:val="single" w:sz="4" w:space="0" w:color="C0C0C0"/>
            </w:tcBorders>
            <w:shd w:val="clear" w:color="000000" w:fill="FFFF00"/>
            <w:vAlign w:val="center"/>
            <w:hideMark/>
          </w:tcPr>
          <w:p w14:paraId="5211680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Операционные расходы</w:t>
            </w:r>
          </w:p>
        </w:tc>
        <w:tc>
          <w:tcPr>
            <w:tcW w:w="271" w:type="dxa"/>
            <w:tcBorders>
              <w:top w:val="nil"/>
              <w:left w:val="nil"/>
              <w:bottom w:val="single" w:sz="4" w:space="0" w:color="C0C0C0"/>
              <w:right w:val="single" w:sz="4" w:space="0" w:color="C0C0C0"/>
            </w:tcBorders>
            <w:shd w:val="clear" w:color="auto" w:fill="auto"/>
            <w:vAlign w:val="center"/>
            <w:hideMark/>
          </w:tcPr>
          <w:p w14:paraId="00CF98C7"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auto" w:fill="auto"/>
            <w:vAlign w:val="center"/>
            <w:hideMark/>
          </w:tcPr>
          <w:p w14:paraId="3724B66D" w14:textId="51337002"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99 645,93   </w:t>
            </w:r>
          </w:p>
        </w:tc>
        <w:tc>
          <w:tcPr>
            <w:tcW w:w="281" w:type="dxa"/>
            <w:tcBorders>
              <w:top w:val="nil"/>
              <w:left w:val="nil"/>
              <w:bottom w:val="single" w:sz="4" w:space="0" w:color="C0C0C0"/>
              <w:right w:val="single" w:sz="4" w:space="0" w:color="C0C0C0"/>
            </w:tcBorders>
            <w:shd w:val="clear" w:color="auto" w:fill="auto"/>
            <w:vAlign w:val="center"/>
            <w:hideMark/>
          </w:tcPr>
          <w:p w14:paraId="16774CEB" w14:textId="1589F696"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133 625,48   </w:t>
            </w:r>
          </w:p>
        </w:tc>
        <w:tc>
          <w:tcPr>
            <w:tcW w:w="396" w:type="dxa"/>
            <w:tcBorders>
              <w:top w:val="nil"/>
              <w:left w:val="nil"/>
              <w:bottom w:val="single" w:sz="4" w:space="0" w:color="C0C0C0"/>
              <w:right w:val="single" w:sz="4" w:space="0" w:color="C0C0C0"/>
            </w:tcBorders>
            <w:shd w:val="clear" w:color="auto" w:fill="auto"/>
            <w:vAlign w:val="center"/>
            <w:hideMark/>
          </w:tcPr>
          <w:p w14:paraId="79CE7FBA"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118 519,06   </w:t>
            </w:r>
          </w:p>
        </w:tc>
        <w:tc>
          <w:tcPr>
            <w:tcW w:w="358" w:type="dxa"/>
            <w:tcBorders>
              <w:top w:val="nil"/>
              <w:left w:val="nil"/>
              <w:bottom w:val="single" w:sz="4" w:space="0" w:color="C0C0C0"/>
              <w:right w:val="single" w:sz="4" w:space="0" w:color="C0C0C0"/>
            </w:tcBorders>
            <w:shd w:val="clear" w:color="auto" w:fill="auto"/>
            <w:vAlign w:val="center"/>
            <w:hideMark/>
          </w:tcPr>
          <w:p w14:paraId="0206F0CB"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142 263,83   </w:t>
            </w:r>
          </w:p>
        </w:tc>
        <w:tc>
          <w:tcPr>
            <w:tcW w:w="410" w:type="dxa"/>
            <w:tcBorders>
              <w:top w:val="nil"/>
              <w:left w:val="nil"/>
              <w:bottom w:val="single" w:sz="4" w:space="0" w:color="C0C0C0"/>
              <w:right w:val="single" w:sz="4" w:space="0" w:color="C0C0C0"/>
            </w:tcBorders>
            <w:shd w:val="clear" w:color="auto" w:fill="auto"/>
            <w:vAlign w:val="center"/>
            <w:hideMark/>
          </w:tcPr>
          <w:p w14:paraId="5F5056B7"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120 020,53   </w:t>
            </w:r>
          </w:p>
        </w:tc>
        <w:tc>
          <w:tcPr>
            <w:tcW w:w="283" w:type="dxa"/>
            <w:tcBorders>
              <w:top w:val="nil"/>
              <w:left w:val="nil"/>
              <w:bottom w:val="single" w:sz="4" w:space="0" w:color="C0C0C0"/>
              <w:right w:val="single" w:sz="4" w:space="0" w:color="C0C0C0"/>
            </w:tcBorders>
            <w:shd w:val="clear" w:color="auto" w:fill="auto"/>
            <w:vAlign w:val="center"/>
            <w:hideMark/>
          </w:tcPr>
          <w:p w14:paraId="281B8273"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61 754,98   </w:t>
            </w:r>
          </w:p>
        </w:tc>
        <w:tc>
          <w:tcPr>
            <w:tcW w:w="283" w:type="dxa"/>
            <w:tcBorders>
              <w:top w:val="nil"/>
              <w:left w:val="nil"/>
              <w:bottom w:val="single" w:sz="4" w:space="0" w:color="C0C0C0"/>
              <w:right w:val="single" w:sz="4" w:space="0" w:color="C0C0C0"/>
            </w:tcBorders>
            <w:shd w:val="clear" w:color="auto" w:fill="auto"/>
            <w:vAlign w:val="center"/>
            <w:hideMark/>
          </w:tcPr>
          <w:p w14:paraId="426849B2"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61 754,98   </w:t>
            </w:r>
          </w:p>
        </w:tc>
        <w:tc>
          <w:tcPr>
            <w:tcW w:w="502" w:type="dxa"/>
            <w:tcBorders>
              <w:top w:val="nil"/>
              <w:left w:val="nil"/>
              <w:bottom w:val="nil"/>
              <w:right w:val="nil"/>
            </w:tcBorders>
            <w:shd w:val="clear" w:color="auto" w:fill="auto"/>
            <w:vAlign w:val="center"/>
            <w:hideMark/>
          </w:tcPr>
          <w:p w14:paraId="35E01C4A" w14:textId="77777777" w:rsidR="006B4C92" w:rsidRPr="006B4C92" w:rsidRDefault="006B4C92" w:rsidP="006B4C92">
            <w:pPr>
              <w:jc w:val="center"/>
              <w:rPr>
                <w:rFonts w:ascii="Tahoma" w:hAnsi="Tahoma" w:cs="Tahoma"/>
                <w:b/>
                <w:bCs/>
                <w:sz w:val="7"/>
                <w:szCs w:val="7"/>
                <w:lang w:eastAsia="ru-RU"/>
              </w:rPr>
            </w:pPr>
          </w:p>
        </w:tc>
        <w:tc>
          <w:tcPr>
            <w:tcW w:w="452" w:type="dxa"/>
            <w:tcBorders>
              <w:top w:val="nil"/>
              <w:left w:val="single" w:sz="4" w:space="0" w:color="C0C0C0"/>
              <w:bottom w:val="single" w:sz="4" w:space="0" w:color="C0C0C0"/>
              <w:right w:val="single" w:sz="4" w:space="0" w:color="C0C0C0"/>
            </w:tcBorders>
            <w:shd w:val="clear" w:color="auto" w:fill="auto"/>
            <w:vAlign w:val="center"/>
            <w:hideMark/>
          </w:tcPr>
          <w:p w14:paraId="71AA089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157 573,14   </w:t>
            </w:r>
          </w:p>
        </w:tc>
        <w:tc>
          <w:tcPr>
            <w:tcW w:w="452" w:type="dxa"/>
            <w:tcBorders>
              <w:top w:val="nil"/>
              <w:left w:val="nil"/>
              <w:bottom w:val="single" w:sz="4" w:space="0" w:color="C0C0C0"/>
              <w:right w:val="single" w:sz="4" w:space="0" w:color="C0C0C0"/>
            </w:tcBorders>
            <w:shd w:val="clear" w:color="auto" w:fill="auto"/>
            <w:vAlign w:val="center"/>
            <w:hideMark/>
          </w:tcPr>
          <w:p w14:paraId="231779AB"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123 216,68   </w:t>
            </w:r>
          </w:p>
        </w:tc>
        <w:tc>
          <w:tcPr>
            <w:tcW w:w="404" w:type="dxa"/>
            <w:tcBorders>
              <w:top w:val="nil"/>
              <w:left w:val="nil"/>
              <w:bottom w:val="single" w:sz="4" w:space="0" w:color="C0C0C0"/>
              <w:right w:val="single" w:sz="4" w:space="0" w:color="C0C0C0"/>
            </w:tcBorders>
            <w:shd w:val="clear" w:color="auto" w:fill="auto"/>
            <w:vAlign w:val="center"/>
            <w:hideMark/>
          </w:tcPr>
          <w:p w14:paraId="56A36A9D"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63 417,61   </w:t>
            </w:r>
          </w:p>
        </w:tc>
        <w:tc>
          <w:tcPr>
            <w:tcW w:w="415" w:type="dxa"/>
            <w:tcBorders>
              <w:top w:val="nil"/>
              <w:left w:val="nil"/>
              <w:bottom w:val="single" w:sz="4" w:space="0" w:color="C0C0C0"/>
              <w:right w:val="single" w:sz="4" w:space="0" w:color="C0C0C0"/>
            </w:tcBorders>
            <w:shd w:val="clear" w:color="auto" w:fill="auto"/>
            <w:vAlign w:val="center"/>
            <w:hideMark/>
          </w:tcPr>
          <w:p w14:paraId="563DEC8A"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63 417,61   </w:t>
            </w:r>
          </w:p>
        </w:tc>
        <w:tc>
          <w:tcPr>
            <w:tcW w:w="521" w:type="dxa"/>
            <w:tcBorders>
              <w:top w:val="nil"/>
              <w:left w:val="nil"/>
              <w:bottom w:val="nil"/>
              <w:right w:val="nil"/>
            </w:tcBorders>
            <w:shd w:val="clear" w:color="auto" w:fill="auto"/>
            <w:vAlign w:val="center"/>
            <w:hideMark/>
          </w:tcPr>
          <w:p w14:paraId="20A84C5E" w14:textId="77777777" w:rsidR="006B4C92" w:rsidRPr="006B4C92" w:rsidRDefault="006B4C92" w:rsidP="006B4C92">
            <w:pPr>
              <w:jc w:val="center"/>
              <w:rPr>
                <w:rFonts w:ascii="Tahoma" w:hAnsi="Tahoma" w:cs="Tahoma"/>
                <w:b/>
                <w:bCs/>
                <w:sz w:val="7"/>
                <w:szCs w:val="7"/>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73866AA4"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174 782,22   </w:t>
            </w:r>
          </w:p>
        </w:tc>
        <w:tc>
          <w:tcPr>
            <w:tcW w:w="452" w:type="dxa"/>
            <w:tcBorders>
              <w:top w:val="nil"/>
              <w:left w:val="nil"/>
              <w:bottom w:val="single" w:sz="4" w:space="0" w:color="C0C0C0"/>
              <w:right w:val="single" w:sz="4" w:space="0" w:color="C0C0C0"/>
            </w:tcBorders>
            <w:shd w:val="clear" w:color="auto" w:fill="auto"/>
            <w:vAlign w:val="center"/>
            <w:hideMark/>
          </w:tcPr>
          <w:p w14:paraId="06B61423"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126 863,89   </w:t>
            </w:r>
          </w:p>
        </w:tc>
        <w:tc>
          <w:tcPr>
            <w:tcW w:w="404" w:type="dxa"/>
            <w:tcBorders>
              <w:top w:val="nil"/>
              <w:left w:val="nil"/>
              <w:bottom w:val="single" w:sz="4" w:space="0" w:color="C0C0C0"/>
              <w:right w:val="single" w:sz="4" w:space="0" w:color="C0C0C0"/>
            </w:tcBorders>
            <w:shd w:val="clear" w:color="auto" w:fill="auto"/>
            <w:vAlign w:val="center"/>
            <w:hideMark/>
          </w:tcPr>
          <w:p w14:paraId="122F2E4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65 313,59   </w:t>
            </w:r>
          </w:p>
        </w:tc>
        <w:tc>
          <w:tcPr>
            <w:tcW w:w="415" w:type="dxa"/>
            <w:tcBorders>
              <w:top w:val="nil"/>
              <w:left w:val="nil"/>
              <w:bottom w:val="single" w:sz="4" w:space="0" w:color="C0C0C0"/>
              <w:right w:val="single" w:sz="4" w:space="0" w:color="C0C0C0"/>
            </w:tcBorders>
            <w:shd w:val="clear" w:color="auto" w:fill="auto"/>
            <w:vAlign w:val="center"/>
            <w:hideMark/>
          </w:tcPr>
          <w:p w14:paraId="370E152F"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65 313,59   </w:t>
            </w:r>
          </w:p>
        </w:tc>
        <w:tc>
          <w:tcPr>
            <w:tcW w:w="521" w:type="dxa"/>
            <w:tcBorders>
              <w:top w:val="nil"/>
              <w:left w:val="nil"/>
              <w:bottom w:val="nil"/>
              <w:right w:val="nil"/>
            </w:tcBorders>
            <w:shd w:val="clear" w:color="auto" w:fill="auto"/>
            <w:vAlign w:val="center"/>
            <w:hideMark/>
          </w:tcPr>
          <w:p w14:paraId="324F6DF0" w14:textId="77777777" w:rsidR="006B4C92" w:rsidRPr="006B4C92" w:rsidRDefault="006B4C92" w:rsidP="006B4C92">
            <w:pPr>
              <w:jc w:val="center"/>
              <w:rPr>
                <w:rFonts w:ascii="Tahoma" w:hAnsi="Tahoma" w:cs="Tahoma"/>
                <w:b/>
                <w:bCs/>
                <w:sz w:val="7"/>
                <w:szCs w:val="7"/>
                <w:lang w:eastAsia="ru-RU"/>
              </w:rPr>
            </w:pPr>
          </w:p>
        </w:tc>
      </w:tr>
      <w:tr w:rsidR="006B4C92" w:rsidRPr="006B4C92" w14:paraId="649F1AE2" w14:textId="77777777" w:rsidTr="006B4C92">
        <w:trPr>
          <w:trHeight w:val="225"/>
          <w:jc w:val="center"/>
        </w:trPr>
        <w:tc>
          <w:tcPr>
            <w:tcW w:w="149" w:type="dxa"/>
            <w:tcBorders>
              <w:top w:val="nil"/>
              <w:left w:val="nil"/>
              <w:bottom w:val="nil"/>
              <w:right w:val="nil"/>
            </w:tcBorders>
            <w:shd w:val="clear" w:color="auto" w:fill="auto"/>
            <w:vAlign w:val="center"/>
            <w:hideMark/>
          </w:tcPr>
          <w:p w14:paraId="2FB41697" w14:textId="77777777" w:rsidR="006B4C92" w:rsidRPr="006B4C92" w:rsidRDefault="006B4C92" w:rsidP="006B4C92">
            <w:pPr>
              <w:jc w:val="center"/>
              <w:rPr>
                <w:rFonts w:ascii="Tahoma" w:hAnsi="Tahoma" w:cs="Tahoma"/>
                <w:b/>
                <w:bCs/>
                <w:sz w:val="9"/>
                <w:szCs w:val="9"/>
                <w:lang w:eastAsia="ru-RU"/>
              </w:rPr>
            </w:pPr>
          </w:p>
        </w:tc>
        <w:tc>
          <w:tcPr>
            <w:tcW w:w="57" w:type="dxa"/>
            <w:tcBorders>
              <w:top w:val="nil"/>
              <w:left w:val="nil"/>
              <w:bottom w:val="nil"/>
              <w:right w:val="nil"/>
            </w:tcBorders>
            <w:shd w:val="clear" w:color="auto" w:fill="auto"/>
            <w:vAlign w:val="center"/>
            <w:hideMark/>
          </w:tcPr>
          <w:p w14:paraId="2AD36849" w14:textId="77777777" w:rsidR="006B4C92" w:rsidRPr="006B4C92" w:rsidRDefault="006B4C92" w:rsidP="006B4C92">
            <w:pPr>
              <w:jc w:val="center"/>
              <w:rPr>
                <w:rFonts w:ascii="Tahoma" w:hAnsi="Tahoma" w:cs="Tahoma"/>
                <w:b/>
                <w:bCs/>
                <w:sz w:val="9"/>
                <w:szCs w:val="9"/>
                <w:lang w:eastAsia="ru-RU"/>
              </w:rPr>
            </w:pPr>
          </w:p>
        </w:tc>
        <w:tc>
          <w:tcPr>
            <w:tcW w:w="198" w:type="dxa"/>
            <w:tcBorders>
              <w:top w:val="nil"/>
              <w:left w:val="nil"/>
              <w:bottom w:val="nil"/>
              <w:right w:val="nil"/>
            </w:tcBorders>
            <w:shd w:val="clear" w:color="auto" w:fill="auto"/>
            <w:vAlign w:val="center"/>
            <w:hideMark/>
          </w:tcPr>
          <w:p w14:paraId="0B5492A9" w14:textId="77777777" w:rsidR="006B4C92" w:rsidRPr="006B4C92" w:rsidRDefault="006B4C92" w:rsidP="006B4C92">
            <w:pPr>
              <w:jc w:val="center"/>
              <w:rPr>
                <w:rFonts w:ascii="Tahoma" w:hAnsi="Tahoma" w:cs="Tahoma"/>
                <w:b/>
                <w:bCs/>
                <w:sz w:val="9"/>
                <w:szCs w:val="9"/>
                <w:lang w:eastAsia="ru-RU"/>
              </w:rPr>
            </w:pPr>
          </w:p>
        </w:tc>
        <w:tc>
          <w:tcPr>
            <w:tcW w:w="1596" w:type="dxa"/>
            <w:tcBorders>
              <w:top w:val="nil"/>
              <w:left w:val="single" w:sz="4" w:space="0" w:color="C0C0C0"/>
              <w:bottom w:val="single" w:sz="4" w:space="0" w:color="C0C0C0"/>
              <w:right w:val="single" w:sz="4" w:space="0" w:color="C0C0C0"/>
            </w:tcBorders>
            <w:shd w:val="clear" w:color="000000" w:fill="00B050"/>
            <w:vAlign w:val="center"/>
            <w:hideMark/>
          </w:tcPr>
          <w:p w14:paraId="468B249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Неподконтрольные расходы</w:t>
            </w:r>
          </w:p>
        </w:tc>
        <w:tc>
          <w:tcPr>
            <w:tcW w:w="271" w:type="dxa"/>
            <w:tcBorders>
              <w:top w:val="nil"/>
              <w:left w:val="nil"/>
              <w:bottom w:val="single" w:sz="4" w:space="0" w:color="C0C0C0"/>
              <w:right w:val="single" w:sz="4" w:space="0" w:color="C0C0C0"/>
            </w:tcBorders>
            <w:shd w:val="clear" w:color="auto" w:fill="auto"/>
            <w:vAlign w:val="center"/>
            <w:hideMark/>
          </w:tcPr>
          <w:p w14:paraId="63070AAB"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auto" w:fill="auto"/>
            <w:vAlign w:val="center"/>
            <w:hideMark/>
          </w:tcPr>
          <w:p w14:paraId="20313836" w14:textId="2E1904EB"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11 274,31   </w:t>
            </w:r>
          </w:p>
        </w:tc>
        <w:tc>
          <w:tcPr>
            <w:tcW w:w="281" w:type="dxa"/>
            <w:tcBorders>
              <w:top w:val="nil"/>
              <w:left w:val="nil"/>
              <w:bottom w:val="single" w:sz="4" w:space="0" w:color="C0C0C0"/>
              <w:right w:val="single" w:sz="4" w:space="0" w:color="C0C0C0"/>
            </w:tcBorders>
            <w:shd w:val="clear" w:color="auto" w:fill="auto"/>
            <w:vAlign w:val="center"/>
            <w:hideMark/>
          </w:tcPr>
          <w:p w14:paraId="1B462D49" w14:textId="00605AB2"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11 240,55   </w:t>
            </w:r>
          </w:p>
        </w:tc>
        <w:tc>
          <w:tcPr>
            <w:tcW w:w="396" w:type="dxa"/>
            <w:tcBorders>
              <w:top w:val="nil"/>
              <w:left w:val="nil"/>
              <w:bottom w:val="single" w:sz="4" w:space="0" w:color="C0C0C0"/>
              <w:right w:val="single" w:sz="4" w:space="0" w:color="C0C0C0"/>
            </w:tcBorders>
            <w:shd w:val="clear" w:color="auto" w:fill="auto"/>
            <w:vAlign w:val="center"/>
            <w:hideMark/>
          </w:tcPr>
          <w:p w14:paraId="6E440FCD"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11 349,01   </w:t>
            </w:r>
          </w:p>
        </w:tc>
        <w:tc>
          <w:tcPr>
            <w:tcW w:w="358" w:type="dxa"/>
            <w:tcBorders>
              <w:top w:val="nil"/>
              <w:left w:val="nil"/>
              <w:bottom w:val="single" w:sz="4" w:space="0" w:color="C0C0C0"/>
              <w:right w:val="single" w:sz="4" w:space="0" w:color="C0C0C0"/>
            </w:tcBorders>
            <w:shd w:val="clear" w:color="auto" w:fill="auto"/>
            <w:vAlign w:val="center"/>
            <w:hideMark/>
          </w:tcPr>
          <w:p w14:paraId="441F13D9"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15 923,14   </w:t>
            </w:r>
          </w:p>
        </w:tc>
        <w:tc>
          <w:tcPr>
            <w:tcW w:w="410" w:type="dxa"/>
            <w:tcBorders>
              <w:top w:val="nil"/>
              <w:left w:val="nil"/>
              <w:bottom w:val="single" w:sz="4" w:space="0" w:color="C0C0C0"/>
              <w:right w:val="single" w:sz="4" w:space="0" w:color="C0C0C0"/>
            </w:tcBorders>
            <w:shd w:val="clear" w:color="auto" w:fill="auto"/>
            <w:vAlign w:val="center"/>
            <w:hideMark/>
          </w:tcPr>
          <w:p w14:paraId="774946B8"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18 300,03   </w:t>
            </w:r>
          </w:p>
        </w:tc>
        <w:tc>
          <w:tcPr>
            <w:tcW w:w="283" w:type="dxa"/>
            <w:tcBorders>
              <w:top w:val="nil"/>
              <w:left w:val="nil"/>
              <w:bottom w:val="single" w:sz="4" w:space="0" w:color="C0C0C0"/>
              <w:right w:val="single" w:sz="4" w:space="0" w:color="C0C0C0"/>
            </w:tcBorders>
            <w:shd w:val="clear" w:color="auto" w:fill="auto"/>
            <w:vAlign w:val="center"/>
            <w:hideMark/>
          </w:tcPr>
          <w:p w14:paraId="512AE758"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5 907,24   </w:t>
            </w:r>
          </w:p>
        </w:tc>
        <w:tc>
          <w:tcPr>
            <w:tcW w:w="283" w:type="dxa"/>
            <w:tcBorders>
              <w:top w:val="nil"/>
              <w:left w:val="nil"/>
              <w:bottom w:val="single" w:sz="4" w:space="0" w:color="C0C0C0"/>
              <w:right w:val="single" w:sz="4" w:space="0" w:color="C0C0C0"/>
            </w:tcBorders>
            <w:shd w:val="clear" w:color="auto" w:fill="auto"/>
            <w:vAlign w:val="center"/>
            <w:hideMark/>
          </w:tcPr>
          <w:p w14:paraId="75FA0763"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8 903,36   </w:t>
            </w:r>
          </w:p>
        </w:tc>
        <w:tc>
          <w:tcPr>
            <w:tcW w:w="502" w:type="dxa"/>
            <w:tcBorders>
              <w:top w:val="nil"/>
              <w:left w:val="nil"/>
              <w:bottom w:val="nil"/>
              <w:right w:val="nil"/>
            </w:tcBorders>
            <w:shd w:val="clear" w:color="auto" w:fill="auto"/>
            <w:vAlign w:val="center"/>
            <w:hideMark/>
          </w:tcPr>
          <w:p w14:paraId="13FA5ACD" w14:textId="77777777" w:rsidR="006B4C92" w:rsidRPr="006B4C92" w:rsidRDefault="006B4C92" w:rsidP="006B4C92">
            <w:pPr>
              <w:jc w:val="center"/>
              <w:rPr>
                <w:rFonts w:ascii="Tahoma" w:hAnsi="Tahoma" w:cs="Tahoma"/>
                <w:b/>
                <w:bCs/>
                <w:sz w:val="7"/>
                <w:szCs w:val="7"/>
                <w:lang w:eastAsia="ru-RU"/>
              </w:rPr>
            </w:pPr>
          </w:p>
        </w:tc>
        <w:tc>
          <w:tcPr>
            <w:tcW w:w="452" w:type="dxa"/>
            <w:tcBorders>
              <w:top w:val="nil"/>
              <w:left w:val="single" w:sz="4" w:space="0" w:color="C0C0C0"/>
              <w:bottom w:val="single" w:sz="4" w:space="0" w:color="C0C0C0"/>
              <w:right w:val="single" w:sz="4" w:space="0" w:color="C0C0C0"/>
            </w:tcBorders>
            <w:shd w:val="clear" w:color="auto" w:fill="auto"/>
            <w:vAlign w:val="center"/>
            <w:hideMark/>
          </w:tcPr>
          <w:p w14:paraId="067A2B7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17 360,16   </w:t>
            </w:r>
          </w:p>
        </w:tc>
        <w:tc>
          <w:tcPr>
            <w:tcW w:w="452" w:type="dxa"/>
            <w:tcBorders>
              <w:top w:val="nil"/>
              <w:left w:val="nil"/>
              <w:bottom w:val="single" w:sz="4" w:space="0" w:color="C0C0C0"/>
              <w:right w:val="single" w:sz="4" w:space="0" w:color="C0C0C0"/>
            </w:tcBorders>
            <w:shd w:val="clear" w:color="auto" w:fill="auto"/>
            <w:vAlign w:val="center"/>
            <w:hideMark/>
          </w:tcPr>
          <w:p w14:paraId="17E12DAC"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19 831,35   </w:t>
            </w:r>
          </w:p>
        </w:tc>
        <w:tc>
          <w:tcPr>
            <w:tcW w:w="404" w:type="dxa"/>
            <w:tcBorders>
              <w:top w:val="nil"/>
              <w:left w:val="nil"/>
              <w:bottom w:val="single" w:sz="4" w:space="0" w:color="C0C0C0"/>
              <w:right w:val="single" w:sz="4" w:space="0" w:color="C0C0C0"/>
            </w:tcBorders>
            <w:shd w:val="clear" w:color="auto" w:fill="auto"/>
            <w:vAlign w:val="center"/>
            <w:hideMark/>
          </w:tcPr>
          <w:p w14:paraId="34A1EBFD"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6 682,01   </w:t>
            </w:r>
          </w:p>
        </w:tc>
        <w:tc>
          <w:tcPr>
            <w:tcW w:w="415" w:type="dxa"/>
            <w:tcBorders>
              <w:top w:val="nil"/>
              <w:left w:val="nil"/>
              <w:bottom w:val="single" w:sz="4" w:space="0" w:color="C0C0C0"/>
              <w:right w:val="single" w:sz="4" w:space="0" w:color="C0C0C0"/>
            </w:tcBorders>
            <w:shd w:val="clear" w:color="auto" w:fill="auto"/>
            <w:vAlign w:val="center"/>
            <w:hideMark/>
          </w:tcPr>
          <w:p w14:paraId="42E70DD8"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9 530,78   </w:t>
            </w:r>
          </w:p>
        </w:tc>
        <w:tc>
          <w:tcPr>
            <w:tcW w:w="521" w:type="dxa"/>
            <w:tcBorders>
              <w:top w:val="nil"/>
              <w:left w:val="nil"/>
              <w:bottom w:val="nil"/>
              <w:right w:val="nil"/>
            </w:tcBorders>
            <w:shd w:val="clear" w:color="auto" w:fill="auto"/>
            <w:vAlign w:val="center"/>
            <w:hideMark/>
          </w:tcPr>
          <w:p w14:paraId="350AF581" w14:textId="77777777" w:rsidR="006B4C92" w:rsidRPr="006B4C92" w:rsidRDefault="006B4C92" w:rsidP="006B4C92">
            <w:pPr>
              <w:jc w:val="center"/>
              <w:rPr>
                <w:rFonts w:ascii="Tahoma" w:hAnsi="Tahoma" w:cs="Tahoma"/>
                <w:b/>
                <w:bCs/>
                <w:sz w:val="7"/>
                <w:szCs w:val="7"/>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00792E22"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18 997,07   </w:t>
            </w:r>
          </w:p>
        </w:tc>
        <w:tc>
          <w:tcPr>
            <w:tcW w:w="452" w:type="dxa"/>
            <w:tcBorders>
              <w:top w:val="nil"/>
              <w:left w:val="nil"/>
              <w:bottom w:val="single" w:sz="4" w:space="0" w:color="C0C0C0"/>
              <w:right w:val="single" w:sz="4" w:space="0" w:color="C0C0C0"/>
            </w:tcBorders>
            <w:shd w:val="clear" w:color="auto" w:fill="auto"/>
            <w:vAlign w:val="center"/>
            <w:hideMark/>
          </w:tcPr>
          <w:p w14:paraId="43EB80C7"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21 581,78   </w:t>
            </w:r>
          </w:p>
        </w:tc>
        <w:tc>
          <w:tcPr>
            <w:tcW w:w="404" w:type="dxa"/>
            <w:tcBorders>
              <w:top w:val="nil"/>
              <w:left w:val="nil"/>
              <w:bottom w:val="single" w:sz="4" w:space="0" w:color="C0C0C0"/>
              <w:right w:val="single" w:sz="4" w:space="0" w:color="C0C0C0"/>
            </w:tcBorders>
            <w:shd w:val="clear" w:color="auto" w:fill="auto"/>
            <w:vAlign w:val="center"/>
            <w:hideMark/>
          </w:tcPr>
          <w:p w14:paraId="3CB8358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7 067,37   </w:t>
            </w:r>
          </w:p>
        </w:tc>
        <w:tc>
          <w:tcPr>
            <w:tcW w:w="415" w:type="dxa"/>
            <w:tcBorders>
              <w:top w:val="nil"/>
              <w:left w:val="nil"/>
              <w:bottom w:val="single" w:sz="4" w:space="0" w:color="C0C0C0"/>
              <w:right w:val="single" w:sz="4" w:space="0" w:color="C0C0C0"/>
            </w:tcBorders>
            <w:shd w:val="clear" w:color="auto" w:fill="auto"/>
            <w:vAlign w:val="center"/>
            <w:hideMark/>
          </w:tcPr>
          <w:p w14:paraId="01E94153"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10 751,13   </w:t>
            </w:r>
          </w:p>
        </w:tc>
        <w:tc>
          <w:tcPr>
            <w:tcW w:w="521" w:type="dxa"/>
            <w:tcBorders>
              <w:top w:val="nil"/>
              <w:left w:val="nil"/>
              <w:bottom w:val="nil"/>
              <w:right w:val="nil"/>
            </w:tcBorders>
            <w:shd w:val="clear" w:color="auto" w:fill="auto"/>
            <w:vAlign w:val="center"/>
            <w:hideMark/>
          </w:tcPr>
          <w:p w14:paraId="6C7BCE1D" w14:textId="77777777" w:rsidR="006B4C92" w:rsidRPr="006B4C92" w:rsidRDefault="006B4C92" w:rsidP="006B4C92">
            <w:pPr>
              <w:jc w:val="center"/>
              <w:rPr>
                <w:rFonts w:ascii="Tahoma" w:hAnsi="Tahoma" w:cs="Tahoma"/>
                <w:b/>
                <w:bCs/>
                <w:sz w:val="7"/>
                <w:szCs w:val="7"/>
                <w:lang w:eastAsia="ru-RU"/>
              </w:rPr>
            </w:pPr>
          </w:p>
        </w:tc>
      </w:tr>
      <w:tr w:rsidR="006B4C92" w:rsidRPr="006B4C92" w14:paraId="54141DBB" w14:textId="77777777" w:rsidTr="006B4C92">
        <w:trPr>
          <w:trHeight w:val="225"/>
          <w:jc w:val="center"/>
        </w:trPr>
        <w:tc>
          <w:tcPr>
            <w:tcW w:w="149" w:type="dxa"/>
            <w:tcBorders>
              <w:top w:val="nil"/>
              <w:left w:val="nil"/>
              <w:bottom w:val="nil"/>
              <w:right w:val="nil"/>
            </w:tcBorders>
            <w:shd w:val="clear" w:color="auto" w:fill="auto"/>
            <w:vAlign w:val="center"/>
            <w:hideMark/>
          </w:tcPr>
          <w:p w14:paraId="46D733AE" w14:textId="77777777" w:rsidR="006B4C92" w:rsidRPr="006B4C92" w:rsidRDefault="006B4C92" w:rsidP="006B4C92">
            <w:pPr>
              <w:jc w:val="center"/>
              <w:rPr>
                <w:rFonts w:ascii="Tahoma" w:hAnsi="Tahoma" w:cs="Tahoma"/>
                <w:b/>
                <w:bCs/>
                <w:sz w:val="9"/>
                <w:szCs w:val="9"/>
                <w:lang w:eastAsia="ru-RU"/>
              </w:rPr>
            </w:pPr>
          </w:p>
        </w:tc>
        <w:tc>
          <w:tcPr>
            <w:tcW w:w="57" w:type="dxa"/>
            <w:tcBorders>
              <w:top w:val="nil"/>
              <w:left w:val="nil"/>
              <w:bottom w:val="nil"/>
              <w:right w:val="nil"/>
            </w:tcBorders>
            <w:shd w:val="clear" w:color="auto" w:fill="auto"/>
            <w:vAlign w:val="center"/>
            <w:hideMark/>
          </w:tcPr>
          <w:p w14:paraId="48E68369" w14:textId="77777777" w:rsidR="006B4C92" w:rsidRPr="006B4C92" w:rsidRDefault="006B4C92" w:rsidP="006B4C92">
            <w:pPr>
              <w:jc w:val="center"/>
              <w:rPr>
                <w:rFonts w:ascii="Tahoma" w:hAnsi="Tahoma" w:cs="Tahoma"/>
                <w:b/>
                <w:bCs/>
                <w:sz w:val="9"/>
                <w:szCs w:val="9"/>
                <w:lang w:eastAsia="ru-RU"/>
              </w:rPr>
            </w:pPr>
          </w:p>
        </w:tc>
        <w:tc>
          <w:tcPr>
            <w:tcW w:w="198" w:type="dxa"/>
            <w:tcBorders>
              <w:top w:val="nil"/>
              <w:left w:val="nil"/>
              <w:bottom w:val="nil"/>
              <w:right w:val="nil"/>
            </w:tcBorders>
            <w:shd w:val="clear" w:color="auto" w:fill="auto"/>
            <w:vAlign w:val="center"/>
            <w:hideMark/>
          </w:tcPr>
          <w:p w14:paraId="4E4C2DE2" w14:textId="77777777" w:rsidR="006B4C92" w:rsidRPr="006B4C92" w:rsidRDefault="006B4C92" w:rsidP="006B4C92">
            <w:pPr>
              <w:jc w:val="center"/>
              <w:rPr>
                <w:rFonts w:ascii="Tahoma" w:hAnsi="Tahoma" w:cs="Tahoma"/>
                <w:b/>
                <w:bCs/>
                <w:sz w:val="9"/>
                <w:szCs w:val="9"/>
                <w:lang w:eastAsia="ru-RU"/>
              </w:rPr>
            </w:pPr>
          </w:p>
        </w:tc>
        <w:tc>
          <w:tcPr>
            <w:tcW w:w="1596" w:type="dxa"/>
            <w:tcBorders>
              <w:top w:val="nil"/>
              <w:left w:val="single" w:sz="4" w:space="0" w:color="C0C0C0"/>
              <w:bottom w:val="single" w:sz="4" w:space="0" w:color="C0C0C0"/>
              <w:right w:val="single" w:sz="4" w:space="0" w:color="C0C0C0"/>
            </w:tcBorders>
            <w:shd w:val="clear" w:color="000000" w:fill="FABF8F"/>
            <w:vAlign w:val="center"/>
            <w:hideMark/>
          </w:tcPr>
          <w:p w14:paraId="5B890FA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Расходы на приобретение энергетических ресурсов</w:t>
            </w:r>
          </w:p>
        </w:tc>
        <w:tc>
          <w:tcPr>
            <w:tcW w:w="271" w:type="dxa"/>
            <w:tcBorders>
              <w:top w:val="nil"/>
              <w:left w:val="nil"/>
              <w:bottom w:val="single" w:sz="4" w:space="0" w:color="C0C0C0"/>
              <w:right w:val="single" w:sz="4" w:space="0" w:color="C0C0C0"/>
            </w:tcBorders>
            <w:shd w:val="clear" w:color="auto" w:fill="auto"/>
            <w:vAlign w:val="center"/>
            <w:hideMark/>
          </w:tcPr>
          <w:p w14:paraId="342AE16C"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auto" w:fill="auto"/>
            <w:vAlign w:val="center"/>
            <w:hideMark/>
          </w:tcPr>
          <w:p w14:paraId="6C16BEF4" w14:textId="40A6DCF3"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28 224,47   </w:t>
            </w:r>
          </w:p>
        </w:tc>
        <w:tc>
          <w:tcPr>
            <w:tcW w:w="281" w:type="dxa"/>
            <w:tcBorders>
              <w:top w:val="nil"/>
              <w:left w:val="nil"/>
              <w:bottom w:val="single" w:sz="4" w:space="0" w:color="C0C0C0"/>
              <w:right w:val="single" w:sz="4" w:space="0" w:color="C0C0C0"/>
            </w:tcBorders>
            <w:shd w:val="clear" w:color="auto" w:fill="auto"/>
            <w:vAlign w:val="center"/>
            <w:hideMark/>
          </w:tcPr>
          <w:p w14:paraId="3FA884DC" w14:textId="66B869BB"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26 677,57   </w:t>
            </w:r>
          </w:p>
        </w:tc>
        <w:tc>
          <w:tcPr>
            <w:tcW w:w="396" w:type="dxa"/>
            <w:tcBorders>
              <w:top w:val="nil"/>
              <w:left w:val="nil"/>
              <w:bottom w:val="single" w:sz="4" w:space="0" w:color="C0C0C0"/>
              <w:right w:val="single" w:sz="4" w:space="0" w:color="C0C0C0"/>
            </w:tcBorders>
            <w:shd w:val="clear" w:color="auto" w:fill="auto"/>
            <w:vAlign w:val="center"/>
            <w:hideMark/>
          </w:tcPr>
          <w:p w14:paraId="3EFDCD41"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28 433,58   </w:t>
            </w:r>
          </w:p>
        </w:tc>
        <w:tc>
          <w:tcPr>
            <w:tcW w:w="358" w:type="dxa"/>
            <w:tcBorders>
              <w:top w:val="nil"/>
              <w:left w:val="nil"/>
              <w:bottom w:val="single" w:sz="4" w:space="0" w:color="C0C0C0"/>
              <w:right w:val="single" w:sz="4" w:space="0" w:color="C0C0C0"/>
            </w:tcBorders>
            <w:shd w:val="clear" w:color="auto" w:fill="auto"/>
            <w:vAlign w:val="center"/>
            <w:hideMark/>
          </w:tcPr>
          <w:p w14:paraId="29B80E95"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29 398,49   </w:t>
            </w:r>
          </w:p>
        </w:tc>
        <w:tc>
          <w:tcPr>
            <w:tcW w:w="410" w:type="dxa"/>
            <w:tcBorders>
              <w:top w:val="nil"/>
              <w:left w:val="nil"/>
              <w:bottom w:val="single" w:sz="4" w:space="0" w:color="C0C0C0"/>
              <w:right w:val="single" w:sz="4" w:space="0" w:color="C0C0C0"/>
            </w:tcBorders>
            <w:shd w:val="clear" w:color="auto" w:fill="auto"/>
            <w:vAlign w:val="center"/>
            <w:hideMark/>
          </w:tcPr>
          <w:p w14:paraId="1514270C"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27 254,53   </w:t>
            </w:r>
          </w:p>
        </w:tc>
        <w:tc>
          <w:tcPr>
            <w:tcW w:w="283" w:type="dxa"/>
            <w:tcBorders>
              <w:top w:val="nil"/>
              <w:left w:val="nil"/>
              <w:bottom w:val="single" w:sz="4" w:space="0" w:color="C0C0C0"/>
              <w:right w:val="single" w:sz="4" w:space="0" w:color="C0C0C0"/>
            </w:tcBorders>
            <w:shd w:val="clear" w:color="auto" w:fill="auto"/>
            <w:vAlign w:val="center"/>
            <w:hideMark/>
          </w:tcPr>
          <w:p w14:paraId="412AC4B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13 627,27   </w:t>
            </w:r>
          </w:p>
        </w:tc>
        <w:tc>
          <w:tcPr>
            <w:tcW w:w="283" w:type="dxa"/>
            <w:tcBorders>
              <w:top w:val="nil"/>
              <w:left w:val="nil"/>
              <w:bottom w:val="single" w:sz="4" w:space="0" w:color="C0C0C0"/>
              <w:right w:val="single" w:sz="4" w:space="0" w:color="C0C0C0"/>
            </w:tcBorders>
            <w:shd w:val="clear" w:color="auto" w:fill="auto"/>
            <w:vAlign w:val="center"/>
            <w:hideMark/>
          </w:tcPr>
          <w:p w14:paraId="20C858CD"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13 627,27   </w:t>
            </w:r>
          </w:p>
        </w:tc>
        <w:tc>
          <w:tcPr>
            <w:tcW w:w="502" w:type="dxa"/>
            <w:tcBorders>
              <w:top w:val="nil"/>
              <w:left w:val="nil"/>
              <w:bottom w:val="nil"/>
              <w:right w:val="nil"/>
            </w:tcBorders>
            <w:shd w:val="clear" w:color="auto" w:fill="auto"/>
            <w:vAlign w:val="center"/>
            <w:hideMark/>
          </w:tcPr>
          <w:p w14:paraId="4103612D" w14:textId="77777777" w:rsidR="006B4C92" w:rsidRPr="006B4C92" w:rsidRDefault="006B4C92" w:rsidP="006B4C92">
            <w:pPr>
              <w:jc w:val="center"/>
              <w:rPr>
                <w:rFonts w:ascii="Tahoma" w:hAnsi="Tahoma" w:cs="Tahoma"/>
                <w:b/>
                <w:bCs/>
                <w:sz w:val="7"/>
                <w:szCs w:val="7"/>
                <w:lang w:eastAsia="ru-RU"/>
              </w:rPr>
            </w:pPr>
          </w:p>
        </w:tc>
        <w:tc>
          <w:tcPr>
            <w:tcW w:w="452" w:type="dxa"/>
            <w:tcBorders>
              <w:top w:val="nil"/>
              <w:left w:val="single" w:sz="4" w:space="0" w:color="C0C0C0"/>
              <w:bottom w:val="single" w:sz="4" w:space="0" w:color="C0C0C0"/>
              <w:right w:val="single" w:sz="4" w:space="0" w:color="C0C0C0"/>
            </w:tcBorders>
            <w:shd w:val="clear" w:color="auto" w:fill="auto"/>
            <w:vAlign w:val="center"/>
            <w:hideMark/>
          </w:tcPr>
          <w:p w14:paraId="39B3D7BC"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30 574,43   </w:t>
            </w:r>
          </w:p>
        </w:tc>
        <w:tc>
          <w:tcPr>
            <w:tcW w:w="452" w:type="dxa"/>
            <w:tcBorders>
              <w:top w:val="nil"/>
              <w:left w:val="nil"/>
              <w:bottom w:val="single" w:sz="4" w:space="0" w:color="C0C0C0"/>
              <w:right w:val="single" w:sz="4" w:space="0" w:color="C0C0C0"/>
            </w:tcBorders>
            <w:shd w:val="clear" w:color="auto" w:fill="auto"/>
            <w:vAlign w:val="center"/>
            <w:hideMark/>
          </w:tcPr>
          <w:p w14:paraId="43681FB6"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28 371,97   </w:t>
            </w:r>
          </w:p>
        </w:tc>
        <w:tc>
          <w:tcPr>
            <w:tcW w:w="404" w:type="dxa"/>
            <w:tcBorders>
              <w:top w:val="nil"/>
              <w:left w:val="nil"/>
              <w:bottom w:val="single" w:sz="4" w:space="0" w:color="C0C0C0"/>
              <w:right w:val="single" w:sz="4" w:space="0" w:color="C0C0C0"/>
            </w:tcBorders>
            <w:shd w:val="clear" w:color="auto" w:fill="auto"/>
            <w:vAlign w:val="center"/>
            <w:hideMark/>
          </w:tcPr>
          <w:p w14:paraId="0C956FD9"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14 185,98   </w:t>
            </w:r>
          </w:p>
        </w:tc>
        <w:tc>
          <w:tcPr>
            <w:tcW w:w="415" w:type="dxa"/>
            <w:tcBorders>
              <w:top w:val="nil"/>
              <w:left w:val="nil"/>
              <w:bottom w:val="single" w:sz="4" w:space="0" w:color="C0C0C0"/>
              <w:right w:val="single" w:sz="4" w:space="0" w:color="C0C0C0"/>
            </w:tcBorders>
            <w:shd w:val="clear" w:color="auto" w:fill="auto"/>
            <w:vAlign w:val="center"/>
            <w:hideMark/>
          </w:tcPr>
          <w:p w14:paraId="5BF08C6E"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14 185,98   </w:t>
            </w:r>
          </w:p>
        </w:tc>
        <w:tc>
          <w:tcPr>
            <w:tcW w:w="521" w:type="dxa"/>
            <w:tcBorders>
              <w:top w:val="nil"/>
              <w:left w:val="nil"/>
              <w:bottom w:val="nil"/>
              <w:right w:val="nil"/>
            </w:tcBorders>
            <w:shd w:val="clear" w:color="auto" w:fill="auto"/>
            <w:vAlign w:val="center"/>
            <w:hideMark/>
          </w:tcPr>
          <w:p w14:paraId="3648456F" w14:textId="77777777" w:rsidR="006B4C92" w:rsidRPr="006B4C92" w:rsidRDefault="006B4C92" w:rsidP="006B4C92">
            <w:pPr>
              <w:jc w:val="center"/>
              <w:rPr>
                <w:rFonts w:ascii="Tahoma" w:hAnsi="Tahoma" w:cs="Tahoma"/>
                <w:b/>
                <w:bCs/>
                <w:sz w:val="7"/>
                <w:szCs w:val="7"/>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0D9C7544"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31 797,41   </w:t>
            </w:r>
          </w:p>
        </w:tc>
        <w:tc>
          <w:tcPr>
            <w:tcW w:w="452" w:type="dxa"/>
            <w:tcBorders>
              <w:top w:val="nil"/>
              <w:left w:val="nil"/>
              <w:bottom w:val="single" w:sz="4" w:space="0" w:color="C0C0C0"/>
              <w:right w:val="single" w:sz="4" w:space="0" w:color="C0C0C0"/>
            </w:tcBorders>
            <w:shd w:val="clear" w:color="auto" w:fill="auto"/>
            <w:vAlign w:val="center"/>
            <w:hideMark/>
          </w:tcPr>
          <w:p w14:paraId="464B5F2F"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29 506,85   </w:t>
            </w:r>
          </w:p>
        </w:tc>
        <w:tc>
          <w:tcPr>
            <w:tcW w:w="404" w:type="dxa"/>
            <w:tcBorders>
              <w:top w:val="nil"/>
              <w:left w:val="nil"/>
              <w:bottom w:val="single" w:sz="4" w:space="0" w:color="C0C0C0"/>
              <w:right w:val="single" w:sz="4" w:space="0" w:color="C0C0C0"/>
            </w:tcBorders>
            <w:shd w:val="clear" w:color="auto" w:fill="auto"/>
            <w:vAlign w:val="center"/>
            <w:hideMark/>
          </w:tcPr>
          <w:p w14:paraId="548F71BA"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14 753,42   </w:t>
            </w:r>
          </w:p>
        </w:tc>
        <w:tc>
          <w:tcPr>
            <w:tcW w:w="415" w:type="dxa"/>
            <w:tcBorders>
              <w:top w:val="nil"/>
              <w:left w:val="nil"/>
              <w:bottom w:val="single" w:sz="4" w:space="0" w:color="C0C0C0"/>
              <w:right w:val="single" w:sz="4" w:space="0" w:color="C0C0C0"/>
            </w:tcBorders>
            <w:shd w:val="clear" w:color="auto" w:fill="auto"/>
            <w:vAlign w:val="center"/>
            <w:hideMark/>
          </w:tcPr>
          <w:p w14:paraId="1E0ADCBE"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14 753,42   </w:t>
            </w:r>
          </w:p>
        </w:tc>
        <w:tc>
          <w:tcPr>
            <w:tcW w:w="521" w:type="dxa"/>
            <w:tcBorders>
              <w:top w:val="nil"/>
              <w:left w:val="nil"/>
              <w:bottom w:val="nil"/>
              <w:right w:val="nil"/>
            </w:tcBorders>
            <w:shd w:val="clear" w:color="auto" w:fill="auto"/>
            <w:vAlign w:val="center"/>
            <w:hideMark/>
          </w:tcPr>
          <w:p w14:paraId="21C31548" w14:textId="77777777" w:rsidR="006B4C92" w:rsidRPr="006B4C92" w:rsidRDefault="006B4C92" w:rsidP="006B4C92">
            <w:pPr>
              <w:jc w:val="center"/>
              <w:rPr>
                <w:rFonts w:ascii="Tahoma" w:hAnsi="Tahoma" w:cs="Tahoma"/>
                <w:b/>
                <w:bCs/>
                <w:sz w:val="7"/>
                <w:szCs w:val="7"/>
                <w:lang w:eastAsia="ru-RU"/>
              </w:rPr>
            </w:pPr>
          </w:p>
        </w:tc>
      </w:tr>
      <w:tr w:rsidR="006B4C92" w:rsidRPr="006B4C92" w14:paraId="2736D531" w14:textId="77777777" w:rsidTr="006B4C92">
        <w:trPr>
          <w:trHeight w:val="225"/>
          <w:jc w:val="center"/>
        </w:trPr>
        <w:tc>
          <w:tcPr>
            <w:tcW w:w="149" w:type="dxa"/>
            <w:tcBorders>
              <w:top w:val="nil"/>
              <w:left w:val="nil"/>
              <w:bottom w:val="nil"/>
              <w:right w:val="nil"/>
            </w:tcBorders>
            <w:shd w:val="clear" w:color="auto" w:fill="auto"/>
            <w:vAlign w:val="center"/>
            <w:hideMark/>
          </w:tcPr>
          <w:p w14:paraId="22C58014" w14:textId="77777777" w:rsidR="006B4C92" w:rsidRPr="006B4C92" w:rsidRDefault="006B4C92" w:rsidP="006B4C92">
            <w:pPr>
              <w:jc w:val="center"/>
              <w:rPr>
                <w:rFonts w:ascii="Tahoma" w:hAnsi="Tahoma" w:cs="Tahoma"/>
                <w:b/>
                <w:bCs/>
                <w:sz w:val="9"/>
                <w:szCs w:val="9"/>
                <w:lang w:eastAsia="ru-RU"/>
              </w:rPr>
            </w:pPr>
          </w:p>
        </w:tc>
        <w:tc>
          <w:tcPr>
            <w:tcW w:w="57" w:type="dxa"/>
            <w:tcBorders>
              <w:top w:val="nil"/>
              <w:left w:val="nil"/>
              <w:bottom w:val="nil"/>
              <w:right w:val="nil"/>
            </w:tcBorders>
            <w:shd w:val="clear" w:color="auto" w:fill="auto"/>
            <w:vAlign w:val="center"/>
            <w:hideMark/>
          </w:tcPr>
          <w:p w14:paraId="0DCF3D62" w14:textId="77777777" w:rsidR="006B4C92" w:rsidRPr="006B4C92" w:rsidRDefault="006B4C92" w:rsidP="006B4C92">
            <w:pPr>
              <w:jc w:val="center"/>
              <w:rPr>
                <w:rFonts w:ascii="Tahoma" w:hAnsi="Tahoma" w:cs="Tahoma"/>
                <w:b/>
                <w:bCs/>
                <w:sz w:val="9"/>
                <w:szCs w:val="9"/>
                <w:lang w:eastAsia="ru-RU"/>
              </w:rPr>
            </w:pPr>
          </w:p>
        </w:tc>
        <w:tc>
          <w:tcPr>
            <w:tcW w:w="198" w:type="dxa"/>
            <w:tcBorders>
              <w:top w:val="nil"/>
              <w:left w:val="nil"/>
              <w:bottom w:val="nil"/>
              <w:right w:val="nil"/>
            </w:tcBorders>
            <w:shd w:val="clear" w:color="auto" w:fill="auto"/>
            <w:vAlign w:val="center"/>
            <w:hideMark/>
          </w:tcPr>
          <w:p w14:paraId="6272A254" w14:textId="77777777" w:rsidR="006B4C92" w:rsidRPr="006B4C92" w:rsidRDefault="006B4C92" w:rsidP="006B4C92">
            <w:pPr>
              <w:jc w:val="center"/>
              <w:rPr>
                <w:rFonts w:ascii="Tahoma" w:hAnsi="Tahoma" w:cs="Tahoma"/>
                <w:b/>
                <w:bCs/>
                <w:sz w:val="9"/>
                <w:szCs w:val="9"/>
                <w:lang w:eastAsia="ru-RU"/>
              </w:rPr>
            </w:pPr>
          </w:p>
        </w:tc>
        <w:tc>
          <w:tcPr>
            <w:tcW w:w="1596" w:type="dxa"/>
            <w:tcBorders>
              <w:top w:val="nil"/>
              <w:left w:val="single" w:sz="4" w:space="0" w:color="C0C0C0"/>
              <w:bottom w:val="single" w:sz="4" w:space="0" w:color="C0C0C0"/>
              <w:right w:val="single" w:sz="4" w:space="0" w:color="C0C0C0"/>
            </w:tcBorders>
            <w:shd w:val="clear" w:color="000000" w:fill="B1A0C7"/>
            <w:vAlign w:val="center"/>
            <w:hideMark/>
          </w:tcPr>
          <w:p w14:paraId="62CA668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Амортизация</w:t>
            </w:r>
          </w:p>
        </w:tc>
        <w:tc>
          <w:tcPr>
            <w:tcW w:w="271" w:type="dxa"/>
            <w:tcBorders>
              <w:top w:val="nil"/>
              <w:left w:val="nil"/>
              <w:bottom w:val="single" w:sz="4" w:space="0" w:color="C0C0C0"/>
              <w:right w:val="single" w:sz="4" w:space="0" w:color="C0C0C0"/>
            </w:tcBorders>
            <w:shd w:val="clear" w:color="auto" w:fill="auto"/>
            <w:vAlign w:val="center"/>
            <w:hideMark/>
          </w:tcPr>
          <w:p w14:paraId="09CC261C"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auto" w:fill="auto"/>
            <w:vAlign w:val="center"/>
            <w:hideMark/>
          </w:tcPr>
          <w:p w14:paraId="77DEA436" w14:textId="16041359"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10 004,80   </w:t>
            </w:r>
          </w:p>
        </w:tc>
        <w:tc>
          <w:tcPr>
            <w:tcW w:w="281" w:type="dxa"/>
            <w:tcBorders>
              <w:top w:val="nil"/>
              <w:left w:val="nil"/>
              <w:bottom w:val="single" w:sz="4" w:space="0" w:color="C0C0C0"/>
              <w:right w:val="single" w:sz="4" w:space="0" w:color="C0C0C0"/>
            </w:tcBorders>
            <w:shd w:val="clear" w:color="auto" w:fill="auto"/>
            <w:vAlign w:val="center"/>
            <w:hideMark/>
          </w:tcPr>
          <w:p w14:paraId="334E939E" w14:textId="2ED1058E"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10 475,00   </w:t>
            </w:r>
          </w:p>
        </w:tc>
        <w:tc>
          <w:tcPr>
            <w:tcW w:w="396" w:type="dxa"/>
            <w:tcBorders>
              <w:top w:val="nil"/>
              <w:left w:val="nil"/>
              <w:bottom w:val="single" w:sz="4" w:space="0" w:color="C0C0C0"/>
              <w:right w:val="single" w:sz="4" w:space="0" w:color="C0C0C0"/>
            </w:tcBorders>
            <w:shd w:val="clear" w:color="auto" w:fill="auto"/>
            <w:vAlign w:val="center"/>
            <w:hideMark/>
          </w:tcPr>
          <w:p w14:paraId="6881F2BB"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358" w:type="dxa"/>
            <w:tcBorders>
              <w:top w:val="nil"/>
              <w:left w:val="nil"/>
              <w:bottom w:val="single" w:sz="4" w:space="0" w:color="C0C0C0"/>
              <w:right w:val="single" w:sz="4" w:space="0" w:color="C0C0C0"/>
            </w:tcBorders>
            <w:shd w:val="clear" w:color="auto" w:fill="auto"/>
            <w:vAlign w:val="center"/>
            <w:hideMark/>
          </w:tcPr>
          <w:p w14:paraId="5C49E412"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13 422,00   </w:t>
            </w:r>
          </w:p>
        </w:tc>
        <w:tc>
          <w:tcPr>
            <w:tcW w:w="410" w:type="dxa"/>
            <w:tcBorders>
              <w:top w:val="nil"/>
              <w:left w:val="nil"/>
              <w:bottom w:val="single" w:sz="4" w:space="0" w:color="C0C0C0"/>
              <w:right w:val="single" w:sz="4" w:space="0" w:color="C0C0C0"/>
            </w:tcBorders>
            <w:shd w:val="clear" w:color="auto" w:fill="auto"/>
            <w:vAlign w:val="center"/>
            <w:hideMark/>
          </w:tcPr>
          <w:p w14:paraId="19BF7536"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283" w:type="dxa"/>
            <w:tcBorders>
              <w:top w:val="nil"/>
              <w:left w:val="nil"/>
              <w:bottom w:val="single" w:sz="4" w:space="0" w:color="C0C0C0"/>
              <w:right w:val="single" w:sz="4" w:space="0" w:color="C0C0C0"/>
            </w:tcBorders>
            <w:shd w:val="clear" w:color="auto" w:fill="auto"/>
            <w:vAlign w:val="center"/>
            <w:hideMark/>
          </w:tcPr>
          <w:p w14:paraId="610056F5"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283" w:type="dxa"/>
            <w:tcBorders>
              <w:top w:val="nil"/>
              <w:left w:val="nil"/>
              <w:bottom w:val="single" w:sz="4" w:space="0" w:color="C0C0C0"/>
              <w:right w:val="single" w:sz="4" w:space="0" w:color="C0C0C0"/>
            </w:tcBorders>
            <w:shd w:val="clear" w:color="auto" w:fill="auto"/>
            <w:vAlign w:val="center"/>
            <w:hideMark/>
          </w:tcPr>
          <w:p w14:paraId="6514D3A3"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502" w:type="dxa"/>
            <w:tcBorders>
              <w:top w:val="nil"/>
              <w:left w:val="nil"/>
              <w:bottom w:val="nil"/>
              <w:right w:val="nil"/>
            </w:tcBorders>
            <w:shd w:val="clear" w:color="auto" w:fill="auto"/>
            <w:vAlign w:val="center"/>
            <w:hideMark/>
          </w:tcPr>
          <w:p w14:paraId="6B07FDDD" w14:textId="77777777" w:rsidR="006B4C92" w:rsidRPr="006B4C92" w:rsidRDefault="006B4C92" w:rsidP="006B4C92">
            <w:pPr>
              <w:jc w:val="center"/>
              <w:rPr>
                <w:rFonts w:ascii="Tahoma" w:hAnsi="Tahoma" w:cs="Tahoma"/>
                <w:b/>
                <w:bCs/>
                <w:sz w:val="7"/>
                <w:szCs w:val="7"/>
                <w:lang w:eastAsia="ru-RU"/>
              </w:rPr>
            </w:pPr>
          </w:p>
        </w:tc>
        <w:tc>
          <w:tcPr>
            <w:tcW w:w="452" w:type="dxa"/>
            <w:tcBorders>
              <w:top w:val="nil"/>
              <w:left w:val="single" w:sz="4" w:space="0" w:color="C0C0C0"/>
              <w:bottom w:val="single" w:sz="4" w:space="0" w:color="C0C0C0"/>
              <w:right w:val="single" w:sz="4" w:space="0" w:color="C0C0C0"/>
            </w:tcBorders>
            <w:shd w:val="clear" w:color="auto" w:fill="auto"/>
            <w:vAlign w:val="center"/>
            <w:hideMark/>
          </w:tcPr>
          <w:p w14:paraId="2CA2E579"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13 422,00   </w:t>
            </w:r>
          </w:p>
        </w:tc>
        <w:tc>
          <w:tcPr>
            <w:tcW w:w="452" w:type="dxa"/>
            <w:tcBorders>
              <w:top w:val="nil"/>
              <w:left w:val="nil"/>
              <w:bottom w:val="single" w:sz="4" w:space="0" w:color="C0C0C0"/>
              <w:right w:val="single" w:sz="4" w:space="0" w:color="C0C0C0"/>
            </w:tcBorders>
            <w:shd w:val="clear" w:color="auto" w:fill="auto"/>
            <w:vAlign w:val="center"/>
            <w:hideMark/>
          </w:tcPr>
          <w:p w14:paraId="004A12E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04" w:type="dxa"/>
            <w:tcBorders>
              <w:top w:val="nil"/>
              <w:left w:val="nil"/>
              <w:bottom w:val="single" w:sz="4" w:space="0" w:color="C0C0C0"/>
              <w:right w:val="single" w:sz="4" w:space="0" w:color="C0C0C0"/>
            </w:tcBorders>
            <w:shd w:val="clear" w:color="auto" w:fill="auto"/>
            <w:vAlign w:val="center"/>
            <w:hideMark/>
          </w:tcPr>
          <w:p w14:paraId="34C2CC87"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15" w:type="dxa"/>
            <w:tcBorders>
              <w:top w:val="nil"/>
              <w:left w:val="nil"/>
              <w:bottom w:val="single" w:sz="4" w:space="0" w:color="C0C0C0"/>
              <w:right w:val="single" w:sz="4" w:space="0" w:color="C0C0C0"/>
            </w:tcBorders>
            <w:shd w:val="clear" w:color="auto" w:fill="auto"/>
            <w:vAlign w:val="center"/>
            <w:hideMark/>
          </w:tcPr>
          <w:p w14:paraId="302D36E1"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521" w:type="dxa"/>
            <w:tcBorders>
              <w:top w:val="nil"/>
              <w:left w:val="nil"/>
              <w:bottom w:val="nil"/>
              <w:right w:val="nil"/>
            </w:tcBorders>
            <w:shd w:val="clear" w:color="auto" w:fill="auto"/>
            <w:vAlign w:val="center"/>
            <w:hideMark/>
          </w:tcPr>
          <w:p w14:paraId="519F23D0" w14:textId="77777777" w:rsidR="006B4C92" w:rsidRPr="006B4C92" w:rsidRDefault="006B4C92" w:rsidP="006B4C92">
            <w:pPr>
              <w:jc w:val="center"/>
              <w:rPr>
                <w:rFonts w:ascii="Tahoma" w:hAnsi="Tahoma" w:cs="Tahoma"/>
                <w:b/>
                <w:bCs/>
                <w:sz w:val="7"/>
                <w:szCs w:val="7"/>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12DC6BD"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13 422,00   </w:t>
            </w:r>
          </w:p>
        </w:tc>
        <w:tc>
          <w:tcPr>
            <w:tcW w:w="452" w:type="dxa"/>
            <w:tcBorders>
              <w:top w:val="nil"/>
              <w:left w:val="nil"/>
              <w:bottom w:val="single" w:sz="4" w:space="0" w:color="C0C0C0"/>
              <w:right w:val="single" w:sz="4" w:space="0" w:color="C0C0C0"/>
            </w:tcBorders>
            <w:shd w:val="clear" w:color="auto" w:fill="auto"/>
            <w:vAlign w:val="center"/>
            <w:hideMark/>
          </w:tcPr>
          <w:p w14:paraId="342E3B3E"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04" w:type="dxa"/>
            <w:tcBorders>
              <w:top w:val="nil"/>
              <w:left w:val="nil"/>
              <w:bottom w:val="single" w:sz="4" w:space="0" w:color="C0C0C0"/>
              <w:right w:val="single" w:sz="4" w:space="0" w:color="C0C0C0"/>
            </w:tcBorders>
            <w:shd w:val="clear" w:color="auto" w:fill="auto"/>
            <w:vAlign w:val="center"/>
            <w:hideMark/>
          </w:tcPr>
          <w:p w14:paraId="6CA399A7"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15" w:type="dxa"/>
            <w:tcBorders>
              <w:top w:val="nil"/>
              <w:left w:val="nil"/>
              <w:bottom w:val="single" w:sz="4" w:space="0" w:color="C0C0C0"/>
              <w:right w:val="single" w:sz="4" w:space="0" w:color="C0C0C0"/>
            </w:tcBorders>
            <w:shd w:val="clear" w:color="auto" w:fill="auto"/>
            <w:vAlign w:val="center"/>
            <w:hideMark/>
          </w:tcPr>
          <w:p w14:paraId="5B4A9D98"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521" w:type="dxa"/>
            <w:tcBorders>
              <w:top w:val="nil"/>
              <w:left w:val="nil"/>
              <w:bottom w:val="nil"/>
              <w:right w:val="nil"/>
            </w:tcBorders>
            <w:shd w:val="clear" w:color="auto" w:fill="auto"/>
            <w:vAlign w:val="center"/>
            <w:hideMark/>
          </w:tcPr>
          <w:p w14:paraId="588CA8DC" w14:textId="77777777" w:rsidR="006B4C92" w:rsidRPr="006B4C92" w:rsidRDefault="006B4C92" w:rsidP="006B4C92">
            <w:pPr>
              <w:jc w:val="center"/>
              <w:rPr>
                <w:rFonts w:ascii="Tahoma" w:hAnsi="Tahoma" w:cs="Tahoma"/>
                <w:b/>
                <w:bCs/>
                <w:sz w:val="7"/>
                <w:szCs w:val="7"/>
                <w:lang w:eastAsia="ru-RU"/>
              </w:rPr>
            </w:pPr>
          </w:p>
        </w:tc>
      </w:tr>
      <w:tr w:rsidR="006B4C92" w:rsidRPr="006B4C92" w14:paraId="0D9AF05F" w14:textId="77777777" w:rsidTr="006B4C92">
        <w:trPr>
          <w:trHeight w:val="225"/>
          <w:jc w:val="center"/>
        </w:trPr>
        <w:tc>
          <w:tcPr>
            <w:tcW w:w="149" w:type="dxa"/>
            <w:tcBorders>
              <w:top w:val="nil"/>
              <w:left w:val="nil"/>
              <w:bottom w:val="nil"/>
              <w:right w:val="nil"/>
            </w:tcBorders>
            <w:shd w:val="clear" w:color="auto" w:fill="auto"/>
            <w:vAlign w:val="center"/>
            <w:hideMark/>
          </w:tcPr>
          <w:p w14:paraId="7D9D8766" w14:textId="77777777" w:rsidR="006B4C92" w:rsidRPr="006B4C92" w:rsidRDefault="006B4C92" w:rsidP="006B4C92">
            <w:pPr>
              <w:jc w:val="center"/>
              <w:rPr>
                <w:rFonts w:ascii="Tahoma" w:hAnsi="Tahoma" w:cs="Tahoma"/>
                <w:b/>
                <w:bCs/>
                <w:sz w:val="9"/>
                <w:szCs w:val="9"/>
                <w:lang w:eastAsia="ru-RU"/>
              </w:rPr>
            </w:pPr>
          </w:p>
        </w:tc>
        <w:tc>
          <w:tcPr>
            <w:tcW w:w="57" w:type="dxa"/>
            <w:tcBorders>
              <w:top w:val="nil"/>
              <w:left w:val="nil"/>
              <w:bottom w:val="nil"/>
              <w:right w:val="nil"/>
            </w:tcBorders>
            <w:shd w:val="clear" w:color="auto" w:fill="auto"/>
            <w:vAlign w:val="center"/>
            <w:hideMark/>
          </w:tcPr>
          <w:p w14:paraId="1F6042A7" w14:textId="77777777" w:rsidR="006B4C92" w:rsidRPr="006B4C92" w:rsidRDefault="006B4C92" w:rsidP="006B4C92">
            <w:pPr>
              <w:jc w:val="center"/>
              <w:rPr>
                <w:rFonts w:ascii="Tahoma" w:hAnsi="Tahoma" w:cs="Tahoma"/>
                <w:b/>
                <w:bCs/>
                <w:sz w:val="9"/>
                <w:szCs w:val="9"/>
                <w:lang w:eastAsia="ru-RU"/>
              </w:rPr>
            </w:pPr>
          </w:p>
        </w:tc>
        <w:tc>
          <w:tcPr>
            <w:tcW w:w="198" w:type="dxa"/>
            <w:tcBorders>
              <w:top w:val="nil"/>
              <w:left w:val="nil"/>
              <w:bottom w:val="nil"/>
              <w:right w:val="nil"/>
            </w:tcBorders>
            <w:shd w:val="clear" w:color="auto" w:fill="auto"/>
            <w:vAlign w:val="center"/>
            <w:hideMark/>
          </w:tcPr>
          <w:p w14:paraId="4AE9B80A" w14:textId="77777777" w:rsidR="006B4C92" w:rsidRPr="006B4C92" w:rsidRDefault="006B4C92" w:rsidP="006B4C92">
            <w:pPr>
              <w:jc w:val="center"/>
              <w:rPr>
                <w:rFonts w:ascii="Tahoma" w:hAnsi="Tahoma" w:cs="Tahoma"/>
                <w:b/>
                <w:bCs/>
                <w:sz w:val="9"/>
                <w:szCs w:val="9"/>
                <w:lang w:eastAsia="ru-RU"/>
              </w:rPr>
            </w:pPr>
          </w:p>
        </w:tc>
        <w:tc>
          <w:tcPr>
            <w:tcW w:w="1596" w:type="dxa"/>
            <w:tcBorders>
              <w:top w:val="nil"/>
              <w:left w:val="single" w:sz="4" w:space="0" w:color="C0C0C0"/>
              <w:bottom w:val="single" w:sz="4" w:space="0" w:color="C0C0C0"/>
              <w:right w:val="single" w:sz="4" w:space="0" w:color="C0C0C0"/>
            </w:tcBorders>
            <w:shd w:val="clear" w:color="000000" w:fill="00B0F0"/>
            <w:vAlign w:val="center"/>
            <w:hideMark/>
          </w:tcPr>
          <w:p w14:paraId="03463A6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Нормативная прибыль</w:t>
            </w:r>
          </w:p>
        </w:tc>
        <w:tc>
          <w:tcPr>
            <w:tcW w:w="271" w:type="dxa"/>
            <w:tcBorders>
              <w:top w:val="nil"/>
              <w:left w:val="nil"/>
              <w:bottom w:val="single" w:sz="4" w:space="0" w:color="C0C0C0"/>
              <w:right w:val="single" w:sz="4" w:space="0" w:color="C0C0C0"/>
            </w:tcBorders>
            <w:shd w:val="clear" w:color="auto" w:fill="auto"/>
            <w:vAlign w:val="center"/>
            <w:hideMark/>
          </w:tcPr>
          <w:p w14:paraId="383AD13D"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auto" w:fill="auto"/>
            <w:vAlign w:val="center"/>
            <w:hideMark/>
          </w:tcPr>
          <w:p w14:paraId="4379F2DE"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281" w:type="dxa"/>
            <w:tcBorders>
              <w:top w:val="nil"/>
              <w:left w:val="nil"/>
              <w:bottom w:val="single" w:sz="4" w:space="0" w:color="C0C0C0"/>
              <w:right w:val="single" w:sz="4" w:space="0" w:color="C0C0C0"/>
            </w:tcBorders>
            <w:shd w:val="clear" w:color="auto" w:fill="auto"/>
            <w:vAlign w:val="center"/>
            <w:hideMark/>
          </w:tcPr>
          <w:p w14:paraId="38671A19" w14:textId="52FDEAE0"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2 393,80   </w:t>
            </w:r>
          </w:p>
        </w:tc>
        <w:tc>
          <w:tcPr>
            <w:tcW w:w="396" w:type="dxa"/>
            <w:tcBorders>
              <w:top w:val="nil"/>
              <w:left w:val="nil"/>
              <w:bottom w:val="single" w:sz="4" w:space="0" w:color="C0C0C0"/>
              <w:right w:val="single" w:sz="4" w:space="0" w:color="C0C0C0"/>
            </w:tcBorders>
            <w:shd w:val="clear" w:color="auto" w:fill="auto"/>
            <w:vAlign w:val="center"/>
            <w:hideMark/>
          </w:tcPr>
          <w:p w14:paraId="6660F6B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358" w:type="dxa"/>
            <w:tcBorders>
              <w:top w:val="nil"/>
              <w:left w:val="nil"/>
              <w:bottom w:val="single" w:sz="4" w:space="0" w:color="C0C0C0"/>
              <w:right w:val="single" w:sz="4" w:space="0" w:color="C0C0C0"/>
            </w:tcBorders>
            <w:shd w:val="clear" w:color="auto" w:fill="auto"/>
            <w:vAlign w:val="center"/>
            <w:hideMark/>
          </w:tcPr>
          <w:p w14:paraId="30E4B453"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2 503,90   </w:t>
            </w:r>
          </w:p>
        </w:tc>
        <w:tc>
          <w:tcPr>
            <w:tcW w:w="410" w:type="dxa"/>
            <w:tcBorders>
              <w:top w:val="nil"/>
              <w:left w:val="nil"/>
              <w:bottom w:val="single" w:sz="4" w:space="0" w:color="C0C0C0"/>
              <w:right w:val="single" w:sz="4" w:space="0" w:color="C0C0C0"/>
            </w:tcBorders>
            <w:shd w:val="clear" w:color="auto" w:fill="auto"/>
            <w:vAlign w:val="center"/>
            <w:hideMark/>
          </w:tcPr>
          <w:p w14:paraId="50E6ADB1"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1 176,36   </w:t>
            </w:r>
          </w:p>
        </w:tc>
        <w:tc>
          <w:tcPr>
            <w:tcW w:w="283" w:type="dxa"/>
            <w:tcBorders>
              <w:top w:val="nil"/>
              <w:left w:val="nil"/>
              <w:bottom w:val="single" w:sz="4" w:space="0" w:color="C0C0C0"/>
              <w:right w:val="single" w:sz="4" w:space="0" w:color="C0C0C0"/>
            </w:tcBorders>
            <w:shd w:val="clear" w:color="auto" w:fill="auto"/>
            <w:vAlign w:val="center"/>
            <w:hideMark/>
          </w:tcPr>
          <w:p w14:paraId="3CA23B77"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588,18   </w:t>
            </w:r>
          </w:p>
        </w:tc>
        <w:tc>
          <w:tcPr>
            <w:tcW w:w="283" w:type="dxa"/>
            <w:tcBorders>
              <w:top w:val="nil"/>
              <w:left w:val="nil"/>
              <w:bottom w:val="single" w:sz="4" w:space="0" w:color="C0C0C0"/>
              <w:right w:val="single" w:sz="4" w:space="0" w:color="C0C0C0"/>
            </w:tcBorders>
            <w:shd w:val="clear" w:color="auto" w:fill="auto"/>
            <w:vAlign w:val="center"/>
            <w:hideMark/>
          </w:tcPr>
          <w:p w14:paraId="36D007BE"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588,18   </w:t>
            </w:r>
          </w:p>
        </w:tc>
        <w:tc>
          <w:tcPr>
            <w:tcW w:w="502" w:type="dxa"/>
            <w:tcBorders>
              <w:top w:val="nil"/>
              <w:left w:val="nil"/>
              <w:bottom w:val="nil"/>
              <w:right w:val="nil"/>
            </w:tcBorders>
            <w:shd w:val="clear" w:color="auto" w:fill="auto"/>
            <w:vAlign w:val="center"/>
            <w:hideMark/>
          </w:tcPr>
          <w:p w14:paraId="65C5D0BF" w14:textId="77777777" w:rsidR="006B4C92" w:rsidRPr="006B4C92" w:rsidRDefault="006B4C92" w:rsidP="006B4C92">
            <w:pPr>
              <w:jc w:val="center"/>
              <w:rPr>
                <w:rFonts w:ascii="Tahoma" w:hAnsi="Tahoma" w:cs="Tahoma"/>
                <w:b/>
                <w:bCs/>
                <w:sz w:val="7"/>
                <w:szCs w:val="7"/>
                <w:lang w:eastAsia="ru-RU"/>
              </w:rPr>
            </w:pPr>
          </w:p>
        </w:tc>
        <w:tc>
          <w:tcPr>
            <w:tcW w:w="452" w:type="dxa"/>
            <w:tcBorders>
              <w:top w:val="nil"/>
              <w:left w:val="single" w:sz="4" w:space="0" w:color="C0C0C0"/>
              <w:bottom w:val="single" w:sz="4" w:space="0" w:color="C0C0C0"/>
              <w:right w:val="single" w:sz="4" w:space="0" w:color="C0C0C0"/>
            </w:tcBorders>
            <w:shd w:val="clear" w:color="auto" w:fill="auto"/>
            <w:vAlign w:val="center"/>
            <w:hideMark/>
          </w:tcPr>
          <w:p w14:paraId="70E62F96"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2 604,10   </w:t>
            </w:r>
          </w:p>
        </w:tc>
        <w:tc>
          <w:tcPr>
            <w:tcW w:w="452" w:type="dxa"/>
            <w:tcBorders>
              <w:top w:val="nil"/>
              <w:left w:val="nil"/>
              <w:bottom w:val="single" w:sz="4" w:space="0" w:color="C0C0C0"/>
              <w:right w:val="single" w:sz="4" w:space="0" w:color="C0C0C0"/>
            </w:tcBorders>
            <w:shd w:val="clear" w:color="auto" w:fill="auto"/>
            <w:vAlign w:val="center"/>
            <w:hideMark/>
          </w:tcPr>
          <w:p w14:paraId="49BC8587"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1 176,36   </w:t>
            </w:r>
          </w:p>
        </w:tc>
        <w:tc>
          <w:tcPr>
            <w:tcW w:w="404" w:type="dxa"/>
            <w:tcBorders>
              <w:top w:val="nil"/>
              <w:left w:val="nil"/>
              <w:bottom w:val="single" w:sz="4" w:space="0" w:color="C0C0C0"/>
              <w:right w:val="single" w:sz="4" w:space="0" w:color="C0C0C0"/>
            </w:tcBorders>
            <w:shd w:val="clear" w:color="auto" w:fill="auto"/>
            <w:vAlign w:val="center"/>
            <w:hideMark/>
          </w:tcPr>
          <w:p w14:paraId="605B6595"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588,18   </w:t>
            </w:r>
          </w:p>
        </w:tc>
        <w:tc>
          <w:tcPr>
            <w:tcW w:w="415" w:type="dxa"/>
            <w:tcBorders>
              <w:top w:val="nil"/>
              <w:left w:val="nil"/>
              <w:bottom w:val="single" w:sz="4" w:space="0" w:color="C0C0C0"/>
              <w:right w:val="single" w:sz="4" w:space="0" w:color="C0C0C0"/>
            </w:tcBorders>
            <w:shd w:val="clear" w:color="auto" w:fill="auto"/>
            <w:vAlign w:val="center"/>
            <w:hideMark/>
          </w:tcPr>
          <w:p w14:paraId="2D54E14B"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588,18   </w:t>
            </w:r>
          </w:p>
        </w:tc>
        <w:tc>
          <w:tcPr>
            <w:tcW w:w="521" w:type="dxa"/>
            <w:tcBorders>
              <w:top w:val="nil"/>
              <w:left w:val="nil"/>
              <w:bottom w:val="nil"/>
              <w:right w:val="nil"/>
            </w:tcBorders>
            <w:shd w:val="clear" w:color="auto" w:fill="auto"/>
            <w:vAlign w:val="center"/>
            <w:hideMark/>
          </w:tcPr>
          <w:p w14:paraId="2C53BDC2" w14:textId="77777777" w:rsidR="006B4C92" w:rsidRPr="006B4C92" w:rsidRDefault="006B4C92" w:rsidP="006B4C92">
            <w:pPr>
              <w:jc w:val="center"/>
              <w:rPr>
                <w:rFonts w:ascii="Tahoma" w:hAnsi="Tahoma" w:cs="Tahoma"/>
                <w:b/>
                <w:bCs/>
                <w:sz w:val="7"/>
                <w:szCs w:val="7"/>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3A38835"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2 708,30   </w:t>
            </w:r>
          </w:p>
        </w:tc>
        <w:tc>
          <w:tcPr>
            <w:tcW w:w="452" w:type="dxa"/>
            <w:tcBorders>
              <w:top w:val="nil"/>
              <w:left w:val="nil"/>
              <w:bottom w:val="single" w:sz="4" w:space="0" w:color="C0C0C0"/>
              <w:right w:val="single" w:sz="4" w:space="0" w:color="C0C0C0"/>
            </w:tcBorders>
            <w:shd w:val="clear" w:color="auto" w:fill="auto"/>
            <w:vAlign w:val="center"/>
            <w:hideMark/>
          </w:tcPr>
          <w:p w14:paraId="53AD0CBB"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1 176,36   </w:t>
            </w:r>
          </w:p>
        </w:tc>
        <w:tc>
          <w:tcPr>
            <w:tcW w:w="404" w:type="dxa"/>
            <w:tcBorders>
              <w:top w:val="nil"/>
              <w:left w:val="nil"/>
              <w:bottom w:val="single" w:sz="4" w:space="0" w:color="C0C0C0"/>
              <w:right w:val="single" w:sz="4" w:space="0" w:color="C0C0C0"/>
            </w:tcBorders>
            <w:shd w:val="clear" w:color="auto" w:fill="auto"/>
            <w:vAlign w:val="center"/>
            <w:hideMark/>
          </w:tcPr>
          <w:p w14:paraId="30CE339B"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588,18   </w:t>
            </w:r>
          </w:p>
        </w:tc>
        <w:tc>
          <w:tcPr>
            <w:tcW w:w="415" w:type="dxa"/>
            <w:tcBorders>
              <w:top w:val="nil"/>
              <w:left w:val="nil"/>
              <w:bottom w:val="single" w:sz="4" w:space="0" w:color="C0C0C0"/>
              <w:right w:val="single" w:sz="4" w:space="0" w:color="C0C0C0"/>
            </w:tcBorders>
            <w:shd w:val="clear" w:color="auto" w:fill="auto"/>
            <w:vAlign w:val="center"/>
            <w:hideMark/>
          </w:tcPr>
          <w:p w14:paraId="719E9AB2"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588,18   </w:t>
            </w:r>
          </w:p>
        </w:tc>
        <w:tc>
          <w:tcPr>
            <w:tcW w:w="521" w:type="dxa"/>
            <w:tcBorders>
              <w:top w:val="nil"/>
              <w:left w:val="nil"/>
              <w:bottom w:val="nil"/>
              <w:right w:val="nil"/>
            </w:tcBorders>
            <w:shd w:val="clear" w:color="auto" w:fill="auto"/>
            <w:vAlign w:val="center"/>
            <w:hideMark/>
          </w:tcPr>
          <w:p w14:paraId="6CA19340" w14:textId="77777777" w:rsidR="006B4C92" w:rsidRPr="006B4C92" w:rsidRDefault="006B4C92" w:rsidP="006B4C92">
            <w:pPr>
              <w:jc w:val="center"/>
              <w:rPr>
                <w:rFonts w:ascii="Tahoma" w:hAnsi="Tahoma" w:cs="Tahoma"/>
                <w:b/>
                <w:bCs/>
                <w:sz w:val="7"/>
                <w:szCs w:val="7"/>
                <w:lang w:eastAsia="ru-RU"/>
              </w:rPr>
            </w:pPr>
          </w:p>
        </w:tc>
      </w:tr>
      <w:tr w:rsidR="006B4C92" w:rsidRPr="006B4C92" w14:paraId="5EC69662" w14:textId="77777777" w:rsidTr="006B4C92">
        <w:trPr>
          <w:trHeight w:val="225"/>
          <w:jc w:val="center"/>
        </w:trPr>
        <w:tc>
          <w:tcPr>
            <w:tcW w:w="149" w:type="dxa"/>
            <w:tcBorders>
              <w:top w:val="nil"/>
              <w:left w:val="nil"/>
              <w:bottom w:val="nil"/>
              <w:right w:val="nil"/>
            </w:tcBorders>
            <w:shd w:val="clear" w:color="auto" w:fill="auto"/>
            <w:vAlign w:val="center"/>
            <w:hideMark/>
          </w:tcPr>
          <w:p w14:paraId="0C041234" w14:textId="77777777" w:rsidR="006B4C92" w:rsidRPr="006B4C92" w:rsidRDefault="006B4C92" w:rsidP="006B4C92">
            <w:pPr>
              <w:jc w:val="center"/>
              <w:rPr>
                <w:rFonts w:ascii="Tahoma" w:hAnsi="Tahoma" w:cs="Tahoma"/>
                <w:b/>
                <w:bCs/>
                <w:sz w:val="9"/>
                <w:szCs w:val="9"/>
                <w:lang w:eastAsia="ru-RU"/>
              </w:rPr>
            </w:pPr>
          </w:p>
        </w:tc>
        <w:tc>
          <w:tcPr>
            <w:tcW w:w="57" w:type="dxa"/>
            <w:tcBorders>
              <w:top w:val="nil"/>
              <w:left w:val="nil"/>
              <w:bottom w:val="nil"/>
              <w:right w:val="nil"/>
            </w:tcBorders>
            <w:shd w:val="clear" w:color="auto" w:fill="auto"/>
            <w:vAlign w:val="center"/>
            <w:hideMark/>
          </w:tcPr>
          <w:p w14:paraId="133B1662" w14:textId="77777777" w:rsidR="006B4C92" w:rsidRPr="006B4C92" w:rsidRDefault="006B4C92" w:rsidP="006B4C92">
            <w:pPr>
              <w:jc w:val="center"/>
              <w:rPr>
                <w:rFonts w:ascii="Tahoma" w:hAnsi="Tahoma" w:cs="Tahoma"/>
                <w:b/>
                <w:bCs/>
                <w:sz w:val="9"/>
                <w:szCs w:val="9"/>
                <w:lang w:eastAsia="ru-RU"/>
              </w:rPr>
            </w:pPr>
          </w:p>
        </w:tc>
        <w:tc>
          <w:tcPr>
            <w:tcW w:w="198" w:type="dxa"/>
            <w:tcBorders>
              <w:top w:val="nil"/>
              <w:left w:val="nil"/>
              <w:bottom w:val="nil"/>
              <w:right w:val="nil"/>
            </w:tcBorders>
            <w:shd w:val="clear" w:color="auto" w:fill="auto"/>
            <w:vAlign w:val="center"/>
            <w:hideMark/>
          </w:tcPr>
          <w:p w14:paraId="5CD657A3" w14:textId="77777777" w:rsidR="006B4C92" w:rsidRPr="006B4C92" w:rsidRDefault="006B4C92" w:rsidP="006B4C92">
            <w:pPr>
              <w:jc w:val="center"/>
              <w:rPr>
                <w:rFonts w:ascii="Tahoma" w:hAnsi="Tahoma" w:cs="Tahoma"/>
                <w:b/>
                <w:bCs/>
                <w:sz w:val="9"/>
                <w:szCs w:val="9"/>
                <w:lang w:eastAsia="ru-RU"/>
              </w:rPr>
            </w:pPr>
          </w:p>
        </w:tc>
        <w:tc>
          <w:tcPr>
            <w:tcW w:w="1596" w:type="dxa"/>
            <w:tcBorders>
              <w:top w:val="nil"/>
              <w:left w:val="single" w:sz="4" w:space="0" w:color="C0C0C0"/>
              <w:bottom w:val="single" w:sz="4" w:space="0" w:color="C0C0C0"/>
              <w:right w:val="single" w:sz="4" w:space="0" w:color="C0C0C0"/>
            </w:tcBorders>
            <w:shd w:val="clear" w:color="000000" w:fill="B7DEE8"/>
            <w:vAlign w:val="center"/>
            <w:hideMark/>
          </w:tcPr>
          <w:p w14:paraId="25ECDE3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Расчетная предпринимательская прибыль</w:t>
            </w:r>
          </w:p>
        </w:tc>
        <w:tc>
          <w:tcPr>
            <w:tcW w:w="271" w:type="dxa"/>
            <w:tcBorders>
              <w:top w:val="nil"/>
              <w:left w:val="nil"/>
              <w:bottom w:val="single" w:sz="4" w:space="0" w:color="C0C0C0"/>
              <w:right w:val="single" w:sz="4" w:space="0" w:color="C0C0C0"/>
            </w:tcBorders>
            <w:shd w:val="clear" w:color="auto" w:fill="auto"/>
            <w:vAlign w:val="center"/>
            <w:hideMark/>
          </w:tcPr>
          <w:p w14:paraId="0B166B5B"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auto" w:fill="auto"/>
            <w:vAlign w:val="center"/>
            <w:hideMark/>
          </w:tcPr>
          <w:p w14:paraId="7621477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281" w:type="dxa"/>
            <w:tcBorders>
              <w:top w:val="nil"/>
              <w:left w:val="nil"/>
              <w:bottom w:val="single" w:sz="4" w:space="0" w:color="C0C0C0"/>
              <w:right w:val="single" w:sz="4" w:space="0" w:color="C0C0C0"/>
            </w:tcBorders>
            <w:shd w:val="clear" w:color="auto" w:fill="auto"/>
            <w:vAlign w:val="center"/>
            <w:hideMark/>
          </w:tcPr>
          <w:p w14:paraId="75BE9B88"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396" w:type="dxa"/>
            <w:tcBorders>
              <w:top w:val="nil"/>
              <w:left w:val="nil"/>
              <w:bottom w:val="single" w:sz="4" w:space="0" w:color="C0C0C0"/>
              <w:right w:val="single" w:sz="4" w:space="0" w:color="C0C0C0"/>
            </w:tcBorders>
            <w:shd w:val="clear" w:color="auto" w:fill="auto"/>
            <w:vAlign w:val="center"/>
            <w:hideMark/>
          </w:tcPr>
          <w:p w14:paraId="2C619663"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358" w:type="dxa"/>
            <w:tcBorders>
              <w:top w:val="nil"/>
              <w:left w:val="nil"/>
              <w:bottom w:val="single" w:sz="4" w:space="0" w:color="C0C0C0"/>
              <w:right w:val="single" w:sz="4" w:space="0" w:color="C0C0C0"/>
            </w:tcBorders>
            <w:shd w:val="clear" w:color="auto" w:fill="auto"/>
            <w:vAlign w:val="center"/>
            <w:hideMark/>
          </w:tcPr>
          <w:p w14:paraId="36D30FAF"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10" w:type="dxa"/>
            <w:tcBorders>
              <w:top w:val="nil"/>
              <w:left w:val="nil"/>
              <w:bottom w:val="single" w:sz="4" w:space="0" w:color="C0C0C0"/>
              <w:right w:val="single" w:sz="4" w:space="0" w:color="C0C0C0"/>
            </w:tcBorders>
            <w:shd w:val="clear" w:color="auto" w:fill="auto"/>
            <w:vAlign w:val="center"/>
            <w:hideMark/>
          </w:tcPr>
          <w:p w14:paraId="5A0D7D7F"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283" w:type="dxa"/>
            <w:tcBorders>
              <w:top w:val="nil"/>
              <w:left w:val="nil"/>
              <w:bottom w:val="single" w:sz="4" w:space="0" w:color="C0C0C0"/>
              <w:right w:val="single" w:sz="4" w:space="0" w:color="C0C0C0"/>
            </w:tcBorders>
            <w:shd w:val="clear" w:color="auto" w:fill="auto"/>
            <w:vAlign w:val="center"/>
            <w:hideMark/>
          </w:tcPr>
          <w:p w14:paraId="52945192"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283" w:type="dxa"/>
            <w:tcBorders>
              <w:top w:val="nil"/>
              <w:left w:val="nil"/>
              <w:bottom w:val="single" w:sz="4" w:space="0" w:color="C0C0C0"/>
              <w:right w:val="single" w:sz="4" w:space="0" w:color="C0C0C0"/>
            </w:tcBorders>
            <w:shd w:val="clear" w:color="auto" w:fill="auto"/>
            <w:vAlign w:val="center"/>
            <w:hideMark/>
          </w:tcPr>
          <w:p w14:paraId="1F0A1F1D"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502" w:type="dxa"/>
            <w:tcBorders>
              <w:top w:val="nil"/>
              <w:left w:val="nil"/>
              <w:bottom w:val="nil"/>
              <w:right w:val="nil"/>
            </w:tcBorders>
            <w:shd w:val="clear" w:color="auto" w:fill="auto"/>
            <w:vAlign w:val="center"/>
            <w:hideMark/>
          </w:tcPr>
          <w:p w14:paraId="6258638A" w14:textId="77777777" w:rsidR="006B4C92" w:rsidRPr="006B4C92" w:rsidRDefault="006B4C92" w:rsidP="006B4C92">
            <w:pPr>
              <w:jc w:val="center"/>
              <w:rPr>
                <w:rFonts w:ascii="Tahoma" w:hAnsi="Tahoma" w:cs="Tahoma"/>
                <w:b/>
                <w:bCs/>
                <w:sz w:val="7"/>
                <w:szCs w:val="7"/>
                <w:lang w:eastAsia="ru-RU"/>
              </w:rPr>
            </w:pPr>
          </w:p>
        </w:tc>
        <w:tc>
          <w:tcPr>
            <w:tcW w:w="452" w:type="dxa"/>
            <w:tcBorders>
              <w:top w:val="nil"/>
              <w:left w:val="single" w:sz="4" w:space="0" w:color="C0C0C0"/>
              <w:bottom w:val="single" w:sz="4" w:space="0" w:color="C0C0C0"/>
              <w:right w:val="single" w:sz="4" w:space="0" w:color="C0C0C0"/>
            </w:tcBorders>
            <w:shd w:val="clear" w:color="auto" w:fill="auto"/>
            <w:vAlign w:val="center"/>
            <w:hideMark/>
          </w:tcPr>
          <w:p w14:paraId="73EF9453"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52" w:type="dxa"/>
            <w:tcBorders>
              <w:top w:val="nil"/>
              <w:left w:val="nil"/>
              <w:bottom w:val="single" w:sz="4" w:space="0" w:color="C0C0C0"/>
              <w:right w:val="single" w:sz="4" w:space="0" w:color="C0C0C0"/>
            </w:tcBorders>
            <w:shd w:val="clear" w:color="auto" w:fill="auto"/>
            <w:vAlign w:val="center"/>
            <w:hideMark/>
          </w:tcPr>
          <w:p w14:paraId="491A2345"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04" w:type="dxa"/>
            <w:tcBorders>
              <w:top w:val="nil"/>
              <w:left w:val="nil"/>
              <w:bottom w:val="single" w:sz="4" w:space="0" w:color="C0C0C0"/>
              <w:right w:val="single" w:sz="4" w:space="0" w:color="C0C0C0"/>
            </w:tcBorders>
            <w:shd w:val="clear" w:color="auto" w:fill="auto"/>
            <w:vAlign w:val="center"/>
            <w:hideMark/>
          </w:tcPr>
          <w:p w14:paraId="0AC7F64C"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15" w:type="dxa"/>
            <w:tcBorders>
              <w:top w:val="nil"/>
              <w:left w:val="nil"/>
              <w:bottom w:val="single" w:sz="4" w:space="0" w:color="C0C0C0"/>
              <w:right w:val="single" w:sz="4" w:space="0" w:color="C0C0C0"/>
            </w:tcBorders>
            <w:shd w:val="clear" w:color="auto" w:fill="auto"/>
            <w:vAlign w:val="center"/>
            <w:hideMark/>
          </w:tcPr>
          <w:p w14:paraId="3440682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521" w:type="dxa"/>
            <w:tcBorders>
              <w:top w:val="nil"/>
              <w:left w:val="nil"/>
              <w:bottom w:val="nil"/>
              <w:right w:val="nil"/>
            </w:tcBorders>
            <w:shd w:val="clear" w:color="auto" w:fill="auto"/>
            <w:vAlign w:val="center"/>
            <w:hideMark/>
          </w:tcPr>
          <w:p w14:paraId="25E7550A" w14:textId="77777777" w:rsidR="006B4C92" w:rsidRPr="006B4C92" w:rsidRDefault="006B4C92" w:rsidP="006B4C92">
            <w:pPr>
              <w:jc w:val="center"/>
              <w:rPr>
                <w:rFonts w:ascii="Tahoma" w:hAnsi="Tahoma" w:cs="Tahoma"/>
                <w:b/>
                <w:bCs/>
                <w:sz w:val="7"/>
                <w:szCs w:val="7"/>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36B62A1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52" w:type="dxa"/>
            <w:tcBorders>
              <w:top w:val="nil"/>
              <w:left w:val="nil"/>
              <w:bottom w:val="single" w:sz="4" w:space="0" w:color="C0C0C0"/>
              <w:right w:val="single" w:sz="4" w:space="0" w:color="C0C0C0"/>
            </w:tcBorders>
            <w:shd w:val="clear" w:color="auto" w:fill="auto"/>
            <w:vAlign w:val="center"/>
            <w:hideMark/>
          </w:tcPr>
          <w:p w14:paraId="057881F5"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04" w:type="dxa"/>
            <w:tcBorders>
              <w:top w:val="nil"/>
              <w:left w:val="nil"/>
              <w:bottom w:val="single" w:sz="4" w:space="0" w:color="C0C0C0"/>
              <w:right w:val="single" w:sz="4" w:space="0" w:color="C0C0C0"/>
            </w:tcBorders>
            <w:shd w:val="clear" w:color="auto" w:fill="auto"/>
            <w:vAlign w:val="center"/>
            <w:hideMark/>
          </w:tcPr>
          <w:p w14:paraId="7B1E34D2"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415" w:type="dxa"/>
            <w:tcBorders>
              <w:top w:val="nil"/>
              <w:left w:val="nil"/>
              <w:bottom w:val="single" w:sz="4" w:space="0" w:color="C0C0C0"/>
              <w:right w:val="single" w:sz="4" w:space="0" w:color="C0C0C0"/>
            </w:tcBorders>
            <w:shd w:val="clear" w:color="auto" w:fill="auto"/>
            <w:vAlign w:val="center"/>
            <w:hideMark/>
          </w:tcPr>
          <w:p w14:paraId="50DD4B8F"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     </w:t>
            </w:r>
          </w:p>
        </w:tc>
        <w:tc>
          <w:tcPr>
            <w:tcW w:w="521" w:type="dxa"/>
            <w:tcBorders>
              <w:top w:val="nil"/>
              <w:left w:val="nil"/>
              <w:bottom w:val="nil"/>
              <w:right w:val="nil"/>
            </w:tcBorders>
            <w:shd w:val="clear" w:color="auto" w:fill="auto"/>
            <w:vAlign w:val="center"/>
            <w:hideMark/>
          </w:tcPr>
          <w:p w14:paraId="54A87CBF" w14:textId="77777777" w:rsidR="006B4C92" w:rsidRPr="006B4C92" w:rsidRDefault="006B4C92" w:rsidP="006B4C92">
            <w:pPr>
              <w:jc w:val="center"/>
              <w:rPr>
                <w:rFonts w:ascii="Tahoma" w:hAnsi="Tahoma" w:cs="Tahoma"/>
                <w:b/>
                <w:bCs/>
                <w:sz w:val="7"/>
                <w:szCs w:val="7"/>
                <w:lang w:eastAsia="ru-RU"/>
              </w:rPr>
            </w:pPr>
          </w:p>
        </w:tc>
      </w:tr>
      <w:tr w:rsidR="006B4C92" w:rsidRPr="006B4C92" w14:paraId="4AD51544" w14:textId="77777777" w:rsidTr="006B4C92">
        <w:trPr>
          <w:trHeight w:val="225"/>
          <w:jc w:val="center"/>
        </w:trPr>
        <w:tc>
          <w:tcPr>
            <w:tcW w:w="149" w:type="dxa"/>
            <w:tcBorders>
              <w:top w:val="nil"/>
              <w:left w:val="nil"/>
              <w:bottom w:val="nil"/>
              <w:right w:val="nil"/>
            </w:tcBorders>
            <w:shd w:val="clear" w:color="auto" w:fill="auto"/>
            <w:vAlign w:val="center"/>
            <w:hideMark/>
          </w:tcPr>
          <w:p w14:paraId="03841621" w14:textId="77777777" w:rsidR="006B4C92" w:rsidRPr="006B4C92" w:rsidRDefault="006B4C92" w:rsidP="006B4C92">
            <w:pPr>
              <w:jc w:val="center"/>
              <w:rPr>
                <w:rFonts w:ascii="Tahoma" w:hAnsi="Tahoma" w:cs="Tahoma"/>
                <w:b/>
                <w:bCs/>
                <w:sz w:val="9"/>
                <w:szCs w:val="9"/>
                <w:lang w:eastAsia="ru-RU"/>
              </w:rPr>
            </w:pPr>
          </w:p>
        </w:tc>
        <w:tc>
          <w:tcPr>
            <w:tcW w:w="57" w:type="dxa"/>
            <w:tcBorders>
              <w:top w:val="nil"/>
              <w:left w:val="nil"/>
              <w:bottom w:val="nil"/>
              <w:right w:val="nil"/>
            </w:tcBorders>
            <w:shd w:val="clear" w:color="auto" w:fill="auto"/>
            <w:vAlign w:val="center"/>
            <w:hideMark/>
          </w:tcPr>
          <w:p w14:paraId="7D51B25F" w14:textId="77777777" w:rsidR="006B4C92" w:rsidRPr="006B4C92" w:rsidRDefault="006B4C92" w:rsidP="006B4C92">
            <w:pPr>
              <w:jc w:val="center"/>
              <w:rPr>
                <w:rFonts w:ascii="Tahoma" w:hAnsi="Tahoma" w:cs="Tahoma"/>
                <w:b/>
                <w:bCs/>
                <w:sz w:val="9"/>
                <w:szCs w:val="9"/>
                <w:lang w:eastAsia="ru-RU"/>
              </w:rPr>
            </w:pPr>
          </w:p>
        </w:tc>
        <w:tc>
          <w:tcPr>
            <w:tcW w:w="198" w:type="dxa"/>
            <w:tcBorders>
              <w:top w:val="nil"/>
              <w:left w:val="nil"/>
              <w:bottom w:val="nil"/>
              <w:right w:val="nil"/>
            </w:tcBorders>
            <w:shd w:val="clear" w:color="auto" w:fill="auto"/>
            <w:vAlign w:val="center"/>
            <w:hideMark/>
          </w:tcPr>
          <w:p w14:paraId="4234E42B" w14:textId="77777777" w:rsidR="006B4C92" w:rsidRPr="006B4C92" w:rsidRDefault="006B4C92" w:rsidP="006B4C92">
            <w:pPr>
              <w:jc w:val="center"/>
              <w:rPr>
                <w:rFonts w:ascii="Tahoma" w:hAnsi="Tahoma" w:cs="Tahoma"/>
                <w:b/>
                <w:bCs/>
                <w:sz w:val="9"/>
                <w:szCs w:val="9"/>
                <w:lang w:eastAsia="ru-RU"/>
              </w:rPr>
            </w:pPr>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022210A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ВСЕГО:</w:t>
            </w:r>
          </w:p>
        </w:tc>
        <w:tc>
          <w:tcPr>
            <w:tcW w:w="271" w:type="dxa"/>
            <w:tcBorders>
              <w:top w:val="nil"/>
              <w:left w:val="nil"/>
              <w:bottom w:val="single" w:sz="4" w:space="0" w:color="C0C0C0"/>
              <w:right w:val="single" w:sz="4" w:space="0" w:color="C0C0C0"/>
            </w:tcBorders>
            <w:shd w:val="clear" w:color="auto" w:fill="auto"/>
            <w:vAlign w:val="center"/>
            <w:hideMark/>
          </w:tcPr>
          <w:p w14:paraId="6FE49D25"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6" w:type="dxa"/>
            <w:tcBorders>
              <w:top w:val="nil"/>
              <w:left w:val="nil"/>
              <w:bottom w:val="single" w:sz="4" w:space="0" w:color="C0C0C0"/>
              <w:right w:val="single" w:sz="4" w:space="0" w:color="C0C0C0"/>
            </w:tcBorders>
            <w:shd w:val="clear" w:color="auto" w:fill="auto"/>
            <w:vAlign w:val="center"/>
            <w:hideMark/>
          </w:tcPr>
          <w:p w14:paraId="306D782D" w14:textId="1A68FAA9"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149 149,51   </w:t>
            </w:r>
          </w:p>
        </w:tc>
        <w:tc>
          <w:tcPr>
            <w:tcW w:w="281" w:type="dxa"/>
            <w:tcBorders>
              <w:top w:val="nil"/>
              <w:left w:val="nil"/>
              <w:bottom w:val="single" w:sz="4" w:space="0" w:color="C0C0C0"/>
              <w:right w:val="single" w:sz="4" w:space="0" w:color="C0C0C0"/>
            </w:tcBorders>
            <w:shd w:val="clear" w:color="auto" w:fill="auto"/>
            <w:vAlign w:val="center"/>
            <w:hideMark/>
          </w:tcPr>
          <w:p w14:paraId="72A817C2" w14:textId="156E1796"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184 412,40   </w:t>
            </w:r>
          </w:p>
        </w:tc>
        <w:tc>
          <w:tcPr>
            <w:tcW w:w="396" w:type="dxa"/>
            <w:tcBorders>
              <w:top w:val="nil"/>
              <w:left w:val="nil"/>
              <w:bottom w:val="single" w:sz="4" w:space="0" w:color="C0C0C0"/>
              <w:right w:val="single" w:sz="4" w:space="0" w:color="C0C0C0"/>
            </w:tcBorders>
            <w:shd w:val="clear" w:color="auto" w:fill="auto"/>
            <w:vAlign w:val="center"/>
            <w:hideMark/>
          </w:tcPr>
          <w:p w14:paraId="35A45D45"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158 301,65   </w:t>
            </w:r>
          </w:p>
        </w:tc>
        <w:tc>
          <w:tcPr>
            <w:tcW w:w="358" w:type="dxa"/>
            <w:tcBorders>
              <w:top w:val="nil"/>
              <w:left w:val="nil"/>
              <w:bottom w:val="single" w:sz="4" w:space="0" w:color="C0C0C0"/>
              <w:right w:val="single" w:sz="4" w:space="0" w:color="C0C0C0"/>
            </w:tcBorders>
            <w:shd w:val="clear" w:color="auto" w:fill="auto"/>
            <w:vAlign w:val="center"/>
            <w:hideMark/>
          </w:tcPr>
          <w:p w14:paraId="7D9AFA34"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203 511,36   </w:t>
            </w:r>
          </w:p>
        </w:tc>
        <w:tc>
          <w:tcPr>
            <w:tcW w:w="410" w:type="dxa"/>
            <w:tcBorders>
              <w:top w:val="nil"/>
              <w:left w:val="nil"/>
              <w:bottom w:val="single" w:sz="4" w:space="0" w:color="C0C0C0"/>
              <w:right w:val="single" w:sz="4" w:space="0" w:color="C0C0C0"/>
            </w:tcBorders>
            <w:shd w:val="clear" w:color="auto" w:fill="auto"/>
            <w:vAlign w:val="center"/>
            <w:hideMark/>
          </w:tcPr>
          <w:p w14:paraId="3D7D8A70"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166 751,45   </w:t>
            </w:r>
          </w:p>
        </w:tc>
        <w:tc>
          <w:tcPr>
            <w:tcW w:w="283" w:type="dxa"/>
            <w:tcBorders>
              <w:top w:val="nil"/>
              <w:left w:val="nil"/>
              <w:bottom w:val="single" w:sz="4" w:space="0" w:color="C0C0C0"/>
              <w:right w:val="single" w:sz="4" w:space="0" w:color="C0C0C0"/>
            </w:tcBorders>
            <w:shd w:val="clear" w:color="auto" w:fill="auto"/>
            <w:vAlign w:val="center"/>
            <w:hideMark/>
          </w:tcPr>
          <w:p w14:paraId="1434B3BF"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81 877,67   </w:t>
            </w:r>
          </w:p>
        </w:tc>
        <w:tc>
          <w:tcPr>
            <w:tcW w:w="283" w:type="dxa"/>
            <w:tcBorders>
              <w:top w:val="nil"/>
              <w:left w:val="nil"/>
              <w:bottom w:val="single" w:sz="4" w:space="0" w:color="C0C0C0"/>
              <w:right w:val="single" w:sz="4" w:space="0" w:color="C0C0C0"/>
            </w:tcBorders>
            <w:shd w:val="clear" w:color="auto" w:fill="auto"/>
            <w:vAlign w:val="center"/>
            <w:hideMark/>
          </w:tcPr>
          <w:p w14:paraId="44E05DAF"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84 873,79   </w:t>
            </w:r>
          </w:p>
        </w:tc>
        <w:tc>
          <w:tcPr>
            <w:tcW w:w="502" w:type="dxa"/>
            <w:tcBorders>
              <w:top w:val="nil"/>
              <w:left w:val="nil"/>
              <w:bottom w:val="nil"/>
              <w:right w:val="nil"/>
            </w:tcBorders>
            <w:shd w:val="clear" w:color="auto" w:fill="auto"/>
            <w:vAlign w:val="center"/>
            <w:hideMark/>
          </w:tcPr>
          <w:p w14:paraId="6E76DE5C" w14:textId="77777777" w:rsidR="006B4C92" w:rsidRPr="006B4C92" w:rsidRDefault="006B4C92" w:rsidP="006B4C92">
            <w:pPr>
              <w:jc w:val="center"/>
              <w:rPr>
                <w:rFonts w:ascii="Tahoma" w:hAnsi="Tahoma" w:cs="Tahoma"/>
                <w:b/>
                <w:bCs/>
                <w:sz w:val="7"/>
                <w:szCs w:val="7"/>
                <w:lang w:eastAsia="ru-RU"/>
              </w:rPr>
            </w:pPr>
          </w:p>
        </w:tc>
        <w:tc>
          <w:tcPr>
            <w:tcW w:w="452" w:type="dxa"/>
            <w:tcBorders>
              <w:top w:val="nil"/>
              <w:left w:val="single" w:sz="4" w:space="0" w:color="C0C0C0"/>
              <w:bottom w:val="single" w:sz="4" w:space="0" w:color="C0C0C0"/>
              <w:right w:val="single" w:sz="4" w:space="0" w:color="C0C0C0"/>
            </w:tcBorders>
            <w:shd w:val="clear" w:color="auto" w:fill="auto"/>
            <w:vAlign w:val="center"/>
            <w:hideMark/>
          </w:tcPr>
          <w:p w14:paraId="613D5CD1"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221 533,83   </w:t>
            </w:r>
          </w:p>
        </w:tc>
        <w:tc>
          <w:tcPr>
            <w:tcW w:w="452" w:type="dxa"/>
            <w:tcBorders>
              <w:top w:val="nil"/>
              <w:left w:val="nil"/>
              <w:bottom w:val="single" w:sz="4" w:space="0" w:color="C0C0C0"/>
              <w:right w:val="single" w:sz="4" w:space="0" w:color="C0C0C0"/>
            </w:tcBorders>
            <w:shd w:val="clear" w:color="auto" w:fill="auto"/>
            <w:vAlign w:val="center"/>
            <w:hideMark/>
          </w:tcPr>
          <w:p w14:paraId="0A1E9F43"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172 596,35   </w:t>
            </w:r>
          </w:p>
        </w:tc>
        <w:tc>
          <w:tcPr>
            <w:tcW w:w="404" w:type="dxa"/>
            <w:tcBorders>
              <w:top w:val="nil"/>
              <w:left w:val="nil"/>
              <w:bottom w:val="single" w:sz="4" w:space="0" w:color="C0C0C0"/>
              <w:right w:val="single" w:sz="4" w:space="0" w:color="C0C0C0"/>
            </w:tcBorders>
            <w:shd w:val="clear" w:color="auto" w:fill="auto"/>
            <w:vAlign w:val="center"/>
            <w:hideMark/>
          </w:tcPr>
          <w:p w14:paraId="53D07EF1"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84 873,79   </w:t>
            </w:r>
          </w:p>
        </w:tc>
        <w:tc>
          <w:tcPr>
            <w:tcW w:w="415" w:type="dxa"/>
            <w:tcBorders>
              <w:top w:val="nil"/>
              <w:left w:val="nil"/>
              <w:bottom w:val="single" w:sz="4" w:space="0" w:color="C0C0C0"/>
              <w:right w:val="single" w:sz="4" w:space="0" w:color="C0C0C0"/>
            </w:tcBorders>
            <w:shd w:val="clear" w:color="auto" w:fill="auto"/>
            <w:vAlign w:val="center"/>
            <w:hideMark/>
          </w:tcPr>
          <w:p w14:paraId="00A2C6D6"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87 722,56   </w:t>
            </w:r>
          </w:p>
        </w:tc>
        <w:tc>
          <w:tcPr>
            <w:tcW w:w="521" w:type="dxa"/>
            <w:tcBorders>
              <w:top w:val="nil"/>
              <w:left w:val="nil"/>
              <w:bottom w:val="nil"/>
              <w:right w:val="nil"/>
            </w:tcBorders>
            <w:shd w:val="clear" w:color="auto" w:fill="auto"/>
            <w:vAlign w:val="center"/>
            <w:hideMark/>
          </w:tcPr>
          <w:p w14:paraId="7FB2A6B4" w14:textId="77777777" w:rsidR="006B4C92" w:rsidRPr="006B4C92" w:rsidRDefault="006B4C92" w:rsidP="006B4C92">
            <w:pPr>
              <w:jc w:val="center"/>
              <w:rPr>
                <w:rFonts w:ascii="Tahoma" w:hAnsi="Tahoma" w:cs="Tahoma"/>
                <w:b/>
                <w:bCs/>
                <w:sz w:val="7"/>
                <w:szCs w:val="7"/>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03B2329E"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241 707,00   </w:t>
            </w:r>
          </w:p>
        </w:tc>
        <w:tc>
          <w:tcPr>
            <w:tcW w:w="452" w:type="dxa"/>
            <w:tcBorders>
              <w:top w:val="nil"/>
              <w:left w:val="nil"/>
              <w:bottom w:val="single" w:sz="4" w:space="0" w:color="C0C0C0"/>
              <w:right w:val="single" w:sz="4" w:space="0" w:color="C0C0C0"/>
            </w:tcBorders>
            <w:shd w:val="clear" w:color="auto" w:fill="auto"/>
            <w:vAlign w:val="center"/>
            <w:hideMark/>
          </w:tcPr>
          <w:p w14:paraId="664C93B7"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179 128,88   </w:t>
            </w:r>
          </w:p>
        </w:tc>
        <w:tc>
          <w:tcPr>
            <w:tcW w:w="404" w:type="dxa"/>
            <w:tcBorders>
              <w:top w:val="nil"/>
              <w:left w:val="nil"/>
              <w:bottom w:val="single" w:sz="4" w:space="0" w:color="C0C0C0"/>
              <w:right w:val="single" w:sz="4" w:space="0" w:color="C0C0C0"/>
            </w:tcBorders>
            <w:shd w:val="clear" w:color="auto" w:fill="auto"/>
            <w:vAlign w:val="center"/>
            <w:hideMark/>
          </w:tcPr>
          <w:p w14:paraId="22CBB5CA"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87 722,56   </w:t>
            </w:r>
          </w:p>
        </w:tc>
        <w:tc>
          <w:tcPr>
            <w:tcW w:w="415" w:type="dxa"/>
            <w:tcBorders>
              <w:top w:val="nil"/>
              <w:left w:val="nil"/>
              <w:bottom w:val="single" w:sz="4" w:space="0" w:color="C0C0C0"/>
              <w:right w:val="single" w:sz="4" w:space="0" w:color="C0C0C0"/>
            </w:tcBorders>
            <w:shd w:val="clear" w:color="auto" w:fill="auto"/>
            <w:vAlign w:val="center"/>
            <w:hideMark/>
          </w:tcPr>
          <w:p w14:paraId="7C09C5D8"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 xml:space="preserve">     91 406,32   </w:t>
            </w:r>
          </w:p>
        </w:tc>
        <w:tc>
          <w:tcPr>
            <w:tcW w:w="521" w:type="dxa"/>
            <w:tcBorders>
              <w:top w:val="nil"/>
              <w:left w:val="nil"/>
              <w:bottom w:val="nil"/>
              <w:right w:val="nil"/>
            </w:tcBorders>
            <w:shd w:val="clear" w:color="auto" w:fill="auto"/>
            <w:vAlign w:val="center"/>
            <w:hideMark/>
          </w:tcPr>
          <w:p w14:paraId="1DF7E9E7" w14:textId="77777777" w:rsidR="006B4C92" w:rsidRPr="006B4C92" w:rsidRDefault="006B4C92" w:rsidP="006B4C92">
            <w:pPr>
              <w:jc w:val="center"/>
              <w:rPr>
                <w:rFonts w:ascii="Tahoma" w:hAnsi="Tahoma" w:cs="Tahoma"/>
                <w:b/>
                <w:bCs/>
                <w:sz w:val="7"/>
                <w:szCs w:val="7"/>
                <w:lang w:eastAsia="ru-RU"/>
              </w:rPr>
            </w:pPr>
          </w:p>
        </w:tc>
      </w:tr>
      <w:tr w:rsidR="006B4C92" w:rsidRPr="006B4C92" w14:paraId="7F966786" w14:textId="77777777" w:rsidTr="006B4C92">
        <w:trPr>
          <w:trHeight w:val="225"/>
          <w:jc w:val="center"/>
        </w:trPr>
        <w:tc>
          <w:tcPr>
            <w:tcW w:w="149" w:type="dxa"/>
            <w:tcBorders>
              <w:top w:val="nil"/>
              <w:left w:val="nil"/>
              <w:bottom w:val="nil"/>
              <w:right w:val="nil"/>
            </w:tcBorders>
            <w:shd w:val="clear" w:color="auto" w:fill="auto"/>
            <w:vAlign w:val="center"/>
            <w:hideMark/>
          </w:tcPr>
          <w:p w14:paraId="6B9D9D14" w14:textId="77777777" w:rsidR="006B4C92" w:rsidRPr="006B4C92" w:rsidRDefault="006B4C92" w:rsidP="006B4C92">
            <w:pPr>
              <w:jc w:val="center"/>
              <w:rPr>
                <w:rFonts w:ascii="Tahoma" w:hAnsi="Tahoma" w:cs="Tahoma"/>
                <w:b/>
                <w:bCs/>
                <w:sz w:val="9"/>
                <w:szCs w:val="9"/>
                <w:lang w:eastAsia="ru-RU"/>
              </w:rPr>
            </w:pPr>
          </w:p>
        </w:tc>
        <w:tc>
          <w:tcPr>
            <w:tcW w:w="57" w:type="dxa"/>
            <w:tcBorders>
              <w:top w:val="nil"/>
              <w:left w:val="nil"/>
              <w:bottom w:val="nil"/>
              <w:right w:val="nil"/>
            </w:tcBorders>
            <w:shd w:val="clear" w:color="auto" w:fill="auto"/>
            <w:vAlign w:val="center"/>
            <w:hideMark/>
          </w:tcPr>
          <w:p w14:paraId="189FFE21" w14:textId="77777777" w:rsidR="006B4C92" w:rsidRPr="006B4C92" w:rsidRDefault="006B4C92" w:rsidP="006B4C92">
            <w:pPr>
              <w:jc w:val="center"/>
              <w:rPr>
                <w:rFonts w:ascii="Tahoma" w:hAnsi="Tahoma" w:cs="Tahoma"/>
                <w:b/>
                <w:bCs/>
                <w:sz w:val="9"/>
                <w:szCs w:val="9"/>
                <w:lang w:eastAsia="ru-RU"/>
              </w:rPr>
            </w:pPr>
          </w:p>
        </w:tc>
        <w:tc>
          <w:tcPr>
            <w:tcW w:w="198" w:type="dxa"/>
            <w:tcBorders>
              <w:top w:val="nil"/>
              <w:left w:val="nil"/>
              <w:bottom w:val="nil"/>
              <w:right w:val="nil"/>
            </w:tcBorders>
            <w:shd w:val="clear" w:color="auto" w:fill="auto"/>
            <w:vAlign w:val="center"/>
            <w:hideMark/>
          </w:tcPr>
          <w:p w14:paraId="4CE50730" w14:textId="77777777" w:rsidR="006B4C92" w:rsidRPr="006B4C92" w:rsidRDefault="006B4C92" w:rsidP="006B4C92">
            <w:pPr>
              <w:jc w:val="center"/>
              <w:rPr>
                <w:rFonts w:ascii="Tahoma" w:hAnsi="Tahoma" w:cs="Tahoma"/>
                <w:b/>
                <w:bCs/>
                <w:sz w:val="9"/>
                <w:szCs w:val="9"/>
                <w:lang w:eastAsia="ru-RU"/>
              </w:rPr>
            </w:pPr>
          </w:p>
        </w:tc>
        <w:tc>
          <w:tcPr>
            <w:tcW w:w="1596" w:type="dxa"/>
            <w:tcBorders>
              <w:top w:val="nil"/>
              <w:left w:val="nil"/>
              <w:bottom w:val="nil"/>
              <w:right w:val="nil"/>
            </w:tcBorders>
            <w:shd w:val="clear" w:color="auto" w:fill="auto"/>
            <w:vAlign w:val="center"/>
            <w:hideMark/>
          </w:tcPr>
          <w:p w14:paraId="0951960E" w14:textId="77777777" w:rsidR="006B4C92" w:rsidRPr="006B4C92" w:rsidRDefault="006B4C92" w:rsidP="006B4C92">
            <w:pPr>
              <w:jc w:val="center"/>
              <w:rPr>
                <w:rFonts w:ascii="Tahoma" w:hAnsi="Tahoma" w:cs="Tahoma"/>
                <w:b/>
                <w:bCs/>
                <w:sz w:val="9"/>
                <w:szCs w:val="9"/>
                <w:lang w:eastAsia="ru-RU"/>
              </w:rPr>
            </w:pPr>
          </w:p>
        </w:tc>
        <w:tc>
          <w:tcPr>
            <w:tcW w:w="271" w:type="dxa"/>
            <w:tcBorders>
              <w:top w:val="nil"/>
              <w:left w:val="nil"/>
              <w:bottom w:val="nil"/>
              <w:right w:val="nil"/>
            </w:tcBorders>
            <w:shd w:val="clear" w:color="auto" w:fill="auto"/>
            <w:vAlign w:val="center"/>
            <w:hideMark/>
          </w:tcPr>
          <w:p w14:paraId="19F653DB" w14:textId="77777777" w:rsidR="006B4C92" w:rsidRPr="006B4C92" w:rsidRDefault="006B4C92" w:rsidP="006B4C92">
            <w:pPr>
              <w:jc w:val="center"/>
              <w:rPr>
                <w:rFonts w:ascii="Tahoma" w:hAnsi="Tahoma" w:cs="Tahoma"/>
                <w:b/>
                <w:bCs/>
                <w:sz w:val="9"/>
                <w:szCs w:val="9"/>
                <w:lang w:eastAsia="ru-RU"/>
              </w:rPr>
            </w:pPr>
          </w:p>
        </w:tc>
        <w:tc>
          <w:tcPr>
            <w:tcW w:w="396" w:type="dxa"/>
            <w:tcBorders>
              <w:top w:val="nil"/>
              <w:left w:val="nil"/>
              <w:bottom w:val="nil"/>
              <w:right w:val="nil"/>
            </w:tcBorders>
            <w:shd w:val="clear" w:color="auto" w:fill="auto"/>
            <w:vAlign w:val="center"/>
            <w:hideMark/>
          </w:tcPr>
          <w:p w14:paraId="19FBB7F3" w14:textId="77777777" w:rsidR="006B4C92" w:rsidRPr="006B4C92" w:rsidRDefault="006B4C92" w:rsidP="006B4C92">
            <w:pPr>
              <w:jc w:val="center"/>
              <w:rPr>
                <w:rFonts w:ascii="Tahoma" w:hAnsi="Tahoma" w:cs="Tahoma"/>
                <w:b/>
                <w:bCs/>
                <w:sz w:val="7"/>
                <w:szCs w:val="7"/>
                <w:lang w:eastAsia="ru-RU"/>
              </w:rPr>
            </w:pPr>
          </w:p>
        </w:tc>
        <w:tc>
          <w:tcPr>
            <w:tcW w:w="281" w:type="dxa"/>
            <w:tcBorders>
              <w:top w:val="nil"/>
              <w:left w:val="nil"/>
              <w:bottom w:val="nil"/>
              <w:right w:val="nil"/>
            </w:tcBorders>
            <w:shd w:val="clear" w:color="auto" w:fill="auto"/>
            <w:vAlign w:val="center"/>
            <w:hideMark/>
          </w:tcPr>
          <w:p w14:paraId="68CCB260" w14:textId="77777777" w:rsidR="006B4C92" w:rsidRPr="006B4C92" w:rsidRDefault="006B4C92" w:rsidP="006B4C92">
            <w:pPr>
              <w:jc w:val="center"/>
              <w:rPr>
                <w:rFonts w:ascii="Tahoma" w:hAnsi="Tahoma" w:cs="Tahoma"/>
                <w:b/>
                <w:bCs/>
                <w:sz w:val="7"/>
                <w:szCs w:val="7"/>
                <w:lang w:eastAsia="ru-RU"/>
              </w:rPr>
            </w:pPr>
          </w:p>
        </w:tc>
        <w:tc>
          <w:tcPr>
            <w:tcW w:w="396" w:type="dxa"/>
            <w:tcBorders>
              <w:top w:val="nil"/>
              <w:left w:val="nil"/>
              <w:bottom w:val="nil"/>
              <w:right w:val="nil"/>
            </w:tcBorders>
            <w:shd w:val="clear" w:color="auto" w:fill="auto"/>
            <w:vAlign w:val="center"/>
            <w:hideMark/>
          </w:tcPr>
          <w:p w14:paraId="0FE4098F" w14:textId="77777777" w:rsidR="006B4C92" w:rsidRPr="006B4C92" w:rsidRDefault="006B4C92" w:rsidP="006B4C92">
            <w:pPr>
              <w:jc w:val="center"/>
              <w:rPr>
                <w:rFonts w:ascii="Tahoma" w:hAnsi="Tahoma" w:cs="Tahoma"/>
                <w:b/>
                <w:bCs/>
                <w:sz w:val="7"/>
                <w:szCs w:val="7"/>
                <w:lang w:eastAsia="ru-RU"/>
              </w:rPr>
            </w:pPr>
          </w:p>
        </w:tc>
        <w:tc>
          <w:tcPr>
            <w:tcW w:w="358" w:type="dxa"/>
            <w:tcBorders>
              <w:top w:val="nil"/>
              <w:left w:val="nil"/>
              <w:bottom w:val="nil"/>
              <w:right w:val="nil"/>
            </w:tcBorders>
            <w:shd w:val="clear" w:color="auto" w:fill="auto"/>
            <w:vAlign w:val="center"/>
            <w:hideMark/>
          </w:tcPr>
          <w:p w14:paraId="3A4F7004" w14:textId="77777777" w:rsidR="006B4C92" w:rsidRPr="006B4C92" w:rsidRDefault="006B4C92" w:rsidP="006B4C92">
            <w:pPr>
              <w:jc w:val="center"/>
              <w:rPr>
                <w:rFonts w:ascii="Tahoma" w:hAnsi="Tahoma" w:cs="Tahoma"/>
                <w:b/>
                <w:bCs/>
                <w:sz w:val="7"/>
                <w:szCs w:val="7"/>
                <w:lang w:eastAsia="ru-RU"/>
              </w:rPr>
            </w:pPr>
          </w:p>
        </w:tc>
        <w:tc>
          <w:tcPr>
            <w:tcW w:w="410" w:type="dxa"/>
            <w:tcBorders>
              <w:top w:val="nil"/>
              <w:left w:val="nil"/>
              <w:bottom w:val="nil"/>
              <w:right w:val="nil"/>
            </w:tcBorders>
            <w:shd w:val="clear" w:color="auto" w:fill="auto"/>
            <w:vAlign w:val="center"/>
            <w:hideMark/>
          </w:tcPr>
          <w:p w14:paraId="148924B8" w14:textId="77777777" w:rsidR="006B4C92" w:rsidRPr="006B4C92" w:rsidRDefault="006B4C92" w:rsidP="006B4C92">
            <w:pPr>
              <w:jc w:val="center"/>
              <w:rPr>
                <w:rFonts w:ascii="Tahoma" w:hAnsi="Tahoma" w:cs="Tahoma"/>
                <w:b/>
                <w:bCs/>
                <w:sz w:val="7"/>
                <w:szCs w:val="7"/>
                <w:lang w:eastAsia="ru-RU"/>
              </w:rPr>
            </w:pPr>
          </w:p>
        </w:tc>
        <w:tc>
          <w:tcPr>
            <w:tcW w:w="283" w:type="dxa"/>
            <w:tcBorders>
              <w:top w:val="nil"/>
              <w:left w:val="nil"/>
              <w:bottom w:val="nil"/>
              <w:right w:val="nil"/>
            </w:tcBorders>
            <w:shd w:val="clear" w:color="auto" w:fill="auto"/>
            <w:vAlign w:val="center"/>
            <w:hideMark/>
          </w:tcPr>
          <w:p w14:paraId="6C526375" w14:textId="77777777" w:rsidR="006B4C92" w:rsidRPr="006B4C92" w:rsidRDefault="006B4C92" w:rsidP="006B4C92">
            <w:pPr>
              <w:jc w:val="center"/>
              <w:rPr>
                <w:rFonts w:ascii="Tahoma" w:hAnsi="Tahoma" w:cs="Tahoma"/>
                <w:b/>
                <w:bCs/>
                <w:sz w:val="7"/>
                <w:szCs w:val="7"/>
                <w:lang w:eastAsia="ru-RU"/>
              </w:rPr>
            </w:pPr>
          </w:p>
        </w:tc>
        <w:tc>
          <w:tcPr>
            <w:tcW w:w="283" w:type="dxa"/>
            <w:tcBorders>
              <w:top w:val="nil"/>
              <w:left w:val="nil"/>
              <w:bottom w:val="nil"/>
              <w:right w:val="nil"/>
            </w:tcBorders>
            <w:shd w:val="clear" w:color="auto" w:fill="auto"/>
            <w:vAlign w:val="center"/>
            <w:hideMark/>
          </w:tcPr>
          <w:p w14:paraId="2FBE7DAF" w14:textId="77777777" w:rsidR="006B4C92" w:rsidRPr="006B4C92" w:rsidRDefault="006B4C92" w:rsidP="006B4C92">
            <w:pPr>
              <w:jc w:val="center"/>
              <w:rPr>
                <w:rFonts w:ascii="Tahoma" w:hAnsi="Tahoma" w:cs="Tahoma"/>
                <w:b/>
                <w:bCs/>
                <w:sz w:val="7"/>
                <w:szCs w:val="7"/>
                <w:lang w:eastAsia="ru-RU"/>
              </w:rPr>
            </w:pPr>
          </w:p>
        </w:tc>
        <w:tc>
          <w:tcPr>
            <w:tcW w:w="502" w:type="dxa"/>
            <w:tcBorders>
              <w:top w:val="nil"/>
              <w:left w:val="nil"/>
              <w:bottom w:val="nil"/>
              <w:right w:val="nil"/>
            </w:tcBorders>
            <w:shd w:val="clear" w:color="auto" w:fill="auto"/>
            <w:vAlign w:val="center"/>
            <w:hideMark/>
          </w:tcPr>
          <w:p w14:paraId="39E877EB" w14:textId="77777777" w:rsidR="006B4C92" w:rsidRPr="006B4C92" w:rsidRDefault="006B4C92" w:rsidP="006B4C92">
            <w:pPr>
              <w:jc w:val="center"/>
              <w:rPr>
                <w:rFonts w:ascii="Tahoma" w:hAnsi="Tahoma" w:cs="Tahoma"/>
                <w:b/>
                <w:bCs/>
                <w:sz w:val="7"/>
                <w:szCs w:val="7"/>
                <w:lang w:eastAsia="ru-RU"/>
              </w:rPr>
            </w:pPr>
          </w:p>
        </w:tc>
        <w:tc>
          <w:tcPr>
            <w:tcW w:w="452" w:type="dxa"/>
            <w:tcBorders>
              <w:top w:val="nil"/>
              <w:left w:val="nil"/>
              <w:bottom w:val="nil"/>
              <w:right w:val="nil"/>
            </w:tcBorders>
            <w:shd w:val="clear" w:color="auto" w:fill="auto"/>
            <w:vAlign w:val="center"/>
            <w:hideMark/>
          </w:tcPr>
          <w:p w14:paraId="264D47F1" w14:textId="77777777" w:rsidR="006B4C92" w:rsidRPr="006B4C92" w:rsidRDefault="006B4C92" w:rsidP="006B4C92">
            <w:pPr>
              <w:jc w:val="center"/>
              <w:rPr>
                <w:rFonts w:ascii="Tahoma" w:hAnsi="Tahoma" w:cs="Tahoma"/>
                <w:b/>
                <w:bCs/>
                <w:sz w:val="7"/>
                <w:szCs w:val="7"/>
                <w:lang w:eastAsia="ru-RU"/>
              </w:rPr>
            </w:pPr>
          </w:p>
        </w:tc>
        <w:tc>
          <w:tcPr>
            <w:tcW w:w="452" w:type="dxa"/>
            <w:tcBorders>
              <w:top w:val="nil"/>
              <w:left w:val="nil"/>
              <w:bottom w:val="nil"/>
              <w:right w:val="nil"/>
            </w:tcBorders>
            <w:shd w:val="clear" w:color="auto" w:fill="auto"/>
            <w:vAlign w:val="center"/>
            <w:hideMark/>
          </w:tcPr>
          <w:p w14:paraId="7DCDACA8" w14:textId="77777777" w:rsidR="006B4C92" w:rsidRPr="006B4C92" w:rsidRDefault="006B4C92" w:rsidP="006B4C92">
            <w:pPr>
              <w:jc w:val="center"/>
              <w:rPr>
                <w:rFonts w:ascii="Tahoma" w:hAnsi="Tahoma" w:cs="Tahoma"/>
                <w:b/>
                <w:bCs/>
                <w:sz w:val="7"/>
                <w:szCs w:val="7"/>
                <w:lang w:eastAsia="ru-RU"/>
              </w:rPr>
            </w:pPr>
          </w:p>
        </w:tc>
        <w:tc>
          <w:tcPr>
            <w:tcW w:w="404" w:type="dxa"/>
            <w:tcBorders>
              <w:top w:val="nil"/>
              <w:left w:val="nil"/>
              <w:bottom w:val="nil"/>
              <w:right w:val="nil"/>
            </w:tcBorders>
            <w:shd w:val="clear" w:color="auto" w:fill="auto"/>
            <w:vAlign w:val="center"/>
            <w:hideMark/>
          </w:tcPr>
          <w:p w14:paraId="5665AD81" w14:textId="77777777" w:rsidR="006B4C92" w:rsidRPr="006B4C92" w:rsidRDefault="006B4C92" w:rsidP="006B4C92">
            <w:pPr>
              <w:jc w:val="center"/>
              <w:rPr>
                <w:rFonts w:ascii="Tahoma" w:hAnsi="Tahoma" w:cs="Tahoma"/>
                <w:b/>
                <w:bCs/>
                <w:sz w:val="7"/>
                <w:szCs w:val="7"/>
                <w:lang w:eastAsia="ru-RU"/>
              </w:rPr>
            </w:pPr>
          </w:p>
        </w:tc>
        <w:tc>
          <w:tcPr>
            <w:tcW w:w="415" w:type="dxa"/>
            <w:tcBorders>
              <w:top w:val="nil"/>
              <w:left w:val="nil"/>
              <w:bottom w:val="nil"/>
              <w:right w:val="nil"/>
            </w:tcBorders>
            <w:shd w:val="clear" w:color="auto" w:fill="auto"/>
            <w:vAlign w:val="center"/>
            <w:hideMark/>
          </w:tcPr>
          <w:p w14:paraId="15BE0D1A" w14:textId="77777777" w:rsidR="006B4C92" w:rsidRPr="006B4C92" w:rsidRDefault="006B4C92" w:rsidP="006B4C92">
            <w:pPr>
              <w:jc w:val="center"/>
              <w:rPr>
                <w:rFonts w:ascii="Tahoma" w:hAnsi="Tahoma" w:cs="Tahoma"/>
                <w:b/>
                <w:bCs/>
                <w:sz w:val="7"/>
                <w:szCs w:val="7"/>
                <w:lang w:eastAsia="ru-RU"/>
              </w:rPr>
            </w:pPr>
          </w:p>
        </w:tc>
        <w:tc>
          <w:tcPr>
            <w:tcW w:w="521" w:type="dxa"/>
            <w:tcBorders>
              <w:top w:val="nil"/>
              <w:left w:val="nil"/>
              <w:bottom w:val="nil"/>
              <w:right w:val="nil"/>
            </w:tcBorders>
            <w:shd w:val="clear" w:color="auto" w:fill="auto"/>
            <w:vAlign w:val="center"/>
            <w:hideMark/>
          </w:tcPr>
          <w:p w14:paraId="37094CC0" w14:textId="77777777" w:rsidR="006B4C92" w:rsidRPr="006B4C92" w:rsidRDefault="006B4C92" w:rsidP="006B4C92">
            <w:pPr>
              <w:jc w:val="center"/>
              <w:rPr>
                <w:rFonts w:ascii="Tahoma" w:hAnsi="Tahoma" w:cs="Tahoma"/>
                <w:b/>
                <w:bCs/>
                <w:sz w:val="7"/>
                <w:szCs w:val="7"/>
                <w:lang w:eastAsia="ru-RU"/>
              </w:rPr>
            </w:pPr>
          </w:p>
        </w:tc>
        <w:tc>
          <w:tcPr>
            <w:tcW w:w="473" w:type="dxa"/>
            <w:tcBorders>
              <w:top w:val="nil"/>
              <w:left w:val="nil"/>
              <w:bottom w:val="nil"/>
              <w:right w:val="nil"/>
            </w:tcBorders>
            <w:shd w:val="clear" w:color="auto" w:fill="auto"/>
            <w:vAlign w:val="center"/>
            <w:hideMark/>
          </w:tcPr>
          <w:p w14:paraId="7AD24554" w14:textId="77777777" w:rsidR="006B4C92" w:rsidRPr="006B4C92" w:rsidRDefault="006B4C92" w:rsidP="006B4C92">
            <w:pPr>
              <w:jc w:val="center"/>
              <w:rPr>
                <w:rFonts w:ascii="Tahoma" w:hAnsi="Tahoma" w:cs="Tahoma"/>
                <w:b/>
                <w:bCs/>
                <w:sz w:val="7"/>
                <w:szCs w:val="7"/>
                <w:lang w:eastAsia="ru-RU"/>
              </w:rPr>
            </w:pPr>
          </w:p>
        </w:tc>
        <w:tc>
          <w:tcPr>
            <w:tcW w:w="452" w:type="dxa"/>
            <w:tcBorders>
              <w:top w:val="nil"/>
              <w:left w:val="nil"/>
              <w:bottom w:val="nil"/>
              <w:right w:val="nil"/>
            </w:tcBorders>
            <w:shd w:val="clear" w:color="auto" w:fill="auto"/>
            <w:vAlign w:val="center"/>
            <w:hideMark/>
          </w:tcPr>
          <w:p w14:paraId="6FBA90B6" w14:textId="77777777" w:rsidR="006B4C92" w:rsidRPr="006B4C92" w:rsidRDefault="006B4C92" w:rsidP="006B4C92">
            <w:pPr>
              <w:jc w:val="center"/>
              <w:rPr>
                <w:rFonts w:ascii="Tahoma" w:hAnsi="Tahoma" w:cs="Tahoma"/>
                <w:b/>
                <w:bCs/>
                <w:sz w:val="7"/>
                <w:szCs w:val="7"/>
                <w:lang w:eastAsia="ru-RU"/>
              </w:rPr>
            </w:pPr>
          </w:p>
        </w:tc>
        <w:tc>
          <w:tcPr>
            <w:tcW w:w="404" w:type="dxa"/>
            <w:tcBorders>
              <w:top w:val="nil"/>
              <w:left w:val="nil"/>
              <w:bottom w:val="nil"/>
              <w:right w:val="nil"/>
            </w:tcBorders>
            <w:shd w:val="clear" w:color="auto" w:fill="auto"/>
            <w:vAlign w:val="center"/>
            <w:hideMark/>
          </w:tcPr>
          <w:p w14:paraId="634E9738" w14:textId="77777777" w:rsidR="006B4C92" w:rsidRPr="006B4C92" w:rsidRDefault="006B4C92" w:rsidP="006B4C92">
            <w:pPr>
              <w:jc w:val="center"/>
              <w:rPr>
                <w:rFonts w:ascii="Tahoma" w:hAnsi="Tahoma" w:cs="Tahoma"/>
                <w:b/>
                <w:bCs/>
                <w:sz w:val="7"/>
                <w:szCs w:val="7"/>
                <w:lang w:eastAsia="ru-RU"/>
              </w:rPr>
            </w:pPr>
          </w:p>
        </w:tc>
        <w:tc>
          <w:tcPr>
            <w:tcW w:w="415" w:type="dxa"/>
            <w:tcBorders>
              <w:top w:val="nil"/>
              <w:left w:val="nil"/>
              <w:bottom w:val="nil"/>
              <w:right w:val="nil"/>
            </w:tcBorders>
            <w:shd w:val="clear" w:color="auto" w:fill="auto"/>
            <w:vAlign w:val="center"/>
            <w:hideMark/>
          </w:tcPr>
          <w:p w14:paraId="590C17FC" w14:textId="77777777" w:rsidR="006B4C92" w:rsidRPr="006B4C92" w:rsidRDefault="006B4C92" w:rsidP="006B4C92">
            <w:pPr>
              <w:jc w:val="center"/>
              <w:rPr>
                <w:rFonts w:ascii="Tahoma" w:hAnsi="Tahoma" w:cs="Tahoma"/>
                <w:b/>
                <w:bCs/>
                <w:sz w:val="7"/>
                <w:szCs w:val="7"/>
                <w:lang w:eastAsia="ru-RU"/>
              </w:rPr>
            </w:pPr>
          </w:p>
        </w:tc>
        <w:tc>
          <w:tcPr>
            <w:tcW w:w="521" w:type="dxa"/>
            <w:tcBorders>
              <w:top w:val="nil"/>
              <w:left w:val="nil"/>
              <w:bottom w:val="nil"/>
              <w:right w:val="nil"/>
            </w:tcBorders>
            <w:shd w:val="clear" w:color="auto" w:fill="auto"/>
            <w:vAlign w:val="center"/>
            <w:hideMark/>
          </w:tcPr>
          <w:p w14:paraId="4000F3D1" w14:textId="77777777" w:rsidR="006B4C92" w:rsidRPr="006B4C92" w:rsidRDefault="006B4C92" w:rsidP="006B4C92">
            <w:pPr>
              <w:jc w:val="center"/>
              <w:rPr>
                <w:rFonts w:ascii="Tahoma" w:hAnsi="Tahoma" w:cs="Tahoma"/>
                <w:b/>
                <w:bCs/>
                <w:sz w:val="7"/>
                <w:szCs w:val="7"/>
                <w:lang w:eastAsia="ru-RU"/>
              </w:rPr>
            </w:pPr>
          </w:p>
        </w:tc>
      </w:tr>
    </w:tbl>
    <w:p w14:paraId="5A64CD01" w14:textId="77777777" w:rsidR="006B4C92" w:rsidRDefault="006B4C92" w:rsidP="006B4C92">
      <w:pPr>
        <w:rPr>
          <w:rFonts w:ascii="Tahoma" w:hAnsi="Tahoma" w:cs="Tahoma"/>
          <w:b/>
          <w:bCs/>
          <w:sz w:val="9"/>
          <w:szCs w:val="9"/>
          <w:lang w:eastAsia="ru-RU"/>
        </w:rPr>
        <w:sectPr w:rsidR="006B4C92" w:rsidSect="006B4C92">
          <w:pgSz w:w="16838" w:h="11906" w:orient="landscape"/>
          <w:pgMar w:top="1560" w:right="426" w:bottom="707" w:left="567" w:header="720" w:footer="720" w:gutter="0"/>
          <w:cols w:space="720"/>
          <w:docGrid w:linePitch="326"/>
        </w:sectPr>
      </w:pPr>
    </w:p>
    <w:tbl>
      <w:tblPr>
        <w:tblW w:w="3060" w:type="pct"/>
        <w:jc w:val="center"/>
        <w:tblCellMar>
          <w:left w:w="0" w:type="dxa"/>
          <w:right w:w="0" w:type="dxa"/>
        </w:tblCellMar>
        <w:tblLook w:val="04A0" w:firstRow="1" w:lastRow="0" w:firstColumn="1" w:lastColumn="0" w:noHBand="0" w:noVBand="1"/>
      </w:tblPr>
      <w:tblGrid>
        <w:gridCol w:w="129"/>
        <w:gridCol w:w="86"/>
        <w:gridCol w:w="365"/>
        <w:gridCol w:w="1607"/>
        <w:gridCol w:w="502"/>
        <w:gridCol w:w="737"/>
        <w:gridCol w:w="521"/>
        <w:gridCol w:w="737"/>
        <w:gridCol w:w="666"/>
        <w:gridCol w:w="764"/>
        <w:gridCol w:w="525"/>
        <w:gridCol w:w="525"/>
        <w:gridCol w:w="41"/>
        <w:gridCol w:w="937"/>
        <w:gridCol w:w="666"/>
        <w:gridCol w:w="764"/>
        <w:gridCol w:w="525"/>
        <w:gridCol w:w="525"/>
        <w:gridCol w:w="658"/>
        <w:gridCol w:w="666"/>
        <w:gridCol w:w="764"/>
        <w:gridCol w:w="525"/>
        <w:gridCol w:w="525"/>
        <w:gridCol w:w="658"/>
      </w:tblGrid>
      <w:tr w:rsidR="006B4C92" w:rsidRPr="006B4C92" w14:paraId="637A5D15" w14:textId="77777777" w:rsidTr="006B4C92">
        <w:trPr>
          <w:trHeight w:val="450"/>
          <w:jc w:val="center"/>
        </w:trPr>
        <w:tc>
          <w:tcPr>
            <w:tcW w:w="67" w:type="dxa"/>
            <w:tcBorders>
              <w:top w:val="nil"/>
              <w:left w:val="nil"/>
              <w:bottom w:val="nil"/>
              <w:right w:val="nil"/>
            </w:tcBorders>
            <w:shd w:val="clear" w:color="auto" w:fill="auto"/>
            <w:vAlign w:val="center"/>
            <w:hideMark/>
          </w:tcPr>
          <w:p w14:paraId="60CA42AC"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4A6CBD64" w14:textId="77777777" w:rsidR="006B4C92" w:rsidRPr="006B4C92" w:rsidRDefault="006B4C92" w:rsidP="006B4C92">
            <w:pPr>
              <w:rPr>
                <w:sz w:val="9"/>
                <w:szCs w:val="9"/>
                <w:lang w:eastAsia="ru-RU"/>
              </w:rPr>
            </w:pPr>
          </w:p>
        </w:tc>
        <w:tc>
          <w:tcPr>
            <w:tcW w:w="1787" w:type="dxa"/>
            <w:gridSpan w:val="2"/>
            <w:tcBorders>
              <w:top w:val="single" w:sz="4" w:space="0" w:color="C0C0C0"/>
              <w:left w:val="nil"/>
              <w:bottom w:val="single" w:sz="4" w:space="0" w:color="C0C0C0"/>
              <w:right w:val="nil"/>
            </w:tcBorders>
            <w:shd w:val="clear" w:color="auto" w:fill="auto"/>
            <w:vAlign w:val="bottom"/>
            <w:hideMark/>
          </w:tcPr>
          <w:p w14:paraId="48AA774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МУП "Междуреченский Водоканал"</w:t>
            </w:r>
          </w:p>
        </w:tc>
        <w:tc>
          <w:tcPr>
            <w:tcW w:w="270" w:type="dxa"/>
            <w:tcBorders>
              <w:top w:val="single" w:sz="4" w:space="0" w:color="C0C0C0"/>
              <w:left w:val="nil"/>
              <w:bottom w:val="single" w:sz="4" w:space="0" w:color="C0C0C0"/>
              <w:right w:val="nil"/>
            </w:tcBorders>
            <w:shd w:val="clear" w:color="auto" w:fill="auto"/>
            <w:vAlign w:val="bottom"/>
            <w:hideMark/>
          </w:tcPr>
          <w:p w14:paraId="4EAF93D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394" w:type="dxa"/>
            <w:tcBorders>
              <w:top w:val="single" w:sz="4" w:space="0" w:color="C0C0C0"/>
              <w:left w:val="nil"/>
              <w:bottom w:val="single" w:sz="4" w:space="0" w:color="C0C0C0"/>
              <w:right w:val="nil"/>
            </w:tcBorders>
            <w:shd w:val="clear" w:color="auto" w:fill="auto"/>
            <w:vAlign w:val="bottom"/>
            <w:hideMark/>
          </w:tcPr>
          <w:p w14:paraId="40C8B61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single" w:sz="4" w:space="0" w:color="C0C0C0"/>
              <w:left w:val="nil"/>
              <w:bottom w:val="single" w:sz="4" w:space="0" w:color="C0C0C0"/>
              <w:right w:val="nil"/>
            </w:tcBorders>
            <w:shd w:val="clear" w:color="auto" w:fill="auto"/>
            <w:vAlign w:val="bottom"/>
            <w:hideMark/>
          </w:tcPr>
          <w:p w14:paraId="6EFF6A2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394" w:type="dxa"/>
            <w:tcBorders>
              <w:top w:val="single" w:sz="4" w:space="0" w:color="C0C0C0"/>
              <w:left w:val="nil"/>
              <w:bottom w:val="single" w:sz="4" w:space="0" w:color="C0C0C0"/>
              <w:right w:val="nil"/>
            </w:tcBorders>
            <w:shd w:val="clear" w:color="auto" w:fill="auto"/>
            <w:vAlign w:val="bottom"/>
            <w:hideMark/>
          </w:tcPr>
          <w:p w14:paraId="5798180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356" w:type="dxa"/>
            <w:tcBorders>
              <w:top w:val="single" w:sz="4" w:space="0" w:color="C0C0C0"/>
              <w:left w:val="nil"/>
              <w:bottom w:val="single" w:sz="4" w:space="0" w:color="C0C0C0"/>
              <w:right w:val="nil"/>
            </w:tcBorders>
            <w:shd w:val="clear" w:color="auto" w:fill="auto"/>
            <w:vAlign w:val="bottom"/>
            <w:hideMark/>
          </w:tcPr>
          <w:p w14:paraId="00DFD2C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08" w:type="dxa"/>
            <w:tcBorders>
              <w:top w:val="single" w:sz="4" w:space="0" w:color="C0C0C0"/>
              <w:left w:val="nil"/>
              <w:bottom w:val="single" w:sz="4" w:space="0" w:color="C0C0C0"/>
              <w:right w:val="nil"/>
            </w:tcBorders>
            <w:shd w:val="clear" w:color="auto" w:fill="auto"/>
            <w:vAlign w:val="bottom"/>
            <w:hideMark/>
          </w:tcPr>
          <w:p w14:paraId="25A652F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282" w:type="dxa"/>
            <w:tcBorders>
              <w:top w:val="single" w:sz="4" w:space="0" w:color="C0C0C0"/>
              <w:left w:val="nil"/>
              <w:bottom w:val="single" w:sz="4" w:space="0" w:color="C0C0C0"/>
              <w:right w:val="nil"/>
            </w:tcBorders>
            <w:shd w:val="clear" w:color="auto" w:fill="auto"/>
            <w:vAlign w:val="bottom"/>
            <w:hideMark/>
          </w:tcPr>
          <w:p w14:paraId="78C9C7C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282" w:type="dxa"/>
            <w:tcBorders>
              <w:top w:val="single" w:sz="4" w:space="0" w:color="C0C0C0"/>
              <w:left w:val="nil"/>
              <w:bottom w:val="single" w:sz="4" w:space="0" w:color="C0C0C0"/>
              <w:right w:val="nil"/>
            </w:tcBorders>
            <w:shd w:val="clear" w:color="auto" w:fill="auto"/>
            <w:vAlign w:val="bottom"/>
            <w:hideMark/>
          </w:tcPr>
          <w:p w14:paraId="7002719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25" w:type="dxa"/>
            <w:tcBorders>
              <w:top w:val="single" w:sz="4" w:space="0" w:color="C0C0C0"/>
              <w:left w:val="nil"/>
              <w:bottom w:val="single" w:sz="4" w:space="0" w:color="C0C0C0"/>
              <w:right w:val="nil"/>
            </w:tcBorders>
            <w:shd w:val="clear" w:color="auto" w:fill="auto"/>
            <w:vAlign w:val="bottom"/>
            <w:hideMark/>
          </w:tcPr>
          <w:p w14:paraId="28CD01A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single" w:sz="4" w:space="0" w:color="C0C0C0"/>
              <w:left w:val="nil"/>
              <w:bottom w:val="single" w:sz="4" w:space="0" w:color="C0C0C0"/>
              <w:right w:val="nil"/>
            </w:tcBorders>
            <w:shd w:val="clear" w:color="auto" w:fill="auto"/>
            <w:vAlign w:val="bottom"/>
            <w:hideMark/>
          </w:tcPr>
          <w:p w14:paraId="5BC636D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nil"/>
              <w:right w:val="nil"/>
            </w:tcBorders>
            <w:shd w:val="clear" w:color="auto" w:fill="auto"/>
            <w:noWrap/>
            <w:vAlign w:val="bottom"/>
            <w:hideMark/>
          </w:tcPr>
          <w:p w14:paraId="5E33C780" w14:textId="77777777" w:rsidR="006B4C92" w:rsidRPr="006B4C92" w:rsidRDefault="006B4C92" w:rsidP="006B4C92">
            <w:pPr>
              <w:rPr>
                <w:rFonts w:ascii="Tahoma" w:hAnsi="Tahoma" w:cs="Tahoma"/>
                <w:sz w:val="9"/>
                <w:szCs w:val="9"/>
                <w:lang w:eastAsia="ru-RU"/>
              </w:rPr>
            </w:pPr>
          </w:p>
        </w:tc>
        <w:tc>
          <w:tcPr>
            <w:tcW w:w="518" w:type="dxa"/>
            <w:tcBorders>
              <w:top w:val="nil"/>
              <w:left w:val="nil"/>
              <w:bottom w:val="nil"/>
              <w:right w:val="nil"/>
            </w:tcBorders>
            <w:shd w:val="clear" w:color="auto" w:fill="auto"/>
            <w:noWrap/>
            <w:vAlign w:val="bottom"/>
            <w:hideMark/>
          </w:tcPr>
          <w:p w14:paraId="03796613" w14:textId="77777777" w:rsidR="006B4C92" w:rsidRPr="006B4C92" w:rsidRDefault="006B4C92" w:rsidP="006B4C92">
            <w:pPr>
              <w:rPr>
                <w:sz w:val="9"/>
                <w:szCs w:val="9"/>
                <w:lang w:eastAsia="ru-RU"/>
              </w:rPr>
            </w:pPr>
          </w:p>
        </w:tc>
        <w:tc>
          <w:tcPr>
            <w:tcW w:w="402" w:type="dxa"/>
            <w:tcBorders>
              <w:top w:val="nil"/>
              <w:left w:val="nil"/>
              <w:bottom w:val="nil"/>
              <w:right w:val="nil"/>
            </w:tcBorders>
            <w:shd w:val="clear" w:color="auto" w:fill="auto"/>
            <w:noWrap/>
            <w:vAlign w:val="bottom"/>
            <w:hideMark/>
          </w:tcPr>
          <w:p w14:paraId="634DA1F2" w14:textId="77777777" w:rsidR="006B4C92" w:rsidRPr="006B4C92" w:rsidRDefault="006B4C92" w:rsidP="006B4C92">
            <w:pPr>
              <w:rPr>
                <w:sz w:val="9"/>
                <w:szCs w:val="9"/>
                <w:lang w:eastAsia="ru-RU"/>
              </w:rPr>
            </w:pPr>
          </w:p>
        </w:tc>
        <w:tc>
          <w:tcPr>
            <w:tcW w:w="397" w:type="dxa"/>
            <w:tcBorders>
              <w:top w:val="nil"/>
              <w:left w:val="nil"/>
              <w:bottom w:val="nil"/>
              <w:right w:val="nil"/>
            </w:tcBorders>
            <w:shd w:val="clear" w:color="auto" w:fill="auto"/>
            <w:noWrap/>
            <w:vAlign w:val="bottom"/>
            <w:hideMark/>
          </w:tcPr>
          <w:p w14:paraId="344A9FD9" w14:textId="77777777" w:rsidR="006B4C92" w:rsidRPr="006B4C92" w:rsidRDefault="006B4C92" w:rsidP="006B4C92">
            <w:pPr>
              <w:rPr>
                <w:sz w:val="9"/>
                <w:szCs w:val="9"/>
                <w:lang w:eastAsia="ru-RU"/>
              </w:rPr>
            </w:pPr>
          </w:p>
        </w:tc>
        <w:tc>
          <w:tcPr>
            <w:tcW w:w="434" w:type="dxa"/>
            <w:tcBorders>
              <w:top w:val="nil"/>
              <w:left w:val="nil"/>
              <w:bottom w:val="nil"/>
              <w:right w:val="nil"/>
            </w:tcBorders>
            <w:shd w:val="clear" w:color="auto" w:fill="auto"/>
            <w:noWrap/>
            <w:vAlign w:val="bottom"/>
            <w:hideMark/>
          </w:tcPr>
          <w:p w14:paraId="2DE326FE" w14:textId="77777777" w:rsidR="006B4C92" w:rsidRPr="006B4C92" w:rsidRDefault="006B4C92" w:rsidP="006B4C92">
            <w:pPr>
              <w:rPr>
                <w:sz w:val="9"/>
                <w:szCs w:val="9"/>
                <w:lang w:eastAsia="ru-RU"/>
              </w:rPr>
            </w:pPr>
          </w:p>
        </w:tc>
        <w:tc>
          <w:tcPr>
            <w:tcW w:w="544" w:type="dxa"/>
            <w:tcBorders>
              <w:top w:val="nil"/>
              <w:left w:val="nil"/>
              <w:bottom w:val="nil"/>
              <w:right w:val="nil"/>
            </w:tcBorders>
            <w:shd w:val="clear" w:color="auto" w:fill="auto"/>
            <w:noWrap/>
            <w:vAlign w:val="bottom"/>
            <w:hideMark/>
          </w:tcPr>
          <w:p w14:paraId="7E5BABF8" w14:textId="77777777" w:rsidR="006B4C92" w:rsidRPr="006B4C92" w:rsidRDefault="006B4C92" w:rsidP="006B4C92">
            <w:pPr>
              <w:rPr>
                <w:sz w:val="9"/>
                <w:szCs w:val="9"/>
                <w:lang w:eastAsia="ru-RU"/>
              </w:rPr>
            </w:pPr>
          </w:p>
        </w:tc>
        <w:tc>
          <w:tcPr>
            <w:tcW w:w="518" w:type="dxa"/>
            <w:tcBorders>
              <w:top w:val="nil"/>
              <w:left w:val="nil"/>
              <w:bottom w:val="nil"/>
              <w:right w:val="nil"/>
            </w:tcBorders>
            <w:shd w:val="clear" w:color="auto" w:fill="auto"/>
            <w:noWrap/>
            <w:vAlign w:val="bottom"/>
            <w:hideMark/>
          </w:tcPr>
          <w:p w14:paraId="1DE15729" w14:textId="77777777" w:rsidR="006B4C92" w:rsidRPr="006B4C92" w:rsidRDefault="006B4C92" w:rsidP="006B4C92">
            <w:pPr>
              <w:rPr>
                <w:sz w:val="9"/>
                <w:szCs w:val="9"/>
                <w:lang w:eastAsia="ru-RU"/>
              </w:rPr>
            </w:pPr>
          </w:p>
        </w:tc>
        <w:tc>
          <w:tcPr>
            <w:tcW w:w="402" w:type="dxa"/>
            <w:tcBorders>
              <w:top w:val="nil"/>
              <w:left w:val="nil"/>
              <w:bottom w:val="nil"/>
              <w:right w:val="nil"/>
            </w:tcBorders>
            <w:shd w:val="clear" w:color="auto" w:fill="auto"/>
            <w:noWrap/>
            <w:vAlign w:val="bottom"/>
            <w:hideMark/>
          </w:tcPr>
          <w:p w14:paraId="68D9825B" w14:textId="77777777" w:rsidR="006B4C92" w:rsidRPr="006B4C92" w:rsidRDefault="006B4C92" w:rsidP="006B4C92">
            <w:pPr>
              <w:rPr>
                <w:sz w:val="9"/>
                <w:szCs w:val="9"/>
                <w:lang w:eastAsia="ru-RU"/>
              </w:rPr>
            </w:pPr>
          </w:p>
        </w:tc>
        <w:tc>
          <w:tcPr>
            <w:tcW w:w="397" w:type="dxa"/>
            <w:tcBorders>
              <w:top w:val="nil"/>
              <w:left w:val="nil"/>
              <w:bottom w:val="nil"/>
              <w:right w:val="nil"/>
            </w:tcBorders>
            <w:shd w:val="clear" w:color="auto" w:fill="auto"/>
            <w:noWrap/>
            <w:vAlign w:val="bottom"/>
            <w:hideMark/>
          </w:tcPr>
          <w:p w14:paraId="7B6ABB51" w14:textId="77777777" w:rsidR="006B4C92" w:rsidRPr="006B4C92" w:rsidRDefault="006B4C92" w:rsidP="006B4C92">
            <w:pPr>
              <w:rPr>
                <w:sz w:val="9"/>
                <w:szCs w:val="9"/>
                <w:lang w:eastAsia="ru-RU"/>
              </w:rPr>
            </w:pPr>
          </w:p>
        </w:tc>
        <w:tc>
          <w:tcPr>
            <w:tcW w:w="434" w:type="dxa"/>
            <w:tcBorders>
              <w:top w:val="nil"/>
              <w:left w:val="nil"/>
              <w:bottom w:val="nil"/>
              <w:right w:val="nil"/>
            </w:tcBorders>
            <w:shd w:val="clear" w:color="auto" w:fill="auto"/>
            <w:noWrap/>
            <w:vAlign w:val="bottom"/>
            <w:hideMark/>
          </w:tcPr>
          <w:p w14:paraId="48A0FF99" w14:textId="77777777" w:rsidR="006B4C92" w:rsidRPr="006B4C92" w:rsidRDefault="006B4C92" w:rsidP="006B4C92">
            <w:pPr>
              <w:rPr>
                <w:sz w:val="9"/>
                <w:szCs w:val="9"/>
                <w:lang w:eastAsia="ru-RU"/>
              </w:rPr>
            </w:pPr>
          </w:p>
        </w:tc>
      </w:tr>
      <w:tr w:rsidR="006B4C92" w:rsidRPr="006B4C92" w14:paraId="19497CDE" w14:textId="77777777" w:rsidTr="006B4C92">
        <w:trPr>
          <w:trHeight w:val="750"/>
          <w:jc w:val="center"/>
        </w:trPr>
        <w:tc>
          <w:tcPr>
            <w:tcW w:w="67" w:type="dxa"/>
            <w:tcBorders>
              <w:top w:val="nil"/>
              <w:left w:val="nil"/>
              <w:bottom w:val="nil"/>
              <w:right w:val="nil"/>
            </w:tcBorders>
            <w:shd w:val="clear" w:color="auto" w:fill="auto"/>
            <w:vAlign w:val="center"/>
            <w:hideMark/>
          </w:tcPr>
          <w:p w14:paraId="6851D9ED"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27223722" w14:textId="77777777" w:rsidR="006B4C92" w:rsidRPr="006B4C92" w:rsidRDefault="006B4C92" w:rsidP="006B4C92">
            <w:pPr>
              <w:rPr>
                <w:sz w:val="9"/>
                <w:szCs w:val="9"/>
                <w:lang w:eastAsia="ru-RU"/>
              </w:rPr>
            </w:pPr>
          </w:p>
        </w:tc>
        <w:tc>
          <w:tcPr>
            <w:tcW w:w="1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A9EB9D"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 п/п</w:t>
            </w:r>
          </w:p>
        </w:tc>
        <w:tc>
          <w:tcPr>
            <w:tcW w:w="159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C0E531"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Наименование показателя</w:t>
            </w:r>
          </w:p>
        </w:tc>
        <w:tc>
          <w:tcPr>
            <w:tcW w:w="2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2545A4"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Ед. изм.</w:t>
            </w:r>
          </w:p>
        </w:tc>
        <w:tc>
          <w:tcPr>
            <w:tcW w:w="673" w:type="dxa"/>
            <w:gridSpan w:val="2"/>
            <w:tcBorders>
              <w:top w:val="single" w:sz="4" w:space="0" w:color="C0C0C0"/>
              <w:left w:val="nil"/>
              <w:bottom w:val="single" w:sz="4" w:space="0" w:color="C0C0C0"/>
              <w:right w:val="single" w:sz="4" w:space="0" w:color="C0C0C0"/>
            </w:tcBorders>
            <w:shd w:val="clear" w:color="auto" w:fill="auto"/>
            <w:vAlign w:val="center"/>
            <w:hideMark/>
          </w:tcPr>
          <w:p w14:paraId="1EED914D"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2018 год</w:t>
            </w:r>
          </w:p>
        </w:tc>
        <w:tc>
          <w:tcPr>
            <w:tcW w:w="394" w:type="dxa"/>
            <w:tcBorders>
              <w:top w:val="nil"/>
              <w:left w:val="nil"/>
              <w:bottom w:val="single" w:sz="4" w:space="0" w:color="C0C0C0"/>
              <w:right w:val="nil"/>
            </w:tcBorders>
            <w:shd w:val="clear" w:color="auto" w:fill="auto"/>
            <w:vAlign w:val="bottom"/>
            <w:hideMark/>
          </w:tcPr>
          <w:p w14:paraId="1AEBFFF5"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 xml:space="preserve">2019 год </w:t>
            </w:r>
          </w:p>
        </w:tc>
        <w:tc>
          <w:tcPr>
            <w:tcW w:w="1328" w:type="dxa"/>
            <w:gridSpan w:val="4"/>
            <w:tcBorders>
              <w:top w:val="single" w:sz="4" w:space="0" w:color="C0C0C0"/>
              <w:left w:val="nil"/>
              <w:bottom w:val="single" w:sz="4" w:space="0" w:color="C0C0C0"/>
              <w:right w:val="single" w:sz="4" w:space="0" w:color="C0C0C0"/>
            </w:tcBorders>
            <w:shd w:val="clear" w:color="auto" w:fill="auto"/>
            <w:vAlign w:val="center"/>
            <w:hideMark/>
          </w:tcPr>
          <w:p w14:paraId="6AC70A55"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2020 год</w:t>
            </w:r>
          </w:p>
        </w:tc>
        <w:tc>
          <w:tcPr>
            <w:tcW w:w="524"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0E43EC9"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Обоснование отклонений</w:t>
            </w:r>
          </w:p>
        </w:tc>
        <w:tc>
          <w:tcPr>
            <w:tcW w:w="1861" w:type="dxa"/>
            <w:gridSpan w:val="4"/>
            <w:tcBorders>
              <w:top w:val="single" w:sz="4" w:space="0" w:color="C0C0C0"/>
              <w:left w:val="nil"/>
              <w:bottom w:val="single" w:sz="4" w:space="0" w:color="C0C0C0"/>
              <w:right w:val="single" w:sz="4" w:space="0" w:color="C0C0C0"/>
            </w:tcBorders>
            <w:shd w:val="clear" w:color="auto" w:fill="auto"/>
            <w:vAlign w:val="center"/>
            <w:hideMark/>
          </w:tcPr>
          <w:p w14:paraId="7F499209"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2021 год</w:t>
            </w:r>
          </w:p>
        </w:tc>
        <w:tc>
          <w:tcPr>
            <w:tcW w:w="43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746E90"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Обоснование отклонений</w:t>
            </w:r>
          </w:p>
        </w:tc>
        <w:tc>
          <w:tcPr>
            <w:tcW w:w="1861" w:type="dxa"/>
            <w:gridSpan w:val="4"/>
            <w:tcBorders>
              <w:top w:val="single" w:sz="4" w:space="0" w:color="C0C0C0"/>
              <w:left w:val="nil"/>
              <w:bottom w:val="single" w:sz="4" w:space="0" w:color="C0C0C0"/>
              <w:right w:val="single" w:sz="4" w:space="0" w:color="C0C0C0"/>
            </w:tcBorders>
            <w:shd w:val="clear" w:color="auto" w:fill="auto"/>
            <w:vAlign w:val="center"/>
            <w:hideMark/>
          </w:tcPr>
          <w:p w14:paraId="41C25790"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2022</w:t>
            </w:r>
          </w:p>
        </w:tc>
        <w:tc>
          <w:tcPr>
            <w:tcW w:w="43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7A61391"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Обоснование отклонений</w:t>
            </w:r>
          </w:p>
        </w:tc>
      </w:tr>
      <w:tr w:rsidR="006B4C92" w:rsidRPr="006B4C92" w14:paraId="1E763FFC" w14:textId="77777777" w:rsidTr="006B4C92">
        <w:trPr>
          <w:trHeight w:val="300"/>
          <w:jc w:val="center"/>
        </w:trPr>
        <w:tc>
          <w:tcPr>
            <w:tcW w:w="67" w:type="dxa"/>
            <w:tcBorders>
              <w:top w:val="nil"/>
              <w:left w:val="nil"/>
              <w:bottom w:val="nil"/>
              <w:right w:val="nil"/>
            </w:tcBorders>
            <w:shd w:val="clear" w:color="auto" w:fill="auto"/>
            <w:vAlign w:val="center"/>
            <w:hideMark/>
          </w:tcPr>
          <w:p w14:paraId="3348064C" w14:textId="77777777" w:rsidR="006B4C92" w:rsidRPr="006B4C92" w:rsidRDefault="006B4C92" w:rsidP="006B4C92">
            <w:pPr>
              <w:jc w:val="center"/>
              <w:rPr>
                <w:rFonts w:ascii="Tahoma" w:hAnsi="Tahoma" w:cs="Tahoma"/>
                <w:b/>
                <w:bCs/>
                <w:color w:val="272727"/>
                <w:sz w:val="9"/>
                <w:szCs w:val="9"/>
                <w:lang w:eastAsia="ru-RU"/>
              </w:rPr>
            </w:pPr>
          </w:p>
        </w:tc>
        <w:tc>
          <w:tcPr>
            <w:tcW w:w="56" w:type="dxa"/>
            <w:tcBorders>
              <w:top w:val="nil"/>
              <w:left w:val="nil"/>
              <w:bottom w:val="nil"/>
              <w:right w:val="nil"/>
            </w:tcBorders>
            <w:shd w:val="clear" w:color="auto" w:fill="auto"/>
            <w:vAlign w:val="center"/>
            <w:hideMark/>
          </w:tcPr>
          <w:p w14:paraId="6D266D8B" w14:textId="77777777" w:rsidR="006B4C92" w:rsidRPr="006B4C92" w:rsidRDefault="006B4C92" w:rsidP="006B4C92">
            <w:pPr>
              <w:rPr>
                <w:sz w:val="9"/>
                <w:szCs w:val="9"/>
                <w:lang w:eastAsia="ru-RU"/>
              </w:rPr>
            </w:pPr>
          </w:p>
        </w:tc>
        <w:tc>
          <w:tcPr>
            <w:tcW w:w="196" w:type="dxa"/>
            <w:vMerge/>
            <w:tcBorders>
              <w:top w:val="nil"/>
              <w:left w:val="single" w:sz="4" w:space="0" w:color="C0C0C0"/>
              <w:bottom w:val="single" w:sz="4" w:space="0" w:color="C0C0C0"/>
              <w:right w:val="single" w:sz="4" w:space="0" w:color="C0C0C0"/>
            </w:tcBorders>
            <w:vAlign w:val="center"/>
            <w:hideMark/>
          </w:tcPr>
          <w:p w14:paraId="764568D3" w14:textId="77777777" w:rsidR="006B4C92" w:rsidRPr="006B4C92" w:rsidRDefault="006B4C92" w:rsidP="006B4C92">
            <w:pPr>
              <w:rPr>
                <w:rFonts w:ascii="Tahoma" w:hAnsi="Tahoma" w:cs="Tahoma"/>
                <w:b/>
                <w:bCs/>
                <w:color w:val="272727"/>
                <w:sz w:val="9"/>
                <w:szCs w:val="9"/>
                <w:lang w:eastAsia="ru-RU"/>
              </w:rPr>
            </w:pPr>
          </w:p>
        </w:tc>
        <w:tc>
          <w:tcPr>
            <w:tcW w:w="1591" w:type="dxa"/>
            <w:vMerge/>
            <w:tcBorders>
              <w:top w:val="nil"/>
              <w:left w:val="single" w:sz="4" w:space="0" w:color="C0C0C0"/>
              <w:bottom w:val="single" w:sz="4" w:space="0" w:color="C0C0C0"/>
              <w:right w:val="single" w:sz="4" w:space="0" w:color="C0C0C0"/>
            </w:tcBorders>
            <w:vAlign w:val="center"/>
            <w:hideMark/>
          </w:tcPr>
          <w:p w14:paraId="5FD36641" w14:textId="77777777" w:rsidR="006B4C92" w:rsidRPr="006B4C92" w:rsidRDefault="006B4C92" w:rsidP="006B4C92">
            <w:pPr>
              <w:rPr>
                <w:rFonts w:ascii="Tahoma" w:hAnsi="Tahoma" w:cs="Tahoma"/>
                <w:b/>
                <w:bCs/>
                <w:color w:val="272727"/>
                <w:sz w:val="9"/>
                <w:szCs w:val="9"/>
                <w:lang w:eastAsia="ru-RU"/>
              </w:rPr>
            </w:pPr>
          </w:p>
        </w:tc>
        <w:tc>
          <w:tcPr>
            <w:tcW w:w="270" w:type="dxa"/>
            <w:vMerge/>
            <w:tcBorders>
              <w:top w:val="nil"/>
              <w:left w:val="single" w:sz="4" w:space="0" w:color="C0C0C0"/>
              <w:bottom w:val="single" w:sz="4" w:space="0" w:color="C0C0C0"/>
              <w:right w:val="single" w:sz="4" w:space="0" w:color="C0C0C0"/>
            </w:tcBorders>
            <w:vAlign w:val="center"/>
            <w:hideMark/>
          </w:tcPr>
          <w:p w14:paraId="4C06B257" w14:textId="77777777" w:rsidR="006B4C92" w:rsidRPr="006B4C92" w:rsidRDefault="006B4C92" w:rsidP="006B4C92">
            <w:pPr>
              <w:rPr>
                <w:rFonts w:ascii="Tahoma" w:hAnsi="Tahoma" w:cs="Tahoma"/>
                <w:b/>
                <w:bCs/>
                <w:color w:val="272727"/>
                <w:sz w:val="9"/>
                <w:szCs w:val="9"/>
                <w:lang w:eastAsia="ru-RU"/>
              </w:rPr>
            </w:pPr>
          </w:p>
        </w:tc>
        <w:tc>
          <w:tcPr>
            <w:tcW w:w="39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F48E92"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Утверждено регулирующим органом для МУП Водоканал</w:t>
            </w:r>
          </w:p>
        </w:tc>
        <w:tc>
          <w:tcPr>
            <w:tcW w:w="2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C0E3E26"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Факт МУП Водоканал</w:t>
            </w:r>
          </w:p>
        </w:tc>
        <w:tc>
          <w:tcPr>
            <w:tcW w:w="39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72F9BF"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Утверждено регулирующим органом</w:t>
            </w:r>
          </w:p>
        </w:tc>
        <w:tc>
          <w:tcPr>
            <w:tcW w:w="3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AE3C1DF"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организации</w:t>
            </w:r>
          </w:p>
        </w:tc>
        <w:tc>
          <w:tcPr>
            <w:tcW w:w="4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91454E"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регулирующего органа</w:t>
            </w:r>
          </w:p>
        </w:tc>
        <w:tc>
          <w:tcPr>
            <w:tcW w:w="564" w:type="dxa"/>
            <w:gridSpan w:val="2"/>
            <w:tcBorders>
              <w:top w:val="single" w:sz="4" w:space="0" w:color="C0C0C0"/>
              <w:left w:val="nil"/>
              <w:bottom w:val="single" w:sz="4" w:space="0" w:color="C0C0C0"/>
              <w:right w:val="single" w:sz="4" w:space="0" w:color="C0C0C0"/>
            </w:tcBorders>
            <w:shd w:val="clear" w:color="auto" w:fill="auto"/>
            <w:vAlign w:val="center"/>
            <w:hideMark/>
          </w:tcPr>
          <w:p w14:paraId="161C8B25"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В том числе на период</w:t>
            </w:r>
          </w:p>
        </w:tc>
        <w:tc>
          <w:tcPr>
            <w:tcW w:w="524" w:type="dxa"/>
            <w:gridSpan w:val="2"/>
            <w:vMerge/>
            <w:tcBorders>
              <w:top w:val="single" w:sz="4" w:space="0" w:color="C0C0C0"/>
              <w:left w:val="single" w:sz="4" w:space="0" w:color="C0C0C0"/>
              <w:bottom w:val="single" w:sz="4" w:space="0" w:color="C0C0C0"/>
              <w:right w:val="single" w:sz="4" w:space="0" w:color="C0C0C0"/>
            </w:tcBorders>
            <w:vAlign w:val="center"/>
            <w:hideMark/>
          </w:tcPr>
          <w:p w14:paraId="6012BAB2" w14:textId="77777777" w:rsidR="006B4C92" w:rsidRPr="006B4C92" w:rsidRDefault="006B4C92" w:rsidP="006B4C92">
            <w:pPr>
              <w:rPr>
                <w:rFonts w:ascii="Tahoma" w:hAnsi="Tahoma" w:cs="Tahoma"/>
                <w:b/>
                <w:bCs/>
                <w:color w:val="272727"/>
                <w:sz w:val="9"/>
                <w:szCs w:val="9"/>
                <w:lang w:eastAsia="ru-RU"/>
              </w:rPr>
            </w:pPr>
          </w:p>
        </w:tc>
        <w:tc>
          <w:tcPr>
            <w:tcW w:w="54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991179B"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организации</w:t>
            </w:r>
          </w:p>
        </w:tc>
        <w:tc>
          <w:tcPr>
            <w:tcW w:w="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436016"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регулирующего органа</w:t>
            </w:r>
          </w:p>
        </w:tc>
        <w:tc>
          <w:tcPr>
            <w:tcW w:w="799" w:type="dxa"/>
            <w:gridSpan w:val="2"/>
            <w:tcBorders>
              <w:top w:val="single" w:sz="4" w:space="0" w:color="C0C0C0"/>
              <w:left w:val="nil"/>
              <w:bottom w:val="single" w:sz="4" w:space="0" w:color="C0C0C0"/>
              <w:right w:val="single" w:sz="4" w:space="0" w:color="C0C0C0"/>
            </w:tcBorders>
            <w:shd w:val="clear" w:color="auto" w:fill="auto"/>
            <w:vAlign w:val="center"/>
            <w:hideMark/>
          </w:tcPr>
          <w:p w14:paraId="59CA1078"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В том числе на период</w:t>
            </w:r>
          </w:p>
        </w:tc>
        <w:tc>
          <w:tcPr>
            <w:tcW w:w="434" w:type="dxa"/>
            <w:vMerge/>
            <w:tcBorders>
              <w:top w:val="single" w:sz="4" w:space="0" w:color="C0C0C0"/>
              <w:left w:val="single" w:sz="4" w:space="0" w:color="C0C0C0"/>
              <w:bottom w:val="single" w:sz="4" w:space="0" w:color="C0C0C0"/>
              <w:right w:val="single" w:sz="4" w:space="0" w:color="C0C0C0"/>
            </w:tcBorders>
            <w:vAlign w:val="center"/>
            <w:hideMark/>
          </w:tcPr>
          <w:p w14:paraId="37E6BBB0" w14:textId="77777777" w:rsidR="006B4C92" w:rsidRPr="006B4C92" w:rsidRDefault="006B4C92" w:rsidP="006B4C92">
            <w:pPr>
              <w:rPr>
                <w:rFonts w:ascii="Tahoma" w:hAnsi="Tahoma" w:cs="Tahoma"/>
                <w:b/>
                <w:bCs/>
                <w:color w:val="272727"/>
                <w:sz w:val="9"/>
                <w:szCs w:val="9"/>
                <w:lang w:eastAsia="ru-RU"/>
              </w:rPr>
            </w:pPr>
          </w:p>
        </w:tc>
        <w:tc>
          <w:tcPr>
            <w:tcW w:w="54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BB1E97"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организации</w:t>
            </w:r>
          </w:p>
        </w:tc>
        <w:tc>
          <w:tcPr>
            <w:tcW w:w="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A913D8F"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Предложение регулирующего органа</w:t>
            </w:r>
          </w:p>
        </w:tc>
        <w:tc>
          <w:tcPr>
            <w:tcW w:w="799" w:type="dxa"/>
            <w:gridSpan w:val="2"/>
            <w:tcBorders>
              <w:top w:val="single" w:sz="4" w:space="0" w:color="C0C0C0"/>
              <w:left w:val="nil"/>
              <w:bottom w:val="single" w:sz="4" w:space="0" w:color="C0C0C0"/>
              <w:right w:val="single" w:sz="4" w:space="0" w:color="C0C0C0"/>
            </w:tcBorders>
            <w:shd w:val="clear" w:color="auto" w:fill="auto"/>
            <w:vAlign w:val="center"/>
            <w:hideMark/>
          </w:tcPr>
          <w:p w14:paraId="00F33AFE"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В том числе на период</w:t>
            </w:r>
          </w:p>
        </w:tc>
        <w:tc>
          <w:tcPr>
            <w:tcW w:w="434" w:type="dxa"/>
            <w:vMerge/>
            <w:tcBorders>
              <w:top w:val="single" w:sz="4" w:space="0" w:color="C0C0C0"/>
              <w:left w:val="single" w:sz="4" w:space="0" w:color="C0C0C0"/>
              <w:bottom w:val="single" w:sz="4" w:space="0" w:color="C0C0C0"/>
              <w:right w:val="single" w:sz="4" w:space="0" w:color="C0C0C0"/>
            </w:tcBorders>
            <w:vAlign w:val="center"/>
            <w:hideMark/>
          </w:tcPr>
          <w:p w14:paraId="0E2AE3EA" w14:textId="77777777" w:rsidR="006B4C92" w:rsidRPr="006B4C92" w:rsidRDefault="006B4C92" w:rsidP="006B4C92">
            <w:pPr>
              <w:rPr>
                <w:rFonts w:ascii="Tahoma" w:hAnsi="Tahoma" w:cs="Tahoma"/>
                <w:b/>
                <w:bCs/>
                <w:color w:val="272727"/>
                <w:sz w:val="9"/>
                <w:szCs w:val="9"/>
                <w:lang w:eastAsia="ru-RU"/>
              </w:rPr>
            </w:pPr>
          </w:p>
        </w:tc>
      </w:tr>
      <w:tr w:rsidR="006B4C92" w:rsidRPr="006B4C92" w14:paraId="1F9784F6" w14:textId="77777777" w:rsidTr="006B4C92">
        <w:trPr>
          <w:trHeight w:val="780"/>
          <w:jc w:val="center"/>
        </w:trPr>
        <w:tc>
          <w:tcPr>
            <w:tcW w:w="67" w:type="dxa"/>
            <w:tcBorders>
              <w:top w:val="nil"/>
              <w:left w:val="nil"/>
              <w:bottom w:val="nil"/>
              <w:right w:val="nil"/>
            </w:tcBorders>
            <w:shd w:val="clear" w:color="auto" w:fill="auto"/>
            <w:vAlign w:val="center"/>
            <w:hideMark/>
          </w:tcPr>
          <w:p w14:paraId="39815976" w14:textId="77777777" w:rsidR="006B4C92" w:rsidRPr="006B4C92" w:rsidRDefault="006B4C92" w:rsidP="006B4C92">
            <w:pPr>
              <w:jc w:val="center"/>
              <w:rPr>
                <w:rFonts w:ascii="Tahoma" w:hAnsi="Tahoma" w:cs="Tahoma"/>
                <w:b/>
                <w:bCs/>
                <w:color w:val="272727"/>
                <w:sz w:val="9"/>
                <w:szCs w:val="9"/>
                <w:lang w:eastAsia="ru-RU"/>
              </w:rPr>
            </w:pPr>
          </w:p>
        </w:tc>
        <w:tc>
          <w:tcPr>
            <w:tcW w:w="56" w:type="dxa"/>
            <w:tcBorders>
              <w:top w:val="nil"/>
              <w:left w:val="nil"/>
              <w:bottom w:val="nil"/>
              <w:right w:val="nil"/>
            </w:tcBorders>
            <w:shd w:val="clear" w:color="auto" w:fill="auto"/>
            <w:vAlign w:val="center"/>
            <w:hideMark/>
          </w:tcPr>
          <w:p w14:paraId="3251DAD3" w14:textId="77777777" w:rsidR="006B4C92" w:rsidRPr="006B4C92" w:rsidRDefault="006B4C92" w:rsidP="006B4C92">
            <w:pPr>
              <w:rPr>
                <w:sz w:val="9"/>
                <w:szCs w:val="9"/>
                <w:lang w:eastAsia="ru-RU"/>
              </w:rPr>
            </w:pPr>
          </w:p>
        </w:tc>
        <w:tc>
          <w:tcPr>
            <w:tcW w:w="196" w:type="dxa"/>
            <w:vMerge/>
            <w:tcBorders>
              <w:top w:val="nil"/>
              <w:left w:val="single" w:sz="4" w:space="0" w:color="C0C0C0"/>
              <w:bottom w:val="single" w:sz="4" w:space="0" w:color="C0C0C0"/>
              <w:right w:val="single" w:sz="4" w:space="0" w:color="C0C0C0"/>
            </w:tcBorders>
            <w:vAlign w:val="center"/>
            <w:hideMark/>
          </w:tcPr>
          <w:p w14:paraId="09448F72" w14:textId="77777777" w:rsidR="006B4C92" w:rsidRPr="006B4C92" w:rsidRDefault="006B4C92" w:rsidP="006B4C92">
            <w:pPr>
              <w:rPr>
                <w:rFonts w:ascii="Tahoma" w:hAnsi="Tahoma" w:cs="Tahoma"/>
                <w:b/>
                <w:bCs/>
                <w:color w:val="272727"/>
                <w:sz w:val="9"/>
                <w:szCs w:val="9"/>
                <w:lang w:eastAsia="ru-RU"/>
              </w:rPr>
            </w:pPr>
          </w:p>
        </w:tc>
        <w:tc>
          <w:tcPr>
            <w:tcW w:w="1591" w:type="dxa"/>
            <w:vMerge/>
            <w:tcBorders>
              <w:top w:val="nil"/>
              <w:left w:val="single" w:sz="4" w:space="0" w:color="C0C0C0"/>
              <w:bottom w:val="single" w:sz="4" w:space="0" w:color="C0C0C0"/>
              <w:right w:val="single" w:sz="4" w:space="0" w:color="C0C0C0"/>
            </w:tcBorders>
            <w:vAlign w:val="center"/>
            <w:hideMark/>
          </w:tcPr>
          <w:p w14:paraId="263FC422" w14:textId="77777777" w:rsidR="006B4C92" w:rsidRPr="006B4C92" w:rsidRDefault="006B4C92" w:rsidP="006B4C92">
            <w:pPr>
              <w:rPr>
                <w:rFonts w:ascii="Tahoma" w:hAnsi="Tahoma" w:cs="Tahoma"/>
                <w:b/>
                <w:bCs/>
                <w:color w:val="272727"/>
                <w:sz w:val="9"/>
                <w:szCs w:val="9"/>
                <w:lang w:eastAsia="ru-RU"/>
              </w:rPr>
            </w:pPr>
          </w:p>
        </w:tc>
        <w:tc>
          <w:tcPr>
            <w:tcW w:w="270" w:type="dxa"/>
            <w:vMerge/>
            <w:tcBorders>
              <w:top w:val="nil"/>
              <w:left w:val="single" w:sz="4" w:space="0" w:color="C0C0C0"/>
              <w:bottom w:val="single" w:sz="4" w:space="0" w:color="C0C0C0"/>
              <w:right w:val="single" w:sz="4" w:space="0" w:color="C0C0C0"/>
            </w:tcBorders>
            <w:vAlign w:val="center"/>
            <w:hideMark/>
          </w:tcPr>
          <w:p w14:paraId="77541D45" w14:textId="77777777" w:rsidR="006B4C92" w:rsidRPr="006B4C92" w:rsidRDefault="006B4C92" w:rsidP="006B4C92">
            <w:pPr>
              <w:rPr>
                <w:rFonts w:ascii="Tahoma" w:hAnsi="Tahoma" w:cs="Tahoma"/>
                <w:b/>
                <w:bCs/>
                <w:color w:val="272727"/>
                <w:sz w:val="9"/>
                <w:szCs w:val="9"/>
                <w:lang w:eastAsia="ru-RU"/>
              </w:rPr>
            </w:pPr>
          </w:p>
        </w:tc>
        <w:tc>
          <w:tcPr>
            <w:tcW w:w="394" w:type="dxa"/>
            <w:vMerge/>
            <w:tcBorders>
              <w:top w:val="nil"/>
              <w:left w:val="single" w:sz="4" w:space="0" w:color="C0C0C0"/>
              <w:bottom w:val="single" w:sz="4" w:space="0" w:color="C0C0C0"/>
              <w:right w:val="single" w:sz="4" w:space="0" w:color="C0C0C0"/>
            </w:tcBorders>
            <w:vAlign w:val="center"/>
            <w:hideMark/>
          </w:tcPr>
          <w:p w14:paraId="70F3E6DC" w14:textId="77777777" w:rsidR="006B4C92" w:rsidRPr="006B4C92" w:rsidRDefault="006B4C92" w:rsidP="006B4C92">
            <w:pPr>
              <w:rPr>
                <w:rFonts w:ascii="Tahoma" w:hAnsi="Tahoma" w:cs="Tahoma"/>
                <w:b/>
                <w:bCs/>
                <w:color w:val="272727"/>
                <w:sz w:val="9"/>
                <w:szCs w:val="9"/>
                <w:lang w:eastAsia="ru-RU"/>
              </w:rPr>
            </w:pPr>
          </w:p>
        </w:tc>
        <w:tc>
          <w:tcPr>
            <w:tcW w:w="279" w:type="dxa"/>
            <w:vMerge/>
            <w:tcBorders>
              <w:top w:val="nil"/>
              <w:left w:val="single" w:sz="4" w:space="0" w:color="C0C0C0"/>
              <w:bottom w:val="single" w:sz="4" w:space="0" w:color="C0C0C0"/>
              <w:right w:val="single" w:sz="4" w:space="0" w:color="C0C0C0"/>
            </w:tcBorders>
            <w:vAlign w:val="center"/>
            <w:hideMark/>
          </w:tcPr>
          <w:p w14:paraId="57EC7D6E" w14:textId="77777777" w:rsidR="006B4C92" w:rsidRPr="006B4C92" w:rsidRDefault="006B4C92" w:rsidP="006B4C92">
            <w:pPr>
              <w:rPr>
                <w:rFonts w:ascii="Tahoma" w:hAnsi="Tahoma" w:cs="Tahoma"/>
                <w:b/>
                <w:bCs/>
                <w:color w:val="272727"/>
                <w:sz w:val="9"/>
                <w:szCs w:val="9"/>
                <w:lang w:eastAsia="ru-RU"/>
              </w:rPr>
            </w:pPr>
          </w:p>
        </w:tc>
        <w:tc>
          <w:tcPr>
            <w:tcW w:w="394" w:type="dxa"/>
            <w:vMerge/>
            <w:tcBorders>
              <w:top w:val="nil"/>
              <w:left w:val="single" w:sz="4" w:space="0" w:color="C0C0C0"/>
              <w:bottom w:val="single" w:sz="4" w:space="0" w:color="C0C0C0"/>
              <w:right w:val="single" w:sz="4" w:space="0" w:color="C0C0C0"/>
            </w:tcBorders>
            <w:vAlign w:val="center"/>
            <w:hideMark/>
          </w:tcPr>
          <w:p w14:paraId="2694DA60" w14:textId="77777777" w:rsidR="006B4C92" w:rsidRPr="006B4C92" w:rsidRDefault="006B4C92" w:rsidP="006B4C92">
            <w:pPr>
              <w:rPr>
                <w:rFonts w:ascii="Tahoma" w:hAnsi="Tahoma" w:cs="Tahoma"/>
                <w:b/>
                <w:bCs/>
                <w:color w:val="272727"/>
                <w:sz w:val="9"/>
                <w:szCs w:val="9"/>
                <w:lang w:eastAsia="ru-RU"/>
              </w:rPr>
            </w:pPr>
          </w:p>
        </w:tc>
        <w:tc>
          <w:tcPr>
            <w:tcW w:w="356" w:type="dxa"/>
            <w:vMerge/>
            <w:tcBorders>
              <w:top w:val="nil"/>
              <w:left w:val="single" w:sz="4" w:space="0" w:color="C0C0C0"/>
              <w:bottom w:val="single" w:sz="4" w:space="0" w:color="C0C0C0"/>
              <w:right w:val="single" w:sz="4" w:space="0" w:color="C0C0C0"/>
            </w:tcBorders>
            <w:vAlign w:val="center"/>
            <w:hideMark/>
          </w:tcPr>
          <w:p w14:paraId="378A608E" w14:textId="77777777" w:rsidR="006B4C92" w:rsidRPr="006B4C92" w:rsidRDefault="006B4C92" w:rsidP="006B4C92">
            <w:pPr>
              <w:rPr>
                <w:rFonts w:ascii="Tahoma" w:hAnsi="Tahoma" w:cs="Tahoma"/>
                <w:b/>
                <w:bCs/>
                <w:color w:val="272727"/>
                <w:sz w:val="9"/>
                <w:szCs w:val="9"/>
                <w:lang w:eastAsia="ru-RU"/>
              </w:rPr>
            </w:pPr>
          </w:p>
        </w:tc>
        <w:tc>
          <w:tcPr>
            <w:tcW w:w="408" w:type="dxa"/>
            <w:vMerge/>
            <w:tcBorders>
              <w:top w:val="nil"/>
              <w:left w:val="single" w:sz="4" w:space="0" w:color="C0C0C0"/>
              <w:bottom w:val="single" w:sz="4" w:space="0" w:color="C0C0C0"/>
              <w:right w:val="single" w:sz="4" w:space="0" w:color="C0C0C0"/>
            </w:tcBorders>
            <w:vAlign w:val="center"/>
            <w:hideMark/>
          </w:tcPr>
          <w:p w14:paraId="52A6EC98" w14:textId="77777777" w:rsidR="006B4C92" w:rsidRPr="006B4C92" w:rsidRDefault="006B4C92" w:rsidP="006B4C92">
            <w:pPr>
              <w:rPr>
                <w:rFonts w:ascii="Tahoma" w:hAnsi="Tahoma" w:cs="Tahoma"/>
                <w:b/>
                <w:bCs/>
                <w:color w:val="272727"/>
                <w:sz w:val="9"/>
                <w:szCs w:val="9"/>
                <w:lang w:eastAsia="ru-RU"/>
              </w:rPr>
            </w:pPr>
          </w:p>
        </w:tc>
        <w:tc>
          <w:tcPr>
            <w:tcW w:w="282" w:type="dxa"/>
            <w:tcBorders>
              <w:top w:val="nil"/>
              <w:left w:val="nil"/>
              <w:bottom w:val="single" w:sz="4" w:space="0" w:color="C0C0C0"/>
              <w:right w:val="single" w:sz="4" w:space="0" w:color="C0C0C0"/>
            </w:tcBorders>
            <w:shd w:val="clear" w:color="auto" w:fill="auto"/>
            <w:vAlign w:val="center"/>
            <w:hideMark/>
          </w:tcPr>
          <w:p w14:paraId="68CF6838"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01.01.2020 по 30.06.2020</w:t>
            </w:r>
          </w:p>
        </w:tc>
        <w:tc>
          <w:tcPr>
            <w:tcW w:w="282" w:type="dxa"/>
            <w:tcBorders>
              <w:top w:val="nil"/>
              <w:left w:val="nil"/>
              <w:bottom w:val="single" w:sz="4" w:space="0" w:color="C0C0C0"/>
              <w:right w:val="single" w:sz="4" w:space="0" w:color="C0C0C0"/>
            </w:tcBorders>
            <w:shd w:val="clear" w:color="auto" w:fill="auto"/>
            <w:vAlign w:val="center"/>
            <w:hideMark/>
          </w:tcPr>
          <w:p w14:paraId="77DE26D9"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01.07.2020 по 31.12.2020</w:t>
            </w:r>
          </w:p>
        </w:tc>
        <w:tc>
          <w:tcPr>
            <w:tcW w:w="524" w:type="dxa"/>
            <w:gridSpan w:val="2"/>
            <w:vMerge/>
            <w:tcBorders>
              <w:top w:val="nil"/>
              <w:left w:val="nil"/>
              <w:bottom w:val="single" w:sz="4" w:space="0" w:color="C0C0C0"/>
              <w:right w:val="single" w:sz="4" w:space="0" w:color="C0C0C0"/>
            </w:tcBorders>
            <w:vAlign w:val="center"/>
            <w:hideMark/>
          </w:tcPr>
          <w:p w14:paraId="2085525D" w14:textId="77777777" w:rsidR="006B4C92" w:rsidRPr="006B4C92" w:rsidRDefault="006B4C92" w:rsidP="006B4C92">
            <w:pPr>
              <w:rPr>
                <w:rFonts w:ascii="Tahoma" w:hAnsi="Tahoma" w:cs="Tahoma"/>
                <w:b/>
                <w:bCs/>
                <w:color w:val="272727"/>
                <w:sz w:val="9"/>
                <w:szCs w:val="9"/>
                <w:lang w:eastAsia="ru-RU"/>
              </w:rPr>
            </w:pPr>
          </w:p>
        </w:tc>
        <w:tc>
          <w:tcPr>
            <w:tcW w:w="544" w:type="dxa"/>
            <w:vMerge/>
            <w:tcBorders>
              <w:top w:val="nil"/>
              <w:left w:val="single" w:sz="4" w:space="0" w:color="C0C0C0"/>
              <w:bottom w:val="single" w:sz="4" w:space="0" w:color="C0C0C0"/>
              <w:right w:val="single" w:sz="4" w:space="0" w:color="C0C0C0"/>
            </w:tcBorders>
            <w:vAlign w:val="center"/>
            <w:hideMark/>
          </w:tcPr>
          <w:p w14:paraId="35B57342" w14:textId="77777777" w:rsidR="006B4C92" w:rsidRPr="006B4C92" w:rsidRDefault="006B4C92" w:rsidP="006B4C92">
            <w:pPr>
              <w:rPr>
                <w:rFonts w:ascii="Tahoma" w:hAnsi="Tahoma" w:cs="Tahoma"/>
                <w:b/>
                <w:bCs/>
                <w:color w:val="272727"/>
                <w:sz w:val="9"/>
                <w:szCs w:val="9"/>
                <w:lang w:eastAsia="ru-RU"/>
              </w:rPr>
            </w:pPr>
          </w:p>
        </w:tc>
        <w:tc>
          <w:tcPr>
            <w:tcW w:w="518" w:type="dxa"/>
            <w:vMerge/>
            <w:tcBorders>
              <w:top w:val="nil"/>
              <w:left w:val="single" w:sz="4" w:space="0" w:color="C0C0C0"/>
              <w:bottom w:val="single" w:sz="4" w:space="0" w:color="C0C0C0"/>
              <w:right w:val="single" w:sz="4" w:space="0" w:color="C0C0C0"/>
            </w:tcBorders>
            <w:vAlign w:val="center"/>
            <w:hideMark/>
          </w:tcPr>
          <w:p w14:paraId="0D136AAB" w14:textId="77777777" w:rsidR="006B4C92" w:rsidRPr="006B4C92" w:rsidRDefault="006B4C92" w:rsidP="006B4C92">
            <w:pPr>
              <w:rPr>
                <w:rFonts w:ascii="Tahoma" w:hAnsi="Tahoma" w:cs="Tahoma"/>
                <w:b/>
                <w:bCs/>
                <w:color w:val="272727"/>
                <w:sz w:val="9"/>
                <w:szCs w:val="9"/>
                <w:lang w:eastAsia="ru-RU"/>
              </w:rPr>
            </w:pPr>
          </w:p>
        </w:tc>
        <w:tc>
          <w:tcPr>
            <w:tcW w:w="402" w:type="dxa"/>
            <w:tcBorders>
              <w:top w:val="nil"/>
              <w:left w:val="nil"/>
              <w:bottom w:val="single" w:sz="4" w:space="0" w:color="C0C0C0"/>
              <w:right w:val="single" w:sz="4" w:space="0" w:color="C0C0C0"/>
            </w:tcBorders>
            <w:shd w:val="clear" w:color="auto" w:fill="auto"/>
            <w:vAlign w:val="center"/>
            <w:hideMark/>
          </w:tcPr>
          <w:p w14:paraId="3CEFE4BC"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01.01.2021 по 30.06.2021</w:t>
            </w:r>
          </w:p>
        </w:tc>
        <w:tc>
          <w:tcPr>
            <w:tcW w:w="397" w:type="dxa"/>
            <w:tcBorders>
              <w:top w:val="nil"/>
              <w:left w:val="nil"/>
              <w:bottom w:val="single" w:sz="4" w:space="0" w:color="C0C0C0"/>
              <w:right w:val="single" w:sz="4" w:space="0" w:color="C0C0C0"/>
            </w:tcBorders>
            <w:shd w:val="clear" w:color="auto" w:fill="auto"/>
            <w:vAlign w:val="center"/>
            <w:hideMark/>
          </w:tcPr>
          <w:p w14:paraId="5A26C621"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01.07.2021 по 31.12.2021</w:t>
            </w:r>
          </w:p>
        </w:tc>
        <w:tc>
          <w:tcPr>
            <w:tcW w:w="434" w:type="dxa"/>
            <w:vMerge/>
            <w:tcBorders>
              <w:top w:val="single" w:sz="4" w:space="0" w:color="C0C0C0"/>
              <w:left w:val="single" w:sz="4" w:space="0" w:color="C0C0C0"/>
              <w:bottom w:val="single" w:sz="4" w:space="0" w:color="C0C0C0"/>
              <w:right w:val="single" w:sz="4" w:space="0" w:color="C0C0C0"/>
            </w:tcBorders>
            <w:vAlign w:val="center"/>
            <w:hideMark/>
          </w:tcPr>
          <w:p w14:paraId="1C8BC4EB" w14:textId="77777777" w:rsidR="006B4C92" w:rsidRPr="006B4C92" w:rsidRDefault="006B4C92" w:rsidP="006B4C92">
            <w:pPr>
              <w:rPr>
                <w:rFonts w:ascii="Tahoma" w:hAnsi="Tahoma" w:cs="Tahoma"/>
                <w:b/>
                <w:bCs/>
                <w:color w:val="272727"/>
                <w:sz w:val="9"/>
                <w:szCs w:val="9"/>
                <w:lang w:eastAsia="ru-RU"/>
              </w:rPr>
            </w:pPr>
          </w:p>
        </w:tc>
        <w:tc>
          <w:tcPr>
            <w:tcW w:w="544" w:type="dxa"/>
            <w:vMerge/>
            <w:tcBorders>
              <w:top w:val="nil"/>
              <w:left w:val="single" w:sz="4" w:space="0" w:color="C0C0C0"/>
              <w:bottom w:val="single" w:sz="4" w:space="0" w:color="C0C0C0"/>
              <w:right w:val="single" w:sz="4" w:space="0" w:color="C0C0C0"/>
            </w:tcBorders>
            <w:vAlign w:val="center"/>
            <w:hideMark/>
          </w:tcPr>
          <w:p w14:paraId="390E388C" w14:textId="77777777" w:rsidR="006B4C92" w:rsidRPr="006B4C92" w:rsidRDefault="006B4C92" w:rsidP="006B4C92">
            <w:pPr>
              <w:rPr>
                <w:rFonts w:ascii="Tahoma" w:hAnsi="Tahoma" w:cs="Tahoma"/>
                <w:b/>
                <w:bCs/>
                <w:color w:val="272727"/>
                <w:sz w:val="9"/>
                <w:szCs w:val="9"/>
                <w:lang w:eastAsia="ru-RU"/>
              </w:rPr>
            </w:pPr>
          </w:p>
        </w:tc>
        <w:tc>
          <w:tcPr>
            <w:tcW w:w="518" w:type="dxa"/>
            <w:vMerge/>
            <w:tcBorders>
              <w:top w:val="nil"/>
              <w:left w:val="single" w:sz="4" w:space="0" w:color="C0C0C0"/>
              <w:bottom w:val="single" w:sz="4" w:space="0" w:color="C0C0C0"/>
              <w:right w:val="single" w:sz="4" w:space="0" w:color="C0C0C0"/>
            </w:tcBorders>
            <w:vAlign w:val="center"/>
            <w:hideMark/>
          </w:tcPr>
          <w:p w14:paraId="719C3024" w14:textId="77777777" w:rsidR="006B4C92" w:rsidRPr="006B4C92" w:rsidRDefault="006B4C92" w:rsidP="006B4C92">
            <w:pPr>
              <w:rPr>
                <w:rFonts w:ascii="Tahoma" w:hAnsi="Tahoma" w:cs="Tahoma"/>
                <w:b/>
                <w:bCs/>
                <w:color w:val="272727"/>
                <w:sz w:val="9"/>
                <w:szCs w:val="9"/>
                <w:lang w:eastAsia="ru-RU"/>
              </w:rPr>
            </w:pPr>
          </w:p>
        </w:tc>
        <w:tc>
          <w:tcPr>
            <w:tcW w:w="402" w:type="dxa"/>
            <w:tcBorders>
              <w:top w:val="nil"/>
              <w:left w:val="nil"/>
              <w:bottom w:val="single" w:sz="4" w:space="0" w:color="C0C0C0"/>
              <w:right w:val="single" w:sz="4" w:space="0" w:color="C0C0C0"/>
            </w:tcBorders>
            <w:shd w:val="clear" w:color="auto" w:fill="auto"/>
            <w:vAlign w:val="center"/>
            <w:hideMark/>
          </w:tcPr>
          <w:p w14:paraId="0FEFDAC1"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01.01.2022 по 30.06.2022</w:t>
            </w:r>
          </w:p>
        </w:tc>
        <w:tc>
          <w:tcPr>
            <w:tcW w:w="397" w:type="dxa"/>
            <w:tcBorders>
              <w:top w:val="nil"/>
              <w:left w:val="nil"/>
              <w:bottom w:val="single" w:sz="4" w:space="0" w:color="C0C0C0"/>
              <w:right w:val="single" w:sz="4" w:space="0" w:color="C0C0C0"/>
            </w:tcBorders>
            <w:shd w:val="clear" w:color="auto" w:fill="auto"/>
            <w:vAlign w:val="center"/>
            <w:hideMark/>
          </w:tcPr>
          <w:p w14:paraId="7FA7D362" w14:textId="77777777" w:rsidR="006B4C92" w:rsidRPr="006B4C92" w:rsidRDefault="006B4C92" w:rsidP="006B4C92">
            <w:pPr>
              <w:jc w:val="center"/>
              <w:rPr>
                <w:rFonts w:ascii="Tahoma" w:hAnsi="Tahoma" w:cs="Tahoma"/>
                <w:b/>
                <w:bCs/>
                <w:color w:val="272727"/>
                <w:sz w:val="9"/>
                <w:szCs w:val="9"/>
                <w:lang w:eastAsia="ru-RU"/>
              </w:rPr>
            </w:pPr>
            <w:r w:rsidRPr="006B4C92">
              <w:rPr>
                <w:rFonts w:ascii="Tahoma" w:hAnsi="Tahoma" w:cs="Tahoma"/>
                <w:b/>
                <w:bCs/>
                <w:color w:val="272727"/>
                <w:sz w:val="9"/>
                <w:szCs w:val="9"/>
                <w:lang w:eastAsia="ru-RU"/>
              </w:rPr>
              <w:t>с 01.07.2022 по 31.12.2022</w:t>
            </w:r>
          </w:p>
        </w:tc>
        <w:tc>
          <w:tcPr>
            <w:tcW w:w="434" w:type="dxa"/>
            <w:vMerge/>
            <w:tcBorders>
              <w:top w:val="single" w:sz="4" w:space="0" w:color="C0C0C0"/>
              <w:left w:val="single" w:sz="4" w:space="0" w:color="C0C0C0"/>
              <w:bottom w:val="single" w:sz="4" w:space="0" w:color="C0C0C0"/>
              <w:right w:val="single" w:sz="4" w:space="0" w:color="C0C0C0"/>
            </w:tcBorders>
            <w:vAlign w:val="center"/>
            <w:hideMark/>
          </w:tcPr>
          <w:p w14:paraId="64655C6C" w14:textId="77777777" w:rsidR="006B4C92" w:rsidRPr="006B4C92" w:rsidRDefault="006B4C92" w:rsidP="006B4C92">
            <w:pPr>
              <w:rPr>
                <w:rFonts w:ascii="Tahoma" w:hAnsi="Tahoma" w:cs="Tahoma"/>
                <w:b/>
                <w:bCs/>
                <w:color w:val="272727"/>
                <w:sz w:val="9"/>
                <w:szCs w:val="9"/>
                <w:lang w:eastAsia="ru-RU"/>
              </w:rPr>
            </w:pPr>
          </w:p>
        </w:tc>
      </w:tr>
      <w:tr w:rsidR="006B4C92" w:rsidRPr="006B4C92" w14:paraId="33D106A6" w14:textId="77777777" w:rsidTr="006B4C92">
        <w:trPr>
          <w:trHeight w:val="225"/>
          <w:jc w:val="center"/>
        </w:trPr>
        <w:tc>
          <w:tcPr>
            <w:tcW w:w="67" w:type="dxa"/>
            <w:tcBorders>
              <w:top w:val="nil"/>
              <w:left w:val="nil"/>
              <w:bottom w:val="nil"/>
              <w:right w:val="nil"/>
            </w:tcBorders>
            <w:shd w:val="clear" w:color="auto" w:fill="auto"/>
            <w:vAlign w:val="center"/>
            <w:hideMark/>
          </w:tcPr>
          <w:p w14:paraId="12D49029" w14:textId="77777777" w:rsidR="006B4C92" w:rsidRPr="006B4C92" w:rsidRDefault="006B4C92" w:rsidP="006B4C92">
            <w:pPr>
              <w:jc w:val="center"/>
              <w:rPr>
                <w:rFonts w:ascii="Tahoma" w:hAnsi="Tahoma" w:cs="Tahoma"/>
                <w:b/>
                <w:bCs/>
                <w:color w:val="272727"/>
                <w:sz w:val="9"/>
                <w:szCs w:val="9"/>
                <w:lang w:eastAsia="ru-RU"/>
              </w:rPr>
            </w:pPr>
          </w:p>
        </w:tc>
        <w:tc>
          <w:tcPr>
            <w:tcW w:w="56" w:type="dxa"/>
            <w:tcBorders>
              <w:top w:val="nil"/>
              <w:left w:val="nil"/>
              <w:bottom w:val="nil"/>
              <w:right w:val="nil"/>
            </w:tcBorders>
            <w:shd w:val="clear" w:color="auto" w:fill="auto"/>
            <w:vAlign w:val="center"/>
            <w:hideMark/>
          </w:tcPr>
          <w:p w14:paraId="7FAB309C" w14:textId="77777777" w:rsidR="006B4C92" w:rsidRPr="006B4C92" w:rsidRDefault="006B4C92" w:rsidP="006B4C92">
            <w:pPr>
              <w:rPr>
                <w:sz w:val="9"/>
                <w:szCs w:val="9"/>
                <w:lang w:eastAsia="ru-RU"/>
              </w:rPr>
            </w:pPr>
          </w:p>
        </w:tc>
        <w:tc>
          <w:tcPr>
            <w:tcW w:w="196" w:type="dxa"/>
            <w:tcBorders>
              <w:top w:val="single" w:sz="4" w:space="0" w:color="C0C0C0"/>
              <w:left w:val="nil"/>
              <w:bottom w:val="single" w:sz="4" w:space="0" w:color="C0C0C0"/>
              <w:right w:val="nil"/>
            </w:tcBorders>
            <w:shd w:val="clear" w:color="auto" w:fill="auto"/>
            <w:noWrap/>
            <w:vAlign w:val="center"/>
            <w:hideMark/>
          </w:tcPr>
          <w:p w14:paraId="6574C7F5"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w:t>
            </w:r>
          </w:p>
        </w:tc>
        <w:tc>
          <w:tcPr>
            <w:tcW w:w="1591" w:type="dxa"/>
            <w:tcBorders>
              <w:top w:val="nil"/>
              <w:left w:val="nil"/>
              <w:bottom w:val="single" w:sz="4" w:space="0" w:color="C0C0C0"/>
              <w:right w:val="nil"/>
            </w:tcBorders>
            <w:shd w:val="clear" w:color="auto" w:fill="auto"/>
            <w:noWrap/>
            <w:vAlign w:val="center"/>
            <w:hideMark/>
          </w:tcPr>
          <w:p w14:paraId="4C27E270"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2</w:t>
            </w:r>
          </w:p>
        </w:tc>
        <w:tc>
          <w:tcPr>
            <w:tcW w:w="270" w:type="dxa"/>
            <w:tcBorders>
              <w:top w:val="nil"/>
              <w:left w:val="nil"/>
              <w:bottom w:val="single" w:sz="4" w:space="0" w:color="C0C0C0"/>
              <w:right w:val="nil"/>
            </w:tcBorders>
            <w:shd w:val="clear" w:color="auto" w:fill="auto"/>
            <w:noWrap/>
            <w:vAlign w:val="center"/>
            <w:hideMark/>
          </w:tcPr>
          <w:p w14:paraId="3126B3C3"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3</w:t>
            </w:r>
          </w:p>
        </w:tc>
        <w:tc>
          <w:tcPr>
            <w:tcW w:w="394" w:type="dxa"/>
            <w:tcBorders>
              <w:top w:val="nil"/>
              <w:left w:val="nil"/>
              <w:bottom w:val="single" w:sz="4" w:space="0" w:color="C0C0C0"/>
              <w:right w:val="nil"/>
            </w:tcBorders>
            <w:shd w:val="clear" w:color="auto" w:fill="auto"/>
            <w:noWrap/>
            <w:vAlign w:val="center"/>
            <w:hideMark/>
          </w:tcPr>
          <w:p w14:paraId="34CB07D9"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4</w:t>
            </w:r>
          </w:p>
        </w:tc>
        <w:tc>
          <w:tcPr>
            <w:tcW w:w="279" w:type="dxa"/>
            <w:tcBorders>
              <w:top w:val="nil"/>
              <w:left w:val="nil"/>
              <w:bottom w:val="single" w:sz="4" w:space="0" w:color="C0C0C0"/>
              <w:right w:val="nil"/>
            </w:tcBorders>
            <w:shd w:val="clear" w:color="auto" w:fill="auto"/>
            <w:noWrap/>
            <w:vAlign w:val="center"/>
            <w:hideMark/>
          </w:tcPr>
          <w:p w14:paraId="6BF8D8A9"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5</w:t>
            </w:r>
          </w:p>
        </w:tc>
        <w:tc>
          <w:tcPr>
            <w:tcW w:w="394" w:type="dxa"/>
            <w:tcBorders>
              <w:top w:val="nil"/>
              <w:left w:val="nil"/>
              <w:bottom w:val="single" w:sz="4" w:space="0" w:color="C0C0C0"/>
              <w:right w:val="nil"/>
            </w:tcBorders>
            <w:shd w:val="clear" w:color="auto" w:fill="auto"/>
            <w:noWrap/>
            <w:vAlign w:val="center"/>
            <w:hideMark/>
          </w:tcPr>
          <w:p w14:paraId="449CBA83"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6</w:t>
            </w:r>
          </w:p>
        </w:tc>
        <w:tc>
          <w:tcPr>
            <w:tcW w:w="356" w:type="dxa"/>
            <w:tcBorders>
              <w:top w:val="nil"/>
              <w:left w:val="nil"/>
              <w:bottom w:val="single" w:sz="4" w:space="0" w:color="C0C0C0"/>
              <w:right w:val="nil"/>
            </w:tcBorders>
            <w:shd w:val="clear" w:color="auto" w:fill="auto"/>
            <w:noWrap/>
            <w:vAlign w:val="center"/>
            <w:hideMark/>
          </w:tcPr>
          <w:p w14:paraId="4BAC1BD1"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7</w:t>
            </w:r>
          </w:p>
        </w:tc>
        <w:tc>
          <w:tcPr>
            <w:tcW w:w="408" w:type="dxa"/>
            <w:tcBorders>
              <w:top w:val="nil"/>
              <w:left w:val="nil"/>
              <w:bottom w:val="single" w:sz="4" w:space="0" w:color="C0C0C0"/>
              <w:right w:val="nil"/>
            </w:tcBorders>
            <w:shd w:val="clear" w:color="auto" w:fill="auto"/>
            <w:noWrap/>
            <w:vAlign w:val="center"/>
            <w:hideMark/>
          </w:tcPr>
          <w:p w14:paraId="24B3EDCE"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8</w:t>
            </w:r>
          </w:p>
        </w:tc>
        <w:tc>
          <w:tcPr>
            <w:tcW w:w="282" w:type="dxa"/>
            <w:tcBorders>
              <w:top w:val="nil"/>
              <w:left w:val="nil"/>
              <w:bottom w:val="single" w:sz="4" w:space="0" w:color="C0C0C0"/>
              <w:right w:val="nil"/>
            </w:tcBorders>
            <w:shd w:val="clear" w:color="auto" w:fill="auto"/>
            <w:noWrap/>
            <w:vAlign w:val="center"/>
            <w:hideMark/>
          </w:tcPr>
          <w:p w14:paraId="25B6B940"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9</w:t>
            </w:r>
          </w:p>
        </w:tc>
        <w:tc>
          <w:tcPr>
            <w:tcW w:w="282" w:type="dxa"/>
            <w:tcBorders>
              <w:top w:val="nil"/>
              <w:left w:val="nil"/>
              <w:bottom w:val="single" w:sz="4" w:space="0" w:color="C0C0C0"/>
              <w:right w:val="nil"/>
            </w:tcBorders>
            <w:shd w:val="clear" w:color="auto" w:fill="auto"/>
            <w:noWrap/>
            <w:vAlign w:val="center"/>
            <w:hideMark/>
          </w:tcPr>
          <w:p w14:paraId="6DED95AD"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10</w:t>
            </w:r>
          </w:p>
        </w:tc>
        <w:tc>
          <w:tcPr>
            <w:tcW w:w="25" w:type="dxa"/>
            <w:tcBorders>
              <w:top w:val="nil"/>
              <w:left w:val="nil"/>
              <w:bottom w:val="single" w:sz="4" w:space="0" w:color="C0C0C0"/>
              <w:right w:val="nil"/>
            </w:tcBorders>
            <w:shd w:val="clear" w:color="auto" w:fill="auto"/>
            <w:noWrap/>
            <w:vAlign w:val="center"/>
            <w:hideMark/>
          </w:tcPr>
          <w:p w14:paraId="4E940E59"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 </w:t>
            </w:r>
          </w:p>
        </w:tc>
        <w:tc>
          <w:tcPr>
            <w:tcW w:w="499" w:type="dxa"/>
            <w:tcBorders>
              <w:top w:val="nil"/>
              <w:left w:val="nil"/>
              <w:bottom w:val="single" w:sz="4" w:space="0" w:color="C0C0C0"/>
              <w:right w:val="nil"/>
            </w:tcBorders>
            <w:shd w:val="clear" w:color="auto" w:fill="auto"/>
            <w:noWrap/>
            <w:vAlign w:val="center"/>
            <w:hideMark/>
          </w:tcPr>
          <w:p w14:paraId="20F759F4"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11</w:t>
            </w:r>
          </w:p>
        </w:tc>
        <w:tc>
          <w:tcPr>
            <w:tcW w:w="544" w:type="dxa"/>
            <w:tcBorders>
              <w:top w:val="nil"/>
              <w:left w:val="nil"/>
              <w:bottom w:val="single" w:sz="4" w:space="0" w:color="C0C0C0"/>
              <w:right w:val="nil"/>
            </w:tcBorders>
            <w:shd w:val="clear" w:color="auto" w:fill="auto"/>
            <w:noWrap/>
            <w:vAlign w:val="center"/>
            <w:hideMark/>
          </w:tcPr>
          <w:p w14:paraId="4C42B584"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12</w:t>
            </w:r>
          </w:p>
        </w:tc>
        <w:tc>
          <w:tcPr>
            <w:tcW w:w="518" w:type="dxa"/>
            <w:tcBorders>
              <w:top w:val="nil"/>
              <w:left w:val="nil"/>
              <w:bottom w:val="single" w:sz="4" w:space="0" w:color="C0C0C0"/>
              <w:right w:val="nil"/>
            </w:tcBorders>
            <w:shd w:val="clear" w:color="auto" w:fill="auto"/>
            <w:noWrap/>
            <w:vAlign w:val="center"/>
            <w:hideMark/>
          </w:tcPr>
          <w:p w14:paraId="363A548F"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13</w:t>
            </w:r>
          </w:p>
        </w:tc>
        <w:tc>
          <w:tcPr>
            <w:tcW w:w="402" w:type="dxa"/>
            <w:tcBorders>
              <w:top w:val="nil"/>
              <w:left w:val="nil"/>
              <w:bottom w:val="single" w:sz="4" w:space="0" w:color="C0C0C0"/>
              <w:right w:val="nil"/>
            </w:tcBorders>
            <w:shd w:val="clear" w:color="auto" w:fill="auto"/>
            <w:noWrap/>
            <w:vAlign w:val="center"/>
            <w:hideMark/>
          </w:tcPr>
          <w:p w14:paraId="76CAAFFD"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14</w:t>
            </w:r>
          </w:p>
        </w:tc>
        <w:tc>
          <w:tcPr>
            <w:tcW w:w="397" w:type="dxa"/>
            <w:tcBorders>
              <w:top w:val="nil"/>
              <w:left w:val="nil"/>
              <w:bottom w:val="single" w:sz="4" w:space="0" w:color="C0C0C0"/>
              <w:right w:val="nil"/>
            </w:tcBorders>
            <w:shd w:val="clear" w:color="auto" w:fill="auto"/>
            <w:noWrap/>
            <w:vAlign w:val="center"/>
            <w:hideMark/>
          </w:tcPr>
          <w:p w14:paraId="58CE6609"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15</w:t>
            </w:r>
          </w:p>
        </w:tc>
        <w:tc>
          <w:tcPr>
            <w:tcW w:w="434" w:type="dxa"/>
            <w:tcBorders>
              <w:top w:val="nil"/>
              <w:left w:val="nil"/>
              <w:bottom w:val="single" w:sz="4" w:space="0" w:color="C0C0C0"/>
              <w:right w:val="nil"/>
            </w:tcBorders>
            <w:shd w:val="clear" w:color="auto" w:fill="auto"/>
            <w:noWrap/>
            <w:vAlign w:val="center"/>
            <w:hideMark/>
          </w:tcPr>
          <w:p w14:paraId="012D3B1E"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16</w:t>
            </w:r>
          </w:p>
        </w:tc>
        <w:tc>
          <w:tcPr>
            <w:tcW w:w="544" w:type="dxa"/>
            <w:tcBorders>
              <w:top w:val="nil"/>
              <w:left w:val="nil"/>
              <w:bottom w:val="single" w:sz="4" w:space="0" w:color="C0C0C0"/>
              <w:right w:val="nil"/>
            </w:tcBorders>
            <w:shd w:val="clear" w:color="auto" w:fill="auto"/>
            <w:noWrap/>
            <w:vAlign w:val="center"/>
            <w:hideMark/>
          </w:tcPr>
          <w:p w14:paraId="3F41AB31"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17</w:t>
            </w:r>
          </w:p>
        </w:tc>
        <w:tc>
          <w:tcPr>
            <w:tcW w:w="518" w:type="dxa"/>
            <w:tcBorders>
              <w:top w:val="nil"/>
              <w:left w:val="nil"/>
              <w:bottom w:val="single" w:sz="4" w:space="0" w:color="C0C0C0"/>
              <w:right w:val="nil"/>
            </w:tcBorders>
            <w:shd w:val="clear" w:color="auto" w:fill="auto"/>
            <w:noWrap/>
            <w:vAlign w:val="center"/>
            <w:hideMark/>
          </w:tcPr>
          <w:p w14:paraId="5551409B"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18</w:t>
            </w:r>
          </w:p>
        </w:tc>
        <w:tc>
          <w:tcPr>
            <w:tcW w:w="402" w:type="dxa"/>
            <w:tcBorders>
              <w:top w:val="nil"/>
              <w:left w:val="nil"/>
              <w:bottom w:val="single" w:sz="4" w:space="0" w:color="C0C0C0"/>
              <w:right w:val="nil"/>
            </w:tcBorders>
            <w:shd w:val="clear" w:color="auto" w:fill="auto"/>
            <w:noWrap/>
            <w:vAlign w:val="center"/>
            <w:hideMark/>
          </w:tcPr>
          <w:p w14:paraId="29285C64"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19</w:t>
            </w:r>
          </w:p>
        </w:tc>
        <w:tc>
          <w:tcPr>
            <w:tcW w:w="397" w:type="dxa"/>
            <w:tcBorders>
              <w:top w:val="nil"/>
              <w:left w:val="nil"/>
              <w:bottom w:val="single" w:sz="4" w:space="0" w:color="C0C0C0"/>
              <w:right w:val="nil"/>
            </w:tcBorders>
            <w:shd w:val="clear" w:color="auto" w:fill="auto"/>
            <w:noWrap/>
            <w:vAlign w:val="center"/>
            <w:hideMark/>
          </w:tcPr>
          <w:p w14:paraId="0C6D3941"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20</w:t>
            </w:r>
          </w:p>
        </w:tc>
        <w:tc>
          <w:tcPr>
            <w:tcW w:w="434" w:type="dxa"/>
            <w:tcBorders>
              <w:top w:val="nil"/>
              <w:left w:val="nil"/>
              <w:bottom w:val="single" w:sz="4" w:space="0" w:color="C0C0C0"/>
              <w:right w:val="nil"/>
            </w:tcBorders>
            <w:shd w:val="clear" w:color="auto" w:fill="auto"/>
            <w:noWrap/>
            <w:vAlign w:val="center"/>
            <w:hideMark/>
          </w:tcPr>
          <w:p w14:paraId="553A2CAF" w14:textId="77777777" w:rsidR="006B4C92" w:rsidRPr="006B4C92" w:rsidRDefault="006B4C92" w:rsidP="006B4C92">
            <w:pPr>
              <w:jc w:val="center"/>
              <w:rPr>
                <w:rFonts w:ascii="Tahoma" w:hAnsi="Tahoma" w:cs="Tahoma"/>
                <w:color w:val="C0C0C0"/>
                <w:sz w:val="9"/>
                <w:szCs w:val="9"/>
                <w:lang w:eastAsia="ru-RU"/>
              </w:rPr>
            </w:pPr>
            <w:r w:rsidRPr="006B4C92">
              <w:rPr>
                <w:rFonts w:ascii="Tahoma" w:hAnsi="Tahoma" w:cs="Tahoma"/>
                <w:color w:val="C0C0C0"/>
                <w:sz w:val="9"/>
                <w:szCs w:val="9"/>
                <w:lang w:eastAsia="ru-RU"/>
              </w:rPr>
              <w:t>21</w:t>
            </w:r>
          </w:p>
        </w:tc>
      </w:tr>
      <w:tr w:rsidR="006B4C92" w:rsidRPr="006B4C92" w14:paraId="205A7221" w14:textId="77777777" w:rsidTr="006B4C92">
        <w:trPr>
          <w:trHeight w:val="300"/>
          <w:jc w:val="center"/>
        </w:trPr>
        <w:tc>
          <w:tcPr>
            <w:tcW w:w="67" w:type="dxa"/>
            <w:tcBorders>
              <w:top w:val="nil"/>
              <w:left w:val="nil"/>
              <w:bottom w:val="nil"/>
              <w:right w:val="nil"/>
            </w:tcBorders>
            <w:shd w:val="clear" w:color="auto" w:fill="auto"/>
            <w:vAlign w:val="center"/>
            <w:hideMark/>
          </w:tcPr>
          <w:p w14:paraId="74F8D64F" w14:textId="77777777" w:rsidR="006B4C92" w:rsidRPr="006B4C92" w:rsidRDefault="006B4C92" w:rsidP="006B4C92">
            <w:pPr>
              <w:jc w:val="center"/>
              <w:rPr>
                <w:rFonts w:ascii="Tahoma" w:hAnsi="Tahoma" w:cs="Tahoma"/>
                <w:color w:val="C0C0C0"/>
                <w:sz w:val="9"/>
                <w:szCs w:val="9"/>
                <w:lang w:eastAsia="ru-RU"/>
              </w:rPr>
            </w:pPr>
          </w:p>
        </w:tc>
        <w:tc>
          <w:tcPr>
            <w:tcW w:w="56" w:type="dxa"/>
            <w:tcBorders>
              <w:top w:val="nil"/>
              <w:left w:val="nil"/>
              <w:bottom w:val="nil"/>
              <w:right w:val="nil"/>
            </w:tcBorders>
            <w:shd w:val="clear" w:color="auto" w:fill="auto"/>
            <w:vAlign w:val="center"/>
            <w:hideMark/>
          </w:tcPr>
          <w:p w14:paraId="094283E5"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000000" w:fill="C0C0C0"/>
            <w:vAlign w:val="center"/>
            <w:hideMark/>
          </w:tcPr>
          <w:p w14:paraId="57CAB0F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w:t>
            </w:r>
          </w:p>
        </w:tc>
        <w:tc>
          <w:tcPr>
            <w:tcW w:w="1591" w:type="dxa"/>
            <w:tcBorders>
              <w:top w:val="nil"/>
              <w:left w:val="nil"/>
              <w:bottom w:val="single" w:sz="4" w:space="0" w:color="C0C0C0"/>
              <w:right w:val="single" w:sz="4" w:space="0" w:color="C0C0C0"/>
            </w:tcBorders>
            <w:shd w:val="clear" w:color="000000" w:fill="C0C0C0"/>
            <w:vAlign w:val="center"/>
            <w:hideMark/>
          </w:tcPr>
          <w:p w14:paraId="15F31C1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Натуральные показатели</w:t>
            </w:r>
          </w:p>
        </w:tc>
        <w:tc>
          <w:tcPr>
            <w:tcW w:w="270" w:type="dxa"/>
            <w:tcBorders>
              <w:top w:val="nil"/>
              <w:left w:val="nil"/>
              <w:bottom w:val="single" w:sz="4" w:space="0" w:color="C0C0C0"/>
              <w:right w:val="single" w:sz="4" w:space="0" w:color="C0C0C0"/>
            </w:tcBorders>
            <w:shd w:val="clear" w:color="000000" w:fill="C0C0C0"/>
            <w:vAlign w:val="center"/>
            <w:hideMark/>
          </w:tcPr>
          <w:p w14:paraId="2A887E1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4" w:type="dxa"/>
            <w:tcBorders>
              <w:top w:val="nil"/>
              <w:left w:val="nil"/>
              <w:bottom w:val="single" w:sz="4" w:space="0" w:color="C0C0C0"/>
              <w:right w:val="single" w:sz="4" w:space="0" w:color="C0C0C0"/>
            </w:tcBorders>
            <w:shd w:val="clear" w:color="000000" w:fill="C0C0C0"/>
            <w:vAlign w:val="center"/>
            <w:hideMark/>
          </w:tcPr>
          <w:p w14:paraId="5159D78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79" w:type="dxa"/>
            <w:tcBorders>
              <w:top w:val="nil"/>
              <w:left w:val="nil"/>
              <w:bottom w:val="single" w:sz="4" w:space="0" w:color="C0C0C0"/>
              <w:right w:val="single" w:sz="4" w:space="0" w:color="C0C0C0"/>
            </w:tcBorders>
            <w:shd w:val="clear" w:color="000000" w:fill="C0C0C0"/>
            <w:vAlign w:val="center"/>
            <w:hideMark/>
          </w:tcPr>
          <w:p w14:paraId="7EAE1F1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4" w:type="dxa"/>
            <w:tcBorders>
              <w:top w:val="nil"/>
              <w:left w:val="nil"/>
              <w:bottom w:val="single" w:sz="4" w:space="0" w:color="C0C0C0"/>
              <w:right w:val="single" w:sz="4" w:space="0" w:color="C0C0C0"/>
            </w:tcBorders>
            <w:shd w:val="clear" w:color="000000" w:fill="C0C0C0"/>
            <w:vAlign w:val="center"/>
            <w:hideMark/>
          </w:tcPr>
          <w:p w14:paraId="78EBDFB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6" w:type="dxa"/>
            <w:tcBorders>
              <w:top w:val="nil"/>
              <w:left w:val="nil"/>
              <w:bottom w:val="single" w:sz="4" w:space="0" w:color="C0C0C0"/>
              <w:right w:val="single" w:sz="4" w:space="0" w:color="C0C0C0"/>
            </w:tcBorders>
            <w:shd w:val="clear" w:color="000000" w:fill="C0C0C0"/>
            <w:vAlign w:val="center"/>
            <w:hideMark/>
          </w:tcPr>
          <w:p w14:paraId="0BF357F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8" w:type="dxa"/>
            <w:tcBorders>
              <w:top w:val="nil"/>
              <w:left w:val="nil"/>
              <w:bottom w:val="single" w:sz="4" w:space="0" w:color="C0C0C0"/>
              <w:right w:val="single" w:sz="4" w:space="0" w:color="C0C0C0"/>
            </w:tcBorders>
            <w:shd w:val="clear" w:color="000000" w:fill="C0C0C0"/>
            <w:vAlign w:val="center"/>
            <w:hideMark/>
          </w:tcPr>
          <w:p w14:paraId="11824D6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2" w:type="dxa"/>
            <w:tcBorders>
              <w:top w:val="nil"/>
              <w:left w:val="nil"/>
              <w:bottom w:val="single" w:sz="4" w:space="0" w:color="C0C0C0"/>
              <w:right w:val="single" w:sz="4" w:space="0" w:color="C0C0C0"/>
            </w:tcBorders>
            <w:shd w:val="clear" w:color="000000" w:fill="C0C0C0"/>
            <w:vAlign w:val="center"/>
            <w:hideMark/>
          </w:tcPr>
          <w:p w14:paraId="4EE0953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2" w:type="dxa"/>
            <w:tcBorders>
              <w:top w:val="nil"/>
              <w:left w:val="nil"/>
              <w:bottom w:val="single" w:sz="4" w:space="0" w:color="C0C0C0"/>
              <w:right w:val="single" w:sz="4" w:space="0" w:color="C0C0C0"/>
            </w:tcBorders>
            <w:shd w:val="clear" w:color="000000" w:fill="C0C0C0"/>
            <w:vAlign w:val="center"/>
            <w:hideMark/>
          </w:tcPr>
          <w:p w14:paraId="18C8C07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5" w:type="dxa"/>
            <w:tcBorders>
              <w:top w:val="nil"/>
              <w:left w:val="nil"/>
              <w:bottom w:val="single" w:sz="4" w:space="0" w:color="C0C0C0"/>
              <w:right w:val="single" w:sz="4" w:space="0" w:color="C0C0C0"/>
            </w:tcBorders>
            <w:shd w:val="clear" w:color="000000" w:fill="C0C0C0"/>
            <w:vAlign w:val="center"/>
            <w:hideMark/>
          </w:tcPr>
          <w:p w14:paraId="688D31A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C0C0C0"/>
            <w:vAlign w:val="center"/>
            <w:hideMark/>
          </w:tcPr>
          <w:p w14:paraId="0BB6E75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C0C0C0"/>
            <w:vAlign w:val="center"/>
            <w:hideMark/>
          </w:tcPr>
          <w:p w14:paraId="02D6421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18" w:type="dxa"/>
            <w:tcBorders>
              <w:top w:val="nil"/>
              <w:left w:val="nil"/>
              <w:bottom w:val="single" w:sz="4" w:space="0" w:color="C0C0C0"/>
              <w:right w:val="single" w:sz="4" w:space="0" w:color="C0C0C0"/>
            </w:tcBorders>
            <w:shd w:val="clear" w:color="000000" w:fill="C0C0C0"/>
            <w:vAlign w:val="center"/>
            <w:hideMark/>
          </w:tcPr>
          <w:p w14:paraId="70B1158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2" w:type="dxa"/>
            <w:tcBorders>
              <w:top w:val="nil"/>
              <w:left w:val="nil"/>
              <w:bottom w:val="single" w:sz="4" w:space="0" w:color="C0C0C0"/>
              <w:right w:val="single" w:sz="4" w:space="0" w:color="C0C0C0"/>
            </w:tcBorders>
            <w:shd w:val="clear" w:color="000000" w:fill="C0C0C0"/>
            <w:vAlign w:val="center"/>
            <w:hideMark/>
          </w:tcPr>
          <w:p w14:paraId="54940BA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7" w:type="dxa"/>
            <w:tcBorders>
              <w:top w:val="nil"/>
              <w:left w:val="nil"/>
              <w:bottom w:val="single" w:sz="4" w:space="0" w:color="C0C0C0"/>
              <w:right w:val="single" w:sz="4" w:space="0" w:color="C0C0C0"/>
            </w:tcBorders>
            <w:shd w:val="clear" w:color="000000" w:fill="C0C0C0"/>
            <w:vAlign w:val="center"/>
            <w:hideMark/>
          </w:tcPr>
          <w:p w14:paraId="4E90D3C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34" w:type="dxa"/>
            <w:tcBorders>
              <w:top w:val="nil"/>
              <w:left w:val="nil"/>
              <w:bottom w:val="single" w:sz="4" w:space="0" w:color="C0C0C0"/>
              <w:right w:val="single" w:sz="4" w:space="0" w:color="C0C0C0"/>
            </w:tcBorders>
            <w:shd w:val="clear" w:color="000000" w:fill="C0C0C0"/>
            <w:vAlign w:val="center"/>
            <w:hideMark/>
          </w:tcPr>
          <w:p w14:paraId="25192A4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C0C0C0"/>
            <w:vAlign w:val="center"/>
            <w:hideMark/>
          </w:tcPr>
          <w:p w14:paraId="5178778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18" w:type="dxa"/>
            <w:tcBorders>
              <w:top w:val="nil"/>
              <w:left w:val="nil"/>
              <w:bottom w:val="single" w:sz="4" w:space="0" w:color="C0C0C0"/>
              <w:right w:val="single" w:sz="4" w:space="0" w:color="C0C0C0"/>
            </w:tcBorders>
            <w:shd w:val="clear" w:color="000000" w:fill="C0C0C0"/>
            <w:vAlign w:val="center"/>
            <w:hideMark/>
          </w:tcPr>
          <w:p w14:paraId="158D7E2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2" w:type="dxa"/>
            <w:tcBorders>
              <w:top w:val="nil"/>
              <w:left w:val="nil"/>
              <w:bottom w:val="single" w:sz="4" w:space="0" w:color="C0C0C0"/>
              <w:right w:val="single" w:sz="4" w:space="0" w:color="C0C0C0"/>
            </w:tcBorders>
            <w:shd w:val="clear" w:color="000000" w:fill="C0C0C0"/>
            <w:vAlign w:val="center"/>
            <w:hideMark/>
          </w:tcPr>
          <w:p w14:paraId="702DACC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7" w:type="dxa"/>
            <w:tcBorders>
              <w:top w:val="nil"/>
              <w:left w:val="nil"/>
              <w:bottom w:val="single" w:sz="4" w:space="0" w:color="C0C0C0"/>
              <w:right w:val="single" w:sz="4" w:space="0" w:color="C0C0C0"/>
            </w:tcBorders>
            <w:shd w:val="clear" w:color="000000" w:fill="C0C0C0"/>
            <w:vAlign w:val="center"/>
            <w:hideMark/>
          </w:tcPr>
          <w:p w14:paraId="23495B5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34" w:type="dxa"/>
            <w:tcBorders>
              <w:top w:val="nil"/>
              <w:left w:val="nil"/>
              <w:bottom w:val="single" w:sz="4" w:space="0" w:color="C0C0C0"/>
              <w:right w:val="single" w:sz="4" w:space="0" w:color="C0C0C0"/>
            </w:tcBorders>
            <w:shd w:val="clear" w:color="000000" w:fill="C0C0C0"/>
            <w:vAlign w:val="center"/>
            <w:hideMark/>
          </w:tcPr>
          <w:p w14:paraId="5042739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2D1512D4" w14:textId="77777777" w:rsidTr="006B4C92">
        <w:trPr>
          <w:trHeight w:val="674"/>
          <w:jc w:val="center"/>
        </w:trPr>
        <w:tc>
          <w:tcPr>
            <w:tcW w:w="67" w:type="dxa"/>
            <w:tcBorders>
              <w:top w:val="nil"/>
              <w:left w:val="nil"/>
              <w:bottom w:val="nil"/>
              <w:right w:val="nil"/>
            </w:tcBorders>
            <w:shd w:val="clear" w:color="auto" w:fill="auto"/>
            <w:vAlign w:val="center"/>
            <w:hideMark/>
          </w:tcPr>
          <w:p w14:paraId="48D92DE2" w14:textId="77777777" w:rsidR="006B4C92" w:rsidRPr="006B4C92" w:rsidRDefault="006B4C92" w:rsidP="006B4C92">
            <w:pPr>
              <w:jc w:val="center"/>
              <w:rPr>
                <w:rFonts w:ascii="Tahoma" w:hAnsi="Tahoma" w:cs="Tahoma"/>
                <w:b/>
                <w:bCs/>
                <w:sz w:val="9"/>
                <w:szCs w:val="9"/>
                <w:lang w:eastAsia="ru-RU"/>
              </w:rPr>
            </w:pPr>
          </w:p>
        </w:tc>
        <w:tc>
          <w:tcPr>
            <w:tcW w:w="56" w:type="dxa"/>
            <w:tcBorders>
              <w:top w:val="nil"/>
              <w:left w:val="nil"/>
              <w:bottom w:val="nil"/>
              <w:right w:val="nil"/>
            </w:tcBorders>
            <w:shd w:val="clear" w:color="auto" w:fill="auto"/>
            <w:vAlign w:val="center"/>
            <w:hideMark/>
          </w:tcPr>
          <w:p w14:paraId="4EC22565"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9217B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w:t>
            </w:r>
          </w:p>
        </w:tc>
        <w:tc>
          <w:tcPr>
            <w:tcW w:w="1591" w:type="dxa"/>
            <w:tcBorders>
              <w:top w:val="nil"/>
              <w:left w:val="nil"/>
              <w:bottom w:val="single" w:sz="4" w:space="0" w:color="C0C0C0"/>
              <w:right w:val="single" w:sz="4" w:space="0" w:color="C0C0C0"/>
            </w:tcBorders>
            <w:shd w:val="clear" w:color="auto" w:fill="auto"/>
            <w:vAlign w:val="center"/>
            <w:hideMark/>
          </w:tcPr>
          <w:p w14:paraId="649BB33F"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Пропущено сточных вод всего</w:t>
            </w:r>
          </w:p>
        </w:tc>
        <w:tc>
          <w:tcPr>
            <w:tcW w:w="270" w:type="dxa"/>
            <w:tcBorders>
              <w:top w:val="nil"/>
              <w:left w:val="nil"/>
              <w:bottom w:val="single" w:sz="4" w:space="0" w:color="C0C0C0"/>
              <w:right w:val="single" w:sz="4" w:space="0" w:color="C0C0C0"/>
            </w:tcBorders>
            <w:shd w:val="clear" w:color="auto" w:fill="auto"/>
            <w:vAlign w:val="center"/>
            <w:hideMark/>
          </w:tcPr>
          <w:p w14:paraId="44385FA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4" w:type="dxa"/>
            <w:tcBorders>
              <w:top w:val="nil"/>
              <w:left w:val="nil"/>
              <w:bottom w:val="single" w:sz="4" w:space="0" w:color="C0C0C0"/>
              <w:right w:val="single" w:sz="4" w:space="0" w:color="C0C0C0"/>
            </w:tcBorders>
            <w:shd w:val="clear" w:color="000000" w:fill="FFFFCC"/>
            <w:vAlign w:val="center"/>
            <w:hideMark/>
          </w:tcPr>
          <w:p w14:paraId="41BAC63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5 878 200,00</w:t>
            </w:r>
          </w:p>
        </w:tc>
        <w:tc>
          <w:tcPr>
            <w:tcW w:w="279" w:type="dxa"/>
            <w:tcBorders>
              <w:top w:val="nil"/>
              <w:left w:val="nil"/>
              <w:bottom w:val="single" w:sz="4" w:space="0" w:color="C0C0C0"/>
              <w:right w:val="single" w:sz="4" w:space="0" w:color="C0C0C0"/>
            </w:tcBorders>
            <w:shd w:val="clear" w:color="000000" w:fill="FFFFCC"/>
            <w:vAlign w:val="center"/>
            <w:hideMark/>
          </w:tcPr>
          <w:p w14:paraId="3551F99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394" w:type="dxa"/>
            <w:tcBorders>
              <w:top w:val="nil"/>
              <w:left w:val="nil"/>
              <w:bottom w:val="single" w:sz="4" w:space="0" w:color="C0C0C0"/>
              <w:right w:val="single" w:sz="4" w:space="0" w:color="C0C0C0"/>
            </w:tcBorders>
            <w:shd w:val="clear" w:color="000000" w:fill="FFFFCC"/>
            <w:vAlign w:val="center"/>
            <w:hideMark/>
          </w:tcPr>
          <w:p w14:paraId="24E069F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14 642 300,00</w:t>
            </w:r>
          </w:p>
        </w:tc>
        <w:tc>
          <w:tcPr>
            <w:tcW w:w="356" w:type="dxa"/>
            <w:tcBorders>
              <w:top w:val="nil"/>
              <w:left w:val="nil"/>
              <w:bottom w:val="single" w:sz="4" w:space="0" w:color="C0C0C0"/>
              <w:right w:val="single" w:sz="4" w:space="0" w:color="C0C0C0"/>
            </w:tcBorders>
            <w:shd w:val="clear" w:color="000000" w:fill="FFFFCC"/>
            <w:vAlign w:val="center"/>
            <w:hideMark/>
          </w:tcPr>
          <w:p w14:paraId="504D582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408" w:type="dxa"/>
            <w:tcBorders>
              <w:top w:val="nil"/>
              <w:left w:val="nil"/>
              <w:bottom w:val="single" w:sz="4" w:space="0" w:color="C0C0C0"/>
              <w:right w:val="single" w:sz="4" w:space="0" w:color="C0C0C0"/>
            </w:tcBorders>
            <w:shd w:val="clear" w:color="000000" w:fill="FFFFCC"/>
            <w:vAlign w:val="center"/>
            <w:hideMark/>
          </w:tcPr>
          <w:p w14:paraId="423CD2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282" w:type="dxa"/>
            <w:tcBorders>
              <w:top w:val="nil"/>
              <w:left w:val="nil"/>
              <w:bottom w:val="single" w:sz="4" w:space="0" w:color="C0C0C0"/>
              <w:right w:val="single" w:sz="4" w:space="0" w:color="C0C0C0"/>
            </w:tcBorders>
            <w:shd w:val="clear" w:color="000000" w:fill="D7EAD3"/>
            <w:vAlign w:val="center"/>
            <w:hideMark/>
          </w:tcPr>
          <w:p w14:paraId="326FC0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282" w:type="dxa"/>
            <w:tcBorders>
              <w:top w:val="nil"/>
              <w:left w:val="nil"/>
              <w:bottom w:val="single" w:sz="4" w:space="0" w:color="C0C0C0"/>
              <w:right w:val="single" w:sz="4" w:space="0" w:color="C0C0C0"/>
            </w:tcBorders>
            <w:shd w:val="clear" w:color="000000" w:fill="D7EAD3"/>
            <w:vAlign w:val="center"/>
            <w:hideMark/>
          </w:tcPr>
          <w:p w14:paraId="042AEB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25" w:type="dxa"/>
            <w:tcBorders>
              <w:top w:val="nil"/>
              <w:left w:val="nil"/>
              <w:bottom w:val="single" w:sz="4" w:space="0" w:color="C0C0C0"/>
              <w:right w:val="single" w:sz="4" w:space="0" w:color="C0C0C0"/>
            </w:tcBorders>
            <w:shd w:val="clear" w:color="000000" w:fill="D7EAD3"/>
            <w:vAlign w:val="center"/>
            <w:hideMark/>
          </w:tcPr>
          <w:p w14:paraId="7D9410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4553CE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фактическим данным за 2018 год, </w:t>
            </w:r>
            <w:proofErr w:type="gramStart"/>
            <w:r w:rsidRPr="006B4C92">
              <w:rPr>
                <w:rFonts w:ascii="Tahoma" w:hAnsi="Tahoma" w:cs="Tahoma"/>
                <w:sz w:val="9"/>
                <w:szCs w:val="9"/>
                <w:lang w:eastAsia="ru-RU"/>
              </w:rPr>
              <w:t>подтвержденным  стат.</w:t>
            </w:r>
            <w:proofErr w:type="gramEnd"/>
            <w:r w:rsidRPr="006B4C92">
              <w:rPr>
                <w:rFonts w:ascii="Tahoma" w:hAnsi="Tahoma" w:cs="Tahoma"/>
                <w:sz w:val="9"/>
                <w:szCs w:val="9"/>
                <w:lang w:eastAsia="ru-RU"/>
              </w:rPr>
              <w:t xml:space="preserve"> отчетностью 1- канализация</w:t>
            </w:r>
          </w:p>
        </w:tc>
        <w:tc>
          <w:tcPr>
            <w:tcW w:w="544" w:type="dxa"/>
            <w:tcBorders>
              <w:top w:val="nil"/>
              <w:left w:val="nil"/>
              <w:bottom w:val="single" w:sz="4" w:space="0" w:color="C0C0C0"/>
              <w:right w:val="single" w:sz="4" w:space="0" w:color="C0C0C0"/>
            </w:tcBorders>
            <w:shd w:val="clear" w:color="000000" w:fill="FFFFCC"/>
            <w:vAlign w:val="center"/>
            <w:hideMark/>
          </w:tcPr>
          <w:p w14:paraId="450F094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518" w:type="dxa"/>
            <w:tcBorders>
              <w:top w:val="nil"/>
              <w:left w:val="nil"/>
              <w:bottom w:val="single" w:sz="4" w:space="0" w:color="C0C0C0"/>
              <w:right w:val="single" w:sz="4" w:space="0" w:color="C0C0C0"/>
            </w:tcBorders>
            <w:shd w:val="clear" w:color="000000" w:fill="FFFFCC"/>
            <w:vAlign w:val="center"/>
            <w:hideMark/>
          </w:tcPr>
          <w:p w14:paraId="6CE366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402" w:type="dxa"/>
            <w:tcBorders>
              <w:top w:val="nil"/>
              <w:left w:val="nil"/>
              <w:bottom w:val="single" w:sz="4" w:space="0" w:color="C0C0C0"/>
              <w:right w:val="single" w:sz="4" w:space="0" w:color="C0C0C0"/>
            </w:tcBorders>
            <w:shd w:val="clear" w:color="000000" w:fill="D7EAD3"/>
            <w:vAlign w:val="center"/>
            <w:hideMark/>
          </w:tcPr>
          <w:p w14:paraId="6AD651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397" w:type="dxa"/>
            <w:tcBorders>
              <w:top w:val="nil"/>
              <w:left w:val="nil"/>
              <w:bottom w:val="single" w:sz="4" w:space="0" w:color="C0C0C0"/>
              <w:right w:val="single" w:sz="4" w:space="0" w:color="C0C0C0"/>
            </w:tcBorders>
            <w:shd w:val="clear" w:color="000000" w:fill="D7EAD3"/>
            <w:vAlign w:val="center"/>
            <w:hideMark/>
          </w:tcPr>
          <w:p w14:paraId="3B13F4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434" w:type="dxa"/>
            <w:tcBorders>
              <w:top w:val="nil"/>
              <w:left w:val="nil"/>
              <w:bottom w:val="single" w:sz="4" w:space="0" w:color="C0C0C0"/>
              <w:right w:val="single" w:sz="4" w:space="0" w:color="C0C0C0"/>
            </w:tcBorders>
            <w:shd w:val="clear" w:color="000000" w:fill="FFFFCC"/>
            <w:vAlign w:val="center"/>
            <w:hideMark/>
          </w:tcPr>
          <w:p w14:paraId="07A92EB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00715E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518" w:type="dxa"/>
            <w:tcBorders>
              <w:top w:val="nil"/>
              <w:left w:val="nil"/>
              <w:bottom w:val="single" w:sz="4" w:space="0" w:color="C0C0C0"/>
              <w:right w:val="single" w:sz="4" w:space="0" w:color="C0C0C0"/>
            </w:tcBorders>
            <w:shd w:val="clear" w:color="000000" w:fill="FFFFCC"/>
            <w:vAlign w:val="center"/>
            <w:hideMark/>
          </w:tcPr>
          <w:p w14:paraId="184C97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402" w:type="dxa"/>
            <w:tcBorders>
              <w:top w:val="nil"/>
              <w:left w:val="nil"/>
              <w:bottom w:val="single" w:sz="4" w:space="0" w:color="C0C0C0"/>
              <w:right w:val="single" w:sz="4" w:space="0" w:color="C0C0C0"/>
            </w:tcBorders>
            <w:shd w:val="clear" w:color="000000" w:fill="D7EAD3"/>
            <w:vAlign w:val="center"/>
            <w:hideMark/>
          </w:tcPr>
          <w:p w14:paraId="4D5A53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397" w:type="dxa"/>
            <w:tcBorders>
              <w:top w:val="nil"/>
              <w:left w:val="nil"/>
              <w:bottom w:val="single" w:sz="4" w:space="0" w:color="C0C0C0"/>
              <w:right w:val="single" w:sz="4" w:space="0" w:color="C0C0C0"/>
            </w:tcBorders>
            <w:shd w:val="clear" w:color="000000" w:fill="D7EAD3"/>
            <w:vAlign w:val="center"/>
            <w:hideMark/>
          </w:tcPr>
          <w:p w14:paraId="1D366A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434" w:type="dxa"/>
            <w:tcBorders>
              <w:top w:val="nil"/>
              <w:left w:val="nil"/>
              <w:bottom w:val="single" w:sz="4" w:space="0" w:color="C0C0C0"/>
              <w:right w:val="single" w:sz="4" w:space="0" w:color="C0C0C0"/>
            </w:tcBorders>
            <w:shd w:val="clear" w:color="000000" w:fill="FFFFCC"/>
            <w:vAlign w:val="center"/>
            <w:hideMark/>
          </w:tcPr>
          <w:p w14:paraId="4B984ED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0399E570" w14:textId="77777777" w:rsidTr="006B4C92">
        <w:trPr>
          <w:trHeight w:val="1635"/>
          <w:jc w:val="center"/>
        </w:trPr>
        <w:tc>
          <w:tcPr>
            <w:tcW w:w="67" w:type="dxa"/>
            <w:tcBorders>
              <w:top w:val="nil"/>
              <w:left w:val="nil"/>
              <w:bottom w:val="nil"/>
              <w:right w:val="nil"/>
            </w:tcBorders>
            <w:shd w:val="clear" w:color="auto" w:fill="auto"/>
            <w:vAlign w:val="center"/>
            <w:hideMark/>
          </w:tcPr>
          <w:p w14:paraId="1C801381"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vAlign w:val="center"/>
            <w:hideMark/>
          </w:tcPr>
          <w:p w14:paraId="7878F016"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29F6CF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w:t>
            </w:r>
          </w:p>
        </w:tc>
        <w:tc>
          <w:tcPr>
            <w:tcW w:w="1591" w:type="dxa"/>
            <w:tcBorders>
              <w:top w:val="nil"/>
              <w:left w:val="nil"/>
              <w:bottom w:val="single" w:sz="4" w:space="0" w:color="C0C0C0"/>
              <w:right w:val="single" w:sz="4" w:space="0" w:color="C0C0C0"/>
            </w:tcBorders>
            <w:shd w:val="clear" w:color="auto" w:fill="auto"/>
            <w:vAlign w:val="center"/>
            <w:hideMark/>
          </w:tcPr>
          <w:p w14:paraId="4924D617"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Принято сточных вод по категориям потребителей</w:t>
            </w:r>
          </w:p>
        </w:tc>
        <w:tc>
          <w:tcPr>
            <w:tcW w:w="270" w:type="dxa"/>
            <w:tcBorders>
              <w:top w:val="nil"/>
              <w:left w:val="nil"/>
              <w:bottom w:val="single" w:sz="4" w:space="0" w:color="C0C0C0"/>
              <w:right w:val="single" w:sz="4" w:space="0" w:color="C0C0C0"/>
            </w:tcBorders>
            <w:shd w:val="clear" w:color="auto" w:fill="auto"/>
            <w:vAlign w:val="center"/>
            <w:hideMark/>
          </w:tcPr>
          <w:p w14:paraId="2536025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4" w:type="dxa"/>
            <w:tcBorders>
              <w:top w:val="nil"/>
              <w:left w:val="nil"/>
              <w:bottom w:val="single" w:sz="4" w:space="0" w:color="C0C0C0"/>
              <w:right w:val="single" w:sz="4" w:space="0" w:color="C0C0C0"/>
            </w:tcBorders>
            <w:shd w:val="clear" w:color="000000" w:fill="D7EAD3"/>
            <w:vAlign w:val="center"/>
            <w:hideMark/>
          </w:tcPr>
          <w:p w14:paraId="24041F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5 878 200,00</w:t>
            </w:r>
          </w:p>
        </w:tc>
        <w:tc>
          <w:tcPr>
            <w:tcW w:w="279" w:type="dxa"/>
            <w:tcBorders>
              <w:top w:val="nil"/>
              <w:left w:val="nil"/>
              <w:bottom w:val="single" w:sz="4" w:space="0" w:color="C0C0C0"/>
              <w:right w:val="single" w:sz="4" w:space="0" w:color="C0C0C0"/>
            </w:tcBorders>
            <w:shd w:val="clear" w:color="000000" w:fill="D7EAD3"/>
            <w:vAlign w:val="center"/>
            <w:hideMark/>
          </w:tcPr>
          <w:p w14:paraId="4D3609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5 457 100,00</w:t>
            </w:r>
          </w:p>
        </w:tc>
        <w:tc>
          <w:tcPr>
            <w:tcW w:w="394" w:type="dxa"/>
            <w:tcBorders>
              <w:top w:val="nil"/>
              <w:left w:val="nil"/>
              <w:bottom w:val="single" w:sz="4" w:space="0" w:color="C0C0C0"/>
              <w:right w:val="single" w:sz="4" w:space="0" w:color="C0C0C0"/>
            </w:tcBorders>
            <w:shd w:val="clear" w:color="000000" w:fill="D7EAD3"/>
            <w:vAlign w:val="center"/>
            <w:hideMark/>
          </w:tcPr>
          <w:p w14:paraId="2D1B99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5 534 400,00</w:t>
            </w:r>
          </w:p>
        </w:tc>
        <w:tc>
          <w:tcPr>
            <w:tcW w:w="356" w:type="dxa"/>
            <w:tcBorders>
              <w:top w:val="nil"/>
              <w:left w:val="nil"/>
              <w:bottom w:val="single" w:sz="4" w:space="0" w:color="C0C0C0"/>
              <w:right w:val="single" w:sz="4" w:space="0" w:color="C0C0C0"/>
            </w:tcBorders>
            <w:shd w:val="clear" w:color="000000" w:fill="D7EAD3"/>
            <w:vAlign w:val="center"/>
            <w:hideMark/>
          </w:tcPr>
          <w:p w14:paraId="16D469C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5 457 100,00</w:t>
            </w:r>
          </w:p>
        </w:tc>
        <w:tc>
          <w:tcPr>
            <w:tcW w:w="408" w:type="dxa"/>
            <w:tcBorders>
              <w:top w:val="nil"/>
              <w:left w:val="nil"/>
              <w:bottom w:val="single" w:sz="4" w:space="0" w:color="C0C0C0"/>
              <w:right w:val="single" w:sz="4" w:space="0" w:color="C0C0C0"/>
            </w:tcBorders>
            <w:shd w:val="clear" w:color="000000" w:fill="D7EAD3"/>
            <w:vAlign w:val="center"/>
            <w:hideMark/>
          </w:tcPr>
          <w:p w14:paraId="6DEAAC1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5 247 516,23</w:t>
            </w:r>
          </w:p>
        </w:tc>
        <w:tc>
          <w:tcPr>
            <w:tcW w:w="282" w:type="dxa"/>
            <w:tcBorders>
              <w:top w:val="nil"/>
              <w:left w:val="nil"/>
              <w:bottom w:val="single" w:sz="4" w:space="0" w:color="C0C0C0"/>
              <w:right w:val="single" w:sz="4" w:space="0" w:color="C0C0C0"/>
            </w:tcBorders>
            <w:shd w:val="clear" w:color="000000" w:fill="D7EAD3"/>
            <w:vAlign w:val="center"/>
            <w:hideMark/>
          </w:tcPr>
          <w:p w14:paraId="5ED9D6E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282" w:type="dxa"/>
            <w:tcBorders>
              <w:top w:val="nil"/>
              <w:left w:val="nil"/>
              <w:bottom w:val="single" w:sz="4" w:space="0" w:color="C0C0C0"/>
              <w:right w:val="single" w:sz="4" w:space="0" w:color="C0C0C0"/>
            </w:tcBorders>
            <w:shd w:val="clear" w:color="000000" w:fill="D7EAD3"/>
            <w:vAlign w:val="center"/>
            <w:hideMark/>
          </w:tcPr>
          <w:p w14:paraId="6616849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25" w:type="dxa"/>
            <w:tcBorders>
              <w:top w:val="nil"/>
              <w:left w:val="nil"/>
              <w:bottom w:val="single" w:sz="4" w:space="0" w:color="C0C0C0"/>
              <w:right w:val="single" w:sz="4" w:space="0" w:color="C0C0C0"/>
            </w:tcBorders>
            <w:shd w:val="clear" w:color="000000" w:fill="D7EAD3"/>
            <w:vAlign w:val="center"/>
            <w:hideMark/>
          </w:tcPr>
          <w:p w14:paraId="08E91D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20E212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Расчет произведен с </w:t>
            </w:r>
            <w:proofErr w:type="spellStart"/>
            <w:r w:rsidRPr="006B4C92">
              <w:rPr>
                <w:rFonts w:ascii="Tahoma" w:hAnsi="Tahoma" w:cs="Tahoma"/>
                <w:sz w:val="9"/>
                <w:szCs w:val="9"/>
                <w:lang w:eastAsia="ru-RU"/>
              </w:rPr>
              <w:t>соответстии</w:t>
            </w:r>
            <w:proofErr w:type="spellEnd"/>
            <w:r w:rsidRPr="006B4C92">
              <w:rPr>
                <w:rFonts w:ascii="Tahoma" w:hAnsi="Tahoma" w:cs="Tahoma"/>
                <w:sz w:val="9"/>
                <w:szCs w:val="9"/>
                <w:lang w:eastAsia="ru-RU"/>
              </w:rPr>
              <w:t xml:space="preserve"> с методическими указаниями на основании динамики за 3 года</w:t>
            </w:r>
          </w:p>
        </w:tc>
        <w:tc>
          <w:tcPr>
            <w:tcW w:w="544" w:type="dxa"/>
            <w:tcBorders>
              <w:top w:val="nil"/>
              <w:left w:val="nil"/>
              <w:bottom w:val="single" w:sz="4" w:space="0" w:color="C0C0C0"/>
              <w:right w:val="single" w:sz="4" w:space="0" w:color="C0C0C0"/>
            </w:tcBorders>
            <w:shd w:val="clear" w:color="000000" w:fill="D7EAD3"/>
            <w:vAlign w:val="center"/>
            <w:hideMark/>
          </w:tcPr>
          <w:p w14:paraId="231B6DB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5 457 100,00</w:t>
            </w:r>
          </w:p>
        </w:tc>
        <w:tc>
          <w:tcPr>
            <w:tcW w:w="518" w:type="dxa"/>
            <w:tcBorders>
              <w:top w:val="nil"/>
              <w:left w:val="nil"/>
              <w:bottom w:val="single" w:sz="4" w:space="0" w:color="C0C0C0"/>
              <w:right w:val="single" w:sz="4" w:space="0" w:color="C0C0C0"/>
            </w:tcBorders>
            <w:shd w:val="clear" w:color="000000" w:fill="D7EAD3"/>
            <w:vAlign w:val="center"/>
            <w:hideMark/>
          </w:tcPr>
          <w:p w14:paraId="6E4C48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5 247 516,23</w:t>
            </w:r>
          </w:p>
        </w:tc>
        <w:tc>
          <w:tcPr>
            <w:tcW w:w="402" w:type="dxa"/>
            <w:tcBorders>
              <w:top w:val="nil"/>
              <w:left w:val="nil"/>
              <w:bottom w:val="single" w:sz="4" w:space="0" w:color="C0C0C0"/>
              <w:right w:val="single" w:sz="4" w:space="0" w:color="C0C0C0"/>
            </w:tcBorders>
            <w:shd w:val="clear" w:color="000000" w:fill="D7EAD3"/>
            <w:vAlign w:val="center"/>
            <w:hideMark/>
          </w:tcPr>
          <w:p w14:paraId="7F7D23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397" w:type="dxa"/>
            <w:tcBorders>
              <w:top w:val="nil"/>
              <w:left w:val="nil"/>
              <w:bottom w:val="single" w:sz="4" w:space="0" w:color="C0C0C0"/>
              <w:right w:val="single" w:sz="4" w:space="0" w:color="C0C0C0"/>
            </w:tcBorders>
            <w:shd w:val="clear" w:color="000000" w:fill="D7EAD3"/>
            <w:vAlign w:val="center"/>
            <w:hideMark/>
          </w:tcPr>
          <w:p w14:paraId="7EBB8A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434" w:type="dxa"/>
            <w:tcBorders>
              <w:top w:val="nil"/>
              <w:left w:val="nil"/>
              <w:bottom w:val="single" w:sz="4" w:space="0" w:color="C0C0C0"/>
              <w:right w:val="single" w:sz="4" w:space="0" w:color="C0C0C0"/>
            </w:tcBorders>
            <w:shd w:val="clear" w:color="000000" w:fill="FFFFCC"/>
            <w:vAlign w:val="center"/>
            <w:hideMark/>
          </w:tcPr>
          <w:p w14:paraId="7BC9CF3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08204A7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5 457 100,00</w:t>
            </w:r>
          </w:p>
        </w:tc>
        <w:tc>
          <w:tcPr>
            <w:tcW w:w="518" w:type="dxa"/>
            <w:tcBorders>
              <w:top w:val="nil"/>
              <w:left w:val="nil"/>
              <w:bottom w:val="single" w:sz="4" w:space="0" w:color="C0C0C0"/>
              <w:right w:val="single" w:sz="4" w:space="0" w:color="C0C0C0"/>
            </w:tcBorders>
            <w:shd w:val="clear" w:color="000000" w:fill="D7EAD3"/>
            <w:vAlign w:val="center"/>
            <w:hideMark/>
          </w:tcPr>
          <w:p w14:paraId="59D5F2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5 247 516,23</w:t>
            </w:r>
          </w:p>
        </w:tc>
        <w:tc>
          <w:tcPr>
            <w:tcW w:w="402" w:type="dxa"/>
            <w:tcBorders>
              <w:top w:val="nil"/>
              <w:left w:val="nil"/>
              <w:bottom w:val="single" w:sz="4" w:space="0" w:color="C0C0C0"/>
              <w:right w:val="single" w:sz="4" w:space="0" w:color="C0C0C0"/>
            </w:tcBorders>
            <w:shd w:val="clear" w:color="000000" w:fill="D7EAD3"/>
            <w:vAlign w:val="center"/>
            <w:hideMark/>
          </w:tcPr>
          <w:p w14:paraId="7FCF889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397" w:type="dxa"/>
            <w:tcBorders>
              <w:top w:val="nil"/>
              <w:left w:val="nil"/>
              <w:bottom w:val="single" w:sz="4" w:space="0" w:color="C0C0C0"/>
              <w:right w:val="single" w:sz="4" w:space="0" w:color="C0C0C0"/>
            </w:tcBorders>
            <w:shd w:val="clear" w:color="000000" w:fill="D7EAD3"/>
            <w:vAlign w:val="center"/>
            <w:hideMark/>
          </w:tcPr>
          <w:p w14:paraId="57B71F6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434" w:type="dxa"/>
            <w:tcBorders>
              <w:top w:val="nil"/>
              <w:left w:val="nil"/>
              <w:bottom w:val="single" w:sz="4" w:space="0" w:color="C0C0C0"/>
              <w:right w:val="single" w:sz="4" w:space="0" w:color="C0C0C0"/>
            </w:tcBorders>
            <w:shd w:val="clear" w:color="000000" w:fill="FFFFCC"/>
            <w:vAlign w:val="center"/>
            <w:hideMark/>
          </w:tcPr>
          <w:p w14:paraId="273DA97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4FB47770" w14:textId="77777777" w:rsidTr="006B4C92">
        <w:trPr>
          <w:trHeight w:val="2145"/>
          <w:jc w:val="center"/>
        </w:trPr>
        <w:tc>
          <w:tcPr>
            <w:tcW w:w="67" w:type="dxa"/>
            <w:tcBorders>
              <w:top w:val="nil"/>
              <w:left w:val="nil"/>
              <w:bottom w:val="nil"/>
              <w:right w:val="nil"/>
            </w:tcBorders>
            <w:shd w:val="clear" w:color="auto" w:fill="auto"/>
            <w:vAlign w:val="center"/>
            <w:hideMark/>
          </w:tcPr>
          <w:p w14:paraId="4203B28F"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vAlign w:val="center"/>
            <w:hideMark/>
          </w:tcPr>
          <w:p w14:paraId="22E5EC9F"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9B34C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1.3.1</w:t>
            </w:r>
          </w:p>
        </w:tc>
        <w:tc>
          <w:tcPr>
            <w:tcW w:w="1591" w:type="dxa"/>
            <w:tcBorders>
              <w:top w:val="nil"/>
              <w:left w:val="nil"/>
              <w:bottom w:val="single" w:sz="4" w:space="0" w:color="C0C0C0"/>
              <w:right w:val="single" w:sz="4" w:space="0" w:color="C0C0C0"/>
            </w:tcBorders>
            <w:shd w:val="clear" w:color="auto" w:fill="auto"/>
            <w:vAlign w:val="center"/>
            <w:hideMark/>
          </w:tcPr>
          <w:p w14:paraId="1E9CFC06"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Потребительский рынок</w:t>
            </w:r>
          </w:p>
        </w:tc>
        <w:tc>
          <w:tcPr>
            <w:tcW w:w="270" w:type="dxa"/>
            <w:tcBorders>
              <w:top w:val="nil"/>
              <w:left w:val="nil"/>
              <w:bottom w:val="single" w:sz="4" w:space="0" w:color="C0C0C0"/>
              <w:right w:val="single" w:sz="4" w:space="0" w:color="C0C0C0"/>
            </w:tcBorders>
            <w:shd w:val="clear" w:color="auto" w:fill="auto"/>
            <w:vAlign w:val="center"/>
            <w:hideMark/>
          </w:tcPr>
          <w:p w14:paraId="077D268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4" w:type="dxa"/>
            <w:tcBorders>
              <w:top w:val="nil"/>
              <w:left w:val="nil"/>
              <w:bottom w:val="single" w:sz="4" w:space="0" w:color="C0C0C0"/>
              <w:right w:val="single" w:sz="4" w:space="0" w:color="C0C0C0"/>
            </w:tcBorders>
            <w:shd w:val="clear" w:color="000000" w:fill="D7EAD3"/>
            <w:vAlign w:val="center"/>
            <w:hideMark/>
          </w:tcPr>
          <w:p w14:paraId="673CEE2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5 878 200,00</w:t>
            </w:r>
          </w:p>
        </w:tc>
        <w:tc>
          <w:tcPr>
            <w:tcW w:w="279" w:type="dxa"/>
            <w:tcBorders>
              <w:top w:val="nil"/>
              <w:left w:val="nil"/>
              <w:bottom w:val="single" w:sz="4" w:space="0" w:color="C0C0C0"/>
              <w:right w:val="single" w:sz="4" w:space="0" w:color="C0C0C0"/>
            </w:tcBorders>
            <w:shd w:val="clear" w:color="000000" w:fill="D7EAD3"/>
            <w:vAlign w:val="center"/>
            <w:hideMark/>
          </w:tcPr>
          <w:p w14:paraId="27891C7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5 457 100,00</w:t>
            </w:r>
          </w:p>
        </w:tc>
        <w:tc>
          <w:tcPr>
            <w:tcW w:w="394" w:type="dxa"/>
            <w:tcBorders>
              <w:top w:val="nil"/>
              <w:left w:val="nil"/>
              <w:bottom w:val="single" w:sz="4" w:space="0" w:color="C0C0C0"/>
              <w:right w:val="single" w:sz="4" w:space="0" w:color="C0C0C0"/>
            </w:tcBorders>
            <w:shd w:val="clear" w:color="000000" w:fill="D7EAD3"/>
            <w:vAlign w:val="center"/>
            <w:hideMark/>
          </w:tcPr>
          <w:p w14:paraId="5215FA5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5 534 400,00</w:t>
            </w:r>
          </w:p>
        </w:tc>
        <w:tc>
          <w:tcPr>
            <w:tcW w:w="356" w:type="dxa"/>
            <w:tcBorders>
              <w:top w:val="nil"/>
              <w:left w:val="nil"/>
              <w:bottom w:val="single" w:sz="4" w:space="0" w:color="C0C0C0"/>
              <w:right w:val="single" w:sz="4" w:space="0" w:color="C0C0C0"/>
            </w:tcBorders>
            <w:shd w:val="clear" w:color="000000" w:fill="D7EAD3"/>
            <w:vAlign w:val="center"/>
            <w:hideMark/>
          </w:tcPr>
          <w:p w14:paraId="3030BD4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5 457 100,00</w:t>
            </w:r>
          </w:p>
        </w:tc>
        <w:tc>
          <w:tcPr>
            <w:tcW w:w="408" w:type="dxa"/>
            <w:tcBorders>
              <w:top w:val="nil"/>
              <w:left w:val="nil"/>
              <w:bottom w:val="single" w:sz="4" w:space="0" w:color="C0C0C0"/>
              <w:right w:val="single" w:sz="4" w:space="0" w:color="C0C0C0"/>
            </w:tcBorders>
            <w:shd w:val="clear" w:color="000000" w:fill="D7EAD3"/>
            <w:vAlign w:val="center"/>
            <w:hideMark/>
          </w:tcPr>
          <w:p w14:paraId="58DA546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5 247 516,23</w:t>
            </w:r>
          </w:p>
        </w:tc>
        <w:tc>
          <w:tcPr>
            <w:tcW w:w="282" w:type="dxa"/>
            <w:tcBorders>
              <w:top w:val="nil"/>
              <w:left w:val="nil"/>
              <w:bottom w:val="single" w:sz="4" w:space="0" w:color="C0C0C0"/>
              <w:right w:val="single" w:sz="4" w:space="0" w:color="C0C0C0"/>
            </w:tcBorders>
            <w:shd w:val="clear" w:color="000000" w:fill="D7EAD3"/>
            <w:vAlign w:val="center"/>
            <w:hideMark/>
          </w:tcPr>
          <w:p w14:paraId="4AE5378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282" w:type="dxa"/>
            <w:tcBorders>
              <w:top w:val="nil"/>
              <w:left w:val="nil"/>
              <w:bottom w:val="single" w:sz="4" w:space="0" w:color="C0C0C0"/>
              <w:right w:val="single" w:sz="4" w:space="0" w:color="C0C0C0"/>
            </w:tcBorders>
            <w:shd w:val="clear" w:color="000000" w:fill="D7EAD3"/>
            <w:vAlign w:val="center"/>
            <w:hideMark/>
          </w:tcPr>
          <w:p w14:paraId="568F37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25" w:type="dxa"/>
            <w:tcBorders>
              <w:top w:val="nil"/>
              <w:left w:val="nil"/>
              <w:bottom w:val="single" w:sz="4" w:space="0" w:color="C0C0C0"/>
              <w:right w:val="single" w:sz="4" w:space="0" w:color="C0C0C0"/>
            </w:tcBorders>
            <w:shd w:val="clear" w:color="000000" w:fill="D7EAD3"/>
            <w:vAlign w:val="center"/>
            <w:hideMark/>
          </w:tcPr>
          <w:p w14:paraId="4F47F8A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71B0D6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Расчет произведен с </w:t>
            </w:r>
            <w:proofErr w:type="spellStart"/>
            <w:r w:rsidRPr="006B4C92">
              <w:rPr>
                <w:rFonts w:ascii="Tahoma" w:hAnsi="Tahoma" w:cs="Tahoma"/>
                <w:sz w:val="9"/>
                <w:szCs w:val="9"/>
                <w:lang w:eastAsia="ru-RU"/>
              </w:rPr>
              <w:t>соответстии</w:t>
            </w:r>
            <w:proofErr w:type="spellEnd"/>
            <w:r w:rsidRPr="006B4C92">
              <w:rPr>
                <w:rFonts w:ascii="Tahoma" w:hAnsi="Tahoma" w:cs="Tahoma"/>
                <w:sz w:val="9"/>
                <w:szCs w:val="9"/>
                <w:lang w:eastAsia="ru-RU"/>
              </w:rPr>
              <w:t xml:space="preserve"> с методическими указаниями на основании динамики за 3 года</w:t>
            </w:r>
          </w:p>
        </w:tc>
        <w:tc>
          <w:tcPr>
            <w:tcW w:w="544" w:type="dxa"/>
            <w:tcBorders>
              <w:top w:val="nil"/>
              <w:left w:val="nil"/>
              <w:bottom w:val="single" w:sz="4" w:space="0" w:color="C0C0C0"/>
              <w:right w:val="single" w:sz="4" w:space="0" w:color="C0C0C0"/>
            </w:tcBorders>
            <w:shd w:val="clear" w:color="000000" w:fill="D7EAD3"/>
            <w:vAlign w:val="center"/>
            <w:hideMark/>
          </w:tcPr>
          <w:p w14:paraId="03DE60D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5 457 100,00</w:t>
            </w:r>
          </w:p>
        </w:tc>
        <w:tc>
          <w:tcPr>
            <w:tcW w:w="518" w:type="dxa"/>
            <w:tcBorders>
              <w:top w:val="nil"/>
              <w:left w:val="nil"/>
              <w:bottom w:val="single" w:sz="4" w:space="0" w:color="C0C0C0"/>
              <w:right w:val="single" w:sz="4" w:space="0" w:color="C0C0C0"/>
            </w:tcBorders>
            <w:shd w:val="clear" w:color="000000" w:fill="D7EAD3"/>
            <w:vAlign w:val="center"/>
            <w:hideMark/>
          </w:tcPr>
          <w:p w14:paraId="05350C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5 247 516,23</w:t>
            </w:r>
          </w:p>
        </w:tc>
        <w:tc>
          <w:tcPr>
            <w:tcW w:w="402" w:type="dxa"/>
            <w:tcBorders>
              <w:top w:val="nil"/>
              <w:left w:val="nil"/>
              <w:bottom w:val="single" w:sz="4" w:space="0" w:color="C0C0C0"/>
              <w:right w:val="single" w:sz="4" w:space="0" w:color="C0C0C0"/>
            </w:tcBorders>
            <w:shd w:val="clear" w:color="000000" w:fill="D7EAD3"/>
            <w:vAlign w:val="center"/>
            <w:hideMark/>
          </w:tcPr>
          <w:p w14:paraId="5F2B0EB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397" w:type="dxa"/>
            <w:tcBorders>
              <w:top w:val="nil"/>
              <w:left w:val="nil"/>
              <w:bottom w:val="single" w:sz="4" w:space="0" w:color="C0C0C0"/>
              <w:right w:val="single" w:sz="4" w:space="0" w:color="C0C0C0"/>
            </w:tcBorders>
            <w:shd w:val="clear" w:color="000000" w:fill="D7EAD3"/>
            <w:vAlign w:val="center"/>
            <w:hideMark/>
          </w:tcPr>
          <w:p w14:paraId="11E036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434" w:type="dxa"/>
            <w:tcBorders>
              <w:top w:val="nil"/>
              <w:left w:val="nil"/>
              <w:bottom w:val="single" w:sz="4" w:space="0" w:color="C0C0C0"/>
              <w:right w:val="single" w:sz="4" w:space="0" w:color="C0C0C0"/>
            </w:tcBorders>
            <w:shd w:val="clear" w:color="000000" w:fill="FFFFCC"/>
            <w:vAlign w:val="center"/>
            <w:hideMark/>
          </w:tcPr>
          <w:p w14:paraId="61A2684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E8658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5 457 100,00</w:t>
            </w:r>
          </w:p>
        </w:tc>
        <w:tc>
          <w:tcPr>
            <w:tcW w:w="518" w:type="dxa"/>
            <w:tcBorders>
              <w:top w:val="nil"/>
              <w:left w:val="nil"/>
              <w:bottom w:val="single" w:sz="4" w:space="0" w:color="C0C0C0"/>
              <w:right w:val="single" w:sz="4" w:space="0" w:color="C0C0C0"/>
            </w:tcBorders>
            <w:shd w:val="clear" w:color="000000" w:fill="D7EAD3"/>
            <w:vAlign w:val="center"/>
            <w:hideMark/>
          </w:tcPr>
          <w:p w14:paraId="72EC23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5 247 516,23</w:t>
            </w:r>
          </w:p>
        </w:tc>
        <w:tc>
          <w:tcPr>
            <w:tcW w:w="402" w:type="dxa"/>
            <w:tcBorders>
              <w:top w:val="nil"/>
              <w:left w:val="nil"/>
              <w:bottom w:val="single" w:sz="4" w:space="0" w:color="C0C0C0"/>
              <w:right w:val="single" w:sz="4" w:space="0" w:color="C0C0C0"/>
            </w:tcBorders>
            <w:shd w:val="clear" w:color="000000" w:fill="D7EAD3"/>
            <w:vAlign w:val="center"/>
            <w:hideMark/>
          </w:tcPr>
          <w:p w14:paraId="681F2FC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397" w:type="dxa"/>
            <w:tcBorders>
              <w:top w:val="nil"/>
              <w:left w:val="nil"/>
              <w:bottom w:val="single" w:sz="4" w:space="0" w:color="C0C0C0"/>
              <w:right w:val="single" w:sz="4" w:space="0" w:color="C0C0C0"/>
            </w:tcBorders>
            <w:shd w:val="clear" w:color="000000" w:fill="D7EAD3"/>
            <w:vAlign w:val="center"/>
            <w:hideMark/>
          </w:tcPr>
          <w:p w14:paraId="0F78B4F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2 623 758,12</w:t>
            </w:r>
          </w:p>
        </w:tc>
        <w:tc>
          <w:tcPr>
            <w:tcW w:w="434" w:type="dxa"/>
            <w:tcBorders>
              <w:top w:val="nil"/>
              <w:left w:val="nil"/>
              <w:bottom w:val="single" w:sz="4" w:space="0" w:color="C0C0C0"/>
              <w:right w:val="single" w:sz="4" w:space="0" w:color="C0C0C0"/>
            </w:tcBorders>
            <w:shd w:val="clear" w:color="000000" w:fill="FFFFCC"/>
            <w:vAlign w:val="center"/>
            <w:hideMark/>
          </w:tcPr>
          <w:p w14:paraId="24C25E9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67309AB0" w14:textId="77777777" w:rsidTr="006B4C92">
        <w:trPr>
          <w:trHeight w:val="71"/>
          <w:jc w:val="center"/>
        </w:trPr>
        <w:tc>
          <w:tcPr>
            <w:tcW w:w="67" w:type="dxa"/>
            <w:tcBorders>
              <w:top w:val="nil"/>
              <w:left w:val="nil"/>
              <w:bottom w:val="nil"/>
              <w:right w:val="nil"/>
            </w:tcBorders>
            <w:shd w:val="clear" w:color="auto" w:fill="auto"/>
            <w:vAlign w:val="center"/>
            <w:hideMark/>
          </w:tcPr>
          <w:p w14:paraId="5956EBB0"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vAlign w:val="center"/>
            <w:hideMark/>
          </w:tcPr>
          <w:p w14:paraId="769C9D45"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14A543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1.3.1.1</w:t>
            </w:r>
          </w:p>
        </w:tc>
        <w:tc>
          <w:tcPr>
            <w:tcW w:w="1591" w:type="dxa"/>
            <w:tcBorders>
              <w:top w:val="nil"/>
              <w:left w:val="nil"/>
              <w:bottom w:val="single" w:sz="4" w:space="0" w:color="C0C0C0"/>
              <w:right w:val="single" w:sz="4" w:space="0" w:color="C0C0C0"/>
            </w:tcBorders>
            <w:shd w:val="clear" w:color="auto" w:fill="auto"/>
            <w:vAlign w:val="center"/>
            <w:hideMark/>
          </w:tcPr>
          <w:p w14:paraId="4B8D3DB6"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Население</w:t>
            </w:r>
          </w:p>
        </w:tc>
        <w:tc>
          <w:tcPr>
            <w:tcW w:w="270" w:type="dxa"/>
            <w:tcBorders>
              <w:top w:val="nil"/>
              <w:left w:val="nil"/>
              <w:bottom w:val="single" w:sz="4" w:space="0" w:color="C0C0C0"/>
              <w:right w:val="single" w:sz="4" w:space="0" w:color="C0C0C0"/>
            </w:tcBorders>
            <w:shd w:val="clear" w:color="auto" w:fill="auto"/>
            <w:vAlign w:val="center"/>
            <w:hideMark/>
          </w:tcPr>
          <w:p w14:paraId="04853B7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4" w:type="dxa"/>
            <w:tcBorders>
              <w:top w:val="nil"/>
              <w:left w:val="nil"/>
              <w:bottom w:val="single" w:sz="4" w:space="0" w:color="C0C0C0"/>
              <w:right w:val="single" w:sz="4" w:space="0" w:color="C0C0C0"/>
            </w:tcBorders>
            <w:shd w:val="clear" w:color="000000" w:fill="FFFFCC"/>
            <w:vAlign w:val="center"/>
            <w:hideMark/>
          </w:tcPr>
          <w:p w14:paraId="064747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4 484 400,00</w:t>
            </w:r>
          </w:p>
        </w:tc>
        <w:tc>
          <w:tcPr>
            <w:tcW w:w="279" w:type="dxa"/>
            <w:tcBorders>
              <w:top w:val="nil"/>
              <w:left w:val="nil"/>
              <w:bottom w:val="single" w:sz="4" w:space="0" w:color="C0C0C0"/>
              <w:right w:val="single" w:sz="4" w:space="0" w:color="C0C0C0"/>
            </w:tcBorders>
            <w:shd w:val="clear" w:color="000000" w:fill="FFFFCC"/>
            <w:vAlign w:val="center"/>
            <w:hideMark/>
          </w:tcPr>
          <w:p w14:paraId="77A041E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4 178 000,00</w:t>
            </w:r>
          </w:p>
        </w:tc>
        <w:tc>
          <w:tcPr>
            <w:tcW w:w="394" w:type="dxa"/>
            <w:tcBorders>
              <w:top w:val="nil"/>
              <w:left w:val="nil"/>
              <w:bottom w:val="single" w:sz="4" w:space="0" w:color="C0C0C0"/>
              <w:right w:val="single" w:sz="4" w:space="0" w:color="C0C0C0"/>
            </w:tcBorders>
            <w:shd w:val="clear" w:color="000000" w:fill="FFFFCC"/>
            <w:vAlign w:val="center"/>
            <w:hideMark/>
          </w:tcPr>
          <w:p w14:paraId="5A0DAB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4 277 400,00</w:t>
            </w:r>
          </w:p>
        </w:tc>
        <w:tc>
          <w:tcPr>
            <w:tcW w:w="356" w:type="dxa"/>
            <w:tcBorders>
              <w:top w:val="nil"/>
              <w:left w:val="nil"/>
              <w:bottom w:val="single" w:sz="4" w:space="0" w:color="C0C0C0"/>
              <w:right w:val="single" w:sz="4" w:space="0" w:color="C0C0C0"/>
            </w:tcBorders>
            <w:shd w:val="clear" w:color="000000" w:fill="FFFFCC"/>
            <w:vAlign w:val="center"/>
            <w:hideMark/>
          </w:tcPr>
          <w:p w14:paraId="5988034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4 178 000,00</w:t>
            </w:r>
          </w:p>
        </w:tc>
        <w:tc>
          <w:tcPr>
            <w:tcW w:w="408" w:type="dxa"/>
            <w:tcBorders>
              <w:top w:val="nil"/>
              <w:left w:val="nil"/>
              <w:bottom w:val="single" w:sz="4" w:space="0" w:color="C0C0C0"/>
              <w:right w:val="single" w:sz="4" w:space="0" w:color="C0C0C0"/>
            </w:tcBorders>
            <w:shd w:val="clear" w:color="000000" w:fill="FFFFCC"/>
            <w:vAlign w:val="center"/>
            <w:hideMark/>
          </w:tcPr>
          <w:p w14:paraId="51F360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4 050 412,24</w:t>
            </w:r>
          </w:p>
        </w:tc>
        <w:tc>
          <w:tcPr>
            <w:tcW w:w="282" w:type="dxa"/>
            <w:tcBorders>
              <w:top w:val="nil"/>
              <w:left w:val="nil"/>
              <w:bottom w:val="single" w:sz="4" w:space="0" w:color="C0C0C0"/>
              <w:right w:val="single" w:sz="4" w:space="0" w:color="C0C0C0"/>
            </w:tcBorders>
            <w:shd w:val="clear" w:color="000000" w:fill="D7EAD3"/>
            <w:vAlign w:val="center"/>
            <w:hideMark/>
          </w:tcPr>
          <w:p w14:paraId="00D01C6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2 025 206,12</w:t>
            </w:r>
          </w:p>
        </w:tc>
        <w:tc>
          <w:tcPr>
            <w:tcW w:w="282" w:type="dxa"/>
            <w:tcBorders>
              <w:top w:val="nil"/>
              <w:left w:val="nil"/>
              <w:bottom w:val="single" w:sz="4" w:space="0" w:color="C0C0C0"/>
              <w:right w:val="single" w:sz="4" w:space="0" w:color="C0C0C0"/>
            </w:tcBorders>
            <w:shd w:val="clear" w:color="000000" w:fill="D7EAD3"/>
            <w:vAlign w:val="center"/>
            <w:hideMark/>
          </w:tcPr>
          <w:p w14:paraId="4ADD2E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2 025 206,12</w:t>
            </w:r>
          </w:p>
        </w:tc>
        <w:tc>
          <w:tcPr>
            <w:tcW w:w="25" w:type="dxa"/>
            <w:tcBorders>
              <w:top w:val="nil"/>
              <w:left w:val="nil"/>
              <w:bottom w:val="single" w:sz="4" w:space="0" w:color="C0C0C0"/>
              <w:right w:val="single" w:sz="4" w:space="0" w:color="C0C0C0"/>
            </w:tcBorders>
            <w:shd w:val="clear" w:color="000000" w:fill="D7EAD3"/>
            <w:vAlign w:val="center"/>
            <w:hideMark/>
          </w:tcPr>
          <w:p w14:paraId="2247CAE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73FB23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Расчет произведен с </w:t>
            </w:r>
            <w:proofErr w:type="spellStart"/>
            <w:r w:rsidRPr="006B4C92">
              <w:rPr>
                <w:rFonts w:ascii="Tahoma" w:hAnsi="Tahoma" w:cs="Tahoma"/>
                <w:sz w:val="9"/>
                <w:szCs w:val="9"/>
                <w:lang w:eastAsia="ru-RU"/>
              </w:rPr>
              <w:t>соответстии</w:t>
            </w:r>
            <w:proofErr w:type="spellEnd"/>
            <w:r w:rsidRPr="006B4C92">
              <w:rPr>
                <w:rFonts w:ascii="Tahoma" w:hAnsi="Tahoma" w:cs="Tahoma"/>
                <w:sz w:val="9"/>
                <w:szCs w:val="9"/>
                <w:lang w:eastAsia="ru-RU"/>
              </w:rPr>
              <w:t xml:space="preserve"> с методическими указаниями на основании динамики за 3 года</w:t>
            </w:r>
          </w:p>
        </w:tc>
        <w:tc>
          <w:tcPr>
            <w:tcW w:w="544" w:type="dxa"/>
            <w:tcBorders>
              <w:top w:val="nil"/>
              <w:left w:val="nil"/>
              <w:bottom w:val="single" w:sz="4" w:space="0" w:color="C0C0C0"/>
              <w:right w:val="single" w:sz="4" w:space="0" w:color="C0C0C0"/>
            </w:tcBorders>
            <w:shd w:val="clear" w:color="000000" w:fill="FFFFCC"/>
            <w:vAlign w:val="center"/>
            <w:hideMark/>
          </w:tcPr>
          <w:p w14:paraId="21A3FD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4 178 000,00</w:t>
            </w:r>
          </w:p>
        </w:tc>
        <w:tc>
          <w:tcPr>
            <w:tcW w:w="518" w:type="dxa"/>
            <w:tcBorders>
              <w:top w:val="nil"/>
              <w:left w:val="nil"/>
              <w:bottom w:val="single" w:sz="4" w:space="0" w:color="C0C0C0"/>
              <w:right w:val="single" w:sz="4" w:space="0" w:color="C0C0C0"/>
            </w:tcBorders>
            <w:shd w:val="clear" w:color="000000" w:fill="FFFFCC"/>
            <w:vAlign w:val="center"/>
            <w:hideMark/>
          </w:tcPr>
          <w:p w14:paraId="2B3E59E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4 050 412,24</w:t>
            </w:r>
          </w:p>
        </w:tc>
        <w:tc>
          <w:tcPr>
            <w:tcW w:w="402" w:type="dxa"/>
            <w:tcBorders>
              <w:top w:val="nil"/>
              <w:left w:val="nil"/>
              <w:bottom w:val="single" w:sz="4" w:space="0" w:color="C0C0C0"/>
              <w:right w:val="single" w:sz="4" w:space="0" w:color="C0C0C0"/>
            </w:tcBorders>
            <w:shd w:val="clear" w:color="000000" w:fill="D7EAD3"/>
            <w:vAlign w:val="center"/>
            <w:hideMark/>
          </w:tcPr>
          <w:p w14:paraId="120CA15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2 025 206,12</w:t>
            </w:r>
          </w:p>
        </w:tc>
        <w:tc>
          <w:tcPr>
            <w:tcW w:w="397" w:type="dxa"/>
            <w:tcBorders>
              <w:top w:val="nil"/>
              <w:left w:val="nil"/>
              <w:bottom w:val="single" w:sz="4" w:space="0" w:color="C0C0C0"/>
              <w:right w:val="single" w:sz="4" w:space="0" w:color="C0C0C0"/>
            </w:tcBorders>
            <w:shd w:val="clear" w:color="000000" w:fill="D7EAD3"/>
            <w:vAlign w:val="center"/>
            <w:hideMark/>
          </w:tcPr>
          <w:p w14:paraId="0995F1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2 025 206,12</w:t>
            </w:r>
          </w:p>
        </w:tc>
        <w:tc>
          <w:tcPr>
            <w:tcW w:w="434" w:type="dxa"/>
            <w:tcBorders>
              <w:top w:val="nil"/>
              <w:left w:val="nil"/>
              <w:bottom w:val="single" w:sz="4" w:space="0" w:color="C0C0C0"/>
              <w:right w:val="single" w:sz="4" w:space="0" w:color="C0C0C0"/>
            </w:tcBorders>
            <w:shd w:val="clear" w:color="000000" w:fill="FFFFCC"/>
            <w:vAlign w:val="center"/>
            <w:hideMark/>
          </w:tcPr>
          <w:p w14:paraId="5855070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50FA9AA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4 178 000,00</w:t>
            </w:r>
          </w:p>
        </w:tc>
        <w:tc>
          <w:tcPr>
            <w:tcW w:w="518" w:type="dxa"/>
            <w:tcBorders>
              <w:top w:val="nil"/>
              <w:left w:val="nil"/>
              <w:bottom w:val="single" w:sz="4" w:space="0" w:color="C0C0C0"/>
              <w:right w:val="single" w:sz="4" w:space="0" w:color="C0C0C0"/>
            </w:tcBorders>
            <w:shd w:val="clear" w:color="000000" w:fill="FFFFCC"/>
            <w:vAlign w:val="center"/>
            <w:hideMark/>
          </w:tcPr>
          <w:p w14:paraId="390B40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4 050 412,24</w:t>
            </w:r>
          </w:p>
        </w:tc>
        <w:tc>
          <w:tcPr>
            <w:tcW w:w="402" w:type="dxa"/>
            <w:tcBorders>
              <w:top w:val="nil"/>
              <w:left w:val="nil"/>
              <w:bottom w:val="single" w:sz="4" w:space="0" w:color="C0C0C0"/>
              <w:right w:val="single" w:sz="4" w:space="0" w:color="C0C0C0"/>
            </w:tcBorders>
            <w:shd w:val="clear" w:color="000000" w:fill="D7EAD3"/>
            <w:vAlign w:val="center"/>
            <w:hideMark/>
          </w:tcPr>
          <w:p w14:paraId="7FC6722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2 025 206,12</w:t>
            </w:r>
          </w:p>
        </w:tc>
        <w:tc>
          <w:tcPr>
            <w:tcW w:w="397" w:type="dxa"/>
            <w:tcBorders>
              <w:top w:val="nil"/>
              <w:left w:val="nil"/>
              <w:bottom w:val="single" w:sz="4" w:space="0" w:color="C0C0C0"/>
              <w:right w:val="single" w:sz="4" w:space="0" w:color="C0C0C0"/>
            </w:tcBorders>
            <w:shd w:val="clear" w:color="000000" w:fill="D7EAD3"/>
            <w:vAlign w:val="center"/>
            <w:hideMark/>
          </w:tcPr>
          <w:p w14:paraId="7B171D6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2 025 206,12</w:t>
            </w:r>
          </w:p>
        </w:tc>
        <w:tc>
          <w:tcPr>
            <w:tcW w:w="434" w:type="dxa"/>
            <w:tcBorders>
              <w:top w:val="nil"/>
              <w:left w:val="nil"/>
              <w:bottom w:val="single" w:sz="4" w:space="0" w:color="C0C0C0"/>
              <w:right w:val="single" w:sz="4" w:space="0" w:color="C0C0C0"/>
            </w:tcBorders>
            <w:shd w:val="clear" w:color="000000" w:fill="FFFFCC"/>
            <w:vAlign w:val="center"/>
            <w:hideMark/>
          </w:tcPr>
          <w:p w14:paraId="40CF2E5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ABCBF46" w14:textId="77777777" w:rsidTr="006B4C92">
        <w:trPr>
          <w:trHeight w:val="71"/>
          <w:jc w:val="center"/>
        </w:trPr>
        <w:tc>
          <w:tcPr>
            <w:tcW w:w="67" w:type="dxa"/>
            <w:tcBorders>
              <w:top w:val="nil"/>
              <w:left w:val="nil"/>
              <w:bottom w:val="nil"/>
              <w:right w:val="nil"/>
            </w:tcBorders>
            <w:shd w:val="clear" w:color="auto" w:fill="auto"/>
            <w:vAlign w:val="center"/>
            <w:hideMark/>
          </w:tcPr>
          <w:p w14:paraId="4EAB33CB"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vAlign w:val="center"/>
            <w:hideMark/>
          </w:tcPr>
          <w:p w14:paraId="18EED521"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D73196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1.3.1.2</w:t>
            </w:r>
          </w:p>
        </w:tc>
        <w:tc>
          <w:tcPr>
            <w:tcW w:w="1591" w:type="dxa"/>
            <w:tcBorders>
              <w:top w:val="nil"/>
              <w:left w:val="nil"/>
              <w:bottom w:val="single" w:sz="4" w:space="0" w:color="C0C0C0"/>
              <w:right w:val="single" w:sz="4" w:space="0" w:color="C0C0C0"/>
            </w:tcBorders>
            <w:shd w:val="clear" w:color="auto" w:fill="auto"/>
            <w:vAlign w:val="center"/>
            <w:hideMark/>
          </w:tcPr>
          <w:p w14:paraId="63A3142E"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Бюджетные организации</w:t>
            </w:r>
          </w:p>
        </w:tc>
        <w:tc>
          <w:tcPr>
            <w:tcW w:w="270" w:type="dxa"/>
            <w:tcBorders>
              <w:top w:val="nil"/>
              <w:left w:val="nil"/>
              <w:bottom w:val="single" w:sz="4" w:space="0" w:color="C0C0C0"/>
              <w:right w:val="single" w:sz="4" w:space="0" w:color="C0C0C0"/>
            </w:tcBorders>
            <w:shd w:val="clear" w:color="auto" w:fill="auto"/>
            <w:vAlign w:val="center"/>
            <w:hideMark/>
          </w:tcPr>
          <w:p w14:paraId="024A21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4" w:type="dxa"/>
            <w:tcBorders>
              <w:top w:val="nil"/>
              <w:left w:val="nil"/>
              <w:bottom w:val="single" w:sz="4" w:space="0" w:color="C0C0C0"/>
              <w:right w:val="single" w:sz="4" w:space="0" w:color="C0C0C0"/>
            </w:tcBorders>
            <w:shd w:val="clear" w:color="000000" w:fill="FFFFCC"/>
            <w:vAlign w:val="center"/>
            <w:hideMark/>
          </w:tcPr>
          <w:p w14:paraId="70F9973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365 700,00</w:t>
            </w:r>
          </w:p>
        </w:tc>
        <w:tc>
          <w:tcPr>
            <w:tcW w:w="279" w:type="dxa"/>
            <w:tcBorders>
              <w:top w:val="nil"/>
              <w:left w:val="nil"/>
              <w:bottom w:val="single" w:sz="4" w:space="0" w:color="C0C0C0"/>
              <w:right w:val="single" w:sz="4" w:space="0" w:color="C0C0C0"/>
            </w:tcBorders>
            <w:shd w:val="clear" w:color="000000" w:fill="FFFFCC"/>
            <w:vAlign w:val="center"/>
            <w:hideMark/>
          </w:tcPr>
          <w:p w14:paraId="322B4F3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324 200,00</w:t>
            </w:r>
          </w:p>
        </w:tc>
        <w:tc>
          <w:tcPr>
            <w:tcW w:w="394" w:type="dxa"/>
            <w:tcBorders>
              <w:top w:val="nil"/>
              <w:left w:val="nil"/>
              <w:bottom w:val="single" w:sz="4" w:space="0" w:color="C0C0C0"/>
              <w:right w:val="single" w:sz="4" w:space="0" w:color="C0C0C0"/>
            </w:tcBorders>
            <w:shd w:val="clear" w:color="000000" w:fill="FFFFCC"/>
            <w:vAlign w:val="center"/>
            <w:hideMark/>
          </w:tcPr>
          <w:p w14:paraId="428A8B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328 600,00</w:t>
            </w:r>
          </w:p>
        </w:tc>
        <w:tc>
          <w:tcPr>
            <w:tcW w:w="356" w:type="dxa"/>
            <w:tcBorders>
              <w:top w:val="nil"/>
              <w:left w:val="nil"/>
              <w:bottom w:val="single" w:sz="4" w:space="0" w:color="C0C0C0"/>
              <w:right w:val="single" w:sz="4" w:space="0" w:color="C0C0C0"/>
            </w:tcBorders>
            <w:shd w:val="clear" w:color="000000" w:fill="FFFFCC"/>
            <w:vAlign w:val="center"/>
            <w:hideMark/>
          </w:tcPr>
          <w:p w14:paraId="5819991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324 200,00</w:t>
            </w:r>
          </w:p>
        </w:tc>
        <w:tc>
          <w:tcPr>
            <w:tcW w:w="408" w:type="dxa"/>
            <w:tcBorders>
              <w:top w:val="nil"/>
              <w:left w:val="nil"/>
              <w:bottom w:val="single" w:sz="4" w:space="0" w:color="C0C0C0"/>
              <w:right w:val="single" w:sz="4" w:space="0" w:color="C0C0C0"/>
            </w:tcBorders>
            <w:shd w:val="clear" w:color="000000" w:fill="FFFFCC"/>
            <w:vAlign w:val="center"/>
            <w:hideMark/>
          </w:tcPr>
          <w:p w14:paraId="6913BA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312 162,78</w:t>
            </w:r>
          </w:p>
        </w:tc>
        <w:tc>
          <w:tcPr>
            <w:tcW w:w="282" w:type="dxa"/>
            <w:tcBorders>
              <w:top w:val="nil"/>
              <w:left w:val="nil"/>
              <w:bottom w:val="single" w:sz="4" w:space="0" w:color="C0C0C0"/>
              <w:right w:val="single" w:sz="4" w:space="0" w:color="C0C0C0"/>
            </w:tcBorders>
            <w:shd w:val="clear" w:color="000000" w:fill="D7EAD3"/>
            <w:vAlign w:val="center"/>
            <w:hideMark/>
          </w:tcPr>
          <w:p w14:paraId="34D4D69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156 081,39</w:t>
            </w:r>
          </w:p>
        </w:tc>
        <w:tc>
          <w:tcPr>
            <w:tcW w:w="282" w:type="dxa"/>
            <w:tcBorders>
              <w:top w:val="nil"/>
              <w:left w:val="nil"/>
              <w:bottom w:val="single" w:sz="4" w:space="0" w:color="C0C0C0"/>
              <w:right w:val="single" w:sz="4" w:space="0" w:color="C0C0C0"/>
            </w:tcBorders>
            <w:shd w:val="clear" w:color="000000" w:fill="D7EAD3"/>
            <w:vAlign w:val="center"/>
            <w:hideMark/>
          </w:tcPr>
          <w:p w14:paraId="643856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156 081,39</w:t>
            </w:r>
          </w:p>
        </w:tc>
        <w:tc>
          <w:tcPr>
            <w:tcW w:w="25" w:type="dxa"/>
            <w:tcBorders>
              <w:top w:val="nil"/>
              <w:left w:val="nil"/>
              <w:bottom w:val="single" w:sz="4" w:space="0" w:color="C0C0C0"/>
              <w:right w:val="single" w:sz="4" w:space="0" w:color="C0C0C0"/>
            </w:tcBorders>
            <w:shd w:val="clear" w:color="000000" w:fill="D7EAD3"/>
            <w:vAlign w:val="center"/>
            <w:hideMark/>
          </w:tcPr>
          <w:p w14:paraId="60635C6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5EDBF46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Расчет произведен с </w:t>
            </w:r>
            <w:proofErr w:type="spellStart"/>
            <w:r w:rsidRPr="006B4C92">
              <w:rPr>
                <w:rFonts w:ascii="Tahoma" w:hAnsi="Tahoma" w:cs="Tahoma"/>
                <w:sz w:val="9"/>
                <w:szCs w:val="9"/>
                <w:lang w:eastAsia="ru-RU"/>
              </w:rPr>
              <w:t>соответстии</w:t>
            </w:r>
            <w:proofErr w:type="spellEnd"/>
            <w:r w:rsidRPr="006B4C92">
              <w:rPr>
                <w:rFonts w:ascii="Tahoma" w:hAnsi="Tahoma" w:cs="Tahoma"/>
                <w:sz w:val="9"/>
                <w:szCs w:val="9"/>
                <w:lang w:eastAsia="ru-RU"/>
              </w:rPr>
              <w:t xml:space="preserve"> с методическими указаниями на основании динамики за 3 года</w:t>
            </w:r>
          </w:p>
        </w:tc>
        <w:tc>
          <w:tcPr>
            <w:tcW w:w="544" w:type="dxa"/>
            <w:tcBorders>
              <w:top w:val="nil"/>
              <w:left w:val="nil"/>
              <w:bottom w:val="single" w:sz="4" w:space="0" w:color="C0C0C0"/>
              <w:right w:val="single" w:sz="4" w:space="0" w:color="C0C0C0"/>
            </w:tcBorders>
            <w:shd w:val="clear" w:color="000000" w:fill="FFFFCC"/>
            <w:vAlign w:val="center"/>
            <w:hideMark/>
          </w:tcPr>
          <w:p w14:paraId="373B838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324 200,00</w:t>
            </w:r>
          </w:p>
        </w:tc>
        <w:tc>
          <w:tcPr>
            <w:tcW w:w="518" w:type="dxa"/>
            <w:tcBorders>
              <w:top w:val="nil"/>
              <w:left w:val="nil"/>
              <w:bottom w:val="single" w:sz="4" w:space="0" w:color="C0C0C0"/>
              <w:right w:val="single" w:sz="4" w:space="0" w:color="C0C0C0"/>
            </w:tcBorders>
            <w:shd w:val="clear" w:color="000000" w:fill="FFFFCC"/>
            <w:vAlign w:val="center"/>
            <w:hideMark/>
          </w:tcPr>
          <w:p w14:paraId="0131E5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312 162,78</w:t>
            </w:r>
          </w:p>
        </w:tc>
        <w:tc>
          <w:tcPr>
            <w:tcW w:w="402" w:type="dxa"/>
            <w:tcBorders>
              <w:top w:val="nil"/>
              <w:left w:val="nil"/>
              <w:bottom w:val="single" w:sz="4" w:space="0" w:color="C0C0C0"/>
              <w:right w:val="single" w:sz="4" w:space="0" w:color="C0C0C0"/>
            </w:tcBorders>
            <w:shd w:val="clear" w:color="000000" w:fill="D7EAD3"/>
            <w:vAlign w:val="center"/>
            <w:hideMark/>
          </w:tcPr>
          <w:p w14:paraId="722FEB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156 081,39</w:t>
            </w:r>
          </w:p>
        </w:tc>
        <w:tc>
          <w:tcPr>
            <w:tcW w:w="397" w:type="dxa"/>
            <w:tcBorders>
              <w:top w:val="nil"/>
              <w:left w:val="nil"/>
              <w:bottom w:val="single" w:sz="4" w:space="0" w:color="C0C0C0"/>
              <w:right w:val="single" w:sz="4" w:space="0" w:color="C0C0C0"/>
            </w:tcBorders>
            <w:shd w:val="clear" w:color="000000" w:fill="D7EAD3"/>
            <w:vAlign w:val="center"/>
            <w:hideMark/>
          </w:tcPr>
          <w:p w14:paraId="337C5F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156 081,39</w:t>
            </w:r>
          </w:p>
        </w:tc>
        <w:tc>
          <w:tcPr>
            <w:tcW w:w="434" w:type="dxa"/>
            <w:tcBorders>
              <w:top w:val="nil"/>
              <w:left w:val="nil"/>
              <w:bottom w:val="single" w:sz="4" w:space="0" w:color="C0C0C0"/>
              <w:right w:val="single" w:sz="4" w:space="0" w:color="C0C0C0"/>
            </w:tcBorders>
            <w:shd w:val="clear" w:color="000000" w:fill="FFFFCC"/>
            <w:vAlign w:val="center"/>
            <w:hideMark/>
          </w:tcPr>
          <w:p w14:paraId="45738D8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7D09DA1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324 200,00</w:t>
            </w:r>
          </w:p>
        </w:tc>
        <w:tc>
          <w:tcPr>
            <w:tcW w:w="518" w:type="dxa"/>
            <w:tcBorders>
              <w:top w:val="nil"/>
              <w:left w:val="nil"/>
              <w:bottom w:val="single" w:sz="4" w:space="0" w:color="C0C0C0"/>
              <w:right w:val="single" w:sz="4" w:space="0" w:color="C0C0C0"/>
            </w:tcBorders>
            <w:shd w:val="clear" w:color="000000" w:fill="FFFFCC"/>
            <w:vAlign w:val="center"/>
            <w:hideMark/>
          </w:tcPr>
          <w:p w14:paraId="7DFFD6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312 162,78</w:t>
            </w:r>
          </w:p>
        </w:tc>
        <w:tc>
          <w:tcPr>
            <w:tcW w:w="402" w:type="dxa"/>
            <w:tcBorders>
              <w:top w:val="nil"/>
              <w:left w:val="nil"/>
              <w:bottom w:val="single" w:sz="4" w:space="0" w:color="C0C0C0"/>
              <w:right w:val="single" w:sz="4" w:space="0" w:color="C0C0C0"/>
            </w:tcBorders>
            <w:shd w:val="clear" w:color="000000" w:fill="D7EAD3"/>
            <w:vAlign w:val="center"/>
            <w:hideMark/>
          </w:tcPr>
          <w:p w14:paraId="5AE076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156 081,39</w:t>
            </w:r>
          </w:p>
        </w:tc>
        <w:tc>
          <w:tcPr>
            <w:tcW w:w="397" w:type="dxa"/>
            <w:tcBorders>
              <w:top w:val="nil"/>
              <w:left w:val="nil"/>
              <w:bottom w:val="single" w:sz="4" w:space="0" w:color="C0C0C0"/>
              <w:right w:val="single" w:sz="4" w:space="0" w:color="C0C0C0"/>
            </w:tcBorders>
            <w:shd w:val="clear" w:color="000000" w:fill="D7EAD3"/>
            <w:vAlign w:val="center"/>
            <w:hideMark/>
          </w:tcPr>
          <w:p w14:paraId="703B5C5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156 081,39</w:t>
            </w:r>
          </w:p>
        </w:tc>
        <w:tc>
          <w:tcPr>
            <w:tcW w:w="434" w:type="dxa"/>
            <w:tcBorders>
              <w:top w:val="nil"/>
              <w:left w:val="nil"/>
              <w:bottom w:val="single" w:sz="4" w:space="0" w:color="C0C0C0"/>
              <w:right w:val="single" w:sz="4" w:space="0" w:color="C0C0C0"/>
            </w:tcBorders>
            <w:shd w:val="clear" w:color="000000" w:fill="FFFFCC"/>
            <w:vAlign w:val="center"/>
            <w:hideMark/>
          </w:tcPr>
          <w:p w14:paraId="3052275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624E3C14" w14:textId="77777777" w:rsidTr="006B4C92">
        <w:trPr>
          <w:trHeight w:val="280"/>
          <w:jc w:val="center"/>
        </w:trPr>
        <w:tc>
          <w:tcPr>
            <w:tcW w:w="67" w:type="dxa"/>
            <w:tcBorders>
              <w:top w:val="nil"/>
              <w:left w:val="nil"/>
              <w:bottom w:val="nil"/>
              <w:right w:val="nil"/>
            </w:tcBorders>
            <w:shd w:val="clear" w:color="auto" w:fill="auto"/>
            <w:vAlign w:val="center"/>
            <w:hideMark/>
          </w:tcPr>
          <w:p w14:paraId="1602CBE1"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vAlign w:val="center"/>
            <w:hideMark/>
          </w:tcPr>
          <w:p w14:paraId="04543C5A"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E9BF25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1.3.1.3</w:t>
            </w:r>
          </w:p>
        </w:tc>
        <w:tc>
          <w:tcPr>
            <w:tcW w:w="1591" w:type="dxa"/>
            <w:tcBorders>
              <w:top w:val="nil"/>
              <w:left w:val="nil"/>
              <w:bottom w:val="single" w:sz="4" w:space="0" w:color="C0C0C0"/>
              <w:right w:val="single" w:sz="4" w:space="0" w:color="C0C0C0"/>
            </w:tcBorders>
            <w:shd w:val="clear" w:color="auto" w:fill="auto"/>
            <w:vAlign w:val="center"/>
            <w:hideMark/>
          </w:tcPr>
          <w:p w14:paraId="2FAD6699"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Прочие потребители</w:t>
            </w:r>
          </w:p>
        </w:tc>
        <w:tc>
          <w:tcPr>
            <w:tcW w:w="270" w:type="dxa"/>
            <w:tcBorders>
              <w:top w:val="nil"/>
              <w:left w:val="nil"/>
              <w:bottom w:val="single" w:sz="4" w:space="0" w:color="C0C0C0"/>
              <w:right w:val="single" w:sz="4" w:space="0" w:color="C0C0C0"/>
            </w:tcBorders>
            <w:shd w:val="clear" w:color="auto" w:fill="auto"/>
            <w:vAlign w:val="center"/>
            <w:hideMark/>
          </w:tcPr>
          <w:p w14:paraId="2A45D7B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4" w:type="dxa"/>
            <w:tcBorders>
              <w:top w:val="nil"/>
              <w:left w:val="nil"/>
              <w:bottom w:val="single" w:sz="4" w:space="0" w:color="C0C0C0"/>
              <w:right w:val="single" w:sz="4" w:space="0" w:color="C0C0C0"/>
            </w:tcBorders>
            <w:shd w:val="clear" w:color="000000" w:fill="FFFFCC"/>
            <w:vAlign w:val="center"/>
            <w:hideMark/>
          </w:tcPr>
          <w:p w14:paraId="54727DE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1 028 100,00</w:t>
            </w:r>
          </w:p>
        </w:tc>
        <w:tc>
          <w:tcPr>
            <w:tcW w:w="279" w:type="dxa"/>
            <w:tcBorders>
              <w:top w:val="nil"/>
              <w:left w:val="nil"/>
              <w:bottom w:val="single" w:sz="4" w:space="0" w:color="C0C0C0"/>
              <w:right w:val="single" w:sz="4" w:space="0" w:color="C0C0C0"/>
            </w:tcBorders>
            <w:shd w:val="clear" w:color="000000" w:fill="FFFFCC"/>
            <w:vAlign w:val="center"/>
            <w:hideMark/>
          </w:tcPr>
          <w:p w14:paraId="4754AD4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954 900,00</w:t>
            </w:r>
          </w:p>
        </w:tc>
        <w:tc>
          <w:tcPr>
            <w:tcW w:w="394" w:type="dxa"/>
            <w:tcBorders>
              <w:top w:val="nil"/>
              <w:left w:val="nil"/>
              <w:bottom w:val="single" w:sz="4" w:space="0" w:color="C0C0C0"/>
              <w:right w:val="single" w:sz="4" w:space="0" w:color="C0C0C0"/>
            </w:tcBorders>
            <w:shd w:val="clear" w:color="000000" w:fill="FFFFCC"/>
            <w:vAlign w:val="center"/>
            <w:hideMark/>
          </w:tcPr>
          <w:p w14:paraId="16887D0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928 400,00</w:t>
            </w:r>
          </w:p>
        </w:tc>
        <w:tc>
          <w:tcPr>
            <w:tcW w:w="356" w:type="dxa"/>
            <w:tcBorders>
              <w:top w:val="nil"/>
              <w:left w:val="nil"/>
              <w:bottom w:val="single" w:sz="4" w:space="0" w:color="C0C0C0"/>
              <w:right w:val="single" w:sz="4" w:space="0" w:color="C0C0C0"/>
            </w:tcBorders>
            <w:shd w:val="clear" w:color="000000" w:fill="FFFFCC"/>
            <w:vAlign w:val="center"/>
            <w:hideMark/>
          </w:tcPr>
          <w:p w14:paraId="0D30145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954 900,00</w:t>
            </w:r>
          </w:p>
        </w:tc>
        <w:tc>
          <w:tcPr>
            <w:tcW w:w="408" w:type="dxa"/>
            <w:tcBorders>
              <w:top w:val="nil"/>
              <w:left w:val="nil"/>
              <w:bottom w:val="single" w:sz="4" w:space="0" w:color="C0C0C0"/>
              <w:right w:val="single" w:sz="4" w:space="0" w:color="C0C0C0"/>
            </w:tcBorders>
            <w:shd w:val="clear" w:color="000000" w:fill="FFFFCC"/>
            <w:vAlign w:val="center"/>
            <w:hideMark/>
          </w:tcPr>
          <w:p w14:paraId="0887F4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884 941,21</w:t>
            </w:r>
          </w:p>
        </w:tc>
        <w:tc>
          <w:tcPr>
            <w:tcW w:w="282" w:type="dxa"/>
            <w:tcBorders>
              <w:top w:val="nil"/>
              <w:left w:val="nil"/>
              <w:bottom w:val="single" w:sz="4" w:space="0" w:color="C0C0C0"/>
              <w:right w:val="single" w:sz="4" w:space="0" w:color="C0C0C0"/>
            </w:tcBorders>
            <w:shd w:val="clear" w:color="000000" w:fill="D7EAD3"/>
            <w:vAlign w:val="center"/>
            <w:hideMark/>
          </w:tcPr>
          <w:p w14:paraId="62ABE49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442 470,61</w:t>
            </w:r>
          </w:p>
        </w:tc>
        <w:tc>
          <w:tcPr>
            <w:tcW w:w="282" w:type="dxa"/>
            <w:tcBorders>
              <w:top w:val="nil"/>
              <w:left w:val="nil"/>
              <w:bottom w:val="single" w:sz="4" w:space="0" w:color="C0C0C0"/>
              <w:right w:val="single" w:sz="4" w:space="0" w:color="C0C0C0"/>
            </w:tcBorders>
            <w:shd w:val="clear" w:color="000000" w:fill="D7EAD3"/>
            <w:vAlign w:val="center"/>
            <w:hideMark/>
          </w:tcPr>
          <w:p w14:paraId="776CF3E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442 470,61</w:t>
            </w:r>
          </w:p>
        </w:tc>
        <w:tc>
          <w:tcPr>
            <w:tcW w:w="25" w:type="dxa"/>
            <w:tcBorders>
              <w:top w:val="nil"/>
              <w:left w:val="nil"/>
              <w:bottom w:val="single" w:sz="4" w:space="0" w:color="C0C0C0"/>
              <w:right w:val="single" w:sz="4" w:space="0" w:color="C0C0C0"/>
            </w:tcBorders>
            <w:shd w:val="clear" w:color="000000" w:fill="D7EAD3"/>
            <w:vAlign w:val="center"/>
            <w:hideMark/>
          </w:tcPr>
          <w:p w14:paraId="29D4F1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9316D4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Расчет произведен с </w:t>
            </w:r>
            <w:proofErr w:type="spellStart"/>
            <w:r w:rsidRPr="006B4C92">
              <w:rPr>
                <w:rFonts w:ascii="Tahoma" w:hAnsi="Tahoma" w:cs="Tahoma"/>
                <w:sz w:val="9"/>
                <w:szCs w:val="9"/>
                <w:lang w:eastAsia="ru-RU"/>
              </w:rPr>
              <w:t>соответстии</w:t>
            </w:r>
            <w:proofErr w:type="spellEnd"/>
            <w:r w:rsidRPr="006B4C92">
              <w:rPr>
                <w:rFonts w:ascii="Tahoma" w:hAnsi="Tahoma" w:cs="Tahoma"/>
                <w:sz w:val="9"/>
                <w:szCs w:val="9"/>
                <w:lang w:eastAsia="ru-RU"/>
              </w:rPr>
              <w:t xml:space="preserve"> с методическими указаниями на основании динамики за 3 года</w:t>
            </w:r>
          </w:p>
        </w:tc>
        <w:tc>
          <w:tcPr>
            <w:tcW w:w="544" w:type="dxa"/>
            <w:tcBorders>
              <w:top w:val="nil"/>
              <w:left w:val="nil"/>
              <w:bottom w:val="single" w:sz="4" w:space="0" w:color="C0C0C0"/>
              <w:right w:val="single" w:sz="4" w:space="0" w:color="C0C0C0"/>
            </w:tcBorders>
            <w:shd w:val="clear" w:color="000000" w:fill="FFFFCC"/>
            <w:vAlign w:val="center"/>
            <w:hideMark/>
          </w:tcPr>
          <w:p w14:paraId="283ADF1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954 900,00</w:t>
            </w:r>
          </w:p>
        </w:tc>
        <w:tc>
          <w:tcPr>
            <w:tcW w:w="518" w:type="dxa"/>
            <w:tcBorders>
              <w:top w:val="nil"/>
              <w:left w:val="nil"/>
              <w:bottom w:val="single" w:sz="4" w:space="0" w:color="C0C0C0"/>
              <w:right w:val="single" w:sz="4" w:space="0" w:color="C0C0C0"/>
            </w:tcBorders>
            <w:shd w:val="clear" w:color="000000" w:fill="FFFFCC"/>
            <w:vAlign w:val="center"/>
            <w:hideMark/>
          </w:tcPr>
          <w:p w14:paraId="758C5C9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884 941,21</w:t>
            </w:r>
          </w:p>
        </w:tc>
        <w:tc>
          <w:tcPr>
            <w:tcW w:w="402" w:type="dxa"/>
            <w:tcBorders>
              <w:top w:val="nil"/>
              <w:left w:val="nil"/>
              <w:bottom w:val="single" w:sz="4" w:space="0" w:color="C0C0C0"/>
              <w:right w:val="single" w:sz="4" w:space="0" w:color="C0C0C0"/>
            </w:tcBorders>
            <w:shd w:val="clear" w:color="000000" w:fill="D7EAD3"/>
            <w:vAlign w:val="center"/>
            <w:hideMark/>
          </w:tcPr>
          <w:p w14:paraId="24C8659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442 470,61</w:t>
            </w:r>
          </w:p>
        </w:tc>
        <w:tc>
          <w:tcPr>
            <w:tcW w:w="397" w:type="dxa"/>
            <w:tcBorders>
              <w:top w:val="nil"/>
              <w:left w:val="nil"/>
              <w:bottom w:val="single" w:sz="4" w:space="0" w:color="C0C0C0"/>
              <w:right w:val="single" w:sz="4" w:space="0" w:color="C0C0C0"/>
            </w:tcBorders>
            <w:shd w:val="clear" w:color="000000" w:fill="D7EAD3"/>
            <w:vAlign w:val="center"/>
            <w:hideMark/>
          </w:tcPr>
          <w:p w14:paraId="36EE4B2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442 470,61</w:t>
            </w:r>
          </w:p>
        </w:tc>
        <w:tc>
          <w:tcPr>
            <w:tcW w:w="434" w:type="dxa"/>
            <w:tcBorders>
              <w:top w:val="nil"/>
              <w:left w:val="nil"/>
              <w:bottom w:val="single" w:sz="4" w:space="0" w:color="C0C0C0"/>
              <w:right w:val="single" w:sz="4" w:space="0" w:color="C0C0C0"/>
            </w:tcBorders>
            <w:shd w:val="clear" w:color="000000" w:fill="FFFFCC"/>
            <w:vAlign w:val="center"/>
            <w:hideMark/>
          </w:tcPr>
          <w:p w14:paraId="6EC6670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4C6AFFB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954 900,00</w:t>
            </w:r>
          </w:p>
        </w:tc>
        <w:tc>
          <w:tcPr>
            <w:tcW w:w="518" w:type="dxa"/>
            <w:tcBorders>
              <w:top w:val="nil"/>
              <w:left w:val="nil"/>
              <w:bottom w:val="single" w:sz="4" w:space="0" w:color="C0C0C0"/>
              <w:right w:val="single" w:sz="4" w:space="0" w:color="C0C0C0"/>
            </w:tcBorders>
            <w:shd w:val="clear" w:color="000000" w:fill="FFFFCC"/>
            <w:vAlign w:val="center"/>
            <w:hideMark/>
          </w:tcPr>
          <w:p w14:paraId="3FE0BB5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884 941,21</w:t>
            </w:r>
          </w:p>
        </w:tc>
        <w:tc>
          <w:tcPr>
            <w:tcW w:w="402" w:type="dxa"/>
            <w:tcBorders>
              <w:top w:val="nil"/>
              <w:left w:val="nil"/>
              <w:bottom w:val="single" w:sz="4" w:space="0" w:color="C0C0C0"/>
              <w:right w:val="single" w:sz="4" w:space="0" w:color="C0C0C0"/>
            </w:tcBorders>
            <w:shd w:val="clear" w:color="000000" w:fill="D7EAD3"/>
            <w:vAlign w:val="center"/>
            <w:hideMark/>
          </w:tcPr>
          <w:p w14:paraId="2B7ECFD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442 470,61</w:t>
            </w:r>
          </w:p>
        </w:tc>
        <w:tc>
          <w:tcPr>
            <w:tcW w:w="397" w:type="dxa"/>
            <w:tcBorders>
              <w:top w:val="nil"/>
              <w:left w:val="nil"/>
              <w:bottom w:val="single" w:sz="4" w:space="0" w:color="C0C0C0"/>
              <w:right w:val="single" w:sz="4" w:space="0" w:color="C0C0C0"/>
            </w:tcBorders>
            <w:shd w:val="clear" w:color="000000" w:fill="D7EAD3"/>
            <w:vAlign w:val="center"/>
            <w:hideMark/>
          </w:tcPr>
          <w:p w14:paraId="3AF94F6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442 470,61</w:t>
            </w:r>
          </w:p>
        </w:tc>
        <w:tc>
          <w:tcPr>
            <w:tcW w:w="434" w:type="dxa"/>
            <w:tcBorders>
              <w:top w:val="nil"/>
              <w:left w:val="nil"/>
              <w:bottom w:val="single" w:sz="4" w:space="0" w:color="C0C0C0"/>
              <w:right w:val="single" w:sz="4" w:space="0" w:color="C0C0C0"/>
            </w:tcBorders>
            <w:shd w:val="clear" w:color="000000" w:fill="FFFFCC"/>
            <w:vAlign w:val="center"/>
            <w:hideMark/>
          </w:tcPr>
          <w:p w14:paraId="09677DB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6F28847" w14:textId="77777777" w:rsidTr="006B4C92">
        <w:trPr>
          <w:trHeight w:val="300"/>
          <w:jc w:val="center"/>
        </w:trPr>
        <w:tc>
          <w:tcPr>
            <w:tcW w:w="67" w:type="dxa"/>
            <w:tcBorders>
              <w:top w:val="nil"/>
              <w:left w:val="nil"/>
              <w:bottom w:val="nil"/>
              <w:right w:val="nil"/>
            </w:tcBorders>
            <w:shd w:val="clear" w:color="auto" w:fill="auto"/>
            <w:vAlign w:val="center"/>
            <w:hideMark/>
          </w:tcPr>
          <w:p w14:paraId="6E63B55D"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vAlign w:val="center"/>
            <w:hideMark/>
          </w:tcPr>
          <w:p w14:paraId="0231926C"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2CAE06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w:t>
            </w:r>
          </w:p>
        </w:tc>
        <w:tc>
          <w:tcPr>
            <w:tcW w:w="1591" w:type="dxa"/>
            <w:tcBorders>
              <w:top w:val="nil"/>
              <w:left w:val="nil"/>
              <w:bottom w:val="single" w:sz="4" w:space="0" w:color="C0C0C0"/>
              <w:right w:val="single" w:sz="4" w:space="0" w:color="C0C0C0"/>
            </w:tcBorders>
            <w:shd w:val="clear" w:color="auto" w:fill="auto"/>
            <w:vAlign w:val="center"/>
            <w:hideMark/>
          </w:tcPr>
          <w:p w14:paraId="7C1068FF"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Пропущено через собственные очистные сооружения</w:t>
            </w:r>
          </w:p>
        </w:tc>
        <w:tc>
          <w:tcPr>
            <w:tcW w:w="270" w:type="dxa"/>
            <w:tcBorders>
              <w:top w:val="nil"/>
              <w:left w:val="nil"/>
              <w:bottom w:val="single" w:sz="4" w:space="0" w:color="C0C0C0"/>
              <w:right w:val="single" w:sz="4" w:space="0" w:color="C0C0C0"/>
            </w:tcBorders>
            <w:shd w:val="clear" w:color="auto" w:fill="auto"/>
            <w:vAlign w:val="center"/>
            <w:hideMark/>
          </w:tcPr>
          <w:p w14:paraId="1C9906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м3</w:t>
            </w:r>
          </w:p>
        </w:tc>
        <w:tc>
          <w:tcPr>
            <w:tcW w:w="394" w:type="dxa"/>
            <w:tcBorders>
              <w:top w:val="nil"/>
              <w:left w:val="nil"/>
              <w:bottom w:val="single" w:sz="4" w:space="0" w:color="C0C0C0"/>
              <w:right w:val="single" w:sz="4" w:space="0" w:color="C0C0C0"/>
            </w:tcBorders>
            <w:shd w:val="clear" w:color="000000" w:fill="FFFFCC"/>
            <w:vAlign w:val="center"/>
            <w:hideMark/>
          </w:tcPr>
          <w:p w14:paraId="35A322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5 878 200,00</w:t>
            </w:r>
          </w:p>
        </w:tc>
        <w:tc>
          <w:tcPr>
            <w:tcW w:w="279" w:type="dxa"/>
            <w:tcBorders>
              <w:top w:val="nil"/>
              <w:left w:val="nil"/>
              <w:bottom w:val="single" w:sz="4" w:space="0" w:color="C0C0C0"/>
              <w:right w:val="single" w:sz="4" w:space="0" w:color="C0C0C0"/>
            </w:tcBorders>
            <w:shd w:val="clear" w:color="000000" w:fill="FFFFCC"/>
            <w:vAlign w:val="center"/>
            <w:hideMark/>
          </w:tcPr>
          <w:p w14:paraId="4E63CD3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394" w:type="dxa"/>
            <w:tcBorders>
              <w:top w:val="nil"/>
              <w:left w:val="nil"/>
              <w:bottom w:val="single" w:sz="4" w:space="0" w:color="C0C0C0"/>
              <w:right w:val="single" w:sz="4" w:space="0" w:color="C0C0C0"/>
            </w:tcBorders>
            <w:shd w:val="clear" w:color="000000" w:fill="FFFFCC"/>
            <w:vAlign w:val="center"/>
            <w:hideMark/>
          </w:tcPr>
          <w:p w14:paraId="65C4131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14 642 300,00</w:t>
            </w:r>
          </w:p>
        </w:tc>
        <w:tc>
          <w:tcPr>
            <w:tcW w:w="356" w:type="dxa"/>
            <w:tcBorders>
              <w:top w:val="nil"/>
              <w:left w:val="nil"/>
              <w:bottom w:val="single" w:sz="4" w:space="0" w:color="C0C0C0"/>
              <w:right w:val="single" w:sz="4" w:space="0" w:color="C0C0C0"/>
            </w:tcBorders>
            <w:shd w:val="clear" w:color="000000" w:fill="FFFFCC"/>
            <w:vAlign w:val="center"/>
            <w:hideMark/>
          </w:tcPr>
          <w:p w14:paraId="2E1D32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408" w:type="dxa"/>
            <w:tcBorders>
              <w:top w:val="nil"/>
              <w:left w:val="nil"/>
              <w:bottom w:val="single" w:sz="4" w:space="0" w:color="C0C0C0"/>
              <w:right w:val="single" w:sz="4" w:space="0" w:color="C0C0C0"/>
            </w:tcBorders>
            <w:shd w:val="clear" w:color="000000" w:fill="FFFFCC"/>
            <w:vAlign w:val="center"/>
            <w:hideMark/>
          </w:tcPr>
          <w:p w14:paraId="3139373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282" w:type="dxa"/>
            <w:tcBorders>
              <w:top w:val="nil"/>
              <w:left w:val="nil"/>
              <w:bottom w:val="single" w:sz="4" w:space="0" w:color="C0C0C0"/>
              <w:right w:val="single" w:sz="4" w:space="0" w:color="C0C0C0"/>
            </w:tcBorders>
            <w:shd w:val="clear" w:color="000000" w:fill="D7EAD3"/>
            <w:vAlign w:val="center"/>
            <w:hideMark/>
          </w:tcPr>
          <w:p w14:paraId="7B086B7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282" w:type="dxa"/>
            <w:tcBorders>
              <w:top w:val="nil"/>
              <w:left w:val="nil"/>
              <w:bottom w:val="single" w:sz="4" w:space="0" w:color="C0C0C0"/>
              <w:right w:val="single" w:sz="4" w:space="0" w:color="C0C0C0"/>
            </w:tcBorders>
            <w:shd w:val="clear" w:color="000000" w:fill="D7EAD3"/>
            <w:vAlign w:val="center"/>
            <w:hideMark/>
          </w:tcPr>
          <w:p w14:paraId="0D0F5A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25" w:type="dxa"/>
            <w:tcBorders>
              <w:top w:val="nil"/>
              <w:left w:val="nil"/>
              <w:bottom w:val="single" w:sz="4" w:space="0" w:color="C0C0C0"/>
              <w:right w:val="single" w:sz="4" w:space="0" w:color="C0C0C0"/>
            </w:tcBorders>
            <w:shd w:val="clear" w:color="000000" w:fill="D7EAD3"/>
            <w:vAlign w:val="center"/>
            <w:hideMark/>
          </w:tcPr>
          <w:p w14:paraId="2121B2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24C9297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5447D18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518" w:type="dxa"/>
            <w:tcBorders>
              <w:top w:val="nil"/>
              <w:left w:val="nil"/>
              <w:bottom w:val="single" w:sz="4" w:space="0" w:color="C0C0C0"/>
              <w:right w:val="single" w:sz="4" w:space="0" w:color="C0C0C0"/>
            </w:tcBorders>
            <w:shd w:val="clear" w:color="000000" w:fill="FFFFCC"/>
            <w:vAlign w:val="center"/>
            <w:hideMark/>
          </w:tcPr>
          <w:p w14:paraId="623F17F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402" w:type="dxa"/>
            <w:tcBorders>
              <w:top w:val="nil"/>
              <w:left w:val="nil"/>
              <w:bottom w:val="single" w:sz="4" w:space="0" w:color="C0C0C0"/>
              <w:right w:val="single" w:sz="4" w:space="0" w:color="C0C0C0"/>
            </w:tcBorders>
            <w:shd w:val="clear" w:color="000000" w:fill="D7EAD3"/>
            <w:vAlign w:val="center"/>
            <w:hideMark/>
          </w:tcPr>
          <w:p w14:paraId="29864CD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397" w:type="dxa"/>
            <w:tcBorders>
              <w:top w:val="nil"/>
              <w:left w:val="nil"/>
              <w:bottom w:val="single" w:sz="4" w:space="0" w:color="C0C0C0"/>
              <w:right w:val="single" w:sz="4" w:space="0" w:color="C0C0C0"/>
            </w:tcBorders>
            <w:shd w:val="clear" w:color="000000" w:fill="D7EAD3"/>
            <w:vAlign w:val="center"/>
            <w:hideMark/>
          </w:tcPr>
          <w:p w14:paraId="203EE19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434" w:type="dxa"/>
            <w:tcBorders>
              <w:top w:val="nil"/>
              <w:left w:val="nil"/>
              <w:bottom w:val="single" w:sz="4" w:space="0" w:color="C0C0C0"/>
              <w:right w:val="single" w:sz="4" w:space="0" w:color="C0C0C0"/>
            </w:tcBorders>
            <w:shd w:val="clear" w:color="000000" w:fill="FFFFCC"/>
            <w:vAlign w:val="center"/>
            <w:hideMark/>
          </w:tcPr>
          <w:p w14:paraId="2760757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3A87C8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518" w:type="dxa"/>
            <w:tcBorders>
              <w:top w:val="nil"/>
              <w:left w:val="nil"/>
              <w:bottom w:val="single" w:sz="4" w:space="0" w:color="C0C0C0"/>
              <w:right w:val="single" w:sz="4" w:space="0" w:color="C0C0C0"/>
            </w:tcBorders>
            <w:shd w:val="clear" w:color="000000" w:fill="FFFFCC"/>
            <w:vAlign w:val="center"/>
            <w:hideMark/>
          </w:tcPr>
          <w:p w14:paraId="06258D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14 000 900,00</w:t>
            </w:r>
          </w:p>
        </w:tc>
        <w:tc>
          <w:tcPr>
            <w:tcW w:w="402" w:type="dxa"/>
            <w:tcBorders>
              <w:top w:val="nil"/>
              <w:left w:val="nil"/>
              <w:bottom w:val="single" w:sz="4" w:space="0" w:color="C0C0C0"/>
              <w:right w:val="single" w:sz="4" w:space="0" w:color="C0C0C0"/>
            </w:tcBorders>
            <w:shd w:val="clear" w:color="000000" w:fill="D7EAD3"/>
            <w:vAlign w:val="center"/>
            <w:hideMark/>
          </w:tcPr>
          <w:p w14:paraId="69A0548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397" w:type="dxa"/>
            <w:tcBorders>
              <w:top w:val="nil"/>
              <w:left w:val="nil"/>
              <w:bottom w:val="single" w:sz="4" w:space="0" w:color="C0C0C0"/>
              <w:right w:val="single" w:sz="4" w:space="0" w:color="C0C0C0"/>
            </w:tcBorders>
            <w:shd w:val="clear" w:color="000000" w:fill="D7EAD3"/>
            <w:vAlign w:val="center"/>
            <w:hideMark/>
          </w:tcPr>
          <w:p w14:paraId="46D6C8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7 000 450,00</w:t>
            </w:r>
          </w:p>
        </w:tc>
        <w:tc>
          <w:tcPr>
            <w:tcW w:w="434" w:type="dxa"/>
            <w:tcBorders>
              <w:top w:val="nil"/>
              <w:left w:val="nil"/>
              <w:bottom w:val="single" w:sz="4" w:space="0" w:color="C0C0C0"/>
              <w:right w:val="single" w:sz="4" w:space="0" w:color="C0C0C0"/>
            </w:tcBorders>
            <w:shd w:val="clear" w:color="000000" w:fill="FFFFCC"/>
            <w:vAlign w:val="center"/>
            <w:hideMark/>
          </w:tcPr>
          <w:p w14:paraId="38D9CF4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56B7349" w14:textId="77777777" w:rsidTr="006B4C92">
        <w:trPr>
          <w:trHeight w:val="300"/>
          <w:jc w:val="center"/>
        </w:trPr>
        <w:tc>
          <w:tcPr>
            <w:tcW w:w="67" w:type="dxa"/>
            <w:tcBorders>
              <w:top w:val="nil"/>
              <w:left w:val="nil"/>
              <w:bottom w:val="nil"/>
              <w:right w:val="nil"/>
            </w:tcBorders>
            <w:shd w:val="clear" w:color="auto" w:fill="auto"/>
            <w:vAlign w:val="center"/>
            <w:hideMark/>
          </w:tcPr>
          <w:p w14:paraId="7162D452"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vAlign w:val="center"/>
            <w:hideMark/>
          </w:tcPr>
          <w:p w14:paraId="77784765"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C57E66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w:t>
            </w:r>
          </w:p>
        </w:tc>
        <w:tc>
          <w:tcPr>
            <w:tcW w:w="1591" w:type="dxa"/>
            <w:tcBorders>
              <w:top w:val="nil"/>
              <w:left w:val="nil"/>
              <w:bottom w:val="single" w:sz="4" w:space="0" w:color="C0C0C0"/>
              <w:right w:val="single" w:sz="4" w:space="0" w:color="C0C0C0"/>
            </w:tcBorders>
            <w:shd w:val="clear" w:color="auto" w:fill="auto"/>
            <w:vAlign w:val="center"/>
            <w:hideMark/>
          </w:tcPr>
          <w:p w14:paraId="332EC8D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Себестоимость</w:t>
            </w:r>
          </w:p>
        </w:tc>
        <w:tc>
          <w:tcPr>
            <w:tcW w:w="270" w:type="dxa"/>
            <w:tcBorders>
              <w:top w:val="nil"/>
              <w:left w:val="nil"/>
              <w:bottom w:val="single" w:sz="4" w:space="0" w:color="C0C0C0"/>
              <w:right w:val="single" w:sz="4" w:space="0" w:color="C0C0C0"/>
            </w:tcBorders>
            <w:shd w:val="clear" w:color="auto" w:fill="auto"/>
            <w:vAlign w:val="center"/>
            <w:hideMark/>
          </w:tcPr>
          <w:p w14:paraId="24DCE97B"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49F5DEB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152 803,08</w:t>
            </w:r>
          </w:p>
        </w:tc>
        <w:tc>
          <w:tcPr>
            <w:tcW w:w="279" w:type="dxa"/>
            <w:tcBorders>
              <w:top w:val="nil"/>
              <w:left w:val="nil"/>
              <w:bottom w:val="single" w:sz="4" w:space="0" w:color="C0C0C0"/>
              <w:right w:val="single" w:sz="4" w:space="0" w:color="C0C0C0"/>
            </w:tcBorders>
            <w:shd w:val="clear" w:color="000000" w:fill="D7EAD3"/>
            <w:vAlign w:val="center"/>
            <w:hideMark/>
          </w:tcPr>
          <w:p w14:paraId="786CD8F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182 377,80</w:t>
            </w:r>
          </w:p>
        </w:tc>
        <w:tc>
          <w:tcPr>
            <w:tcW w:w="394" w:type="dxa"/>
            <w:tcBorders>
              <w:top w:val="nil"/>
              <w:left w:val="nil"/>
              <w:bottom w:val="single" w:sz="4" w:space="0" w:color="C0C0C0"/>
              <w:right w:val="single" w:sz="4" w:space="0" w:color="C0C0C0"/>
            </w:tcBorders>
            <w:shd w:val="clear" w:color="000000" w:fill="D7EAD3"/>
            <w:vAlign w:val="center"/>
            <w:hideMark/>
          </w:tcPr>
          <w:p w14:paraId="02CC12B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185 236,37</w:t>
            </w:r>
          </w:p>
        </w:tc>
        <w:tc>
          <w:tcPr>
            <w:tcW w:w="356" w:type="dxa"/>
            <w:tcBorders>
              <w:top w:val="nil"/>
              <w:left w:val="nil"/>
              <w:bottom w:val="single" w:sz="4" w:space="0" w:color="C0C0C0"/>
              <w:right w:val="single" w:sz="4" w:space="0" w:color="C0C0C0"/>
            </w:tcBorders>
            <w:shd w:val="clear" w:color="000000" w:fill="D7EAD3"/>
            <w:vAlign w:val="center"/>
            <w:hideMark/>
          </w:tcPr>
          <w:p w14:paraId="69F7872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216 612,78</w:t>
            </w:r>
          </w:p>
        </w:tc>
        <w:tc>
          <w:tcPr>
            <w:tcW w:w="408" w:type="dxa"/>
            <w:tcBorders>
              <w:top w:val="nil"/>
              <w:left w:val="nil"/>
              <w:bottom w:val="single" w:sz="4" w:space="0" w:color="C0C0C0"/>
              <w:right w:val="single" w:sz="4" w:space="0" w:color="C0C0C0"/>
            </w:tcBorders>
            <w:shd w:val="clear" w:color="000000" w:fill="D7EAD3"/>
            <w:vAlign w:val="center"/>
            <w:hideMark/>
          </w:tcPr>
          <w:p w14:paraId="58086FE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175 202,98</w:t>
            </w:r>
          </w:p>
        </w:tc>
        <w:tc>
          <w:tcPr>
            <w:tcW w:w="282" w:type="dxa"/>
            <w:tcBorders>
              <w:top w:val="nil"/>
              <w:left w:val="nil"/>
              <w:bottom w:val="single" w:sz="4" w:space="0" w:color="C0C0C0"/>
              <w:right w:val="single" w:sz="4" w:space="0" w:color="C0C0C0"/>
            </w:tcBorders>
            <w:shd w:val="clear" w:color="000000" w:fill="D7EAD3"/>
            <w:vAlign w:val="center"/>
            <w:hideMark/>
          </w:tcPr>
          <w:p w14:paraId="56BA037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87 325,99</w:t>
            </w:r>
          </w:p>
        </w:tc>
        <w:tc>
          <w:tcPr>
            <w:tcW w:w="282" w:type="dxa"/>
            <w:tcBorders>
              <w:top w:val="nil"/>
              <w:left w:val="nil"/>
              <w:bottom w:val="single" w:sz="4" w:space="0" w:color="C0C0C0"/>
              <w:right w:val="single" w:sz="4" w:space="0" w:color="C0C0C0"/>
            </w:tcBorders>
            <w:shd w:val="clear" w:color="000000" w:fill="D7EAD3"/>
            <w:vAlign w:val="center"/>
            <w:hideMark/>
          </w:tcPr>
          <w:p w14:paraId="3924444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87 876,98</w:t>
            </w:r>
          </w:p>
        </w:tc>
        <w:tc>
          <w:tcPr>
            <w:tcW w:w="25" w:type="dxa"/>
            <w:tcBorders>
              <w:top w:val="nil"/>
              <w:left w:val="nil"/>
              <w:bottom w:val="single" w:sz="4" w:space="0" w:color="C0C0C0"/>
              <w:right w:val="single" w:sz="4" w:space="0" w:color="C0C0C0"/>
            </w:tcBorders>
            <w:shd w:val="clear" w:color="000000" w:fill="D7EAD3"/>
            <w:vAlign w:val="center"/>
            <w:hideMark/>
          </w:tcPr>
          <w:p w14:paraId="3F5B186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24C4EAE3"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173BF6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240 549,99</w:t>
            </w:r>
          </w:p>
        </w:tc>
        <w:tc>
          <w:tcPr>
            <w:tcW w:w="518" w:type="dxa"/>
            <w:tcBorders>
              <w:top w:val="nil"/>
              <w:left w:val="nil"/>
              <w:bottom w:val="single" w:sz="4" w:space="0" w:color="C0C0C0"/>
              <w:right w:val="single" w:sz="4" w:space="0" w:color="C0C0C0"/>
            </w:tcBorders>
            <w:shd w:val="clear" w:color="000000" w:fill="D7EAD3"/>
            <w:vAlign w:val="center"/>
            <w:hideMark/>
          </w:tcPr>
          <w:p w14:paraId="4082FAC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180 266,84</w:t>
            </w:r>
          </w:p>
        </w:tc>
        <w:tc>
          <w:tcPr>
            <w:tcW w:w="402" w:type="dxa"/>
            <w:tcBorders>
              <w:top w:val="nil"/>
              <w:left w:val="nil"/>
              <w:bottom w:val="single" w:sz="4" w:space="0" w:color="C0C0C0"/>
              <w:right w:val="single" w:sz="4" w:space="0" w:color="C0C0C0"/>
            </w:tcBorders>
            <w:shd w:val="clear" w:color="000000" w:fill="D7EAD3"/>
            <w:vAlign w:val="center"/>
            <w:hideMark/>
          </w:tcPr>
          <w:p w14:paraId="7BDBAA1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87 876,99</w:t>
            </w:r>
          </w:p>
        </w:tc>
        <w:tc>
          <w:tcPr>
            <w:tcW w:w="397" w:type="dxa"/>
            <w:tcBorders>
              <w:top w:val="nil"/>
              <w:left w:val="nil"/>
              <w:bottom w:val="single" w:sz="4" w:space="0" w:color="C0C0C0"/>
              <w:right w:val="single" w:sz="4" w:space="0" w:color="C0C0C0"/>
            </w:tcBorders>
            <w:shd w:val="clear" w:color="000000" w:fill="D7EAD3"/>
            <w:vAlign w:val="center"/>
            <w:hideMark/>
          </w:tcPr>
          <w:p w14:paraId="351A041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92 389,86</w:t>
            </w:r>
          </w:p>
        </w:tc>
        <w:tc>
          <w:tcPr>
            <w:tcW w:w="434" w:type="dxa"/>
            <w:tcBorders>
              <w:top w:val="nil"/>
              <w:left w:val="nil"/>
              <w:bottom w:val="single" w:sz="4" w:space="0" w:color="C0C0C0"/>
              <w:right w:val="single" w:sz="4" w:space="0" w:color="C0C0C0"/>
            </w:tcBorders>
            <w:shd w:val="clear" w:color="000000" w:fill="FFFFCC"/>
            <w:vAlign w:val="center"/>
            <w:hideMark/>
          </w:tcPr>
          <w:p w14:paraId="421C7D7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5A06092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262 468,93</w:t>
            </w:r>
          </w:p>
        </w:tc>
        <w:tc>
          <w:tcPr>
            <w:tcW w:w="518" w:type="dxa"/>
            <w:tcBorders>
              <w:top w:val="nil"/>
              <w:left w:val="nil"/>
              <w:bottom w:val="single" w:sz="4" w:space="0" w:color="C0C0C0"/>
              <w:right w:val="single" w:sz="4" w:space="0" w:color="C0C0C0"/>
            </w:tcBorders>
            <w:shd w:val="clear" w:color="000000" w:fill="D7EAD3"/>
            <w:vAlign w:val="center"/>
            <w:hideMark/>
          </w:tcPr>
          <w:p w14:paraId="349A35F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185 907,92</w:t>
            </w:r>
          </w:p>
        </w:tc>
        <w:tc>
          <w:tcPr>
            <w:tcW w:w="402" w:type="dxa"/>
            <w:tcBorders>
              <w:top w:val="nil"/>
              <w:left w:val="nil"/>
              <w:bottom w:val="single" w:sz="4" w:space="0" w:color="C0C0C0"/>
              <w:right w:val="single" w:sz="4" w:space="0" w:color="C0C0C0"/>
            </w:tcBorders>
            <w:shd w:val="clear" w:color="000000" w:fill="D7EAD3"/>
            <w:vAlign w:val="center"/>
            <w:hideMark/>
          </w:tcPr>
          <w:p w14:paraId="1B146CC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92 389,85</w:t>
            </w:r>
          </w:p>
        </w:tc>
        <w:tc>
          <w:tcPr>
            <w:tcW w:w="397" w:type="dxa"/>
            <w:tcBorders>
              <w:top w:val="nil"/>
              <w:left w:val="nil"/>
              <w:bottom w:val="single" w:sz="4" w:space="0" w:color="C0C0C0"/>
              <w:right w:val="single" w:sz="4" w:space="0" w:color="C0C0C0"/>
            </w:tcBorders>
            <w:shd w:val="clear" w:color="000000" w:fill="D7EAD3"/>
            <w:vAlign w:val="center"/>
            <w:hideMark/>
          </w:tcPr>
          <w:p w14:paraId="799D6B9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93 518,06</w:t>
            </w:r>
          </w:p>
        </w:tc>
        <w:tc>
          <w:tcPr>
            <w:tcW w:w="434" w:type="dxa"/>
            <w:tcBorders>
              <w:top w:val="nil"/>
              <w:left w:val="nil"/>
              <w:bottom w:val="single" w:sz="4" w:space="0" w:color="C0C0C0"/>
              <w:right w:val="single" w:sz="4" w:space="0" w:color="C0C0C0"/>
            </w:tcBorders>
            <w:shd w:val="clear" w:color="000000" w:fill="FFFFCC"/>
            <w:vAlign w:val="center"/>
            <w:hideMark/>
          </w:tcPr>
          <w:p w14:paraId="2735C8F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021AAC40" w14:textId="77777777" w:rsidTr="006B4C92">
        <w:trPr>
          <w:trHeight w:val="300"/>
          <w:jc w:val="center"/>
        </w:trPr>
        <w:tc>
          <w:tcPr>
            <w:tcW w:w="67" w:type="dxa"/>
            <w:tcBorders>
              <w:top w:val="nil"/>
              <w:left w:val="nil"/>
              <w:bottom w:val="nil"/>
              <w:right w:val="nil"/>
            </w:tcBorders>
            <w:shd w:val="clear" w:color="auto" w:fill="auto"/>
            <w:vAlign w:val="center"/>
            <w:hideMark/>
          </w:tcPr>
          <w:p w14:paraId="1632A345" w14:textId="77777777" w:rsidR="006B4C92" w:rsidRPr="006B4C92" w:rsidRDefault="006B4C92" w:rsidP="006B4C92">
            <w:pPr>
              <w:rPr>
                <w:rFonts w:ascii="Tahoma" w:hAnsi="Tahoma" w:cs="Tahoma"/>
                <w:b/>
                <w:bCs/>
                <w:sz w:val="9"/>
                <w:szCs w:val="9"/>
                <w:lang w:eastAsia="ru-RU"/>
              </w:rPr>
            </w:pPr>
          </w:p>
        </w:tc>
        <w:tc>
          <w:tcPr>
            <w:tcW w:w="56" w:type="dxa"/>
            <w:tcBorders>
              <w:top w:val="nil"/>
              <w:left w:val="nil"/>
              <w:bottom w:val="nil"/>
              <w:right w:val="nil"/>
            </w:tcBorders>
            <w:shd w:val="clear" w:color="auto" w:fill="auto"/>
            <w:vAlign w:val="center"/>
            <w:hideMark/>
          </w:tcPr>
          <w:p w14:paraId="2FAE4930" w14:textId="77777777" w:rsidR="006B4C92" w:rsidRPr="006B4C92" w:rsidRDefault="006B4C92" w:rsidP="006B4C92">
            <w:pPr>
              <w:rPr>
                <w:sz w:val="9"/>
                <w:szCs w:val="9"/>
                <w:lang w:eastAsia="ru-RU"/>
              </w:rPr>
            </w:pPr>
          </w:p>
        </w:tc>
        <w:tc>
          <w:tcPr>
            <w:tcW w:w="196" w:type="dxa"/>
            <w:tcBorders>
              <w:top w:val="nil"/>
              <w:left w:val="single" w:sz="4" w:space="0" w:color="C0C0C0"/>
              <w:bottom w:val="nil"/>
              <w:right w:val="single" w:sz="4" w:space="0" w:color="C0C0C0"/>
            </w:tcBorders>
            <w:shd w:val="clear" w:color="auto" w:fill="auto"/>
            <w:vAlign w:val="center"/>
            <w:hideMark/>
          </w:tcPr>
          <w:p w14:paraId="4C3A75F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w:t>
            </w:r>
          </w:p>
        </w:tc>
        <w:tc>
          <w:tcPr>
            <w:tcW w:w="1591" w:type="dxa"/>
            <w:tcBorders>
              <w:top w:val="nil"/>
              <w:left w:val="nil"/>
              <w:bottom w:val="nil"/>
              <w:right w:val="single" w:sz="4" w:space="0" w:color="C0C0C0"/>
            </w:tcBorders>
            <w:shd w:val="clear" w:color="auto" w:fill="auto"/>
            <w:vAlign w:val="center"/>
            <w:hideMark/>
          </w:tcPr>
          <w:p w14:paraId="79CCD2D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Производственные расходы</w:t>
            </w:r>
          </w:p>
        </w:tc>
        <w:tc>
          <w:tcPr>
            <w:tcW w:w="270" w:type="dxa"/>
            <w:tcBorders>
              <w:top w:val="nil"/>
              <w:left w:val="nil"/>
              <w:bottom w:val="nil"/>
              <w:right w:val="single" w:sz="4" w:space="0" w:color="C0C0C0"/>
            </w:tcBorders>
            <w:shd w:val="clear" w:color="auto" w:fill="auto"/>
            <w:vAlign w:val="center"/>
            <w:hideMark/>
          </w:tcPr>
          <w:p w14:paraId="41C20FFF"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nil"/>
              <w:right w:val="single" w:sz="4" w:space="0" w:color="C0C0C0"/>
            </w:tcBorders>
            <w:shd w:val="clear" w:color="000000" w:fill="D7EAD3"/>
            <w:vAlign w:val="center"/>
            <w:hideMark/>
          </w:tcPr>
          <w:p w14:paraId="4CEC8DF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116 770,84</w:t>
            </w:r>
          </w:p>
        </w:tc>
        <w:tc>
          <w:tcPr>
            <w:tcW w:w="279" w:type="dxa"/>
            <w:tcBorders>
              <w:top w:val="nil"/>
              <w:left w:val="nil"/>
              <w:bottom w:val="nil"/>
              <w:right w:val="single" w:sz="4" w:space="0" w:color="C0C0C0"/>
            </w:tcBorders>
            <w:shd w:val="clear" w:color="000000" w:fill="D7EAD3"/>
            <w:vAlign w:val="center"/>
            <w:hideMark/>
          </w:tcPr>
          <w:p w14:paraId="2A0F1EE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143 351,20</w:t>
            </w:r>
          </w:p>
        </w:tc>
        <w:tc>
          <w:tcPr>
            <w:tcW w:w="394" w:type="dxa"/>
            <w:tcBorders>
              <w:top w:val="nil"/>
              <w:left w:val="nil"/>
              <w:bottom w:val="nil"/>
              <w:right w:val="single" w:sz="4" w:space="0" w:color="C0C0C0"/>
            </w:tcBorders>
            <w:shd w:val="clear" w:color="000000" w:fill="D7EAD3"/>
            <w:vAlign w:val="center"/>
            <w:hideMark/>
          </w:tcPr>
          <w:p w14:paraId="2120C25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152 106,40</w:t>
            </w:r>
          </w:p>
        </w:tc>
        <w:tc>
          <w:tcPr>
            <w:tcW w:w="356" w:type="dxa"/>
            <w:tcBorders>
              <w:top w:val="nil"/>
              <w:left w:val="nil"/>
              <w:bottom w:val="nil"/>
              <w:right w:val="single" w:sz="4" w:space="0" w:color="C0C0C0"/>
            </w:tcBorders>
            <w:shd w:val="clear" w:color="000000" w:fill="D7EAD3"/>
            <w:vAlign w:val="center"/>
            <w:hideMark/>
          </w:tcPr>
          <w:p w14:paraId="00CCF96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168 582,93</w:t>
            </w:r>
          </w:p>
        </w:tc>
        <w:tc>
          <w:tcPr>
            <w:tcW w:w="408" w:type="dxa"/>
            <w:tcBorders>
              <w:top w:val="nil"/>
              <w:left w:val="nil"/>
              <w:bottom w:val="nil"/>
              <w:right w:val="single" w:sz="4" w:space="0" w:color="C0C0C0"/>
            </w:tcBorders>
            <w:shd w:val="clear" w:color="000000" w:fill="D7EAD3"/>
            <w:vAlign w:val="center"/>
            <w:hideMark/>
          </w:tcPr>
          <w:p w14:paraId="528782F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147 697,23</w:t>
            </w:r>
          </w:p>
        </w:tc>
        <w:tc>
          <w:tcPr>
            <w:tcW w:w="282" w:type="dxa"/>
            <w:tcBorders>
              <w:top w:val="nil"/>
              <w:left w:val="nil"/>
              <w:bottom w:val="nil"/>
              <w:right w:val="single" w:sz="4" w:space="0" w:color="C0C0C0"/>
            </w:tcBorders>
            <w:shd w:val="clear" w:color="000000" w:fill="D7EAD3"/>
            <w:vAlign w:val="center"/>
            <w:hideMark/>
          </w:tcPr>
          <w:p w14:paraId="33B7DBD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73 848,62</w:t>
            </w:r>
          </w:p>
        </w:tc>
        <w:tc>
          <w:tcPr>
            <w:tcW w:w="282" w:type="dxa"/>
            <w:tcBorders>
              <w:top w:val="nil"/>
              <w:left w:val="nil"/>
              <w:bottom w:val="nil"/>
              <w:right w:val="single" w:sz="4" w:space="0" w:color="C0C0C0"/>
            </w:tcBorders>
            <w:shd w:val="clear" w:color="000000" w:fill="D7EAD3"/>
            <w:vAlign w:val="center"/>
            <w:hideMark/>
          </w:tcPr>
          <w:p w14:paraId="2F7A204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73 848,62</w:t>
            </w:r>
          </w:p>
        </w:tc>
        <w:tc>
          <w:tcPr>
            <w:tcW w:w="25" w:type="dxa"/>
            <w:tcBorders>
              <w:top w:val="nil"/>
              <w:left w:val="nil"/>
              <w:bottom w:val="nil"/>
              <w:right w:val="single" w:sz="4" w:space="0" w:color="C0C0C0"/>
            </w:tcBorders>
            <w:shd w:val="clear" w:color="000000" w:fill="D7EAD3"/>
            <w:vAlign w:val="center"/>
            <w:hideMark/>
          </w:tcPr>
          <w:p w14:paraId="7B33F9D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nil"/>
              <w:right w:val="single" w:sz="4" w:space="0" w:color="C0C0C0"/>
            </w:tcBorders>
            <w:shd w:val="clear" w:color="000000" w:fill="FFFFCC"/>
            <w:vAlign w:val="center"/>
            <w:hideMark/>
          </w:tcPr>
          <w:p w14:paraId="1405591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nil"/>
              <w:right w:val="single" w:sz="4" w:space="0" w:color="C0C0C0"/>
            </w:tcBorders>
            <w:shd w:val="clear" w:color="000000" w:fill="D7EAD3"/>
            <w:vAlign w:val="center"/>
            <w:hideMark/>
          </w:tcPr>
          <w:p w14:paraId="2C38B8D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186 130,59</w:t>
            </w:r>
          </w:p>
        </w:tc>
        <w:tc>
          <w:tcPr>
            <w:tcW w:w="518" w:type="dxa"/>
            <w:tcBorders>
              <w:top w:val="nil"/>
              <w:left w:val="nil"/>
              <w:bottom w:val="nil"/>
              <w:right w:val="single" w:sz="4" w:space="0" w:color="C0C0C0"/>
            </w:tcBorders>
            <w:shd w:val="clear" w:color="000000" w:fill="D7EAD3"/>
            <w:vAlign w:val="center"/>
            <w:hideMark/>
          </w:tcPr>
          <w:p w14:paraId="17176A3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152 074,52</w:t>
            </w:r>
          </w:p>
        </w:tc>
        <w:tc>
          <w:tcPr>
            <w:tcW w:w="402" w:type="dxa"/>
            <w:tcBorders>
              <w:top w:val="nil"/>
              <w:left w:val="nil"/>
              <w:bottom w:val="nil"/>
              <w:right w:val="single" w:sz="4" w:space="0" w:color="C0C0C0"/>
            </w:tcBorders>
            <w:shd w:val="clear" w:color="000000" w:fill="D7EAD3"/>
            <w:vAlign w:val="center"/>
            <w:hideMark/>
          </w:tcPr>
          <w:p w14:paraId="7851B71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76 037,26</w:t>
            </w:r>
          </w:p>
        </w:tc>
        <w:tc>
          <w:tcPr>
            <w:tcW w:w="397" w:type="dxa"/>
            <w:tcBorders>
              <w:top w:val="nil"/>
              <w:left w:val="nil"/>
              <w:bottom w:val="nil"/>
              <w:right w:val="single" w:sz="4" w:space="0" w:color="C0C0C0"/>
            </w:tcBorders>
            <w:shd w:val="clear" w:color="000000" w:fill="D7EAD3"/>
            <w:vAlign w:val="center"/>
            <w:hideMark/>
          </w:tcPr>
          <w:p w14:paraId="71E9A64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76 037,26</w:t>
            </w:r>
          </w:p>
        </w:tc>
        <w:tc>
          <w:tcPr>
            <w:tcW w:w="434" w:type="dxa"/>
            <w:tcBorders>
              <w:top w:val="nil"/>
              <w:left w:val="nil"/>
              <w:bottom w:val="nil"/>
              <w:right w:val="single" w:sz="4" w:space="0" w:color="C0C0C0"/>
            </w:tcBorders>
            <w:shd w:val="clear" w:color="000000" w:fill="FFFFCC"/>
            <w:vAlign w:val="center"/>
            <w:hideMark/>
          </w:tcPr>
          <w:p w14:paraId="2B9DB39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nil"/>
              <w:right w:val="single" w:sz="4" w:space="0" w:color="C0C0C0"/>
            </w:tcBorders>
            <w:shd w:val="clear" w:color="000000" w:fill="D7EAD3"/>
            <w:vAlign w:val="center"/>
            <w:hideMark/>
          </w:tcPr>
          <w:p w14:paraId="5C00473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206 009,04</w:t>
            </w:r>
          </w:p>
        </w:tc>
        <w:tc>
          <w:tcPr>
            <w:tcW w:w="518" w:type="dxa"/>
            <w:tcBorders>
              <w:top w:val="nil"/>
              <w:left w:val="nil"/>
              <w:bottom w:val="nil"/>
              <w:right w:val="single" w:sz="4" w:space="0" w:color="C0C0C0"/>
            </w:tcBorders>
            <w:shd w:val="clear" w:color="000000" w:fill="D7EAD3"/>
            <w:vAlign w:val="center"/>
            <w:hideMark/>
          </w:tcPr>
          <w:p w14:paraId="11B8867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156 923,93</w:t>
            </w:r>
          </w:p>
        </w:tc>
        <w:tc>
          <w:tcPr>
            <w:tcW w:w="402" w:type="dxa"/>
            <w:tcBorders>
              <w:top w:val="nil"/>
              <w:left w:val="nil"/>
              <w:bottom w:val="nil"/>
              <w:right w:val="single" w:sz="4" w:space="0" w:color="C0C0C0"/>
            </w:tcBorders>
            <w:shd w:val="clear" w:color="000000" w:fill="D7EAD3"/>
            <w:vAlign w:val="center"/>
            <w:hideMark/>
          </w:tcPr>
          <w:p w14:paraId="6F0A236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78 461,97</w:t>
            </w:r>
          </w:p>
        </w:tc>
        <w:tc>
          <w:tcPr>
            <w:tcW w:w="397" w:type="dxa"/>
            <w:tcBorders>
              <w:top w:val="nil"/>
              <w:left w:val="nil"/>
              <w:bottom w:val="nil"/>
              <w:right w:val="single" w:sz="4" w:space="0" w:color="C0C0C0"/>
            </w:tcBorders>
            <w:shd w:val="clear" w:color="000000" w:fill="D7EAD3"/>
            <w:vAlign w:val="center"/>
            <w:hideMark/>
          </w:tcPr>
          <w:p w14:paraId="72FDAA9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78 461,97</w:t>
            </w:r>
          </w:p>
        </w:tc>
        <w:tc>
          <w:tcPr>
            <w:tcW w:w="434" w:type="dxa"/>
            <w:tcBorders>
              <w:top w:val="nil"/>
              <w:left w:val="nil"/>
              <w:bottom w:val="nil"/>
              <w:right w:val="single" w:sz="4" w:space="0" w:color="C0C0C0"/>
            </w:tcBorders>
            <w:shd w:val="clear" w:color="000000" w:fill="FFFFCC"/>
            <w:vAlign w:val="center"/>
            <w:hideMark/>
          </w:tcPr>
          <w:p w14:paraId="08856FB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4C87095A" w14:textId="77777777" w:rsidTr="006B4C92">
        <w:trPr>
          <w:trHeight w:val="300"/>
          <w:jc w:val="center"/>
        </w:trPr>
        <w:tc>
          <w:tcPr>
            <w:tcW w:w="67" w:type="dxa"/>
            <w:tcBorders>
              <w:top w:val="nil"/>
              <w:left w:val="nil"/>
              <w:bottom w:val="nil"/>
              <w:right w:val="nil"/>
            </w:tcBorders>
            <w:shd w:val="clear" w:color="000000" w:fill="00B050"/>
            <w:noWrap/>
            <w:vAlign w:val="center"/>
            <w:hideMark/>
          </w:tcPr>
          <w:p w14:paraId="544EC9A6"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tcBorders>
              <w:top w:val="nil"/>
              <w:left w:val="nil"/>
              <w:bottom w:val="nil"/>
              <w:right w:val="nil"/>
            </w:tcBorders>
            <w:shd w:val="clear" w:color="auto" w:fill="auto"/>
            <w:vAlign w:val="center"/>
            <w:hideMark/>
          </w:tcPr>
          <w:p w14:paraId="6D9ABA33" w14:textId="77777777" w:rsidR="006B4C92" w:rsidRPr="006B4C92" w:rsidRDefault="006B4C92" w:rsidP="006B4C92">
            <w:pPr>
              <w:rPr>
                <w:rFonts w:ascii="Tahoma" w:hAnsi="Tahoma" w:cs="Tahoma"/>
                <w:b/>
                <w:bCs/>
                <w:color w:val="000000"/>
                <w:sz w:val="9"/>
                <w:szCs w:val="9"/>
                <w:lang w:eastAsia="ru-RU"/>
              </w:rPr>
            </w:pPr>
          </w:p>
        </w:tc>
        <w:tc>
          <w:tcPr>
            <w:tcW w:w="1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E61FA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w:t>
            </w:r>
          </w:p>
        </w:tc>
        <w:tc>
          <w:tcPr>
            <w:tcW w:w="1591" w:type="dxa"/>
            <w:tcBorders>
              <w:top w:val="single" w:sz="4" w:space="0" w:color="C0C0C0"/>
              <w:left w:val="nil"/>
              <w:bottom w:val="single" w:sz="4" w:space="0" w:color="C0C0C0"/>
              <w:right w:val="single" w:sz="4" w:space="0" w:color="C0C0C0"/>
            </w:tcBorders>
            <w:shd w:val="clear" w:color="auto" w:fill="auto"/>
            <w:vAlign w:val="center"/>
            <w:hideMark/>
          </w:tcPr>
          <w:p w14:paraId="0E591D84"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Реагенты</w:t>
            </w:r>
          </w:p>
        </w:tc>
        <w:tc>
          <w:tcPr>
            <w:tcW w:w="270" w:type="dxa"/>
            <w:tcBorders>
              <w:top w:val="single" w:sz="4" w:space="0" w:color="C0C0C0"/>
              <w:left w:val="nil"/>
              <w:bottom w:val="single" w:sz="4" w:space="0" w:color="C0C0C0"/>
              <w:right w:val="single" w:sz="4" w:space="0" w:color="C0C0C0"/>
            </w:tcBorders>
            <w:shd w:val="clear" w:color="auto" w:fill="auto"/>
            <w:vAlign w:val="center"/>
            <w:hideMark/>
          </w:tcPr>
          <w:p w14:paraId="0BCE0E3F"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single" w:sz="4" w:space="0" w:color="C0C0C0"/>
              <w:left w:val="nil"/>
              <w:bottom w:val="single" w:sz="4" w:space="0" w:color="C0C0C0"/>
              <w:right w:val="single" w:sz="4" w:space="0" w:color="C0C0C0"/>
            </w:tcBorders>
            <w:shd w:val="clear" w:color="000000" w:fill="D7EAD3"/>
            <w:vAlign w:val="center"/>
            <w:hideMark/>
          </w:tcPr>
          <w:p w14:paraId="7B0550B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1 507,19</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15F56CE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1 400,03</w:t>
            </w:r>
          </w:p>
        </w:tc>
        <w:tc>
          <w:tcPr>
            <w:tcW w:w="394" w:type="dxa"/>
            <w:tcBorders>
              <w:top w:val="single" w:sz="4" w:space="0" w:color="C0C0C0"/>
              <w:left w:val="nil"/>
              <w:bottom w:val="single" w:sz="4" w:space="0" w:color="C0C0C0"/>
              <w:right w:val="single" w:sz="4" w:space="0" w:color="C0C0C0"/>
            </w:tcBorders>
            <w:shd w:val="clear" w:color="000000" w:fill="D7EAD3"/>
            <w:vAlign w:val="center"/>
            <w:hideMark/>
          </w:tcPr>
          <w:p w14:paraId="03604C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4 065,63</w:t>
            </w:r>
          </w:p>
        </w:tc>
        <w:tc>
          <w:tcPr>
            <w:tcW w:w="356" w:type="dxa"/>
            <w:tcBorders>
              <w:top w:val="single" w:sz="4" w:space="0" w:color="C0C0C0"/>
              <w:left w:val="nil"/>
              <w:bottom w:val="single" w:sz="4" w:space="0" w:color="C0C0C0"/>
              <w:right w:val="single" w:sz="4" w:space="0" w:color="C0C0C0"/>
            </w:tcBorders>
            <w:shd w:val="clear" w:color="000000" w:fill="D7EAD3"/>
            <w:vAlign w:val="center"/>
            <w:hideMark/>
          </w:tcPr>
          <w:p w14:paraId="205C63D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4 324,55</w:t>
            </w:r>
          </w:p>
        </w:tc>
        <w:tc>
          <w:tcPr>
            <w:tcW w:w="408" w:type="dxa"/>
            <w:tcBorders>
              <w:top w:val="single" w:sz="4" w:space="0" w:color="C0C0C0"/>
              <w:left w:val="nil"/>
              <w:bottom w:val="single" w:sz="4" w:space="0" w:color="C0C0C0"/>
              <w:right w:val="single" w:sz="4" w:space="0" w:color="C0C0C0"/>
            </w:tcBorders>
            <w:shd w:val="clear" w:color="000000" w:fill="D7EAD3"/>
            <w:vAlign w:val="center"/>
            <w:hideMark/>
          </w:tcPr>
          <w:p w14:paraId="136F139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1 463,38</w:t>
            </w:r>
          </w:p>
        </w:tc>
        <w:tc>
          <w:tcPr>
            <w:tcW w:w="282" w:type="dxa"/>
            <w:tcBorders>
              <w:top w:val="single" w:sz="4" w:space="0" w:color="C0C0C0"/>
              <w:left w:val="nil"/>
              <w:bottom w:val="single" w:sz="4" w:space="0" w:color="C0C0C0"/>
              <w:right w:val="single" w:sz="4" w:space="0" w:color="C0C0C0"/>
            </w:tcBorders>
            <w:shd w:val="clear" w:color="000000" w:fill="D7EAD3"/>
            <w:vAlign w:val="center"/>
            <w:hideMark/>
          </w:tcPr>
          <w:p w14:paraId="274F2B3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731,69</w:t>
            </w:r>
          </w:p>
        </w:tc>
        <w:tc>
          <w:tcPr>
            <w:tcW w:w="282" w:type="dxa"/>
            <w:tcBorders>
              <w:top w:val="single" w:sz="4" w:space="0" w:color="C0C0C0"/>
              <w:left w:val="nil"/>
              <w:bottom w:val="single" w:sz="4" w:space="0" w:color="C0C0C0"/>
              <w:right w:val="single" w:sz="4" w:space="0" w:color="C0C0C0"/>
            </w:tcBorders>
            <w:shd w:val="clear" w:color="000000" w:fill="D7EAD3"/>
            <w:vAlign w:val="center"/>
            <w:hideMark/>
          </w:tcPr>
          <w:p w14:paraId="2339F95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731,69</w:t>
            </w:r>
          </w:p>
        </w:tc>
        <w:tc>
          <w:tcPr>
            <w:tcW w:w="25" w:type="dxa"/>
            <w:tcBorders>
              <w:top w:val="single" w:sz="4" w:space="0" w:color="C0C0C0"/>
              <w:left w:val="nil"/>
              <w:bottom w:val="single" w:sz="4" w:space="0" w:color="C0C0C0"/>
              <w:right w:val="single" w:sz="4" w:space="0" w:color="C0C0C0"/>
            </w:tcBorders>
            <w:shd w:val="clear" w:color="000000" w:fill="D7EAD3"/>
            <w:vAlign w:val="center"/>
            <w:hideMark/>
          </w:tcPr>
          <w:p w14:paraId="021FF52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single" w:sz="4" w:space="0" w:color="C0C0C0"/>
              <w:left w:val="nil"/>
              <w:bottom w:val="single" w:sz="4" w:space="0" w:color="C0C0C0"/>
              <w:right w:val="single" w:sz="4" w:space="0" w:color="C0C0C0"/>
            </w:tcBorders>
            <w:shd w:val="clear" w:color="000000" w:fill="FFFFCC"/>
            <w:vAlign w:val="center"/>
            <w:hideMark/>
          </w:tcPr>
          <w:p w14:paraId="1F0B70A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single" w:sz="4" w:space="0" w:color="C0C0C0"/>
              <w:left w:val="nil"/>
              <w:bottom w:val="single" w:sz="4" w:space="0" w:color="C0C0C0"/>
              <w:right w:val="single" w:sz="4" w:space="0" w:color="C0C0C0"/>
            </w:tcBorders>
            <w:shd w:val="clear" w:color="000000" w:fill="D7EAD3"/>
            <w:vAlign w:val="center"/>
            <w:hideMark/>
          </w:tcPr>
          <w:p w14:paraId="14EE11C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4 497,53</w:t>
            </w:r>
          </w:p>
        </w:tc>
        <w:tc>
          <w:tcPr>
            <w:tcW w:w="518" w:type="dxa"/>
            <w:tcBorders>
              <w:top w:val="single" w:sz="4" w:space="0" w:color="C0C0C0"/>
              <w:left w:val="nil"/>
              <w:bottom w:val="single" w:sz="4" w:space="0" w:color="C0C0C0"/>
              <w:right w:val="single" w:sz="4" w:space="0" w:color="C0C0C0"/>
            </w:tcBorders>
            <w:shd w:val="clear" w:color="000000" w:fill="D7EAD3"/>
            <w:vAlign w:val="center"/>
            <w:hideMark/>
          </w:tcPr>
          <w:p w14:paraId="0C2C34D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1 517,53</w:t>
            </w:r>
          </w:p>
        </w:tc>
        <w:tc>
          <w:tcPr>
            <w:tcW w:w="402" w:type="dxa"/>
            <w:tcBorders>
              <w:top w:val="single" w:sz="4" w:space="0" w:color="C0C0C0"/>
              <w:left w:val="nil"/>
              <w:bottom w:val="single" w:sz="4" w:space="0" w:color="C0C0C0"/>
              <w:right w:val="single" w:sz="4" w:space="0" w:color="C0C0C0"/>
            </w:tcBorders>
            <w:shd w:val="clear" w:color="000000" w:fill="D7EAD3"/>
            <w:vAlign w:val="center"/>
            <w:hideMark/>
          </w:tcPr>
          <w:p w14:paraId="16F2FAA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758,76</w:t>
            </w:r>
          </w:p>
        </w:tc>
        <w:tc>
          <w:tcPr>
            <w:tcW w:w="397" w:type="dxa"/>
            <w:tcBorders>
              <w:top w:val="single" w:sz="4" w:space="0" w:color="C0C0C0"/>
              <w:left w:val="nil"/>
              <w:bottom w:val="single" w:sz="4" w:space="0" w:color="C0C0C0"/>
              <w:right w:val="single" w:sz="4" w:space="0" w:color="C0C0C0"/>
            </w:tcBorders>
            <w:shd w:val="clear" w:color="000000" w:fill="D7EAD3"/>
            <w:vAlign w:val="center"/>
            <w:hideMark/>
          </w:tcPr>
          <w:p w14:paraId="0286085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758,76</w:t>
            </w:r>
          </w:p>
        </w:tc>
        <w:tc>
          <w:tcPr>
            <w:tcW w:w="434" w:type="dxa"/>
            <w:tcBorders>
              <w:top w:val="single" w:sz="4" w:space="0" w:color="C0C0C0"/>
              <w:left w:val="nil"/>
              <w:bottom w:val="single" w:sz="4" w:space="0" w:color="C0C0C0"/>
              <w:right w:val="single" w:sz="4" w:space="0" w:color="C0C0C0"/>
            </w:tcBorders>
            <w:shd w:val="clear" w:color="000000" w:fill="FFFFCC"/>
            <w:vAlign w:val="center"/>
            <w:hideMark/>
          </w:tcPr>
          <w:p w14:paraId="6AFAFC98"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single" w:sz="4" w:space="0" w:color="C0C0C0"/>
              <w:left w:val="nil"/>
              <w:bottom w:val="single" w:sz="4" w:space="0" w:color="C0C0C0"/>
              <w:right w:val="single" w:sz="4" w:space="0" w:color="C0C0C0"/>
            </w:tcBorders>
            <w:shd w:val="clear" w:color="000000" w:fill="D7EAD3"/>
            <w:vAlign w:val="center"/>
            <w:hideMark/>
          </w:tcPr>
          <w:p w14:paraId="39B9514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4 677,43</w:t>
            </w:r>
          </w:p>
        </w:tc>
        <w:tc>
          <w:tcPr>
            <w:tcW w:w="518" w:type="dxa"/>
            <w:tcBorders>
              <w:top w:val="single" w:sz="4" w:space="0" w:color="C0C0C0"/>
              <w:left w:val="nil"/>
              <w:bottom w:val="single" w:sz="4" w:space="0" w:color="C0C0C0"/>
              <w:right w:val="single" w:sz="4" w:space="0" w:color="C0C0C0"/>
            </w:tcBorders>
            <w:shd w:val="clear" w:color="000000" w:fill="D7EAD3"/>
            <w:vAlign w:val="center"/>
            <w:hideMark/>
          </w:tcPr>
          <w:p w14:paraId="156EE2B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1 578,23</w:t>
            </w:r>
          </w:p>
        </w:tc>
        <w:tc>
          <w:tcPr>
            <w:tcW w:w="402" w:type="dxa"/>
            <w:tcBorders>
              <w:top w:val="single" w:sz="4" w:space="0" w:color="C0C0C0"/>
              <w:left w:val="nil"/>
              <w:bottom w:val="single" w:sz="4" w:space="0" w:color="C0C0C0"/>
              <w:right w:val="single" w:sz="4" w:space="0" w:color="C0C0C0"/>
            </w:tcBorders>
            <w:shd w:val="clear" w:color="000000" w:fill="D7EAD3"/>
            <w:vAlign w:val="center"/>
            <w:hideMark/>
          </w:tcPr>
          <w:p w14:paraId="59FD220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789,11</w:t>
            </w:r>
          </w:p>
        </w:tc>
        <w:tc>
          <w:tcPr>
            <w:tcW w:w="397" w:type="dxa"/>
            <w:tcBorders>
              <w:top w:val="single" w:sz="4" w:space="0" w:color="C0C0C0"/>
              <w:left w:val="nil"/>
              <w:bottom w:val="single" w:sz="4" w:space="0" w:color="C0C0C0"/>
              <w:right w:val="single" w:sz="4" w:space="0" w:color="C0C0C0"/>
            </w:tcBorders>
            <w:shd w:val="clear" w:color="000000" w:fill="D7EAD3"/>
            <w:vAlign w:val="center"/>
            <w:hideMark/>
          </w:tcPr>
          <w:p w14:paraId="5F0E8D2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789,11</w:t>
            </w:r>
          </w:p>
        </w:tc>
        <w:tc>
          <w:tcPr>
            <w:tcW w:w="434" w:type="dxa"/>
            <w:tcBorders>
              <w:top w:val="single" w:sz="4" w:space="0" w:color="C0C0C0"/>
              <w:left w:val="nil"/>
              <w:bottom w:val="single" w:sz="4" w:space="0" w:color="C0C0C0"/>
              <w:right w:val="single" w:sz="4" w:space="0" w:color="C0C0C0"/>
            </w:tcBorders>
            <w:shd w:val="clear" w:color="000000" w:fill="FFFFCC"/>
            <w:vAlign w:val="center"/>
            <w:hideMark/>
          </w:tcPr>
          <w:p w14:paraId="4C49F69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38FA20F2" w14:textId="77777777" w:rsidTr="006B4C92">
        <w:trPr>
          <w:trHeight w:val="300"/>
          <w:jc w:val="center"/>
        </w:trPr>
        <w:tc>
          <w:tcPr>
            <w:tcW w:w="67" w:type="dxa"/>
            <w:tcBorders>
              <w:top w:val="nil"/>
              <w:left w:val="nil"/>
              <w:bottom w:val="nil"/>
              <w:right w:val="nil"/>
            </w:tcBorders>
            <w:shd w:val="clear" w:color="000000" w:fill="00B050"/>
            <w:noWrap/>
            <w:vAlign w:val="center"/>
            <w:hideMark/>
          </w:tcPr>
          <w:p w14:paraId="737EA87E"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vMerge w:val="restart"/>
            <w:tcBorders>
              <w:top w:val="nil"/>
              <w:left w:val="nil"/>
              <w:bottom w:val="nil"/>
              <w:right w:val="single" w:sz="4" w:space="0" w:color="C0C0C0"/>
            </w:tcBorders>
            <w:shd w:val="clear" w:color="auto" w:fill="auto"/>
            <w:vAlign w:val="center"/>
            <w:hideMark/>
          </w:tcPr>
          <w:p w14:paraId="5D12F211"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single" w:sz="4" w:space="0" w:color="C0C0C0"/>
              <w:left w:val="nil"/>
              <w:bottom w:val="single" w:sz="4" w:space="0" w:color="C0C0C0"/>
              <w:right w:val="single" w:sz="4" w:space="0" w:color="C0C0C0"/>
            </w:tcBorders>
            <w:shd w:val="clear" w:color="auto" w:fill="auto"/>
            <w:vAlign w:val="center"/>
            <w:hideMark/>
          </w:tcPr>
          <w:p w14:paraId="3ADD5F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w:t>
            </w:r>
          </w:p>
        </w:tc>
        <w:tc>
          <w:tcPr>
            <w:tcW w:w="1591" w:type="dxa"/>
            <w:tcBorders>
              <w:top w:val="single" w:sz="4" w:space="0" w:color="C0C0C0"/>
              <w:left w:val="nil"/>
              <w:bottom w:val="single" w:sz="4" w:space="0" w:color="C0C0C0"/>
              <w:right w:val="single" w:sz="4" w:space="0" w:color="C0C0C0"/>
            </w:tcBorders>
            <w:shd w:val="clear" w:color="000000" w:fill="E3FAFD"/>
            <w:vAlign w:val="center"/>
            <w:hideMark/>
          </w:tcPr>
          <w:p w14:paraId="59A96039"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Хлор жидкий</w:t>
            </w:r>
          </w:p>
        </w:tc>
        <w:tc>
          <w:tcPr>
            <w:tcW w:w="270" w:type="dxa"/>
            <w:tcBorders>
              <w:top w:val="single" w:sz="4" w:space="0" w:color="C0C0C0"/>
              <w:left w:val="nil"/>
              <w:bottom w:val="single" w:sz="4" w:space="0" w:color="C0C0C0"/>
              <w:right w:val="single" w:sz="4" w:space="0" w:color="C0C0C0"/>
            </w:tcBorders>
            <w:shd w:val="clear" w:color="auto" w:fill="auto"/>
            <w:vAlign w:val="center"/>
            <w:hideMark/>
          </w:tcPr>
          <w:p w14:paraId="51DD5D46"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single" w:sz="4" w:space="0" w:color="C0C0C0"/>
              <w:left w:val="nil"/>
              <w:bottom w:val="single" w:sz="4" w:space="0" w:color="C0C0C0"/>
              <w:right w:val="single" w:sz="4" w:space="0" w:color="C0C0C0"/>
            </w:tcBorders>
            <w:shd w:val="clear" w:color="000000" w:fill="D7EAD3"/>
            <w:vAlign w:val="center"/>
            <w:hideMark/>
          </w:tcPr>
          <w:p w14:paraId="345015D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1 507,19</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7F633AB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1 400,03</w:t>
            </w:r>
          </w:p>
        </w:tc>
        <w:tc>
          <w:tcPr>
            <w:tcW w:w="394" w:type="dxa"/>
            <w:tcBorders>
              <w:top w:val="single" w:sz="4" w:space="0" w:color="C0C0C0"/>
              <w:left w:val="nil"/>
              <w:bottom w:val="single" w:sz="4" w:space="0" w:color="C0C0C0"/>
              <w:right w:val="single" w:sz="4" w:space="0" w:color="C0C0C0"/>
            </w:tcBorders>
            <w:shd w:val="clear" w:color="000000" w:fill="D7EAD3"/>
            <w:vAlign w:val="center"/>
            <w:hideMark/>
          </w:tcPr>
          <w:p w14:paraId="1CD055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1 568,10</w:t>
            </w:r>
          </w:p>
        </w:tc>
        <w:tc>
          <w:tcPr>
            <w:tcW w:w="356" w:type="dxa"/>
            <w:tcBorders>
              <w:top w:val="single" w:sz="4" w:space="0" w:color="C0C0C0"/>
              <w:left w:val="nil"/>
              <w:bottom w:val="single" w:sz="4" w:space="0" w:color="C0C0C0"/>
              <w:right w:val="single" w:sz="4" w:space="0" w:color="C0C0C0"/>
            </w:tcBorders>
            <w:shd w:val="clear" w:color="000000" w:fill="D7EAD3"/>
            <w:vAlign w:val="center"/>
            <w:hideMark/>
          </w:tcPr>
          <w:p w14:paraId="7F6338E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1 738,47</w:t>
            </w:r>
          </w:p>
        </w:tc>
        <w:tc>
          <w:tcPr>
            <w:tcW w:w="408" w:type="dxa"/>
            <w:tcBorders>
              <w:top w:val="single" w:sz="4" w:space="0" w:color="C0C0C0"/>
              <w:left w:val="nil"/>
              <w:bottom w:val="single" w:sz="4" w:space="0" w:color="C0C0C0"/>
              <w:right w:val="single" w:sz="4" w:space="0" w:color="C0C0C0"/>
            </w:tcBorders>
            <w:shd w:val="clear" w:color="000000" w:fill="D7EAD3"/>
            <w:vAlign w:val="center"/>
            <w:hideMark/>
          </w:tcPr>
          <w:p w14:paraId="1C8B397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1 463,38</w:t>
            </w:r>
          </w:p>
        </w:tc>
        <w:tc>
          <w:tcPr>
            <w:tcW w:w="282" w:type="dxa"/>
            <w:tcBorders>
              <w:top w:val="single" w:sz="4" w:space="0" w:color="C0C0C0"/>
              <w:left w:val="nil"/>
              <w:bottom w:val="single" w:sz="4" w:space="0" w:color="C0C0C0"/>
              <w:right w:val="single" w:sz="4" w:space="0" w:color="C0C0C0"/>
            </w:tcBorders>
            <w:shd w:val="clear" w:color="000000" w:fill="D7EAD3"/>
            <w:vAlign w:val="center"/>
            <w:hideMark/>
          </w:tcPr>
          <w:p w14:paraId="242900D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731,69</w:t>
            </w:r>
          </w:p>
        </w:tc>
        <w:tc>
          <w:tcPr>
            <w:tcW w:w="282" w:type="dxa"/>
            <w:tcBorders>
              <w:top w:val="single" w:sz="4" w:space="0" w:color="C0C0C0"/>
              <w:left w:val="nil"/>
              <w:bottom w:val="single" w:sz="4" w:space="0" w:color="C0C0C0"/>
              <w:right w:val="single" w:sz="4" w:space="0" w:color="C0C0C0"/>
            </w:tcBorders>
            <w:shd w:val="clear" w:color="000000" w:fill="D7EAD3"/>
            <w:vAlign w:val="center"/>
            <w:hideMark/>
          </w:tcPr>
          <w:p w14:paraId="541149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731,69</w:t>
            </w:r>
          </w:p>
        </w:tc>
        <w:tc>
          <w:tcPr>
            <w:tcW w:w="25" w:type="dxa"/>
            <w:tcBorders>
              <w:top w:val="single" w:sz="4" w:space="0" w:color="C0C0C0"/>
              <w:left w:val="nil"/>
              <w:bottom w:val="single" w:sz="4" w:space="0" w:color="C0C0C0"/>
              <w:right w:val="single" w:sz="4" w:space="0" w:color="C0C0C0"/>
            </w:tcBorders>
            <w:shd w:val="clear" w:color="000000" w:fill="D7EAD3"/>
            <w:vAlign w:val="center"/>
            <w:hideMark/>
          </w:tcPr>
          <w:p w14:paraId="3643BC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single" w:sz="4" w:space="0" w:color="C0C0C0"/>
              <w:left w:val="nil"/>
              <w:bottom w:val="single" w:sz="4" w:space="0" w:color="C0C0C0"/>
              <w:right w:val="single" w:sz="4" w:space="0" w:color="C0C0C0"/>
            </w:tcBorders>
            <w:shd w:val="clear" w:color="000000" w:fill="FFFFCC"/>
            <w:vAlign w:val="center"/>
            <w:hideMark/>
          </w:tcPr>
          <w:p w14:paraId="5F9AA82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single" w:sz="4" w:space="0" w:color="C0C0C0"/>
              <w:left w:val="nil"/>
              <w:bottom w:val="single" w:sz="4" w:space="0" w:color="C0C0C0"/>
              <w:right w:val="single" w:sz="4" w:space="0" w:color="C0C0C0"/>
            </w:tcBorders>
            <w:shd w:val="clear" w:color="000000" w:fill="D7EAD3"/>
            <w:vAlign w:val="center"/>
            <w:hideMark/>
          </w:tcPr>
          <w:p w14:paraId="4B31375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1 808,01</w:t>
            </w:r>
          </w:p>
        </w:tc>
        <w:tc>
          <w:tcPr>
            <w:tcW w:w="518" w:type="dxa"/>
            <w:tcBorders>
              <w:top w:val="single" w:sz="4" w:space="0" w:color="C0C0C0"/>
              <w:left w:val="nil"/>
              <w:bottom w:val="single" w:sz="4" w:space="0" w:color="C0C0C0"/>
              <w:right w:val="single" w:sz="4" w:space="0" w:color="C0C0C0"/>
            </w:tcBorders>
            <w:shd w:val="clear" w:color="000000" w:fill="D7EAD3"/>
            <w:vAlign w:val="center"/>
            <w:hideMark/>
          </w:tcPr>
          <w:p w14:paraId="3A2491F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1 517,53</w:t>
            </w:r>
          </w:p>
        </w:tc>
        <w:tc>
          <w:tcPr>
            <w:tcW w:w="402" w:type="dxa"/>
            <w:tcBorders>
              <w:top w:val="single" w:sz="4" w:space="0" w:color="C0C0C0"/>
              <w:left w:val="nil"/>
              <w:bottom w:val="single" w:sz="4" w:space="0" w:color="C0C0C0"/>
              <w:right w:val="single" w:sz="4" w:space="0" w:color="C0C0C0"/>
            </w:tcBorders>
            <w:shd w:val="clear" w:color="000000" w:fill="D7EAD3"/>
            <w:vAlign w:val="center"/>
            <w:hideMark/>
          </w:tcPr>
          <w:p w14:paraId="27FFB12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758,76</w:t>
            </w:r>
          </w:p>
        </w:tc>
        <w:tc>
          <w:tcPr>
            <w:tcW w:w="397" w:type="dxa"/>
            <w:tcBorders>
              <w:top w:val="single" w:sz="4" w:space="0" w:color="C0C0C0"/>
              <w:left w:val="nil"/>
              <w:bottom w:val="single" w:sz="4" w:space="0" w:color="C0C0C0"/>
              <w:right w:val="single" w:sz="4" w:space="0" w:color="C0C0C0"/>
            </w:tcBorders>
            <w:shd w:val="clear" w:color="000000" w:fill="D7EAD3"/>
            <w:vAlign w:val="center"/>
            <w:hideMark/>
          </w:tcPr>
          <w:p w14:paraId="173B0C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758,76</w:t>
            </w:r>
          </w:p>
        </w:tc>
        <w:tc>
          <w:tcPr>
            <w:tcW w:w="434" w:type="dxa"/>
            <w:tcBorders>
              <w:top w:val="single" w:sz="4" w:space="0" w:color="C0C0C0"/>
              <w:left w:val="nil"/>
              <w:bottom w:val="single" w:sz="4" w:space="0" w:color="C0C0C0"/>
              <w:right w:val="single" w:sz="4" w:space="0" w:color="C0C0C0"/>
            </w:tcBorders>
            <w:shd w:val="clear" w:color="000000" w:fill="FFFFCC"/>
            <w:vAlign w:val="center"/>
            <w:hideMark/>
          </w:tcPr>
          <w:p w14:paraId="4F48C4C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single" w:sz="4" w:space="0" w:color="C0C0C0"/>
              <w:left w:val="nil"/>
              <w:bottom w:val="single" w:sz="4" w:space="0" w:color="C0C0C0"/>
              <w:right w:val="single" w:sz="4" w:space="0" w:color="C0C0C0"/>
            </w:tcBorders>
            <w:shd w:val="clear" w:color="000000" w:fill="D7EAD3"/>
            <w:vAlign w:val="center"/>
            <w:hideMark/>
          </w:tcPr>
          <w:p w14:paraId="35B2D4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1 880,33</w:t>
            </w:r>
          </w:p>
        </w:tc>
        <w:tc>
          <w:tcPr>
            <w:tcW w:w="518" w:type="dxa"/>
            <w:tcBorders>
              <w:top w:val="single" w:sz="4" w:space="0" w:color="C0C0C0"/>
              <w:left w:val="nil"/>
              <w:bottom w:val="single" w:sz="4" w:space="0" w:color="C0C0C0"/>
              <w:right w:val="single" w:sz="4" w:space="0" w:color="C0C0C0"/>
            </w:tcBorders>
            <w:shd w:val="clear" w:color="000000" w:fill="D7EAD3"/>
            <w:vAlign w:val="center"/>
            <w:hideMark/>
          </w:tcPr>
          <w:p w14:paraId="287CC51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1 578,23</w:t>
            </w:r>
          </w:p>
        </w:tc>
        <w:tc>
          <w:tcPr>
            <w:tcW w:w="402" w:type="dxa"/>
            <w:tcBorders>
              <w:top w:val="single" w:sz="4" w:space="0" w:color="C0C0C0"/>
              <w:left w:val="nil"/>
              <w:bottom w:val="single" w:sz="4" w:space="0" w:color="C0C0C0"/>
              <w:right w:val="single" w:sz="4" w:space="0" w:color="C0C0C0"/>
            </w:tcBorders>
            <w:shd w:val="clear" w:color="000000" w:fill="D7EAD3"/>
            <w:vAlign w:val="center"/>
            <w:hideMark/>
          </w:tcPr>
          <w:p w14:paraId="55A103A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789,11</w:t>
            </w:r>
          </w:p>
        </w:tc>
        <w:tc>
          <w:tcPr>
            <w:tcW w:w="397" w:type="dxa"/>
            <w:tcBorders>
              <w:top w:val="single" w:sz="4" w:space="0" w:color="C0C0C0"/>
              <w:left w:val="nil"/>
              <w:bottom w:val="single" w:sz="4" w:space="0" w:color="C0C0C0"/>
              <w:right w:val="single" w:sz="4" w:space="0" w:color="C0C0C0"/>
            </w:tcBorders>
            <w:shd w:val="clear" w:color="000000" w:fill="D7EAD3"/>
            <w:vAlign w:val="center"/>
            <w:hideMark/>
          </w:tcPr>
          <w:p w14:paraId="1D16F04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789,11</w:t>
            </w:r>
          </w:p>
        </w:tc>
        <w:tc>
          <w:tcPr>
            <w:tcW w:w="434" w:type="dxa"/>
            <w:tcBorders>
              <w:top w:val="single" w:sz="4" w:space="0" w:color="C0C0C0"/>
              <w:left w:val="nil"/>
              <w:bottom w:val="single" w:sz="4" w:space="0" w:color="C0C0C0"/>
              <w:right w:val="single" w:sz="4" w:space="0" w:color="C0C0C0"/>
            </w:tcBorders>
            <w:shd w:val="clear" w:color="000000" w:fill="FFFFCC"/>
            <w:vAlign w:val="center"/>
            <w:hideMark/>
          </w:tcPr>
          <w:p w14:paraId="140C5A8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687CF98D" w14:textId="77777777" w:rsidTr="006B4C92">
        <w:trPr>
          <w:trHeight w:val="71"/>
          <w:jc w:val="center"/>
        </w:trPr>
        <w:tc>
          <w:tcPr>
            <w:tcW w:w="67" w:type="dxa"/>
            <w:tcBorders>
              <w:top w:val="nil"/>
              <w:left w:val="nil"/>
              <w:bottom w:val="nil"/>
              <w:right w:val="nil"/>
            </w:tcBorders>
            <w:shd w:val="clear" w:color="000000" w:fill="00B050"/>
            <w:noWrap/>
            <w:vAlign w:val="center"/>
            <w:hideMark/>
          </w:tcPr>
          <w:p w14:paraId="6ECEC25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vMerge/>
            <w:tcBorders>
              <w:top w:val="nil"/>
              <w:left w:val="nil"/>
              <w:bottom w:val="nil"/>
              <w:right w:val="single" w:sz="4" w:space="0" w:color="C0C0C0"/>
            </w:tcBorders>
            <w:vAlign w:val="center"/>
            <w:hideMark/>
          </w:tcPr>
          <w:p w14:paraId="0D01BEE6" w14:textId="77777777" w:rsidR="006B4C92" w:rsidRPr="006B4C92" w:rsidRDefault="006B4C92" w:rsidP="006B4C92">
            <w:pPr>
              <w:rPr>
                <w:rFonts w:ascii="Wingdings 2" w:hAnsi="Wingdings 2" w:cs="Tahoma"/>
                <w:color w:val="5A5A5A"/>
                <w:sz w:val="9"/>
                <w:szCs w:val="9"/>
                <w:lang w:eastAsia="ru-RU"/>
              </w:rPr>
            </w:pPr>
          </w:p>
        </w:tc>
        <w:tc>
          <w:tcPr>
            <w:tcW w:w="196" w:type="dxa"/>
            <w:tcBorders>
              <w:top w:val="nil"/>
              <w:left w:val="nil"/>
              <w:bottom w:val="single" w:sz="4" w:space="0" w:color="C0C0C0"/>
              <w:right w:val="single" w:sz="4" w:space="0" w:color="C0C0C0"/>
            </w:tcBorders>
            <w:shd w:val="clear" w:color="auto" w:fill="auto"/>
            <w:vAlign w:val="center"/>
            <w:hideMark/>
          </w:tcPr>
          <w:p w14:paraId="170541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3.1.1.1</w:t>
            </w:r>
          </w:p>
        </w:tc>
        <w:tc>
          <w:tcPr>
            <w:tcW w:w="1591" w:type="dxa"/>
            <w:tcBorders>
              <w:top w:val="nil"/>
              <w:left w:val="nil"/>
              <w:bottom w:val="single" w:sz="4" w:space="0" w:color="C0C0C0"/>
              <w:right w:val="single" w:sz="4" w:space="0" w:color="C0C0C0"/>
            </w:tcBorders>
            <w:shd w:val="clear" w:color="auto" w:fill="auto"/>
            <w:vAlign w:val="center"/>
            <w:hideMark/>
          </w:tcPr>
          <w:p w14:paraId="3FBAB49C"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Количество</w:t>
            </w:r>
          </w:p>
        </w:tc>
        <w:tc>
          <w:tcPr>
            <w:tcW w:w="270" w:type="dxa"/>
            <w:tcBorders>
              <w:top w:val="nil"/>
              <w:left w:val="nil"/>
              <w:bottom w:val="single" w:sz="4" w:space="0" w:color="C0C0C0"/>
              <w:right w:val="single" w:sz="4" w:space="0" w:color="C0C0C0"/>
            </w:tcBorders>
            <w:shd w:val="clear" w:color="000000" w:fill="FFFFCC"/>
            <w:vAlign w:val="center"/>
            <w:hideMark/>
          </w:tcPr>
          <w:p w14:paraId="78AF9B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тонн</w:t>
            </w:r>
          </w:p>
        </w:tc>
        <w:tc>
          <w:tcPr>
            <w:tcW w:w="394" w:type="dxa"/>
            <w:tcBorders>
              <w:top w:val="nil"/>
              <w:left w:val="nil"/>
              <w:bottom w:val="single" w:sz="4" w:space="0" w:color="C0C0C0"/>
              <w:right w:val="single" w:sz="4" w:space="0" w:color="C0C0C0"/>
            </w:tcBorders>
            <w:shd w:val="clear" w:color="000000" w:fill="FFFFCC"/>
            <w:vAlign w:val="center"/>
            <w:hideMark/>
          </w:tcPr>
          <w:p w14:paraId="03F39E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29,72</w:t>
            </w:r>
          </w:p>
        </w:tc>
        <w:tc>
          <w:tcPr>
            <w:tcW w:w="279" w:type="dxa"/>
            <w:tcBorders>
              <w:top w:val="nil"/>
              <w:left w:val="nil"/>
              <w:bottom w:val="single" w:sz="4" w:space="0" w:color="C0C0C0"/>
              <w:right w:val="single" w:sz="4" w:space="0" w:color="C0C0C0"/>
            </w:tcBorders>
            <w:shd w:val="clear" w:color="000000" w:fill="FFFFCC"/>
            <w:vAlign w:val="center"/>
            <w:hideMark/>
          </w:tcPr>
          <w:p w14:paraId="340800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29,02</w:t>
            </w:r>
          </w:p>
        </w:tc>
        <w:tc>
          <w:tcPr>
            <w:tcW w:w="394" w:type="dxa"/>
            <w:tcBorders>
              <w:top w:val="nil"/>
              <w:left w:val="nil"/>
              <w:bottom w:val="single" w:sz="4" w:space="0" w:color="C0C0C0"/>
              <w:right w:val="single" w:sz="4" w:space="0" w:color="C0C0C0"/>
            </w:tcBorders>
            <w:shd w:val="clear" w:color="000000" w:fill="FFFFCC"/>
            <w:vAlign w:val="center"/>
            <w:hideMark/>
          </w:tcPr>
          <w:p w14:paraId="3216C47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30,72</w:t>
            </w:r>
          </w:p>
        </w:tc>
        <w:tc>
          <w:tcPr>
            <w:tcW w:w="356" w:type="dxa"/>
            <w:tcBorders>
              <w:top w:val="nil"/>
              <w:left w:val="nil"/>
              <w:bottom w:val="single" w:sz="4" w:space="0" w:color="C0C0C0"/>
              <w:right w:val="single" w:sz="4" w:space="0" w:color="C0C0C0"/>
            </w:tcBorders>
            <w:shd w:val="clear" w:color="000000" w:fill="FFFFCC"/>
            <w:vAlign w:val="center"/>
            <w:hideMark/>
          </w:tcPr>
          <w:p w14:paraId="2E7B74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30,72</w:t>
            </w:r>
          </w:p>
        </w:tc>
        <w:tc>
          <w:tcPr>
            <w:tcW w:w="408" w:type="dxa"/>
            <w:tcBorders>
              <w:top w:val="nil"/>
              <w:left w:val="nil"/>
              <w:bottom w:val="single" w:sz="4" w:space="0" w:color="C0C0C0"/>
              <w:right w:val="single" w:sz="4" w:space="0" w:color="C0C0C0"/>
            </w:tcBorders>
            <w:shd w:val="clear" w:color="000000" w:fill="FFFFCC"/>
            <w:vAlign w:val="center"/>
            <w:hideMark/>
          </w:tcPr>
          <w:p w14:paraId="5135F9D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29,02</w:t>
            </w:r>
          </w:p>
        </w:tc>
        <w:tc>
          <w:tcPr>
            <w:tcW w:w="282" w:type="dxa"/>
            <w:tcBorders>
              <w:top w:val="nil"/>
              <w:left w:val="nil"/>
              <w:bottom w:val="single" w:sz="4" w:space="0" w:color="C0C0C0"/>
              <w:right w:val="single" w:sz="4" w:space="0" w:color="C0C0C0"/>
            </w:tcBorders>
            <w:shd w:val="clear" w:color="000000" w:fill="D7EAD3"/>
            <w:vAlign w:val="center"/>
            <w:hideMark/>
          </w:tcPr>
          <w:p w14:paraId="1EBE6D2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14,51</w:t>
            </w:r>
          </w:p>
        </w:tc>
        <w:tc>
          <w:tcPr>
            <w:tcW w:w="282" w:type="dxa"/>
            <w:tcBorders>
              <w:top w:val="nil"/>
              <w:left w:val="nil"/>
              <w:bottom w:val="single" w:sz="4" w:space="0" w:color="C0C0C0"/>
              <w:right w:val="single" w:sz="4" w:space="0" w:color="C0C0C0"/>
            </w:tcBorders>
            <w:shd w:val="clear" w:color="000000" w:fill="D7EAD3"/>
            <w:vAlign w:val="center"/>
            <w:hideMark/>
          </w:tcPr>
          <w:p w14:paraId="0A6EF01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14,51</w:t>
            </w:r>
          </w:p>
        </w:tc>
        <w:tc>
          <w:tcPr>
            <w:tcW w:w="25" w:type="dxa"/>
            <w:tcBorders>
              <w:top w:val="nil"/>
              <w:left w:val="nil"/>
              <w:bottom w:val="single" w:sz="4" w:space="0" w:color="C0C0C0"/>
              <w:right w:val="single" w:sz="4" w:space="0" w:color="C0C0C0"/>
            </w:tcBorders>
            <w:shd w:val="clear" w:color="000000" w:fill="D7EAD3"/>
            <w:vAlign w:val="center"/>
            <w:hideMark/>
          </w:tcPr>
          <w:p w14:paraId="5CFCE0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C3D289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фактическому расходу 2018 г., подтвержденному данными </w:t>
            </w:r>
            <w:proofErr w:type="spellStart"/>
            <w:r w:rsidRPr="006B4C92">
              <w:rPr>
                <w:rFonts w:ascii="Tahoma" w:hAnsi="Tahoma" w:cs="Tahoma"/>
                <w:sz w:val="9"/>
                <w:szCs w:val="9"/>
                <w:lang w:eastAsia="ru-RU"/>
              </w:rPr>
              <w:t>оборотно</w:t>
            </w:r>
            <w:proofErr w:type="spellEnd"/>
            <w:r w:rsidRPr="006B4C92">
              <w:rPr>
                <w:rFonts w:ascii="Tahoma" w:hAnsi="Tahoma" w:cs="Tahoma"/>
                <w:sz w:val="9"/>
                <w:szCs w:val="9"/>
                <w:lang w:eastAsia="ru-RU"/>
              </w:rPr>
              <w:t xml:space="preserve"> -сальдовой ведомости сч.10.</w:t>
            </w:r>
          </w:p>
        </w:tc>
        <w:tc>
          <w:tcPr>
            <w:tcW w:w="544" w:type="dxa"/>
            <w:tcBorders>
              <w:top w:val="nil"/>
              <w:left w:val="nil"/>
              <w:bottom w:val="single" w:sz="4" w:space="0" w:color="C0C0C0"/>
              <w:right w:val="single" w:sz="4" w:space="0" w:color="C0C0C0"/>
            </w:tcBorders>
            <w:shd w:val="clear" w:color="000000" w:fill="FFFFCC"/>
            <w:vAlign w:val="center"/>
            <w:hideMark/>
          </w:tcPr>
          <w:p w14:paraId="014A71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30,72</w:t>
            </w:r>
          </w:p>
        </w:tc>
        <w:tc>
          <w:tcPr>
            <w:tcW w:w="518" w:type="dxa"/>
            <w:tcBorders>
              <w:top w:val="nil"/>
              <w:left w:val="nil"/>
              <w:bottom w:val="single" w:sz="4" w:space="0" w:color="C0C0C0"/>
              <w:right w:val="single" w:sz="4" w:space="0" w:color="C0C0C0"/>
            </w:tcBorders>
            <w:shd w:val="clear" w:color="000000" w:fill="FFFFCC"/>
            <w:vAlign w:val="center"/>
            <w:hideMark/>
          </w:tcPr>
          <w:p w14:paraId="1FEAB3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29,02</w:t>
            </w:r>
          </w:p>
        </w:tc>
        <w:tc>
          <w:tcPr>
            <w:tcW w:w="402" w:type="dxa"/>
            <w:tcBorders>
              <w:top w:val="nil"/>
              <w:left w:val="nil"/>
              <w:bottom w:val="single" w:sz="4" w:space="0" w:color="C0C0C0"/>
              <w:right w:val="single" w:sz="4" w:space="0" w:color="C0C0C0"/>
            </w:tcBorders>
            <w:shd w:val="clear" w:color="000000" w:fill="D7EAD3"/>
            <w:vAlign w:val="center"/>
            <w:hideMark/>
          </w:tcPr>
          <w:p w14:paraId="09ED80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14,51</w:t>
            </w:r>
          </w:p>
        </w:tc>
        <w:tc>
          <w:tcPr>
            <w:tcW w:w="397" w:type="dxa"/>
            <w:tcBorders>
              <w:top w:val="nil"/>
              <w:left w:val="nil"/>
              <w:bottom w:val="single" w:sz="4" w:space="0" w:color="C0C0C0"/>
              <w:right w:val="single" w:sz="4" w:space="0" w:color="C0C0C0"/>
            </w:tcBorders>
            <w:shd w:val="clear" w:color="000000" w:fill="D7EAD3"/>
            <w:vAlign w:val="center"/>
            <w:hideMark/>
          </w:tcPr>
          <w:p w14:paraId="776C051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14,51</w:t>
            </w:r>
          </w:p>
        </w:tc>
        <w:tc>
          <w:tcPr>
            <w:tcW w:w="434" w:type="dxa"/>
            <w:tcBorders>
              <w:top w:val="nil"/>
              <w:left w:val="nil"/>
              <w:bottom w:val="single" w:sz="4" w:space="0" w:color="C0C0C0"/>
              <w:right w:val="single" w:sz="4" w:space="0" w:color="C0C0C0"/>
            </w:tcBorders>
            <w:shd w:val="clear" w:color="000000" w:fill="FFFFCC"/>
            <w:vAlign w:val="center"/>
            <w:hideMark/>
          </w:tcPr>
          <w:p w14:paraId="060C948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расходу 2020 года</w:t>
            </w:r>
          </w:p>
        </w:tc>
        <w:tc>
          <w:tcPr>
            <w:tcW w:w="544" w:type="dxa"/>
            <w:tcBorders>
              <w:top w:val="nil"/>
              <w:left w:val="nil"/>
              <w:bottom w:val="single" w:sz="4" w:space="0" w:color="C0C0C0"/>
              <w:right w:val="single" w:sz="4" w:space="0" w:color="C0C0C0"/>
            </w:tcBorders>
            <w:shd w:val="clear" w:color="000000" w:fill="FFFFCC"/>
            <w:vAlign w:val="center"/>
            <w:hideMark/>
          </w:tcPr>
          <w:p w14:paraId="2BAA7A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30,72</w:t>
            </w:r>
          </w:p>
        </w:tc>
        <w:tc>
          <w:tcPr>
            <w:tcW w:w="518" w:type="dxa"/>
            <w:tcBorders>
              <w:top w:val="nil"/>
              <w:left w:val="nil"/>
              <w:bottom w:val="single" w:sz="4" w:space="0" w:color="C0C0C0"/>
              <w:right w:val="single" w:sz="4" w:space="0" w:color="C0C0C0"/>
            </w:tcBorders>
            <w:shd w:val="clear" w:color="000000" w:fill="FFFFCC"/>
            <w:vAlign w:val="center"/>
            <w:hideMark/>
          </w:tcPr>
          <w:p w14:paraId="463A89F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29,02</w:t>
            </w:r>
          </w:p>
        </w:tc>
        <w:tc>
          <w:tcPr>
            <w:tcW w:w="402" w:type="dxa"/>
            <w:tcBorders>
              <w:top w:val="nil"/>
              <w:left w:val="nil"/>
              <w:bottom w:val="single" w:sz="4" w:space="0" w:color="C0C0C0"/>
              <w:right w:val="single" w:sz="4" w:space="0" w:color="C0C0C0"/>
            </w:tcBorders>
            <w:shd w:val="clear" w:color="000000" w:fill="D7EAD3"/>
            <w:vAlign w:val="center"/>
            <w:hideMark/>
          </w:tcPr>
          <w:p w14:paraId="4ECAFD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14,51</w:t>
            </w:r>
          </w:p>
        </w:tc>
        <w:tc>
          <w:tcPr>
            <w:tcW w:w="397" w:type="dxa"/>
            <w:tcBorders>
              <w:top w:val="nil"/>
              <w:left w:val="nil"/>
              <w:bottom w:val="single" w:sz="4" w:space="0" w:color="C0C0C0"/>
              <w:right w:val="single" w:sz="4" w:space="0" w:color="C0C0C0"/>
            </w:tcBorders>
            <w:shd w:val="clear" w:color="000000" w:fill="D7EAD3"/>
            <w:vAlign w:val="center"/>
            <w:hideMark/>
          </w:tcPr>
          <w:p w14:paraId="5C6929B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14,51</w:t>
            </w:r>
          </w:p>
        </w:tc>
        <w:tc>
          <w:tcPr>
            <w:tcW w:w="434" w:type="dxa"/>
            <w:tcBorders>
              <w:top w:val="nil"/>
              <w:left w:val="nil"/>
              <w:bottom w:val="single" w:sz="4" w:space="0" w:color="C0C0C0"/>
              <w:right w:val="single" w:sz="4" w:space="0" w:color="C0C0C0"/>
            </w:tcBorders>
            <w:shd w:val="clear" w:color="000000" w:fill="FFFFCC"/>
            <w:vAlign w:val="center"/>
            <w:hideMark/>
          </w:tcPr>
          <w:p w14:paraId="4973547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расходу 2021 года</w:t>
            </w:r>
          </w:p>
        </w:tc>
      </w:tr>
      <w:tr w:rsidR="006B4C92" w:rsidRPr="006B4C92" w14:paraId="3212C49B" w14:textId="77777777" w:rsidTr="006B4C92">
        <w:trPr>
          <w:trHeight w:val="197"/>
          <w:jc w:val="center"/>
        </w:trPr>
        <w:tc>
          <w:tcPr>
            <w:tcW w:w="67" w:type="dxa"/>
            <w:tcBorders>
              <w:top w:val="nil"/>
              <w:left w:val="nil"/>
              <w:bottom w:val="nil"/>
              <w:right w:val="nil"/>
            </w:tcBorders>
            <w:shd w:val="clear" w:color="000000" w:fill="00B050"/>
            <w:noWrap/>
            <w:vAlign w:val="center"/>
            <w:hideMark/>
          </w:tcPr>
          <w:p w14:paraId="1D7E94A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vMerge/>
            <w:tcBorders>
              <w:top w:val="nil"/>
              <w:left w:val="nil"/>
              <w:bottom w:val="nil"/>
              <w:right w:val="single" w:sz="4" w:space="0" w:color="C0C0C0"/>
            </w:tcBorders>
            <w:vAlign w:val="center"/>
            <w:hideMark/>
          </w:tcPr>
          <w:p w14:paraId="1C18A860" w14:textId="77777777" w:rsidR="006B4C92" w:rsidRPr="006B4C92" w:rsidRDefault="006B4C92" w:rsidP="006B4C92">
            <w:pPr>
              <w:rPr>
                <w:rFonts w:ascii="Wingdings 2" w:hAnsi="Wingdings 2" w:cs="Tahoma"/>
                <w:color w:val="5A5A5A"/>
                <w:sz w:val="9"/>
                <w:szCs w:val="9"/>
                <w:lang w:eastAsia="ru-RU"/>
              </w:rPr>
            </w:pPr>
          </w:p>
        </w:tc>
        <w:tc>
          <w:tcPr>
            <w:tcW w:w="196" w:type="dxa"/>
            <w:tcBorders>
              <w:top w:val="nil"/>
              <w:left w:val="nil"/>
              <w:bottom w:val="single" w:sz="4" w:space="0" w:color="C0C0C0"/>
              <w:right w:val="single" w:sz="4" w:space="0" w:color="C0C0C0"/>
            </w:tcBorders>
            <w:shd w:val="clear" w:color="auto" w:fill="auto"/>
            <w:vAlign w:val="center"/>
            <w:hideMark/>
          </w:tcPr>
          <w:p w14:paraId="7900341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3.1.1.2</w:t>
            </w:r>
          </w:p>
        </w:tc>
        <w:tc>
          <w:tcPr>
            <w:tcW w:w="1591" w:type="dxa"/>
            <w:tcBorders>
              <w:top w:val="nil"/>
              <w:left w:val="nil"/>
              <w:bottom w:val="single" w:sz="4" w:space="0" w:color="C0C0C0"/>
              <w:right w:val="single" w:sz="4" w:space="0" w:color="C0C0C0"/>
            </w:tcBorders>
            <w:shd w:val="clear" w:color="auto" w:fill="auto"/>
            <w:vAlign w:val="center"/>
            <w:hideMark/>
          </w:tcPr>
          <w:p w14:paraId="17DACEDE"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Цена</w:t>
            </w:r>
          </w:p>
        </w:tc>
        <w:tc>
          <w:tcPr>
            <w:tcW w:w="270" w:type="dxa"/>
            <w:tcBorders>
              <w:top w:val="nil"/>
              <w:left w:val="nil"/>
              <w:bottom w:val="single" w:sz="4" w:space="0" w:color="C0C0C0"/>
              <w:right w:val="single" w:sz="4" w:space="0" w:color="C0C0C0"/>
            </w:tcBorders>
            <w:shd w:val="clear" w:color="auto" w:fill="auto"/>
            <w:vAlign w:val="center"/>
            <w:hideMark/>
          </w:tcPr>
          <w:p w14:paraId="403EC7D5"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/тонн</w:t>
            </w:r>
          </w:p>
        </w:tc>
        <w:tc>
          <w:tcPr>
            <w:tcW w:w="394" w:type="dxa"/>
            <w:tcBorders>
              <w:top w:val="nil"/>
              <w:left w:val="nil"/>
              <w:bottom w:val="single" w:sz="4" w:space="0" w:color="C0C0C0"/>
              <w:right w:val="single" w:sz="4" w:space="0" w:color="C0C0C0"/>
            </w:tcBorders>
            <w:shd w:val="clear" w:color="000000" w:fill="FFFFCC"/>
            <w:vAlign w:val="center"/>
            <w:hideMark/>
          </w:tcPr>
          <w:p w14:paraId="4384FE2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50 713,14</w:t>
            </w:r>
          </w:p>
        </w:tc>
        <w:tc>
          <w:tcPr>
            <w:tcW w:w="279" w:type="dxa"/>
            <w:tcBorders>
              <w:top w:val="nil"/>
              <w:left w:val="nil"/>
              <w:bottom w:val="single" w:sz="4" w:space="0" w:color="C0C0C0"/>
              <w:right w:val="single" w:sz="4" w:space="0" w:color="C0C0C0"/>
            </w:tcBorders>
            <w:shd w:val="clear" w:color="000000" w:fill="FFFFCC"/>
            <w:vAlign w:val="center"/>
            <w:hideMark/>
          </w:tcPr>
          <w:p w14:paraId="601745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48 243,62</w:t>
            </w:r>
          </w:p>
        </w:tc>
        <w:tc>
          <w:tcPr>
            <w:tcW w:w="394" w:type="dxa"/>
            <w:tcBorders>
              <w:top w:val="nil"/>
              <w:left w:val="nil"/>
              <w:bottom w:val="single" w:sz="4" w:space="0" w:color="C0C0C0"/>
              <w:right w:val="single" w:sz="4" w:space="0" w:color="C0C0C0"/>
            </w:tcBorders>
            <w:shd w:val="clear" w:color="000000" w:fill="FFFFCC"/>
            <w:vAlign w:val="center"/>
            <w:hideMark/>
          </w:tcPr>
          <w:p w14:paraId="77C5F1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51 044,80</w:t>
            </w:r>
          </w:p>
        </w:tc>
        <w:tc>
          <w:tcPr>
            <w:tcW w:w="356" w:type="dxa"/>
            <w:tcBorders>
              <w:top w:val="nil"/>
              <w:left w:val="nil"/>
              <w:bottom w:val="single" w:sz="4" w:space="0" w:color="C0C0C0"/>
              <w:right w:val="single" w:sz="4" w:space="0" w:color="C0C0C0"/>
            </w:tcBorders>
            <w:shd w:val="clear" w:color="000000" w:fill="FFFFCC"/>
            <w:vAlign w:val="center"/>
            <w:hideMark/>
          </w:tcPr>
          <w:p w14:paraId="7FC2CB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56 590,82</w:t>
            </w:r>
          </w:p>
        </w:tc>
        <w:tc>
          <w:tcPr>
            <w:tcW w:w="408" w:type="dxa"/>
            <w:tcBorders>
              <w:top w:val="nil"/>
              <w:left w:val="nil"/>
              <w:bottom w:val="single" w:sz="4" w:space="0" w:color="C0C0C0"/>
              <w:right w:val="single" w:sz="4" w:space="0" w:color="C0C0C0"/>
            </w:tcBorders>
            <w:shd w:val="clear" w:color="000000" w:fill="FFFFCC"/>
            <w:vAlign w:val="center"/>
            <w:hideMark/>
          </w:tcPr>
          <w:p w14:paraId="6F12549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50 426,63</w:t>
            </w:r>
          </w:p>
        </w:tc>
        <w:tc>
          <w:tcPr>
            <w:tcW w:w="282" w:type="dxa"/>
            <w:tcBorders>
              <w:top w:val="nil"/>
              <w:left w:val="nil"/>
              <w:bottom w:val="single" w:sz="4" w:space="0" w:color="C0C0C0"/>
              <w:right w:val="single" w:sz="4" w:space="0" w:color="C0C0C0"/>
            </w:tcBorders>
            <w:shd w:val="clear" w:color="000000" w:fill="D7EAD3"/>
            <w:vAlign w:val="center"/>
            <w:hideMark/>
          </w:tcPr>
          <w:p w14:paraId="2D42FC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50 426,63</w:t>
            </w:r>
          </w:p>
        </w:tc>
        <w:tc>
          <w:tcPr>
            <w:tcW w:w="282" w:type="dxa"/>
            <w:tcBorders>
              <w:top w:val="nil"/>
              <w:left w:val="nil"/>
              <w:bottom w:val="single" w:sz="4" w:space="0" w:color="C0C0C0"/>
              <w:right w:val="single" w:sz="4" w:space="0" w:color="C0C0C0"/>
            </w:tcBorders>
            <w:shd w:val="clear" w:color="000000" w:fill="D7EAD3"/>
            <w:vAlign w:val="center"/>
            <w:hideMark/>
          </w:tcPr>
          <w:p w14:paraId="7DD7825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50 426,63</w:t>
            </w:r>
          </w:p>
        </w:tc>
        <w:tc>
          <w:tcPr>
            <w:tcW w:w="25" w:type="dxa"/>
            <w:tcBorders>
              <w:top w:val="nil"/>
              <w:left w:val="nil"/>
              <w:bottom w:val="single" w:sz="4" w:space="0" w:color="C0C0C0"/>
              <w:right w:val="single" w:sz="4" w:space="0" w:color="C0C0C0"/>
            </w:tcBorders>
            <w:shd w:val="clear" w:color="000000" w:fill="D7EAD3"/>
            <w:vAlign w:val="center"/>
            <w:hideMark/>
          </w:tcPr>
          <w:p w14:paraId="4FAF997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EA073F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регулирующим органом при анализе цен на аналогичный реагент выявлено завышение цены относительно средней по КО, учтено средняя цена 48957,89 руб./т за 2019 год и ИПЦ на 2020 (103,0%)</w:t>
            </w:r>
          </w:p>
        </w:tc>
        <w:tc>
          <w:tcPr>
            <w:tcW w:w="544" w:type="dxa"/>
            <w:tcBorders>
              <w:top w:val="nil"/>
              <w:left w:val="nil"/>
              <w:bottom w:val="single" w:sz="4" w:space="0" w:color="C0C0C0"/>
              <w:right w:val="single" w:sz="4" w:space="0" w:color="C0C0C0"/>
            </w:tcBorders>
            <w:shd w:val="clear" w:color="000000" w:fill="FFFFCC"/>
            <w:vAlign w:val="center"/>
            <w:hideMark/>
          </w:tcPr>
          <w:p w14:paraId="0C8E2BA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58 854,45</w:t>
            </w:r>
          </w:p>
        </w:tc>
        <w:tc>
          <w:tcPr>
            <w:tcW w:w="518" w:type="dxa"/>
            <w:tcBorders>
              <w:top w:val="nil"/>
              <w:left w:val="nil"/>
              <w:bottom w:val="single" w:sz="4" w:space="0" w:color="C0C0C0"/>
              <w:right w:val="single" w:sz="4" w:space="0" w:color="C0C0C0"/>
            </w:tcBorders>
            <w:shd w:val="clear" w:color="000000" w:fill="FFFFCC"/>
            <w:vAlign w:val="center"/>
            <w:hideMark/>
          </w:tcPr>
          <w:p w14:paraId="452DFD8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52 292,41</w:t>
            </w:r>
          </w:p>
        </w:tc>
        <w:tc>
          <w:tcPr>
            <w:tcW w:w="402" w:type="dxa"/>
            <w:tcBorders>
              <w:top w:val="nil"/>
              <w:left w:val="nil"/>
              <w:bottom w:val="single" w:sz="4" w:space="0" w:color="C0C0C0"/>
              <w:right w:val="single" w:sz="4" w:space="0" w:color="C0C0C0"/>
            </w:tcBorders>
            <w:shd w:val="clear" w:color="000000" w:fill="D7EAD3"/>
            <w:vAlign w:val="center"/>
            <w:hideMark/>
          </w:tcPr>
          <w:p w14:paraId="1064566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52 292,41</w:t>
            </w:r>
          </w:p>
        </w:tc>
        <w:tc>
          <w:tcPr>
            <w:tcW w:w="397" w:type="dxa"/>
            <w:tcBorders>
              <w:top w:val="nil"/>
              <w:left w:val="nil"/>
              <w:bottom w:val="single" w:sz="4" w:space="0" w:color="C0C0C0"/>
              <w:right w:val="single" w:sz="4" w:space="0" w:color="C0C0C0"/>
            </w:tcBorders>
            <w:shd w:val="clear" w:color="000000" w:fill="D7EAD3"/>
            <w:vAlign w:val="center"/>
            <w:hideMark/>
          </w:tcPr>
          <w:p w14:paraId="745260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52 292,41</w:t>
            </w:r>
          </w:p>
        </w:tc>
        <w:tc>
          <w:tcPr>
            <w:tcW w:w="434" w:type="dxa"/>
            <w:tcBorders>
              <w:top w:val="nil"/>
              <w:left w:val="nil"/>
              <w:bottom w:val="single" w:sz="4" w:space="0" w:color="C0C0C0"/>
              <w:right w:val="single" w:sz="4" w:space="0" w:color="C0C0C0"/>
            </w:tcBorders>
            <w:shd w:val="clear" w:color="000000" w:fill="FFFFCC"/>
            <w:vAlign w:val="center"/>
            <w:hideMark/>
          </w:tcPr>
          <w:p w14:paraId="173B3E3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цене 2020 года с учетом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56CDC0A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61 208,63</w:t>
            </w:r>
          </w:p>
        </w:tc>
        <w:tc>
          <w:tcPr>
            <w:tcW w:w="518" w:type="dxa"/>
            <w:tcBorders>
              <w:top w:val="nil"/>
              <w:left w:val="nil"/>
              <w:bottom w:val="single" w:sz="4" w:space="0" w:color="C0C0C0"/>
              <w:right w:val="single" w:sz="4" w:space="0" w:color="C0C0C0"/>
            </w:tcBorders>
            <w:shd w:val="clear" w:color="000000" w:fill="FFFFCC"/>
            <w:vAlign w:val="center"/>
            <w:hideMark/>
          </w:tcPr>
          <w:p w14:paraId="2E63D0B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54 384,11</w:t>
            </w:r>
          </w:p>
        </w:tc>
        <w:tc>
          <w:tcPr>
            <w:tcW w:w="402" w:type="dxa"/>
            <w:tcBorders>
              <w:top w:val="nil"/>
              <w:left w:val="nil"/>
              <w:bottom w:val="single" w:sz="4" w:space="0" w:color="C0C0C0"/>
              <w:right w:val="single" w:sz="4" w:space="0" w:color="C0C0C0"/>
            </w:tcBorders>
            <w:shd w:val="clear" w:color="000000" w:fill="D7EAD3"/>
            <w:vAlign w:val="center"/>
            <w:hideMark/>
          </w:tcPr>
          <w:p w14:paraId="464B73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54 384,11</w:t>
            </w:r>
          </w:p>
        </w:tc>
        <w:tc>
          <w:tcPr>
            <w:tcW w:w="397" w:type="dxa"/>
            <w:tcBorders>
              <w:top w:val="nil"/>
              <w:left w:val="nil"/>
              <w:bottom w:val="single" w:sz="4" w:space="0" w:color="C0C0C0"/>
              <w:right w:val="single" w:sz="4" w:space="0" w:color="C0C0C0"/>
            </w:tcBorders>
            <w:shd w:val="clear" w:color="000000" w:fill="D7EAD3"/>
            <w:vAlign w:val="center"/>
            <w:hideMark/>
          </w:tcPr>
          <w:p w14:paraId="579B8A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54 384,11</w:t>
            </w:r>
          </w:p>
        </w:tc>
        <w:tc>
          <w:tcPr>
            <w:tcW w:w="434" w:type="dxa"/>
            <w:tcBorders>
              <w:top w:val="nil"/>
              <w:left w:val="nil"/>
              <w:bottom w:val="single" w:sz="4" w:space="0" w:color="C0C0C0"/>
              <w:right w:val="single" w:sz="4" w:space="0" w:color="C0C0C0"/>
            </w:tcBorders>
            <w:shd w:val="clear" w:color="000000" w:fill="FFFFCC"/>
            <w:vAlign w:val="center"/>
            <w:hideMark/>
          </w:tcPr>
          <w:p w14:paraId="050F2BD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цене 2021 года с учетом ИПЦ на 2022 (104%)</w:t>
            </w:r>
          </w:p>
        </w:tc>
      </w:tr>
      <w:tr w:rsidR="006B4C92" w:rsidRPr="006B4C92" w14:paraId="627194B2" w14:textId="77777777" w:rsidTr="006B4C92">
        <w:trPr>
          <w:trHeight w:val="1365"/>
          <w:jc w:val="center"/>
        </w:trPr>
        <w:tc>
          <w:tcPr>
            <w:tcW w:w="67" w:type="dxa"/>
            <w:tcBorders>
              <w:top w:val="nil"/>
              <w:left w:val="nil"/>
              <w:bottom w:val="nil"/>
              <w:right w:val="nil"/>
            </w:tcBorders>
            <w:shd w:val="clear" w:color="000000" w:fill="00B050"/>
            <w:noWrap/>
            <w:vAlign w:val="center"/>
            <w:hideMark/>
          </w:tcPr>
          <w:p w14:paraId="150D49CD"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vMerge w:val="restart"/>
            <w:tcBorders>
              <w:top w:val="nil"/>
              <w:left w:val="nil"/>
              <w:bottom w:val="nil"/>
              <w:right w:val="single" w:sz="4" w:space="0" w:color="C0C0C0"/>
            </w:tcBorders>
            <w:shd w:val="clear" w:color="auto" w:fill="auto"/>
            <w:vAlign w:val="center"/>
            <w:hideMark/>
          </w:tcPr>
          <w:p w14:paraId="39D4E8A2"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nil"/>
              <w:left w:val="nil"/>
              <w:bottom w:val="single" w:sz="4" w:space="0" w:color="C0C0C0"/>
              <w:right w:val="single" w:sz="4" w:space="0" w:color="C0C0C0"/>
            </w:tcBorders>
            <w:shd w:val="clear" w:color="auto" w:fill="auto"/>
            <w:vAlign w:val="center"/>
            <w:hideMark/>
          </w:tcPr>
          <w:p w14:paraId="37ED5A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3.1.2</w:t>
            </w:r>
          </w:p>
        </w:tc>
        <w:tc>
          <w:tcPr>
            <w:tcW w:w="1591" w:type="dxa"/>
            <w:tcBorders>
              <w:top w:val="nil"/>
              <w:left w:val="nil"/>
              <w:bottom w:val="single" w:sz="4" w:space="0" w:color="C0C0C0"/>
              <w:right w:val="single" w:sz="4" w:space="0" w:color="C0C0C0"/>
            </w:tcBorders>
            <w:shd w:val="clear" w:color="000000" w:fill="E3FAFD"/>
            <w:vAlign w:val="center"/>
            <w:hideMark/>
          </w:tcPr>
          <w:p w14:paraId="27AE38CE" w14:textId="77777777" w:rsidR="006B4C92" w:rsidRPr="006B4C92" w:rsidRDefault="006B4C92" w:rsidP="006B4C92">
            <w:pPr>
              <w:ind w:firstLineChars="200" w:firstLine="180"/>
              <w:rPr>
                <w:rFonts w:ascii="Tahoma" w:hAnsi="Tahoma" w:cs="Tahoma"/>
                <w:sz w:val="9"/>
                <w:szCs w:val="9"/>
                <w:lang w:eastAsia="ru-RU"/>
              </w:rPr>
            </w:pPr>
            <w:proofErr w:type="spellStart"/>
            <w:r w:rsidRPr="006B4C92">
              <w:rPr>
                <w:rFonts w:ascii="Tahoma" w:hAnsi="Tahoma" w:cs="Tahoma"/>
                <w:sz w:val="9"/>
                <w:szCs w:val="9"/>
                <w:lang w:eastAsia="ru-RU"/>
              </w:rPr>
              <w:t>оксихлорид</w:t>
            </w:r>
            <w:proofErr w:type="spellEnd"/>
            <w:r w:rsidRPr="006B4C92">
              <w:rPr>
                <w:rFonts w:ascii="Tahoma" w:hAnsi="Tahoma" w:cs="Tahoma"/>
                <w:sz w:val="9"/>
                <w:szCs w:val="9"/>
                <w:lang w:eastAsia="ru-RU"/>
              </w:rPr>
              <w:t xml:space="preserve"> алюминия</w:t>
            </w:r>
          </w:p>
        </w:tc>
        <w:tc>
          <w:tcPr>
            <w:tcW w:w="270" w:type="dxa"/>
            <w:tcBorders>
              <w:top w:val="nil"/>
              <w:left w:val="nil"/>
              <w:bottom w:val="single" w:sz="4" w:space="0" w:color="C0C0C0"/>
              <w:right w:val="single" w:sz="4" w:space="0" w:color="C0C0C0"/>
            </w:tcBorders>
            <w:shd w:val="clear" w:color="auto" w:fill="auto"/>
            <w:vAlign w:val="center"/>
            <w:hideMark/>
          </w:tcPr>
          <w:p w14:paraId="61C601D6"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0441682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79" w:type="dxa"/>
            <w:tcBorders>
              <w:top w:val="nil"/>
              <w:left w:val="nil"/>
              <w:bottom w:val="single" w:sz="4" w:space="0" w:color="C0C0C0"/>
              <w:right w:val="single" w:sz="4" w:space="0" w:color="C0C0C0"/>
            </w:tcBorders>
            <w:shd w:val="clear" w:color="000000" w:fill="D7EAD3"/>
            <w:vAlign w:val="center"/>
            <w:hideMark/>
          </w:tcPr>
          <w:p w14:paraId="5C4477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4" w:type="dxa"/>
            <w:tcBorders>
              <w:top w:val="nil"/>
              <w:left w:val="nil"/>
              <w:bottom w:val="single" w:sz="4" w:space="0" w:color="C0C0C0"/>
              <w:right w:val="single" w:sz="4" w:space="0" w:color="C0C0C0"/>
            </w:tcBorders>
            <w:shd w:val="clear" w:color="000000" w:fill="D7EAD3"/>
            <w:vAlign w:val="center"/>
            <w:hideMark/>
          </w:tcPr>
          <w:p w14:paraId="49A3AE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2 497,53</w:t>
            </w:r>
          </w:p>
        </w:tc>
        <w:tc>
          <w:tcPr>
            <w:tcW w:w="356" w:type="dxa"/>
            <w:tcBorders>
              <w:top w:val="nil"/>
              <w:left w:val="nil"/>
              <w:bottom w:val="single" w:sz="4" w:space="0" w:color="C0C0C0"/>
              <w:right w:val="single" w:sz="4" w:space="0" w:color="C0C0C0"/>
            </w:tcBorders>
            <w:shd w:val="clear" w:color="000000" w:fill="D7EAD3"/>
            <w:vAlign w:val="center"/>
            <w:hideMark/>
          </w:tcPr>
          <w:p w14:paraId="2776F3E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2 586,08</w:t>
            </w:r>
          </w:p>
        </w:tc>
        <w:tc>
          <w:tcPr>
            <w:tcW w:w="408" w:type="dxa"/>
            <w:tcBorders>
              <w:top w:val="nil"/>
              <w:left w:val="nil"/>
              <w:bottom w:val="single" w:sz="4" w:space="0" w:color="C0C0C0"/>
              <w:right w:val="single" w:sz="4" w:space="0" w:color="C0C0C0"/>
            </w:tcBorders>
            <w:shd w:val="clear" w:color="000000" w:fill="D7EAD3"/>
            <w:vAlign w:val="center"/>
            <w:hideMark/>
          </w:tcPr>
          <w:p w14:paraId="1976B1B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798B9A8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7BB52FD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70F87D6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07EFCAD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отклонено, факт </w:t>
            </w:r>
            <w:proofErr w:type="gramStart"/>
            <w:r w:rsidRPr="006B4C92">
              <w:rPr>
                <w:rFonts w:ascii="Tahoma" w:hAnsi="Tahoma" w:cs="Tahoma"/>
                <w:sz w:val="9"/>
                <w:szCs w:val="9"/>
                <w:lang w:eastAsia="ru-RU"/>
              </w:rPr>
              <w:t>расхода  не</w:t>
            </w:r>
            <w:proofErr w:type="gramEnd"/>
            <w:r w:rsidRPr="006B4C92">
              <w:rPr>
                <w:rFonts w:ascii="Tahoma" w:hAnsi="Tahoma" w:cs="Tahoma"/>
                <w:sz w:val="9"/>
                <w:szCs w:val="9"/>
                <w:lang w:eastAsia="ru-RU"/>
              </w:rPr>
              <w:t xml:space="preserve"> подтвержден за период с января по август 2019 года</w:t>
            </w:r>
          </w:p>
        </w:tc>
        <w:tc>
          <w:tcPr>
            <w:tcW w:w="544" w:type="dxa"/>
            <w:tcBorders>
              <w:top w:val="nil"/>
              <w:left w:val="nil"/>
              <w:bottom w:val="single" w:sz="4" w:space="0" w:color="C0C0C0"/>
              <w:right w:val="single" w:sz="4" w:space="0" w:color="C0C0C0"/>
            </w:tcBorders>
            <w:shd w:val="clear" w:color="000000" w:fill="D7EAD3"/>
            <w:vAlign w:val="center"/>
            <w:hideMark/>
          </w:tcPr>
          <w:p w14:paraId="154535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2 689,52</w:t>
            </w:r>
          </w:p>
        </w:tc>
        <w:tc>
          <w:tcPr>
            <w:tcW w:w="518" w:type="dxa"/>
            <w:tcBorders>
              <w:top w:val="nil"/>
              <w:left w:val="nil"/>
              <w:bottom w:val="single" w:sz="4" w:space="0" w:color="C0C0C0"/>
              <w:right w:val="single" w:sz="4" w:space="0" w:color="C0C0C0"/>
            </w:tcBorders>
            <w:shd w:val="clear" w:color="000000" w:fill="D7EAD3"/>
            <w:vAlign w:val="center"/>
            <w:hideMark/>
          </w:tcPr>
          <w:p w14:paraId="1B1AC8B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6D92734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265DA5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71AF04C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6257864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2 797,10</w:t>
            </w:r>
          </w:p>
        </w:tc>
        <w:tc>
          <w:tcPr>
            <w:tcW w:w="518" w:type="dxa"/>
            <w:tcBorders>
              <w:top w:val="nil"/>
              <w:left w:val="nil"/>
              <w:bottom w:val="single" w:sz="4" w:space="0" w:color="C0C0C0"/>
              <w:right w:val="single" w:sz="4" w:space="0" w:color="C0C0C0"/>
            </w:tcBorders>
            <w:shd w:val="clear" w:color="000000" w:fill="D7EAD3"/>
            <w:vAlign w:val="center"/>
            <w:hideMark/>
          </w:tcPr>
          <w:p w14:paraId="52C679E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233F6A4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2DD446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0D9684C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16F8E16" w14:textId="77777777" w:rsidTr="006B4C92">
        <w:trPr>
          <w:trHeight w:val="540"/>
          <w:jc w:val="center"/>
        </w:trPr>
        <w:tc>
          <w:tcPr>
            <w:tcW w:w="67" w:type="dxa"/>
            <w:tcBorders>
              <w:top w:val="nil"/>
              <w:left w:val="nil"/>
              <w:bottom w:val="nil"/>
              <w:right w:val="nil"/>
            </w:tcBorders>
            <w:shd w:val="clear" w:color="000000" w:fill="00B050"/>
            <w:noWrap/>
            <w:vAlign w:val="center"/>
            <w:hideMark/>
          </w:tcPr>
          <w:p w14:paraId="3A6263E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vMerge/>
            <w:tcBorders>
              <w:top w:val="nil"/>
              <w:left w:val="nil"/>
              <w:bottom w:val="nil"/>
              <w:right w:val="single" w:sz="4" w:space="0" w:color="C0C0C0"/>
            </w:tcBorders>
            <w:vAlign w:val="center"/>
            <w:hideMark/>
          </w:tcPr>
          <w:p w14:paraId="6B9F7CB1" w14:textId="77777777" w:rsidR="006B4C92" w:rsidRPr="006B4C92" w:rsidRDefault="006B4C92" w:rsidP="006B4C92">
            <w:pPr>
              <w:rPr>
                <w:rFonts w:ascii="Wingdings 2" w:hAnsi="Wingdings 2" w:cs="Tahoma"/>
                <w:color w:val="5A5A5A"/>
                <w:sz w:val="9"/>
                <w:szCs w:val="9"/>
                <w:lang w:eastAsia="ru-RU"/>
              </w:rPr>
            </w:pPr>
          </w:p>
        </w:tc>
        <w:tc>
          <w:tcPr>
            <w:tcW w:w="196" w:type="dxa"/>
            <w:tcBorders>
              <w:top w:val="nil"/>
              <w:left w:val="nil"/>
              <w:bottom w:val="single" w:sz="4" w:space="0" w:color="C0C0C0"/>
              <w:right w:val="single" w:sz="4" w:space="0" w:color="C0C0C0"/>
            </w:tcBorders>
            <w:shd w:val="clear" w:color="auto" w:fill="auto"/>
            <w:vAlign w:val="center"/>
            <w:hideMark/>
          </w:tcPr>
          <w:p w14:paraId="607F82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3.1.2.1</w:t>
            </w:r>
          </w:p>
        </w:tc>
        <w:tc>
          <w:tcPr>
            <w:tcW w:w="1591" w:type="dxa"/>
            <w:tcBorders>
              <w:top w:val="nil"/>
              <w:left w:val="nil"/>
              <w:bottom w:val="single" w:sz="4" w:space="0" w:color="C0C0C0"/>
              <w:right w:val="single" w:sz="4" w:space="0" w:color="C0C0C0"/>
            </w:tcBorders>
            <w:shd w:val="clear" w:color="auto" w:fill="auto"/>
            <w:vAlign w:val="center"/>
            <w:hideMark/>
          </w:tcPr>
          <w:p w14:paraId="16AEACDC"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Количество</w:t>
            </w:r>
          </w:p>
        </w:tc>
        <w:tc>
          <w:tcPr>
            <w:tcW w:w="270" w:type="dxa"/>
            <w:tcBorders>
              <w:top w:val="nil"/>
              <w:left w:val="nil"/>
              <w:bottom w:val="single" w:sz="4" w:space="0" w:color="C0C0C0"/>
              <w:right w:val="single" w:sz="4" w:space="0" w:color="C0C0C0"/>
            </w:tcBorders>
            <w:shd w:val="clear" w:color="000000" w:fill="FFFFCC"/>
            <w:vAlign w:val="center"/>
            <w:hideMark/>
          </w:tcPr>
          <w:p w14:paraId="462A3B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тонн</w:t>
            </w:r>
          </w:p>
        </w:tc>
        <w:tc>
          <w:tcPr>
            <w:tcW w:w="394" w:type="dxa"/>
            <w:tcBorders>
              <w:top w:val="nil"/>
              <w:left w:val="nil"/>
              <w:bottom w:val="single" w:sz="4" w:space="0" w:color="C0C0C0"/>
              <w:right w:val="single" w:sz="4" w:space="0" w:color="C0C0C0"/>
            </w:tcBorders>
            <w:shd w:val="clear" w:color="000000" w:fill="FFFFCC"/>
            <w:vAlign w:val="center"/>
            <w:hideMark/>
          </w:tcPr>
          <w:p w14:paraId="5D2A43B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3974933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4" w:type="dxa"/>
            <w:tcBorders>
              <w:top w:val="nil"/>
              <w:left w:val="nil"/>
              <w:bottom w:val="single" w:sz="4" w:space="0" w:color="C0C0C0"/>
              <w:right w:val="single" w:sz="4" w:space="0" w:color="C0C0C0"/>
            </w:tcBorders>
            <w:shd w:val="clear" w:color="000000" w:fill="FFFFCC"/>
            <w:vAlign w:val="center"/>
            <w:hideMark/>
          </w:tcPr>
          <w:p w14:paraId="484015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122,50</w:t>
            </w:r>
          </w:p>
        </w:tc>
        <w:tc>
          <w:tcPr>
            <w:tcW w:w="356" w:type="dxa"/>
            <w:tcBorders>
              <w:top w:val="nil"/>
              <w:left w:val="nil"/>
              <w:bottom w:val="single" w:sz="4" w:space="0" w:color="C0C0C0"/>
              <w:right w:val="single" w:sz="4" w:space="0" w:color="C0C0C0"/>
            </w:tcBorders>
            <w:shd w:val="clear" w:color="000000" w:fill="FFFFCC"/>
            <w:vAlign w:val="center"/>
            <w:hideMark/>
          </w:tcPr>
          <w:p w14:paraId="5D95C5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122,50</w:t>
            </w:r>
          </w:p>
        </w:tc>
        <w:tc>
          <w:tcPr>
            <w:tcW w:w="408" w:type="dxa"/>
            <w:tcBorders>
              <w:top w:val="nil"/>
              <w:left w:val="nil"/>
              <w:bottom w:val="single" w:sz="4" w:space="0" w:color="C0C0C0"/>
              <w:right w:val="single" w:sz="4" w:space="0" w:color="C0C0C0"/>
            </w:tcBorders>
            <w:shd w:val="clear" w:color="000000" w:fill="FFFFCC"/>
            <w:vAlign w:val="center"/>
            <w:hideMark/>
          </w:tcPr>
          <w:p w14:paraId="55B412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2" w:type="dxa"/>
            <w:tcBorders>
              <w:top w:val="nil"/>
              <w:left w:val="nil"/>
              <w:bottom w:val="single" w:sz="4" w:space="0" w:color="C0C0C0"/>
              <w:right w:val="single" w:sz="4" w:space="0" w:color="C0C0C0"/>
            </w:tcBorders>
            <w:shd w:val="clear" w:color="000000" w:fill="D7EAD3"/>
            <w:vAlign w:val="center"/>
            <w:hideMark/>
          </w:tcPr>
          <w:p w14:paraId="784329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43A889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33B1B07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2CC1262" w14:textId="77777777" w:rsidR="006B4C92" w:rsidRPr="006B4C92" w:rsidRDefault="006B4C92" w:rsidP="006B4C92">
            <w:pPr>
              <w:rPr>
                <w:rFonts w:ascii="Tahoma" w:hAnsi="Tahoma" w:cs="Tahoma"/>
                <w:color w:val="FF0000"/>
                <w:sz w:val="9"/>
                <w:szCs w:val="9"/>
                <w:lang w:eastAsia="ru-RU"/>
              </w:rPr>
            </w:pPr>
            <w:r w:rsidRPr="006B4C92">
              <w:rPr>
                <w:rFonts w:ascii="Tahoma" w:hAnsi="Tahoma" w:cs="Tahoma"/>
                <w:color w:val="FF0000"/>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29EA20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122,50</w:t>
            </w:r>
          </w:p>
        </w:tc>
        <w:tc>
          <w:tcPr>
            <w:tcW w:w="518" w:type="dxa"/>
            <w:tcBorders>
              <w:top w:val="nil"/>
              <w:left w:val="nil"/>
              <w:bottom w:val="single" w:sz="4" w:space="0" w:color="C0C0C0"/>
              <w:right w:val="single" w:sz="4" w:space="0" w:color="C0C0C0"/>
            </w:tcBorders>
            <w:shd w:val="clear" w:color="000000" w:fill="FFFFCC"/>
            <w:vAlign w:val="center"/>
            <w:hideMark/>
          </w:tcPr>
          <w:p w14:paraId="15E151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00098F0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09C0274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2BAFA9A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0D0D6C5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122,50</w:t>
            </w:r>
          </w:p>
        </w:tc>
        <w:tc>
          <w:tcPr>
            <w:tcW w:w="518" w:type="dxa"/>
            <w:tcBorders>
              <w:top w:val="nil"/>
              <w:left w:val="nil"/>
              <w:bottom w:val="single" w:sz="4" w:space="0" w:color="C0C0C0"/>
              <w:right w:val="single" w:sz="4" w:space="0" w:color="C0C0C0"/>
            </w:tcBorders>
            <w:shd w:val="clear" w:color="000000" w:fill="FFFFCC"/>
            <w:vAlign w:val="center"/>
            <w:hideMark/>
          </w:tcPr>
          <w:p w14:paraId="570338F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31ACA43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47246E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5BB3F29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3FE70E8" w14:textId="77777777" w:rsidTr="006B4C92">
        <w:trPr>
          <w:trHeight w:val="495"/>
          <w:jc w:val="center"/>
        </w:trPr>
        <w:tc>
          <w:tcPr>
            <w:tcW w:w="67" w:type="dxa"/>
            <w:tcBorders>
              <w:top w:val="nil"/>
              <w:left w:val="nil"/>
              <w:bottom w:val="nil"/>
              <w:right w:val="nil"/>
            </w:tcBorders>
            <w:shd w:val="clear" w:color="000000" w:fill="00B050"/>
            <w:noWrap/>
            <w:vAlign w:val="center"/>
            <w:hideMark/>
          </w:tcPr>
          <w:p w14:paraId="4FAAB10A"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vMerge/>
            <w:tcBorders>
              <w:top w:val="nil"/>
              <w:left w:val="nil"/>
              <w:bottom w:val="nil"/>
              <w:right w:val="single" w:sz="4" w:space="0" w:color="C0C0C0"/>
            </w:tcBorders>
            <w:vAlign w:val="center"/>
            <w:hideMark/>
          </w:tcPr>
          <w:p w14:paraId="6256BEAC" w14:textId="77777777" w:rsidR="006B4C92" w:rsidRPr="006B4C92" w:rsidRDefault="006B4C92" w:rsidP="006B4C92">
            <w:pPr>
              <w:rPr>
                <w:rFonts w:ascii="Wingdings 2" w:hAnsi="Wingdings 2" w:cs="Tahoma"/>
                <w:color w:val="5A5A5A"/>
                <w:sz w:val="9"/>
                <w:szCs w:val="9"/>
                <w:lang w:eastAsia="ru-RU"/>
              </w:rPr>
            </w:pPr>
          </w:p>
        </w:tc>
        <w:tc>
          <w:tcPr>
            <w:tcW w:w="196" w:type="dxa"/>
            <w:tcBorders>
              <w:top w:val="nil"/>
              <w:left w:val="nil"/>
              <w:bottom w:val="single" w:sz="4" w:space="0" w:color="C0C0C0"/>
              <w:right w:val="single" w:sz="4" w:space="0" w:color="C0C0C0"/>
            </w:tcBorders>
            <w:shd w:val="clear" w:color="auto" w:fill="auto"/>
            <w:vAlign w:val="center"/>
            <w:hideMark/>
          </w:tcPr>
          <w:p w14:paraId="34DDB7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3.1.2.2</w:t>
            </w:r>
          </w:p>
        </w:tc>
        <w:tc>
          <w:tcPr>
            <w:tcW w:w="1591" w:type="dxa"/>
            <w:tcBorders>
              <w:top w:val="nil"/>
              <w:left w:val="nil"/>
              <w:bottom w:val="single" w:sz="4" w:space="0" w:color="C0C0C0"/>
              <w:right w:val="single" w:sz="4" w:space="0" w:color="C0C0C0"/>
            </w:tcBorders>
            <w:shd w:val="clear" w:color="auto" w:fill="auto"/>
            <w:vAlign w:val="center"/>
            <w:hideMark/>
          </w:tcPr>
          <w:p w14:paraId="38E33190"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Цена</w:t>
            </w:r>
          </w:p>
        </w:tc>
        <w:tc>
          <w:tcPr>
            <w:tcW w:w="270" w:type="dxa"/>
            <w:tcBorders>
              <w:top w:val="nil"/>
              <w:left w:val="nil"/>
              <w:bottom w:val="single" w:sz="4" w:space="0" w:color="C0C0C0"/>
              <w:right w:val="single" w:sz="4" w:space="0" w:color="C0C0C0"/>
            </w:tcBorders>
            <w:shd w:val="clear" w:color="auto" w:fill="auto"/>
            <w:vAlign w:val="center"/>
            <w:hideMark/>
          </w:tcPr>
          <w:p w14:paraId="7EF13574"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/тонн</w:t>
            </w:r>
          </w:p>
        </w:tc>
        <w:tc>
          <w:tcPr>
            <w:tcW w:w="394" w:type="dxa"/>
            <w:tcBorders>
              <w:top w:val="nil"/>
              <w:left w:val="nil"/>
              <w:bottom w:val="single" w:sz="4" w:space="0" w:color="C0C0C0"/>
              <w:right w:val="single" w:sz="4" w:space="0" w:color="C0C0C0"/>
            </w:tcBorders>
            <w:shd w:val="clear" w:color="000000" w:fill="FFFFCC"/>
            <w:vAlign w:val="center"/>
            <w:hideMark/>
          </w:tcPr>
          <w:p w14:paraId="069CA2A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421959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4" w:type="dxa"/>
            <w:tcBorders>
              <w:top w:val="nil"/>
              <w:left w:val="nil"/>
              <w:bottom w:val="single" w:sz="4" w:space="0" w:color="C0C0C0"/>
              <w:right w:val="single" w:sz="4" w:space="0" w:color="C0C0C0"/>
            </w:tcBorders>
            <w:shd w:val="clear" w:color="000000" w:fill="FFFFCC"/>
            <w:vAlign w:val="center"/>
            <w:hideMark/>
          </w:tcPr>
          <w:p w14:paraId="619CCBB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20 388,00</w:t>
            </w:r>
          </w:p>
        </w:tc>
        <w:tc>
          <w:tcPr>
            <w:tcW w:w="356" w:type="dxa"/>
            <w:tcBorders>
              <w:top w:val="nil"/>
              <w:left w:val="nil"/>
              <w:bottom w:val="single" w:sz="4" w:space="0" w:color="C0C0C0"/>
              <w:right w:val="single" w:sz="4" w:space="0" w:color="C0C0C0"/>
            </w:tcBorders>
            <w:shd w:val="clear" w:color="000000" w:fill="FFFFCC"/>
            <w:vAlign w:val="center"/>
            <w:hideMark/>
          </w:tcPr>
          <w:p w14:paraId="573F2E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21 110,84</w:t>
            </w:r>
          </w:p>
        </w:tc>
        <w:tc>
          <w:tcPr>
            <w:tcW w:w="408" w:type="dxa"/>
            <w:tcBorders>
              <w:top w:val="nil"/>
              <w:left w:val="nil"/>
              <w:bottom w:val="single" w:sz="4" w:space="0" w:color="C0C0C0"/>
              <w:right w:val="single" w:sz="4" w:space="0" w:color="C0C0C0"/>
            </w:tcBorders>
            <w:shd w:val="clear" w:color="000000" w:fill="FFFFCC"/>
            <w:vAlign w:val="center"/>
            <w:hideMark/>
          </w:tcPr>
          <w:p w14:paraId="2DDF1FA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2" w:type="dxa"/>
            <w:tcBorders>
              <w:top w:val="nil"/>
              <w:left w:val="nil"/>
              <w:bottom w:val="single" w:sz="4" w:space="0" w:color="C0C0C0"/>
              <w:right w:val="single" w:sz="4" w:space="0" w:color="C0C0C0"/>
            </w:tcBorders>
            <w:shd w:val="clear" w:color="000000" w:fill="D7EAD3"/>
            <w:vAlign w:val="center"/>
            <w:hideMark/>
          </w:tcPr>
          <w:p w14:paraId="63CD22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4FA040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51CE27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CD3046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765DF1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21 955,27</w:t>
            </w:r>
          </w:p>
        </w:tc>
        <w:tc>
          <w:tcPr>
            <w:tcW w:w="518" w:type="dxa"/>
            <w:tcBorders>
              <w:top w:val="nil"/>
              <w:left w:val="nil"/>
              <w:bottom w:val="single" w:sz="4" w:space="0" w:color="C0C0C0"/>
              <w:right w:val="single" w:sz="4" w:space="0" w:color="C0C0C0"/>
            </w:tcBorders>
            <w:shd w:val="clear" w:color="000000" w:fill="FFFFCC"/>
            <w:vAlign w:val="center"/>
            <w:hideMark/>
          </w:tcPr>
          <w:p w14:paraId="0D1849E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77D7ED2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31B28B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298D321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28C750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22 833,48</w:t>
            </w:r>
          </w:p>
        </w:tc>
        <w:tc>
          <w:tcPr>
            <w:tcW w:w="518" w:type="dxa"/>
            <w:tcBorders>
              <w:top w:val="nil"/>
              <w:left w:val="nil"/>
              <w:bottom w:val="single" w:sz="4" w:space="0" w:color="C0C0C0"/>
              <w:right w:val="single" w:sz="4" w:space="0" w:color="C0C0C0"/>
            </w:tcBorders>
            <w:shd w:val="clear" w:color="000000" w:fill="FFFFCC"/>
            <w:vAlign w:val="center"/>
            <w:hideMark/>
          </w:tcPr>
          <w:p w14:paraId="01798E1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2F4DB07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277E5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5CB7D8A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1CB299E" w14:textId="77777777" w:rsidTr="006B4C92">
        <w:trPr>
          <w:trHeight w:val="450"/>
          <w:jc w:val="center"/>
        </w:trPr>
        <w:tc>
          <w:tcPr>
            <w:tcW w:w="67" w:type="dxa"/>
            <w:tcBorders>
              <w:top w:val="nil"/>
              <w:left w:val="nil"/>
              <w:bottom w:val="nil"/>
              <w:right w:val="nil"/>
            </w:tcBorders>
            <w:shd w:val="clear" w:color="000000" w:fill="FABF8F"/>
            <w:noWrap/>
            <w:vAlign w:val="center"/>
            <w:hideMark/>
          </w:tcPr>
          <w:p w14:paraId="233E34A6"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247678E8"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009236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w:t>
            </w:r>
          </w:p>
        </w:tc>
        <w:tc>
          <w:tcPr>
            <w:tcW w:w="1591" w:type="dxa"/>
            <w:tcBorders>
              <w:top w:val="nil"/>
              <w:left w:val="nil"/>
              <w:bottom w:val="single" w:sz="4" w:space="0" w:color="C0C0C0"/>
              <w:right w:val="single" w:sz="4" w:space="0" w:color="C0C0C0"/>
            </w:tcBorders>
            <w:shd w:val="clear" w:color="auto" w:fill="auto"/>
            <w:vAlign w:val="center"/>
            <w:hideMark/>
          </w:tcPr>
          <w:p w14:paraId="299F7544"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Затраты на покупную электрическую энергию, по уровням напряжения:</w:t>
            </w:r>
          </w:p>
        </w:tc>
        <w:tc>
          <w:tcPr>
            <w:tcW w:w="270" w:type="dxa"/>
            <w:tcBorders>
              <w:top w:val="nil"/>
              <w:left w:val="nil"/>
              <w:bottom w:val="single" w:sz="4" w:space="0" w:color="C0C0C0"/>
              <w:right w:val="single" w:sz="4" w:space="0" w:color="C0C0C0"/>
            </w:tcBorders>
            <w:shd w:val="clear" w:color="auto" w:fill="auto"/>
            <w:vAlign w:val="center"/>
            <w:hideMark/>
          </w:tcPr>
          <w:p w14:paraId="6562858C"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0FAA2F8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24 962,23</w:t>
            </w:r>
          </w:p>
        </w:tc>
        <w:tc>
          <w:tcPr>
            <w:tcW w:w="279" w:type="dxa"/>
            <w:tcBorders>
              <w:top w:val="nil"/>
              <w:left w:val="nil"/>
              <w:bottom w:val="single" w:sz="4" w:space="0" w:color="C0C0C0"/>
              <w:right w:val="single" w:sz="4" w:space="0" w:color="C0C0C0"/>
            </w:tcBorders>
            <w:shd w:val="clear" w:color="000000" w:fill="D7EAD3"/>
            <w:vAlign w:val="center"/>
            <w:hideMark/>
          </w:tcPr>
          <w:p w14:paraId="0EEDA4C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26 274,42</w:t>
            </w:r>
          </w:p>
        </w:tc>
        <w:tc>
          <w:tcPr>
            <w:tcW w:w="394" w:type="dxa"/>
            <w:tcBorders>
              <w:top w:val="nil"/>
              <w:left w:val="nil"/>
              <w:bottom w:val="single" w:sz="4" w:space="0" w:color="C0C0C0"/>
              <w:right w:val="single" w:sz="4" w:space="0" w:color="C0C0C0"/>
            </w:tcBorders>
            <w:shd w:val="clear" w:color="000000" w:fill="D7EAD3"/>
            <w:vAlign w:val="center"/>
            <w:hideMark/>
          </w:tcPr>
          <w:p w14:paraId="4DD67D1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30 495,67</w:t>
            </w:r>
          </w:p>
        </w:tc>
        <w:tc>
          <w:tcPr>
            <w:tcW w:w="356" w:type="dxa"/>
            <w:tcBorders>
              <w:top w:val="nil"/>
              <w:left w:val="nil"/>
              <w:bottom w:val="single" w:sz="4" w:space="0" w:color="C0C0C0"/>
              <w:right w:val="single" w:sz="4" w:space="0" w:color="C0C0C0"/>
            </w:tcBorders>
            <w:shd w:val="clear" w:color="000000" w:fill="D7EAD3"/>
            <w:vAlign w:val="center"/>
            <w:hideMark/>
          </w:tcPr>
          <w:p w14:paraId="3889DAA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28 939,72</w:t>
            </w:r>
          </w:p>
        </w:tc>
        <w:tc>
          <w:tcPr>
            <w:tcW w:w="408" w:type="dxa"/>
            <w:tcBorders>
              <w:top w:val="nil"/>
              <w:left w:val="nil"/>
              <w:bottom w:val="single" w:sz="4" w:space="0" w:color="C0C0C0"/>
              <w:right w:val="single" w:sz="4" w:space="0" w:color="C0C0C0"/>
            </w:tcBorders>
            <w:shd w:val="clear" w:color="000000" w:fill="D7EAD3"/>
            <w:vAlign w:val="center"/>
            <w:hideMark/>
          </w:tcPr>
          <w:p w14:paraId="1B96502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27 649,02</w:t>
            </w:r>
          </w:p>
        </w:tc>
        <w:tc>
          <w:tcPr>
            <w:tcW w:w="282" w:type="dxa"/>
            <w:tcBorders>
              <w:top w:val="nil"/>
              <w:left w:val="nil"/>
              <w:bottom w:val="single" w:sz="4" w:space="0" w:color="C0C0C0"/>
              <w:right w:val="single" w:sz="4" w:space="0" w:color="C0C0C0"/>
            </w:tcBorders>
            <w:shd w:val="clear" w:color="000000" w:fill="D7EAD3"/>
            <w:vAlign w:val="center"/>
            <w:hideMark/>
          </w:tcPr>
          <w:p w14:paraId="708E8C7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13 824,51</w:t>
            </w:r>
          </w:p>
        </w:tc>
        <w:tc>
          <w:tcPr>
            <w:tcW w:w="282" w:type="dxa"/>
            <w:tcBorders>
              <w:top w:val="nil"/>
              <w:left w:val="nil"/>
              <w:bottom w:val="single" w:sz="4" w:space="0" w:color="C0C0C0"/>
              <w:right w:val="single" w:sz="4" w:space="0" w:color="C0C0C0"/>
            </w:tcBorders>
            <w:shd w:val="clear" w:color="000000" w:fill="D7EAD3"/>
            <w:vAlign w:val="center"/>
            <w:hideMark/>
          </w:tcPr>
          <w:p w14:paraId="27AF7AF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13 824,51</w:t>
            </w:r>
          </w:p>
        </w:tc>
        <w:tc>
          <w:tcPr>
            <w:tcW w:w="25" w:type="dxa"/>
            <w:tcBorders>
              <w:top w:val="nil"/>
              <w:left w:val="nil"/>
              <w:bottom w:val="single" w:sz="4" w:space="0" w:color="C0C0C0"/>
              <w:right w:val="single" w:sz="4" w:space="0" w:color="C0C0C0"/>
            </w:tcBorders>
            <w:shd w:val="clear" w:color="000000" w:fill="D7EAD3"/>
            <w:vAlign w:val="center"/>
            <w:hideMark/>
          </w:tcPr>
          <w:p w14:paraId="120CFF0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7A0198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73FFA75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30 097,31</w:t>
            </w:r>
          </w:p>
        </w:tc>
        <w:tc>
          <w:tcPr>
            <w:tcW w:w="518" w:type="dxa"/>
            <w:tcBorders>
              <w:top w:val="nil"/>
              <w:left w:val="nil"/>
              <w:bottom w:val="single" w:sz="4" w:space="0" w:color="C0C0C0"/>
              <w:right w:val="single" w:sz="4" w:space="0" w:color="C0C0C0"/>
            </w:tcBorders>
            <w:shd w:val="clear" w:color="000000" w:fill="D7EAD3"/>
            <w:vAlign w:val="center"/>
            <w:hideMark/>
          </w:tcPr>
          <w:p w14:paraId="31C4360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28 782,62</w:t>
            </w:r>
          </w:p>
        </w:tc>
        <w:tc>
          <w:tcPr>
            <w:tcW w:w="402" w:type="dxa"/>
            <w:tcBorders>
              <w:top w:val="nil"/>
              <w:left w:val="nil"/>
              <w:bottom w:val="single" w:sz="4" w:space="0" w:color="C0C0C0"/>
              <w:right w:val="single" w:sz="4" w:space="0" w:color="C0C0C0"/>
            </w:tcBorders>
            <w:shd w:val="clear" w:color="000000" w:fill="D7EAD3"/>
            <w:vAlign w:val="center"/>
            <w:hideMark/>
          </w:tcPr>
          <w:p w14:paraId="4F5ABBC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14 391,31</w:t>
            </w:r>
          </w:p>
        </w:tc>
        <w:tc>
          <w:tcPr>
            <w:tcW w:w="397" w:type="dxa"/>
            <w:tcBorders>
              <w:top w:val="nil"/>
              <w:left w:val="nil"/>
              <w:bottom w:val="single" w:sz="4" w:space="0" w:color="C0C0C0"/>
              <w:right w:val="single" w:sz="4" w:space="0" w:color="C0C0C0"/>
            </w:tcBorders>
            <w:shd w:val="clear" w:color="000000" w:fill="D7EAD3"/>
            <w:vAlign w:val="center"/>
            <w:hideMark/>
          </w:tcPr>
          <w:p w14:paraId="66E2DBC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14 391,31</w:t>
            </w:r>
          </w:p>
        </w:tc>
        <w:tc>
          <w:tcPr>
            <w:tcW w:w="434" w:type="dxa"/>
            <w:tcBorders>
              <w:top w:val="nil"/>
              <w:left w:val="nil"/>
              <w:bottom w:val="single" w:sz="4" w:space="0" w:color="C0C0C0"/>
              <w:right w:val="single" w:sz="4" w:space="0" w:color="C0C0C0"/>
            </w:tcBorders>
            <w:shd w:val="clear" w:color="000000" w:fill="FFFFCC"/>
            <w:vAlign w:val="center"/>
            <w:hideMark/>
          </w:tcPr>
          <w:p w14:paraId="2816E96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12056C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31 301,21</w:t>
            </w:r>
          </w:p>
        </w:tc>
        <w:tc>
          <w:tcPr>
            <w:tcW w:w="518" w:type="dxa"/>
            <w:tcBorders>
              <w:top w:val="nil"/>
              <w:left w:val="nil"/>
              <w:bottom w:val="single" w:sz="4" w:space="0" w:color="C0C0C0"/>
              <w:right w:val="single" w:sz="4" w:space="0" w:color="C0C0C0"/>
            </w:tcBorders>
            <w:shd w:val="clear" w:color="000000" w:fill="D7EAD3"/>
            <w:vAlign w:val="center"/>
            <w:hideMark/>
          </w:tcPr>
          <w:p w14:paraId="7515324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29 933,93</w:t>
            </w:r>
          </w:p>
        </w:tc>
        <w:tc>
          <w:tcPr>
            <w:tcW w:w="402" w:type="dxa"/>
            <w:tcBorders>
              <w:top w:val="nil"/>
              <w:left w:val="nil"/>
              <w:bottom w:val="single" w:sz="4" w:space="0" w:color="C0C0C0"/>
              <w:right w:val="single" w:sz="4" w:space="0" w:color="C0C0C0"/>
            </w:tcBorders>
            <w:shd w:val="clear" w:color="000000" w:fill="D7EAD3"/>
            <w:vAlign w:val="center"/>
            <w:hideMark/>
          </w:tcPr>
          <w:p w14:paraId="4935AAE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14 966,96</w:t>
            </w:r>
          </w:p>
        </w:tc>
        <w:tc>
          <w:tcPr>
            <w:tcW w:w="397" w:type="dxa"/>
            <w:tcBorders>
              <w:top w:val="nil"/>
              <w:left w:val="nil"/>
              <w:bottom w:val="single" w:sz="4" w:space="0" w:color="C0C0C0"/>
              <w:right w:val="single" w:sz="4" w:space="0" w:color="C0C0C0"/>
            </w:tcBorders>
            <w:shd w:val="clear" w:color="000000" w:fill="D7EAD3"/>
            <w:vAlign w:val="center"/>
            <w:hideMark/>
          </w:tcPr>
          <w:p w14:paraId="2AEA17E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14 966,96</w:t>
            </w:r>
          </w:p>
        </w:tc>
        <w:tc>
          <w:tcPr>
            <w:tcW w:w="434" w:type="dxa"/>
            <w:tcBorders>
              <w:top w:val="nil"/>
              <w:left w:val="nil"/>
              <w:bottom w:val="single" w:sz="4" w:space="0" w:color="C0C0C0"/>
              <w:right w:val="single" w:sz="4" w:space="0" w:color="C0C0C0"/>
            </w:tcBorders>
            <w:shd w:val="clear" w:color="000000" w:fill="FFFFCC"/>
            <w:vAlign w:val="center"/>
            <w:hideMark/>
          </w:tcPr>
          <w:p w14:paraId="71A3539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53D40DD5" w14:textId="77777777" w:rsidTr="006B4C92">
        <w:trPr>
          <w:trHeight w:val="300"/>
          <w:jc w:val="center"/>
        </w:trPr>
        <w:tc>
          <w:tcPr>
            <w:tcW w:w="67" w:type="dxa"/>
            <w:tcBorders>
              <w:top w:val="nil"/>
              <w:left w:val="nil"/>
              <w:bottom w:val="nil"/>
              <w:right w:val="nil"/>
            </w:tcBorders>
            <w:shd w:val="clear" w:color="000000" w:fill="FABF8F"/>
            <w:noWrap/>
            <w:vAlign w:val="center"/>
            <w:hideMark/>
          </w:tcPr>
          <w:p w14:paraId="0A0850D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7C112129"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8322D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3.3.0.1</w:t>
            </w:r>
          </w:p>
        </w:tc>
        <w:tc>
          <w:tcPr>
            <w:tcW w:w="1591" w:type="dxa"/>
            <w:tcBorders>
              <w:top w:val="nil"/>
              <w:left w:val="nil"/>
              <w:bottom w:val="single" w:sz="4" w:space="0" w:color="C0C0C0"/>
              <w:right w:val="single" w:sz="4" w:space="0" w:color="C0C0C0"/>
            </w:tcBorders>
            <w:shd w:val="clear" w:color="auto" w:fill="auto"/>
            <w:vAlign w:val="center"/>
            <w:hideMark/>
          </w:tcPr>
          <w:p w14:paraId="781356A7"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Средний тариф на энергию</w:t>
            </w:r>
          </w:p>
        </w:tc>
        <w:tc>
          <w:tcPr>
            <w:tcW w:w="270" w:type="dxa"/>
            <w:tcBorders>
              <w:top w:val="nil"/>
              <w:left w:val="nil"/>
              <w:bottom w:val="single" w:sz="4" w:space="0" w:color="C0C0C0"/>
              <w:right w:val="single" w:sz="4" w:space="0" w:color="C0C0C0"/>
            </w:tcBorders>
            <w:shd w:val="clear" w:color="auto" w:fill="auto"/>
            <w:vAlign w:val="center"/>
            <w:hideMark/>
          </w:tcPr>
          <w:p w14:paraId="18F02E52"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кВт.ч</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512DB7C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2,36</w:t>
            </w:r>
          </w:p>
        </w:tc>
        <w:tc>
          <w:tcPr>
            <w:tcW w:w="279" w:type="dxa"/>
            <w:tcBorders>
              <w:top w:val="nil"/>
              <w:left w:val="nil"/>
              <w:bottom w:val="single" w:sz="4" w:space="0" w:color="C0C0C0"/>
              <w:right w:val="single" w:sz="4" w:space="0" w:color="C0C0C0"/>
            </w:tcBorders>
            <w:shd w:val="clear" w:color="000000" w:fill="D7EAD3"/>
            <w:vAlign w:val="center"/>
            <w:hideMark/>
          </w:tcPr>
          <w:p w14:paraId="61EF81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2,46</w:t>
            </w:r>
          </w:p>
        </w:tc>
        <w:tc>
          <w:tcPr>
            <w:tcW w:w="394" w:type="dxa"/>
            <w:tcBorders>
              <w:top w:val="nil"/>
              <w:left w:val="nil"/>
              <w:bottom w:val="single" w:sz="4" w:space="0" w:color="C0C0C0"/>
              <w:right w:val="single" w:sz="4" w:space="0" w:color="C0C0C0"/>
            </w:tcBorders>
            <w:shd w:val="clear" w:color="000000" w:fill="D7EAD3"/>
            <w:vAlign w:val="center"/>
            <w:hideMark/>
          </w:tcPr>
          <w:p w14:paraId="3C4C52B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2,63</w:t>
            </w:r>
          </w:p>
        </w:tc>
        <w:tc>
          <w:tcPr>
            <w:tcW w:w="356" w:type="dxa"/>
            <w:tcBorders>
              <w:top w:val="nil"/>
              <w:left w:val="nil"/>
              <w:bottom w:val="single" w:sz="4" w:space="0" w:color="C0C0C0"/>
              <w:right w:val="single" w:sz="4" w:space="0" w:color="C0C0C0"/>
            </w:tcBorders>
            <w:shd w:val="clear" w:color="000000" w:fill="D7EAD3"/>
            <w:vAlign w:val="center"/>
            <w:hideMark/>
          </w:tcPr>
          <w:p w14:paraId="570DA8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2,71</w:t>
            </w:r>
          </w:p>
        </w:tc>
        <w:tc>
          <w:tcPr>
            <w:tcW w:w="408" w:type="dxa"/>
            <w:tcBorders>
              <w:top w:val="nil"/>
              <w:left w:val="nil"/>
              <w:bottom w:val="single" w:sz="4" w:space="0" w:color="C0C0C0"/>
              <w:right w:val="single" w:sz="4" w:space="0" w:color="C0C0C0"/>
            </w:tcBorders>
            <w:shd w:val="clear" w:color="000000" w:fill="D7EAD3"/>
            <w:vAlign w:val="center"/>
            <w:hideMark/>
          </w:tcPr>
          <w:p w14:paraId="41F67F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2,74</w:t>
            </w:r>
          </w:p>
        </w:tc>
        <w:tc>
          <w:tcPr>
            <w:tcW w:w="282" w:type="dxa"/>
            <w:tcBorders>
              <w:top w:val="nil"/>
              <w:left w:val="nil"/>
              <w:bottom w:val="single" w:sz="4" w:space="0" w:color="C0C0C0"/>
              <w:right w:val="single" w:sz="4" w:space="0" w:color="C0C0C0"/>
            </w:tcBorders>
            <w:shd w:val="clear" w:color="000000" w:fill="D7EAD3"/>
            <w:vAlign w:val="center"/>
            <w:hideMark/>
          </w:tcPr>
          <w:p w14:paraId="288089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2,74</w:t>
            </w:r>
          </w:p>
        </w:tc>
        <w:tc>
          <w:tcPr>
            <w:tcW w:w="282" w:type="dxa"/>
            <w:tcBorders>
              <w:top w:val="nil"/>
              <w:left w:val="nil"/>
              <w:bottom w:val="single" w:sz="4" w:space="0" w:color="C0C0C0"/>
              <w:right w:val="single" w:sz="4" w:space="0" w:color="C0C0C0"/>
            </w:tcBorders>
            <w:shd w:val="clear" w:color="000000" w:fill="D7EAD3"/>
            <w:vAlign w:val="center"/>
            <w:hideMark/>
          </w:tcPr>
          <w:p w14:paraId="6621D3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2,74</w:t>
            </w:r>
          </w:p>
        </w:tc>
        <w:tc>
          <w:tcPr>
            <w:tcW w:w="25" w:type="dxa"/>
            <w:tcBorders>
              <w:top w:val="nil"/>
              <w:left w:val="nil"/>
              <w:bottom w:val="single" w:sz="4" w:space="0" w:color="C0C0C0"/>
              <w:right w:val="single" w:sz="4" w:space="0" w:color="C0C0C0"/>
            </w:tcBorders>
            <w:shd w:val="clear" w:color="000000" w:fill="D7EAD3"/>
            <w:vAlign w:val="center"/>
            <w:hideMark/>
          </w:tcPr>
          <w:p w14:paraId="3AAE655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F73BE0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64F29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2,82</w:t>
            </w:r>
          </w:p>
        </w:tc>
        <w:tc>
          <w:tcPr>
            <w:tcW w:w="518" w:type="dxa"/>
            <w:tcBorders>
              <w:top w:val="nil"/>
              <w:left w:val="nil"/>
              <w:bottom w:val="single" w:sz="4" w:space="0" w:color="C0C0C0"/>
              <w:right w:val="single" w:sz="4" w:space="0" w:color="C0C0C0"/>
            </w:tcBorders>
            <w:shd w:val="clear" w:color="000000" w:fill="D7EAD3"/>
            <w:vAlign w:val="center"/>
            <w:hideMark/>
          </w:tcPr>
          <w:p w14:paraId="45F43A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2,85</w:t>
            </w:r>
          </w:p>
        </w:tc>
        <w:tc>
          <w:tcPr>
            <w:tcW w:w="402" w:type="dxa"/>
            <w:tcBorders>
              <w:top w:val="nil"/>
              <w:left w:val="nil"/>
              <w:bottom w:val="single" w:sz="4" w:space="0" w:color="C0C0C0"/>
              <w:right w:val="single" w:sz="4" w:space="0" w:color="C0C0C0"/>
            </w:tcBorders>
            <w:shd w:val="clear" w:color="000000" w:fill="D7EAD3"/>
            <w:vAlign w:val="center"/>
            <w:hideMark/>
          </w:tcPr>
          <w:p w14:paraId="4565973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2,85</w:t>
            </w:r>
          </w:p>
        </w:tc>
        <w:tc>
          <w:tcPr>
            <w:tcW w:w="397" w:type="dxa"/>
            <w:tcBorders>
              <w:top w:val="nil"/>
              <w:left w:val="nil"/>
              <w:bottom w:val="single" w:sz="4" w:space="0" w:color="C0C0C0"/>
              <w:right w:val="single" w:sz="4" w:space="0" w:color="C0C0C0"/>
            </w:tcBorders>
            <w:shd w:val="clear" w:color="000000" w:fill="D7EAD3"/>
            <w:vAlign w:val="center"/>
            <w:hideMark/>
          </w:tcPr>
          <w:p w14:paraId="6566F3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2,85</w:t>
            </w:r>
          </w:p>
        </w:tc>
        <w:tc>
          <w:tcPr>
            <w:tcW w:w="434" w:type="dxa"/>
            <w:tcBorders>
              <w:top w:val="nil"/>
              <w:left w:val="nil"/>
              <w:bottom w:val="single" w:sz="4" w:space="0" w:color="C0C0C0"/>
              <w:right w:val="single" w:sz="4" w:space="0" w:color="C0C0C0"/>
            </w:tcBorders>
            <w:shd w:val="clear" w:color="000000" w:fill="FFFFCC"/>
            <w:vAlign w:val="center"/>
            <w:hideMark/>
          </w:tcPr>
          <w:p w14:paraId="399532E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BCF8CE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2,93</w:t>
            </w:r>
          </w:p>
        </w:tc>
        <w:tc>
          <w:tcPr>
            <w:tcW w:w="518" w:type="dxa"/>
            <w:tcBorders>
              <w:top w:val="nil"/>
              <w:left w:val="nil"/>
              <w:bottom w:val="single" w:sz="4" w:space="0" w:color="C0C0C0"/>
              <w:right w:val="single" w:sz="4" w:space="0" w:color="C0C0C0"/>
            </w:tcBorders>
            <w:shd w:val="clear" w:color="000000" w:fill="D7EAD3"/>
            <w:vAlign w:val="center"/>
            <w:hideMark/>
          </w:tcPr>
          <w:p w14:paraId="545C8B5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2,97</w:t>
            </w:r>
          </w:p>
        </w:tc>
        <w:tc>
          <w:tcPr>
            <w:tcW w:w="402" w:type="dxa"/>
            <w:tcBorders>
              <w:top w:val="nil"/>
              <w:left w:val="nil"/>
              <w:bottom w:val="single" w:sz="4" w:space="0" w:color="C0C0C0"/>
              <w:right w:val="single" w:sz="4" w:space="0" w:color="C0C0C0"/>
            </w:tcBorders>
            <w:shd w:val="clear" w:color="000000" w:fill="D7EAD3"/>
            <w:vAlign w:val="center"/>
            <w:hideMark/>
          </w:tcPr>
          <w:p w14:paraId="7D59C51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2,97</w:t>
            </w:r>
          </w:p>
        </w:tc>
        <w:tc>
          <w:tcPr>
            <w:tcW w:w="397" w:type="dxa"/>
            <w:tcBorders>
              <w:top w:val="nil"/>
              <w:left w:val="nil"/>
              <w:bottom w:val="single" w:sz="4" w:space="0" w:color="C0C0C0"/>
              <w:right w:val="single" w:sz="4" w:space="0" w:color="C0C0C0"/>
            </w:tcBorders>
            <w:shd w:val="clear" w:color="000000" w:fill="D7EAD3"/>
            <w:vAlign w:val="center"/>
            <w:hideMark/>
          </w:tcPr>
          <w:p w14:paraId="77EB10A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2,97</w:t>
            </w:r>
          </w:p>
        </w:tc>
        <w:tc>
          <w:tcPr>
            <w:tcW w:w="434" w:type="dxa"/>
            <w:tcBorders>
              <w:top w:val="nil"/>
              <w:left w:val="nil"/>
              <w:bottom w:val="single" w:sz="4" w:space="0" w:color="C0C0C0"/>
              <w:right w:val="single" w:sz="4" w:space="0" w:color="C0C0C0"/>
            </w:tcBorders>
            <w:shd w:val="clear" w:color="000000" w:fill="FFFFCC"/>
            <w:vAlign w:val="center"/>
            <w:hideMark/>
          </w:tcPr>
          <w:p w14:paraId="0FEB602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693125F" w14:textId="77777777" w:rsidTr="006B4C92">
        <w:trPr>
          <w:trHeight w:val="300"/>
          <w:jc w:val="center"/>
        </w:trPr>
        <w:tc>
          <w:tcPr>
            <w:tcW w:w="67" w:type="dxa"/>
            <w:tcBorders>
              <w:top w:val="nil"/>
              <w:left w:val="nil"/>
              <w:bottom w:val="nil"/>
              <w:right w:val="nil"/>
            </w:tcBorders>
            <w:shd w:val="clear" w:color="000000" w:fill="FABF8F"/>
            <w:noWrap/>
            <w:vAlign w:val="center"/>
            <w:hideMark/>
          </w:tcPr>
          <w:p w14:paraId="09238C8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33D30351"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132FFF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3.3.0.2</w:t>
            </w:r>
          </w:p>
        </w:tc>
        <w:tc>
          <w:tcPr>
            <w:tcW w:w="1591" w:type="dxa"/>
            <w:tcBorders>
              <w:top w:val="nil"/>
              <w:left w:val="nil"/>
              <w:bottom w:val="single" w:sz="4" w:space="0" w:color="C0C0C0"/>
              <w:right w:val="single" w:sz="4" w:space="0" w:color="C0C0C0"/>
            </w:tcBorders>
            <w:shd w:val="clear" w:color="auto" w:fill="auto"/>
            <w:vAlign w:val="center"/>
            <w:hideMark/>
          </w:tcPr>
          <w:p w14:paraId="5C92496C"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Объем энергии</w:t>
            </w:r>
          </w:p>
        </w:tc>
        <w:tc>
          <w:tcPr>
            <w:tcW w:w="270" w:type="dxa"/>
            <w:tcBorders>
              <w:top w:val="nil"/>
              <w:left w:val="nil"/>
              <w:bottom w:val="single" w:sz="4" w:space="0" w:color="C0C0C0"/>
              <w:right w:val="single" w:sz="4" w:space="0" w:color="C0C0C0"/>
            </w:tcBorders>
            <w:shd w:val="clear" w:color="auto" w:fill="auto"/>
            <w:vAlign w:val="center"/>
            <w:hideMark/>
          </w:tcPr>
          <w:p w14:paraId="731791E4"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кВт.ч</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6A44D9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8 020,37</w:t>
            </w:r>
          </w:p>
        </w:tc>
        <w:tc>
          <w:tcPr>
            <w:tcW w:w="279" w:type="dxa"/>
            <w:tcBorders>
              <w:top w:val="nil"/>
              <w:left w:val="nil"/>
              <w:bottom w:val="single" w:sz="4" w:space="0" w:color="C0C0C0"/>
              <w:right w:val="single" w:sz="4" w:space="0" w:color="C0C0C0"/>
            </w:tcBorders>
            <w:shd w:val="clear" w:color="000000" w:fill="D7EAD3"/>
            <w:vAlign w:val="center"/>
            <w:hideMark/>
          </w:tcPr>
          <w:p w14:paraId="6E6B39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8 072,90</w:t>
            </w:r>
          </w:p>
        </w:tc>
        <w:tc>
          <w:tcPr>
            <w:tcW w:w="394" w:type="dxa"/>
            <w:tcBorders>
              <w:top w:val="nil"/>
              <w:left w:val="nil"/>
              <w:bottom w:val="single" w:sz="4" w:space="0" w:color="C0C0C0"/>
              <w:right w:val="single" w:sz="4" w:space="0" w:color="C0C0C0"/>
            </w:tcBorders>
            <w:shd w:val="clear" w:color="000000" w:fill="D7EAD3"/>
            <w:vAlign w:val="center"/>
            <w:hideMark/>
          </w:tcPr>
          <w:p w14:paraId="2281B42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8 794,70</w:t>
            </w:r>
          </w:p>
        </w:tc>
        <w:tc>
          <w:tcPr>
            <w:tcW w:w="356" w:type="dxa"/>
            <w:tcBorders>
              <w:top w:val="nil"/>
              <w:left w:val="nil"/>
              <w:bottom w:val="single" w:sz="4" w:space="0" w:color="C0C0C0"/>
              <w:right w:val="single" w:sz="4" w:space="0" w:color="C0C0C0"/>
            </w:tcBorders>
            <w:shd w:val="clear" w:color="000000" w:fill="D7EAD3"/>
            <w:vAlign w:val="center"/>
            <w:hideMark/>
          </w:tcPr>
          <w:p w14:paraId="64EA42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8 072,90</w:t>
            </w:r>
          </w:p>
        </w:tc>
        <w:tc>
          <w:tcPr>
            <w:tcW w:w="408" w:type="dxa"/>
            <w:tcBorders>
              <w:top w:val="nil"/>
              <w:left w:val="nil"/>
              <w:bottom w:val="single" w:sz="4" w:space="0" w:color="C0C0C0"/>
              <w:right w:val="single" w:sz="4" w:space="0" w:color="C0C0C0"/>
            </w:tcBorders>
            <w:shd w:val="clear" w:color="000000" w:fill="D7EAD3"/>
            <w:vAlign w:val="center"/>
            <w:hideMark/>
          </w:tcPr>
          <w:p w14:paraId="0A16150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7 821,63</w:t>
            </w:r>
          </w:p>
        </w:tc>
        <w:tc>
          <w:tcPr>
            <w:tcW w:w="282" w:type="dxa"/>
            <w:tcBorders>
              <w:top w:val="nil"/>
              <w:left w:val="nil"/>
              <w:bottom w:val="single" w:sz="4" w:space="0" w:color="C0C0C0"/>
              <w:right w:val="single" w:sz="4" w:space="0" w:color="C0C0C0"/>
            </w:tcBorders>
            <w:shd w:val="clear" w:color="000000" w:fill="D7EAD3"/>
            <w:vAlign w:val="center"/>
            <w:hideMark/>
          </w:tcPr>
          <w:p w14:paraId="0C3177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3 910,81</w:t>
            </w:r>
          </w:p>
        </w:tc>
        <w:tc>
          <w:tcPr>
            <w:tcW w:w="282" w:type="dxa"/>
            <w:tcBorders>
              <w:top w:val="nil"/>
              <w:left w:val="nil"/>
              <w:bottom w:val="single" w:sz="4" w:space="0" w:color="C0C0C0"/>
              <w:right w:val="single" w:sz="4" w:space="0" w:color="C0C0C0"/>
            </w:tcBorders>
            <w:shd w:val="clear" w:color="000000" w:fill="D7EAD3"/>
            <w:vAlign w:val="center"/>
            <w:hideMark/>
          </w:tcPr>
          <w:p w14:paraId="60BC67F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3 910,81</w:t>
            </w:r>
          </w:p>
        </w:tc>
        <w:tc>
          <w:tcPr>
            <w:tcW w:w="25" w:type="dxa"/>
            <w:tcBorders>
              <w:top w:val="nil"/>
              <w:left w:val="nil"/>
              <w:bottom w:val="single" w:sz="4" w:space="0" w:color="C0C0C0"/>
              <w:right w:val="single" w:sz="4" w:space="0" w:color="C0C0C0"/>
            </w:tcBorders>
            <w:shd w:val="clear" w:color="000000" w:fill="D7EAD3"/>
            <w:vAlign w:val="center"/>
            <w:hideMark/>
          </w:tcPr>
          <w:p w14:paraId="36ECAE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0E4652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5083AB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8 072,90</w:t>
            </w:r>
          </w:p>
        </w:tc>
        <w:tc>
          <w:tcPr>
            <w:tcW w:w="518" w:type="dxa"/>
            <w:tcBorders>
              <w:top w:val="nil"/>
              <w:left w:val="nil"/>
              <w:bottom w:val="single" w:sz="4" w:space="0" w:color="C0C0C0"/>
              <w:right w:val="single" w:sz="4" w:space="0" w:color="C0C0C0"/>
            </w:tcBorders>
            <w:shd w:val="clear" w:color="000000" w:fill="D7EAD3"/>
            <w:vAlign w:val="center"/>
            <w:hideMark/>
          </w:tcPr>
          <w:p w14:paraId="67C254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7 821,63</w:t>
            </w:r>
          </w:p>
        </w:tc>
        <w:tc>
          <w:tcPr>
            <w:tcW w:w="402" w:type="dxa"/>
            <w:tcBorders>
              <w:top w:val="nil"/>
              <w:left w:val="nil"/>
              <w:bottom w:val="single" w:sz="4" w:space="0" w:color="C0C0C0"/>
              <w:right w:val="single" w:sz="4" w:space="0" w:color="C0C0C0"/>
            </w:tcBorders>
            <w:shd w:val="clear" w:color="000000" w:fill="D7EAD3"/>
            <w:vAlign w:val="center"/>
            <w:hideMark/>
          </w:tcPr>
          <w:p w14:paraId="253A3FC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3 910,81</w:t>
            </w:r>
          </w:p>
        </w:tc>
        <w:tc>
          <w:tcPr>
            <w:tcW w:w="397" w:type="dxa"/>
            <w:tcBorders>
              <w:top w:val="nil"/>
              <w:left w:val="nil"/>
              <w:bottom w:val="single" w:sz="4" w:space="0" w:color="C0C0C0"/>
              <w:right w:val="single" w:sz="4" w:space="0" w:color="C0C0C0"/>
            </w:tcBorders>
            <w:shd w:val="clear" w:color="000000" w:fill="D7EAD3"/>
            <w:vAlign w:val="center"/>
            <w:hideMark/>
          </w:tcPr>
          <w:p w14:paraId="46ACF8E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3 910,81</w:t>
            </w:r>
          </w:p>
        </w:tc>
        <w:tc>
          <w:tcPr>
            <w:tcW w:w="434" w:type="dxa"/>
            <w:tcBorders>
              <w:top w:val="nil"/>
              <w:left w:val="nil"/>
              <w:bottom w:val="single" w:sz="4" w:space="0" w:color="C0C0C0"/>
              <w:right w:val="single" w:sz="4" w:space="0" w:color="C0C0C0"/>
            </w:tcBorders>
            <w:shd w:val="clear" w:color="000000" w:fill="FFFFCC"/>
            <w:vAlign w:val="center"/>
            <w:hideMark/>
          </w:tcPr>
          <w:p w14:paraId="74D5805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DA8B1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8 072,90</w:t>
            </w:r>
          </w:p>
        </w:tc>
        <w:tc>
          <w:tcPr>
            <w:tcW w:w="518" w:type="dxa"/>
            <w:tcBorders>
              <w:top w:val="nil"/>
              <w:left w:val="nil"/>
              <w:bottom w:val="single" w:sz="4" w:space="0" w:color="C0C0C0"/>
              <w:right w:val="single" w:sz="4" w:space="0" w:color="C0C0C0"/>
            </w:tcBorders>
            <w:shd w:val="clear" w:color="000000" w:fill="D7EAD3"/>
            <w:vAlign w:val="center"/>
            <w:hideMark/>
          </w:tcPr>
          <w:p w14:paraId="0BB970B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7 821,63</w:t>
            </w:r>
          </w:p>
        </w:tc>
        <w:tc>
          <w:tcPr>
            <w:tcW w:w="402" w:type="dxa"/>
            <w:tcBorders>
              <w:top w:val="nil"/>
              <w:left w:val="nil"/>
              <w:bottom w:val="single" w:sz="4" w:space="0" w:color="C0C0C0"/>
              <w:right w:val="single" w:sz="4" w:space="0" w:color="C0C0C0"/>
            </w:tcBorders>
            <w:shd w:val="clear" w:color="000000" w:fill="D7EAD3"/>
            <w:vAlign w:val="center"/>
            <w:hideMark/>
          </w:tcPr>
          <w:p w14:paraId="6426109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3 910,81</w:t>
            </w:r>
          </w:p>
        </w:tc>
        <w:tc>
          <w:tcPr>
            <w:tcW w:w="397" w:type="dxa"/>
            <w:tcBorders>
              <w:top w:val="nil"/>
              <w:left w:val="nil"/>
              <w:bottom w:val="single" w:sz="4" w:space="0" w:color="C0C0C0"/>
              <w:right w:val="single" w:sz="4" w:space="0" w:color="C0C0C0"/>
            </w:tcBorders>
            <w:shd w:val="clear" w:color="000000" w:fill="D7EAD3"/>
            <w:vAlign w:val="center"/>
            <w:hideMark/>
          </w:tcPr>
          <w:p w14:paraId="23586C1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3 910,81</w:t>
            </w:r>
          </w:p>
        </w:tc>
        <w:tc>
          <w:tcPr>
            <w:tcW w:w="434" w:type="dxa"/>
            <w:tcBorders>
              <w:top w:val="nil"/>
              <w:left w:val="nil"/>
              <w:bottom w:val="single" w:sz="4" w:space="0" w:color="C0C0C0"/>
              <w:right w:val="single" w:sz="4" w:space="0" w:color="C0C0C0"/>
            </w:tcBorders>
            <w:shd w:val="clear" w:color="000000" w:fill="FFFFCC"/>
            <w:vAlign w:val="center"/>
            <w:hideMark/>
          </w:tcPr>
          <w:p w14:paraId="1236ACE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7EC28D1F" w14:textId="77777777" w:rsidTr="006B4C92">
        <w:trPr>
          <w:trHeight w:val="300"/>
          <w:jc w:val="center"/>
        </w:trPr>
        <w:tc>
          <w:tcPr>
            <w:tcW w:w="67" w:type="dxa"/>
            <w:tcBorders>
              <w:top w:val="nil"/>
              <w:left w:val="nil"/>
              <w:bottom w:val="nil"/>
              <w:right w:val="nil"/>
            </w:tcBorders>
            <w:shd w:val="clear" w:color="000000" w:fill="FABF8F"/>
            <w:noWrap/>
            <w:vAlign w:val="center"/>
            <w:hideMark/>
          </w:tcPr>
          <w:p w14:paraId="6334B029"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7756F314"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DB82C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3.3.0.3</w:t>
            </w:r>
          </w:p>
        </w:tc>
        <w:tc>
          <w:tcPr>
            <w:tcW w:w="1591" w:type="dxa"/>
            <w:tcBorders>
              <w:top w:val="nil"/>
              <w:left w:val="nil"/>
              <w:bottom w:val="single" w:sz="4" w:space="0" w:color="C0C0C0"/>
              <w:right w:val="single" w:sz="4" w:space="0" w:color="C0C0C0"/>
            </w:tcBorders>
            <w:shd w:val="clear" w:color="auto" w:fill="auto"/>
            <w:vAlign w:val="center"/>
            <w:hideMark/>
          </w:tcPr>
          <w:p w14:paraId="7D8EC823"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Удельный расход энергии</w:t>
            </w:r>
          </w:p>
        </w:tc>
        <w:tc>
          <w:tcPr>
            <w:tcW w:w="270" w:type="dxa"/>
            <w:tcBorders>
              <w:top w:val="nil"/>
              <w:left w:val="nil"/>
              <w:bottom w:val="single" w:sz="4" w:space="0" w:color="C0C0C0"/>
              <w:right w:val="single" w:sz="4" w:space="0" w:color="C0C0C0"/>
            </w:tcBorders>
            <w:shd w:val="clear" w:color="auto" w:fill="auto"/>
            <w:vAlign w:val="center"/>
            <w:hideMark/>
          </w:tcPr>
          <w:p w14:paraId="69A0F108"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кВт.ч</w:t>
            </w:r>
            <w:proofErr w:type="spellEnd"/>
            <w:r w:rsidRPr="006B4C92">
              <w:rPr>
                <w:rFonts w:ascii="Tahoma" w:hAnsi="Tahoma" w:cs="Tahoma"/>
                <w:sz w:val="9"/>
                <w:szCs w:val="9"/>
                <w:lang w:eastAsia="ru-RU"/>
              </w:rPr>
              <w:t>/м3</w:t>
            </w:r>
          </w:p>
        </w:tc>
        <w:tc>
          <w:tcPr>
            <w:tcW w:w="394" w:type="dxa"/>
            <w:tcBorders>
              <w:top w:val="nil"/>
              <w:left w:val="nil"/>
              <w:bottom w:val="single" w:sz="4" w:space="0" w:color="C0C0C0"/>
              <w:right w:val="single" w:sz="4" w:space="0" w:color="C0C0C0"/>
            </w:tcBorders>
            <w:shd w:val="clear" w:color="000000" w:fill="D7EAD3"/>
            <w:vAlign w:val="center"/>
            <w:hideMark/>
          </w:tcPr>
          <w:p w14:paraId="5E4BA5B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1,36</w:t>
            </w:r>
          </w:p>
        </w:tc>
        <w:tc>
          <w:tcPr>
            <w:tcW w:w="279" w:type="dxa"/>
            <w:tcBorders>
              <w:top w:val="nil"/>
              <w:left w:val="nil"/>
              <w:bottom w:val="single" w:sz="4" w:space="0" w:color="C0C0C0"/>
              <w:right w:val="single" w:sz="4" w:space="0" w:color="C0C0C0"/>
            </w:tcBorders>
            <w:shd w:val="clear" w:color="000000" w:fill="D7EAD3"/>
            <w:vAlign w:val="center"/>
            <w:hideMark/>
          </w:tcPr>
          <w:p w14:paraId="1721F15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0,58</w:t>
            </w:r>
          </w:p>
        </w:tc>
        <w:tc>
          <w:tcPr>
            <w:tcW w:w="394" w:type="dxa"/>
            <w:tcBorders>
              <w:top w:val="nil"/>
              <w:left w:val="nil"/>
              <w:bottom w:val="single" w:sz="4" w:space="0" w:color="C0C0C0"/>
              <w:right w:val="single" w:sz="4" w:space="0" w:color="C0C0C0"/>
            </w:tcBorders>
            <w:shd w:val="clear" w:color="000000" w:fill="D7EAD3"/>
            <w:vAlign w:val="center"/>
            <w:hideMark/>
          </w:tcPr>
          <w:p w14:paraId="0C3575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0,60</w:t>
            </w:r>
          </w:p>
        </w:tc>
        <w:tc>
          <w:tcPr>
            <w:tcW w:w="356" w:type="dxa"/>
            <w:tcBorders>
              <w:top w:val="nil"/>
              <w:left w:val="nil"/>
              <w:bottom w:val="single" w:sz="4" w:space="0" w:color="C0C0C0"/>
              <w:right w:val="single" w:sz="4" w:space="0" w:color="C0C0C0"/>
            </w:tcBorders>
            <w:shd w:val="clear" w:color="000000" w:fill="D7EAD3"/>
            <w:vAlign w:val="center"/>
            <w:hideMark/>
          </w:tcPr>
          <w:p w14:paraId="79E394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0,58</w:t>
            </w:r>
          </w:p>
        </w:tc>
        <w:tc>
          <w:tcPr>
            <w:tcW w:w="408" w:type="dxa"/>
            <w:tcBorders>
              <w:top w:val="nil"/>
              <w:left w:val="nil"/>
              <w:bottom w:val="single" w:sz="4" w:space="0" w:color="C0C0C0"/>
              <w:right w:val="single" w:sz="4" w:space="0" w:color="C0C0C0"/>
            </w:tcBorders>
            <w:shd w:val="clear" w:color="000000" w:fill="D7EAD3"/>
            <w:vAlign w:val="center"/>
            <w:hideMark/>
          </w:tcPr>
          <w:p w14:paraId="2ACF47A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0,56</w:t>
            </w:r>
          </w:p>
        </w:tc>
        <w:tc>
          <w:tcPr>
            <w:tcW w:w="282" w:type="dxa"/>
            <w:tcBorders>
              <w:top w:val="nil"/>
              <w:left w:val="nil"/>
              <w:bottom w:val="single" w:sz="4" w:space="0" w:color="C0C0C0"/>
              <w:right w:val="single" w:sz="4" w:space="0" w:color="C0C0C0"/>
            </w:tcBorders>
            <w:shd w:val="clear" w:color="000000" w:fill="D7EAD3"/>
            <w:vAlign w:val="center"/>
            <w:hideMark/>
          </w:tcPr>
          <w:p w14:paraId="6CFD5F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0,56</w:t>
            </w:r>
          </w:p>
        </w:tc>
        <w:tc>
          <w:tcPr>
            <w:tcW w:w="282" w:type="dxa"/>
            <w:tcBorders>
              <w:top w:val="nil"/>
              <w:left w:val="nil"/>
              <w:bottom w:val="single" w:sz="4" w:space="0" w:color="C0C0C0"/>
              <w:right w:val="single" w:sz="4" w:space="0" w:color="C0C0C0"/>
            </w:tcBorders>
            <w:shd w:val="clear" w:color="000000" w:fill="D7EAD3"/>
            <w:vAlign w:val="center"/>
            <w:hideMark/>
          </w:tcPr>
          <w:p w14:paraId="4F56347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0,56</w:t>
            </w:r>
          </w:p>
        </w:tc>
        <w:tc>
          <w:tcPr>
            <w:tcW w:w="25" w:type="dxa"/>
            <w:tcBorders>
              <w:top w:val="nil"/>
              <w:left w:val="nil"/>
              <w:bottom w:val="single" w:sz="4" w:space="0" w:color="C0C0C0"/>
              <w:right w:val="single" w:sz="4" w:space="0" w:color="C0C0C0"/>
            </w:tcBorders>
            <w:shd w:val="clear" w:color="000000" w:fill="D7EAD3"/>
            <w:vAlign w:val="center"/>
            <w:hideMark/>
          </w:tcPr>
          <w:p w14:paraId="392838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57184D2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5A5446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0,58</w:t>
            </w:r>
          </w:p>
        </w:tc>
        <w:tc>
          <w:tcPr>
            <w:tcW w:w="518" w:type="dxa"/>
            <w:tcBorders>
              <w:top w:val="nil"/>
              <w:left w:val="nil"/>
              <w:bottom w:val="single" w:sz="4" w:space="0" w:color="C0C0C0"/>
              <w:right w:val="single" w:sz="4" w:space="0" w:color="C0C0C0"/>
            </w:tcBorders>
            <w:shd w:val="clear" w:color="000000" w:fill="D7EAD3"/>
            <w:vAlign w:val="center"/>
            <w:hideMark/>
          </w:tcPr>
          <w:p w14:paraId="6E142B7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0,56</w:t>
            </w:r>
          </w:p>
        </w:tc>
        <w:tc>
          <w:tcPr>
            <w:tcW w:w="402" w:type="dxa"/>
            <w:tcBorders>
              <w:top w:val="nil"/>
              <w:left w:val="nil"/>
              <w:bottom w:val="single" w:sz="4" w:space="0" w:color="C0C0C0"/>
              <w:right w:val="single" w:sz="4" w:space="0" w:color="C0C0C0"/>
            </w:tcBorders>
            <w:shd w:val="clear" w:color="000000" w:fill="D7EAD3"/>
            <w:vAlign w:val="center"/>
            <w:hideMark/>
          </w:tcPr>
          <w:p w14:paraId="16D48A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0,56</w:t>
            </w:r>
          </w:p>
        </w:tc>
        <w:tc>
          <w:tcPr>
            <w:tcW w:w="397" w:type="dxa"/>
            <w:tcBorders>
              <w:top w:val="nil"/>
              <w:left w:val="nil"/>
              <w:bottom w:val="single" w:sz="4" w:space="0" w:color="C0C0C0"/>
              <w:right w:val="single" w:sz="4" w:space="0" w:color="C0C0C0"/>
            </w:tcBorders>
            <w:shd w:val="clear" w:color="000000" w:fill="D7EAD3"/>
            <w:vAlign w:val="center"/>
            <w:hideMark/>
          </w:tcPr>
          <w:p w14:paraId="72D671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0,56</w:t>
            </w:r>
          </w:p>
        </w:tc>
        <w:tc>
          <w:tcPr>
            <w:tcW w:w="434" w:type="dxa"/>
            <w:tcBorders>
              <w:top w:val="nil"/>
              <w:left w:val="nil"/>
              <w:bottom w:val="single" w:sz="4" w:space="0" w:color="C0C0C0"/>
              <w:right w:val="single" w:sz="4" w:space="0" w:color="C0C0C0"/>
            </w:tcBorders>
            <w:shd w:val="clear" w:color="000000" w:fill="FFFFCC"/>
            <w:vAlign w:val="center"/>
            <w:hideMark/>
          </w:tcPr>
          <w:p w14:paraId="27D83A8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D4A5F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0,58</w:t>
            </w:r>
          </w:p>
        </w:tc>
        <w:tc>
          <w:tcPr>
            <w:tcW w:w="518" w:type="dxa"/>
            <w:tcBorders>
              <w:top w:val="nil"/>
              <w:left w:val="nil"/>
              <w:bottom w:val="single" w:sz="4" w:space="0" w:color="C0C0C0"/>
              <w:right w:val="single" w:sz="4" w:space="0" w:color="C0C0C0"/>
            </w:tcBorders>
            <w:shd w:val="clear" w:color="000000" w:fill="D7EAD3"/>
            <w:vAlign w:val="center"/>
            <w:hideMark/>
          </w:tcPr>
          <w:p w14:paraId="194B1B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0,56</w:t>
            </w:r>
          </w:p>
        </w:tc>
        <w:tc>
          <w:tcPr>
            <w:tcW w:w="402" w:type="dxa"/>
            <w:tcBorders>
              <w:top w:val="nil"/>
              <w:left w:val="nil"/>
              <w:bottom w:val="single" w:sz="4" w:space="0" w:color="C0C0C0"/>
              <w:right w:val="single" w:sz="4" w:space="0" w:color="C0C0C0"/>
            </w:tcBorders>
            <w:shd w:val="clear" w:color="000000" w:fill="D7EAD3"/>
            <w:vAlign w:val="center"/>
            <w:hideMark/>
          </w:tcPr>
          <w:p w14:paraId="716A4B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0,56</w:t>
            </w:r>
          </w:p>
        </w:tc>
        <w:tc>
          <w:tcPr>
            <w:tcW w:w="397" w:type="dxa"/>
            <w:tcBorders>
              <w:top w:val="nil"/>
              <w:left w:val="nil"/>
              <w:bottom w:val="single" w:sz="4" w:space="0" w:color="C0C0C0"/>
              <w:right w:val="single" w:sz="4" w:space="0" w:color="C0C0C0"/>
            </w:tcBorders>
            <w:shd w:val="clear" w:color="000000" w:fill="D7EAD3"/>
            <w:vAlign w:val="center"/>
            <w:hideMark/>
          </w:tcPr>
          <w:p w14:paraId="15D4A81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0,56</w:t>
            </w:r>
          </w:p>
        </w:tc>
        <w:tc>
          <w:tcPr>
            <w:tcW w:w="434" w:type="dxa"/>
            <w:tcBorders>
              <w:top w:val="nil"/>
              <w:left w:val="nil"/>
              <w:bottom w:val="single" w:sz="4" w:space="0" w:color="C0C0C0"/>
              <w:right w:val="single" w:sz="4" w:space="0" w:color="C0C0C0"/>
            </w:tcBorders>
            <w:shd w:val="clear" w:color="000000" w:fill="FFFFCC"/>
            <w:vAlign w:val="center"/>
            <w:hideMark/>
          </w:tcPr>
          <w:p w14:paraId="1A425BA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2856037" w14:textId="77777777" w:rsidTr="006B4C92">
        <w:trPr>
          <w:trHeight w:val="300"/>
          <w:jc w:val="center"/>
        </w:trPr>
        <w:tc>
          <w:tcPr>
            <w:tcW w:w="67" w:type="dxa"/>
            <w:tcBorders>
              <w:top w:val="nil"/>
              <w:left w:val="nil"/>
              <w:bottom w:val="nil"/>
              <w:right w:val="nil"/>
            </w:tcBorders>
            <w:shd w:val="clear" w:color="000000" w:fill="FABF8F"/>
            <w:noWrap/>
            <w:vAlign w:val="center"/>
            <w:hideMark/>
          </w:tcPr>
          <w:p w14:paraId="08ACE9B5"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6C8E7993"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0DAFEC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3.3.1.1</w:t>
            </w:r>
          </w:p>
        </w:tc>
        <w:tc>
          <w:tcPr>
            <w:tcW w:w="1591" w:type="dxa"/>
            <w:tcBorders>
              <w:top w:val="nil"/>
              <w:left w:val="nil"/>
              <w:bottom w:val="single" w:sz="4" w:space="0" w:color="C0C0C0"/>
              <w:right w:val="single" w:sz="4" w:space="0" w:color="C0C0C0"/>
            </w:tcBorders>
            <w:shd w:val="clear" w:color="auto" w:fill="auto"/>
            <w:vAlign w:val="center"/>
            <w:hideMark/>
          </w:tcPr>
          <w:p w14:paraId="5C6CF43B" w14:textId="77777777" w:rsidR="006B4C92" w:rsidRPr="006B4C92" w:rsidRDefault="006B4C92" w:rsidP="006B4C92">
            <w:pPr>
              <w:ind w:firstLineChars="300" w:firstLine="271"/>
              <w:rPr>
                <w:rFonts w:ascii="Tahoma" w:hAnsi="Tahoma" w:cs="Tahoma"/>
                <w:b/>
                <w:bCs/>
                <w:sz w:val="9"/>
                <w:szCs w:val="9"/>
                <w:lang w:eastAsia="ru-RU"/>
              </w:rPr>
            </w:pPr>
            <w:r w:rsidRPr="006B4C92">
              <w:rPr>
                <w:rFonts w:ascii="Tahoma" w:hAnsi="Tahoma" w:cs="Tahoma"/>
                <w:b/>
                <w:bCs/>
                <w:sz w:val="9"/>
                <w:szCs w:val="9"/>
                <w:lang w:eastAsia="ru-RU"/>
              </w:rPr>
              <w:t xml:space="preserve">Энергия НН (0,4 </w:t>
            </w:r>
            <w:proofErr w:type="spellStart"/>
            <w:r w:rsidRPr="006B4C92">
              <w:rPr>
                <w:rFonts w:ascii="Tahoma" w:hAnsi="Tahoma" w:cs="Tahoma"/>
                <w:b/>
                <w:bCs/>
                <w:sz w:val="9"/>
                <w:szCs w:val="9"/>
                <w:lang w:eastAsia="ru-RU"/>
              </w:rPr>
              <w:t>кВ</w:t>
            </w:r>
            <w:proofErr w:type="spellEnd"/>
            <w:r w:rsidRPr="006B4C92">
              <w:rPr>
                <w:rFonts w:ascii="Tahoma" w:hAnsi="Tahoma" w:cs="Tahoma"/>
                <w:b/>
                <w:bCs/>
                <w:sz w:val="9"/>
                <w:szCs w:val="9"/>
                <w:lang w:eastAsia="ru-RU"/>
              </w:rPr>
              <w:t xml:space="preserve"> и ниже)</w:t>
            </w:r>
          </w:p>
        </w:tc>
        <w:tc>
          <w:tcPr>
            <w:tcW w:w="270" w:type="dxa"/>
            <w:tcBorders>
              <w:top w:val="nil"/>
              <w:left w:val="nil"/>
              <w:bottom w:val="single" w:sz="4" w:space="0" w:color="C0C0C0"/>
              <w:right w:val="single" w:sz="4" w:space="0" w:color="C0C0C0"/>
            </w:tcBorders>
            <w:shd w:val="clear" w:color="auto" w:fill="auto"/>
            <w:vAlign w:val="center"/>
            <w:hideMark/>
          </w:tcPr>
          <w:p w14:paraId="5AE25067"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3733588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312,23</w:t>
            </w:r>
          </w:p>
        </w:tc>
        <w:tc>
          <w:tcPr>
            <w:tcW w:w="279" w:type="dxa"/>
            <w:tcBorders>
              <w:top w:val="nil"/>
              <w:left w:val="nil"/>
              <w:bottom w:val="single" w:sz="4" w:space="0" w:color="C0C0C0"/>
              <w:right w:val="single" w:sz="4" w:space="0" w:color="C0C0C0"/>
            </w:tcBorders>
            <w:shd w:val="clear" w:color="000000" w:fill="D7EAD3"/>
            <w:vAlign w:val="center"/>
            <w:hideMark/>
          </w:tcPr>
          <w:p w14:paraId="47D74BF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453,88</w:t>
            </w:r>
          </w:p>
        </w:tc>
        <w:tc>
          <w:tcPr>
            <w:tcW w:w="394" w:type="dxa"/>
            <w:tcBorders>
              <w:top w:val="nil"/>
              <w:left w:val="nil"/>
              <w:bottom w:val="single" w:sz="4" w:space="0" w:color="C0C0C0"/>
              <w:right w:val="single" w:sz="4" w:space="0" w:color="C0C0C0"/>
            </w:tcBorders>
            <w:shd w:val="clear" w:color="000000" w:fill="D7EAD3"/>
            <w:vAlign w:val="center"/>
            <w:hideMark/>
          </w:tcPr>
          <w:p w14:paraId="298938C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503,45</w:t>
            </w:r>
          </w:p>
        </w:tc>
        <w:tc>
          <w:tcPr>
            <w:tcW w:w="356" w:type="dxa"/>
            <w:tcBorders>
              <w:top w:val="nil"/>
              <w:left w:val="nil"/>
              <w:bottom w:val="single" w:sz="4" w:space="0" w:color="C0C0C0"/>
              <w:right w:val="single" w:sz="4" w:space="0" w:color="C0C0C0"/>
            </w:tcBorders>
            <w:shd w:val="clear" w:color="000000" w:fill="D7EAD3"/>
            <w:vAlign w:val="center"/>
            <w:hideMark/>
          </w:tcPr>
          <w:p w14:paraId="105467D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500,84</w:t>
            </w:r>
          </w:p>
        </w:tc>
        <w:tc>
          <w:tcPr>
            <w:tcW w:w="408" w:type="dxa"/>
            <w:tcBorders>
              <w:top w:val="nil"/>
              <w:left w:val="nil"/>
              <w:bottom w:val="single" w:sz="4" w:space="0" w:color="C0C0C0"/>
              <w:right w:val="single" w:sz="4" w:space="0" w:color="C0C0C0"/>
            </w:tcBorders>
            <w:shd w:val="clear" w:color="000000" w:fill="D7EAD3"/>
            <w:vAlign w:val="center"/>
            <w:hideMark/>
          </w:tcPr>
          <w:p w14:paraId="112151E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482,71</w:t>
            </w:r>
          </w:p>
        </w:tc>
        <w:tc>
          <w:tcPr>
            <w:tcW w:w="282" w:type="dxa"/>
            <w:tcBorders>
              <w:top w:val="nil"/>
              <w:left w:val="nil"/>
              <w:bottom w:val="single" w:sz="4" w:space="0" w:color="C0C0C0"/>
              <w:right w:val="single" w:sz="4" w:space="0" w:color="C0C0C0"/>
            </w:tcBorders>
            <w:shd w:val="clear" w:color="000000" w:fill="D7EAD3"/>
            <w:vAlign w:val="center"/>
            <w:hideMark/>
          </w:tcPr>
          <w:p w14:paraId="464F720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241,35</w:t>
            </w:r>
          </w:p>
        </w:tc>
        <w:tc>
          <w:tcPr>
            <w:tcW w:w="282" w:type="dxa"/>
            <w:tcBorders>
              <w:top w:val="nil"/>
              <w:left w:val="nil"/>
              <w:bottom w:val="single" w:sz="4" w:space="0" w:color="C0C0C0"/>
              <w:right w:val="single" w:sz="4" w:space="0" w:color="C0C0C0"/>
            </w:tcBorders>
            <w:shd w:val="clear" w:color="000000" w:fill="D7EAD3"/>
            <w:vAlign w:val="center"/>
            <w:hideMark/>
          </w:tcPr>
          <w:p w14:paraId="70D6DE2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241,35</w:t>
            </w:r>
          </w:p>
        </w:tc>
        <w:tc>
          <w:tcPr>
            <w:tcW w:w="25" w:type="dxa"/>
            <w:tcBorders>
              <w:top w:val="nil"/>
              <w:left w:val="nil"/>
              <w:bottom w:val="single" w:sz="4" w:space="0" w:color="C0C0C0"/>
              <w:right w:val="single" w:sz="4" w:space="0" w:color="C0C0C0"/>
            </w:tcBorders>
            <w:shd w:val="clear" w:color="000000" w:fill="D7EAD3"/>
            <w:vAlign w:val="center"/>
            <w:hideMark/>
          </w:tcPr>
          <w:p w14:paraId="7E151C9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0AF69D1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1F5DCF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520,88</w:t>
            </w:r>
          </w:p>
        </w:tc>
        <w:tc>
          <w:tcPr>
            <w:tcW w:w="518" w:type="dxa"/>
            <w:tcBorders>
              <w:top w:val="nil"/>
              <w:left w:val="nil"/>
              <w:bottom w:val="single" w:sz="4" w:space="0" w:color="C0C0C0"/>
              <w:right w:val="single" w:sz="4" w:space="0" w:color="C0C0C0"/>
            </w:tcBorders>
            <w:shd w:val="clear" w:color="000000" w:fill="D7EAD3"/>
            <w:vAlign w:val="center"/>
            <w:hideMark/>
          </w:tcPr>
          <w:p w14:paraId="402AC67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502,50</w:t>
            </w:r>
          </w:p>
        </w:tc>
        <w:tc>
          <w:tcPr>
            <w:tcW w:w="402" w:type="dxa"/>
            <w:tcBorders>
              <w:top w:val="nil"/>
              <w:left w:val="nil"/>
              <w:bottom w:val="single" w:sz="4" w:space="0" w:color="C0C0C0"/>
              <w:right w:val="single" w:sz="4" w:space="0" w:color="C0C0C0"/>
            </w:tcBorders>
            <w:shd w:val="clear" w:color="000000" w:fill="D7EAD3"/>
            <w:vAlign w:val="center"/>
            <w:hideMark/>
          </w:tcPr>
          <w:p w14:paraId="440DDD0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251,25</w:t>
            </w:r>
          </w:p>
        </w:tc>
        <w:tc>
          <w:tcPr>
            <w:tcW w:w="397" w:type="dxa"/>
            <w:tcBorders>
              <w:top w:val="nil"/>
              <w:left w:val="nil"/>
              <w:bottom w:val="single" w:sz="4" w:space="0" w:color="C0C0C0"/>
              <w:right w:val="single" w:sz="4" w:space="0" w:color="C0C0C0"/>
            </w:tcBorders>
            <w:shd w:val="clear" w:color="000000" w:fill="D7EAD3"/>
            <w:vAlign w:val="center"/>
            <w:hideMark/>
          </w:tcPr>
          <w:p w14:paraId="62E4A4F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251,25</w:t>
            </w:r>
          </w:p>
        </w:tc>
        <w:tc>
          <w:tcPr>
            <w:tcW w:w="434" w:type="dxa"/>
            <w:tcBorders>
              <w:top w:val="nil"/>
              <w:left w:val="nil"/>
              <w:bottom w:val="single" w:sz="4" w:space="0" w:color="C0C0C0"/>
              <w:right w:val="single" w:sz="4" w:space="0" w:color="C0C0C0"/>
            </w:tcBorders>
            <w:shd w:val="clear" w:color="000000" w:fill="FFFFCC"/>
            <w:vAlign w:val="center"/>
            <w:hideMark/>
          </w:tcPr>
          <w:p w14:paraId="789A6323"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55DA1EC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541,71</w:t>
            </w:r>
          </w:p>
        </w:tc>
        <w:tc>
          <w:tcPr>
            <w:tcW w:w="518" w:type="dxa"/>
            <w:tcBorders>
              <w:top w:val="nil"/>
              <w:left w:val="nil"/>
              <w:bottom w:val="single" w:sz="4" w:space="0" w:color="C0C0C0"/>
              <w:right w:val="single" w:sz="4" w:space="0" w:color="C0C0C0"/>
            </w:tcBorders>
            <w:shd w:val="clear" w:color="000000" w:fill="D7EAD3"/>
            <w:vAlign w:val="center"/>
            <w:hideMark/>
          </w:tcPr>
          <w:p w14:paraId="2BDB122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522,60</w:t>
            </w:r>
          </w:p>
        </w:tc>
        <w:tc>
          <w:tcPr>
            <w:tcW w:w="402" w:type="dxa"/>
            <w:tcBorders>
              <w:top w:val="nil"/>
              <w:left w:val="nil"/>
              <w:bottom w:val="single" w:sz="4" w:space="0" w:color="C0C0C0"/>
              <w:right w:val="single" w:sz="4" w:space="0" w:color="C0C0C0"/>
            </w:tcBorders>
            <w:shd w:val="clear" w:color="000000" w:fill="D7EAD3"/>
            <w:vAlign w:val="center"/>
            <w:hideMark/>
          </w:tcPr>
          <w:p w14:paraId="0E5450E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261,30</w:t>
            </w:r>
          </w:p>
        </w:tc>
        <w:tc>
          <w:tcPr>
            <w:tcW w:w="397" w:type="dxa"/>
            <w:tcBorders>
              <w:top w:val="nil"/>
              <w:left w:val="nil"/>
              <w:bottom w:val="single" w:sz="4" w:space="0" w:color="C0C0C0"/>
              <w:right w:val="single" w:sz="4" w:space="0" w:color="C0C0C0"/>
            </w:tcBorders>
            <w:shd w:val="clear" w:color="000000" w:fill="D7EAD3"/>
            <w:vAlign w:val="center"/>
            <w:hideMark/>
          </w:tcPr>
          <w:p w14:paraId="53B0E6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261,30</w:t>
            </w:r>
          </w:p>
        </w:tc>
        <w:tc>
          <w:tcPr>
            <w:tcW w:w="434" w:type="dxa"/>
            <w:tcBorders>
              <w:top w:val="nil"/>
              <w:left w:val="nil"/>
              <w:bottom w:val="single" w:sz="4" w:space="0" w:color="C0C0C0"/>
              <w:right w:val="single" w:sz="4" w:space="0" w:color="C0C0C0"/>
            </w:tcBorders>
            <w:shd w:val="clear" w:color="000000" w:fill="FFFFCC"/>
            <w:vAlign w:val="center"/>
            <w:hideMark/>
          </w:tcPr>
          <w:p w14:paraId="44808BF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61A9CBB0" w14:textId="77777777" w:rsidTr="006B4C92">
        <w:trPr>
          <w:trHeight w:val="1755"/>
          <w:jc w:val="center"/>
        </w:trPr>
        <w:tc>
          <w:tcPr>
            <w:tcW w:w="67" w:type="dxa"/>
            <w:tcBorders>
              <w:top w:val="nil"/>
              <w:left w:val="nil"/>
              <w:bottom w:val="nil"/>
              <w:right w:val="nil"/>
            </w:tcBorders>
            <w:shd w:val="clear" w:color="000000" w:fill="FABF8F"/>
            <w:noWrap/>
            <w:vAlign w:val="center"/>
            <w:hideMark/>
          </w:tcPr>
          <w:p w14:paraId="21C8D24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3037E5C1"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B75EF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3.3.1.1.1</w:t>
            </w:r>
          </w:p>
        </w:tc>
        <w:tc>
          <w:tcPr>
            <w:tcW w:w="1591" w:type="dxa"/>
            <w:tcBorders>
              <w:top w:val="nil"/>
              <w:left w:val="nil"/>
              <w:bottom w:val="single" w:sz="4" w:space="0" w:color="C0C0C0"/>
              <w:right w:val="single" w:sz="4" w:space="0" w:color="C0C0C0"/>
            </w:tcBorders>
            <w:shd w:val="clear" w:color="auto" w:fill="auto"/>
            <w:vAlign w:val="center"/>
            <w:hideMark/>
          </w:tcPr>
          <w:p w14:paraId="26732D1E"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Тариф на энергию</w:t>
            </w:r>
          </w:p>
        </w:tc>
        <w:tc>
          <w:tcPr>
            <w:tcW w:w="270" w:type="dxa"/>
            <w:tcBorders>
              <w:top w:val="nil"/>
              <w:left w:val="nil"/>
              <w:bottom w:val="single" w:sz="4" w:space="0" w:color="C0C0C0"/>
              <w:right w:val="single" w:sz="4" w:space="0" w:color="C0C0C0"/>
            </w:tcBorders>
            <w:shd w:val="clear" w:color="auto" w:fill="auto"/>
            <w:vAlign w:val="center"/>
            <w:hideMark/>
          </w:tcPr>
          <w:p w14:paraId="2B96A35A"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кВт.ч</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4D058A2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5,44</w:t>
            </w:r>
          </w:p>
        </w:tc>
        <w:tc>
          <w:tcPr>
            <w:tcW w:w="279" w:type="dxa"/>
            <w:tcBorders>
              <w:top w:val="nil"/>
              <w:left w:val="nil"/>
              <w:bottom w:val="single" w:sz="4" w:space="0" w:color="C0C0C0"/>
              <w:right w:val="single" w:sz="4" w:space="0" w:color="C0C0C0"/>
            </w:tcBorders>
            <w:shd w:val="clear" w:color="000000" w:fill="FFFFCC"/>
            <w:vAlign w:val="center"/>
            <w:hideMark/>
          </w:tcPr>
          <w:p w14:paraId="6892384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5,77</w:t>
            </w:r>
          </w:p>
        </w:tc>
        <w:tc>
          <w:tcPr>
            <w:tcW w:w="394" w:type="dxa"/>
            <w:tcBorders>
              <w:top w:val="nil"/>
              <w:left w:val="nil"/>
              <w:bottom w:val="single" w:sz="4" w:space="0" w:color="C0C0C0"/>
              <w:right w:val="single" w:sz="4" w:space="0" w:color="C0C0C0"/>
            </w:tcBorders>
            <w:shd w:val="clear" w:color="000000" w:fill="FFFFCC"/>
            <w:vAlign w:val="center"/>
            <w:hideMark/>
          </w:tcPr>
          <w:p w14:paraId="4C85355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6,07</w:t>
            </w:r>
          </w:p>
        </w:tc>
        <w:tc>
          <w:tcPr>
            <w:tcW w:w="356" w:type="dxa"/>
            <w:tcBorders>
              <w:top w:val="nil"/>
              <w:left w:val="nil"/>
              <w:bottom w:val="single" w:sz="4" w:space="0" w:color="C0C0C0"/>
              <w:right w:val="single" w:sz="4" w:space="0" w:color="C0C0C0"/>
            </w:tcBorders>
            <w:shd w:val="clear" w:color="000000" w:fill="FFFFCC"/>
            <w:vAlign w:val="center"/>
            <w:hideMark/>
          </w:tcPr>
          <w:p w14:paraId="2D5CEE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6,36</w:t>
            </w:r>
          </w:p>
        </w:tc>
        <w:tc>
          <w:tcPr>
            <w:tcW w:w="408" w:type="dxa"/>
            <w:tcBorders>
              <w:top w:val="nil"/>
              <w:left w:val="nil"/>
              <w:bottom w:val="single" w:sz="4" w:space="0" w:color="C0C0C0"/>
              <w:right w:val="single" w:sz="4" w:space="0" w:color="C0C0C0"/>
            </w:tcBorders>
            <w:shd w:val="clear" w:color="000000" w:fill="FFFFCC"/>
            <w:vAlign w:val="center"/>
            <w:hideMark/>
          </w:tcPr>
          <w:p w14:paraId="61291EF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6,11</w:t>
            </w:r>
          </w:p>
        </w:tc>
        <w:tc>
          <w:tcPr>
            <w:tcW w:w="282" w:type="dxa"/>
            <w:tcBorders>
              <w:top w:val="nil"/>
              <w:left w:val="nil"/>
              <w:bottom w:val="single" w:sz="4" w:space="0" w:color="C0C0C0"/>
              <w:right w:val="single" w:sz="4" w:space="0" w:color="C0C0C0"/>
            </w:tcBorders>
            <w:shd w:val="clear" w:color="000000" w:fill="D7EAD3"/>
            <w:vAlign w:val="center"/>
            <w:hideMark/>
          </w:tcPr>
          <w:p w14:paraId="0194D6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6,11</w:t>
            </w:r>
          </w:p>
        </w:tc>
        <w:tc>
          <w:tcPr>
            <w:tcW w:w="282" w:type="dxa"/>
            <w:tcBorders>
              <w:top w:val="nil"/>
              <w:left w:val="nil"/>
              <w:bottom w:val="single" w:sz="4" w:space="0" w:color="C0C0C0"/>
              <w:right w:val="single" w:sz="4" w:space="0" w:color="C0C0C0"/>
            </w:tcBorders>
            <w:shd w:val="clear" w:color="000000" w:fill="D7EAD3"/>
            <w:vAlign w:val="center"/>
            <w:hideMark/>
          </w:tcPr>
          <w:p w14:paraId="45E463A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6,11</w:t>
            </w:r>
          </w:p>
        </w:tc>
        <w:tc>
          <w:tcPr>
            <w:tcW w:w="25" w:type="dxa"/>
            <w:tcBorders>
              <w:top w:val="nil"/>
              <w:left w:val="nil"/>
              <w:bottom w:val="single" w:sz="4" w:space="0" w:color="C0C0C0"/>
              <w:right w:val="single" w:sz="4" w:space="0" w:color="C0C0C0"/>
            </w:tcBorders>
            <w:shd w:val="clear" w:color="000000" w:fill="D7EAD3"/>
            <w:vAlign w:val="center"/>
            <w:hideMark/>
          </w:tcPr>
          <w:p w14:paraId="65D0AB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141062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средневзвешенному тарифу за 9 месяцев 2019 г. с учетом индекса на 2020г. (104,8%)</w:t>
            </w:r>
          </w:p>
        </w:tc>
        <w:tc>
          <w:tcPr>
            <w:tcW w:w="544" w:type="dxa"/>
            <w:tcBorders>
              <w:top w:val="nil"/>
              <w:left w:val="nil"/>
              <w:bottom w:val="single" w:sz="4" w:space="0" w:color="C0C0C0"/>
              <w:right w:val="single" w:sz="4" w:space="0" w:color="C0C0C0"/>
            </w:tcBorders>
            <w:shd w:val="clear" w:color="000000" w:fill="FFFFCC"/>
            <w:vAlign w:val="center"/>
            <w:hideMark/>
          </w:tcPr>
          <w:p w14:paraId="0695A36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6,62</w:t>
            </w:r>
          </w:p>
        </w:tc>
        <w:tc>
          <w:tcPr>
            <w:tcW w:w="518" w:type="dxa"/>
            <w:tcBorders>
              <w:top w:val="nil"/>
              <w:left w:val="nil"/>
              <w:bottom w:val="single" w:sz="4" w:space="0" w:color="C0C0C0"/>
              <w:right w:val="single" w:sz="4" w:space="0" w:color="C0C0C0"/>
            </w:tcBorders>
            <w:shd w:val="clear" w:color="000000" w:fill="FFFFCC"/>
            <w:vAlign w:val="center"/>
            <w:hideMark/>
          </w:tcPr>
          <w:p w14:paraId="35AA07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6,36</w:t>
            </w:r>
          </w:p>
        </w:tc>
        <w:tc>
          <w:tcPr>
            <w:tcW w:w="402" w:type="dxa"/>
            <w:tcBorders>
              <w:top w:val="nil"/>
              <w:left w:val="nil"/>
              <w:bottom w:val="single" w:sz="4" w:space="0" w:color="C0C0C0"/>
              <w:right w:val="single" w:sz="4" w:space="0" w:color="C0C0C0"/>
            </w:tcBorders>
            <w:shd w:val="clear" w:color="000000" w:fill="D7EAD3"/>
            <w:vAlign w:val="center"/>
            <w:hideMark/>
          </w:tcPr>
          <w:p w14:paraId="56DC46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6,36</w:t>
            </w:r>
          </w:p>
        </w:tc>
        <w:tc>
          <w:tcPr>
            <w:tcW w:w="397" w:type="dxa"/>
            <w:tcBorders>
              <w:top w:val="nil"/>
              <w:left w:val="nil"/>
              <w:bottom w:val="single" w:sz="4" w:space="0" w:color="C0C0C0"/>
              <w:right w:val="single" w:sz="4" w:space="0" w:color="C0C0C0"/>
            </w:tcBorders>
            <w:shd w:val="clear" w:color="000000" w:fill="D7EAD3"/>
            <w:vAlign w:val="center"/>
            <w:hideMark/>
          </w:tcPr>
          <w:p w14:paraId="5B98B79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6,36</w:t>
            </w:r>
          </w:p>
        </w:tc>
        <w:tc>
          <w:tcPr>
            <w:tcW w:w="434" w:type="dxa"/>
            <w:tcBorders>
              <w:top w:val="nil"/>
              <w:left w:val="nil"/>
              <w:bottom w:val="single" w:sz="4" w:space="0" w:color="C0C0C0"/>
              <w:right w:val="single" w:sz="4" w:space="0" w:color="C0C0C0"/>
            </w:tcBorders>
            <w:shd w:val="clear" w:color="000000" w:fill="FFFFCC"/>
            <w:vAlign w:val="center"/>
            <w:hideMark/>
          </w:tcPr>
          <w:p w14:paraId="0CC864D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2020 года с учетом индекса роста цен производителя э/э на 2021 (104,1%)</w:t>
            </w:r>
          </w:p>
        </w:tc>
        <w:tc>
          <w:tcPr>
            <w:tcW w:w="544" w:type="dxa"/>
            <w:tcBorders>
              <w:top w:val="nil"/>
              <w:left w:val="nil"/>
              <w:bottom w:val="single" w:sz="4" w:space="0" w:color="C0C0C0"/>
              <w:right w:val="single" w:sz="4" w:space="0" w:color="C0C0C0"/>
            </w:tcBorders>
            <w:shd w:val="clear" w:color="000000" w:fill="FFFFCC"/>
            <w:vAlign w:val="center"/>
            <w:hideMark/>
          </w:tcPr>
          <w:p w14:paraId="7ED05F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6,88</w:t>
            </w:r>
          </w:p>
        </w:tc>
        <w:tc>
          <w:tcPr>
            <w:tcW w:w="518" w:type="dxa"/>
            <w:tcBorders>
              <w:top w:val="nil"/>
              <w:left w:val="nil"/>
              <w:bottom w:val="single" w:sz="4" w:space="0" w:color="C0C0C0"/>
              <w:right w:val="single" w:sz="4" w:space="0" w:color="C0C0C0"/>
            </w:tcBorders>
            <w:shd w:val="clear" w:color="000000" w:fill="FFFFCC"/>
            <w:vAlign w:val="center"/>
            <w:hideMark/>
          </w:tcPr>
          <w:p w14:paraId="1AEE4B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6,62</w:t>
            </w:r>
          </w:p>
        </w:tc>
        <w:tc>
          <w:tcPr>
            <w:tcW w:w="402" w:type="dxa"/>
            <w:tcBorders>
              <w:top w:val="nil"/>
              <w:left w:val="nil"/>
              <w:bottom w:val="single" w:sz="4" w:space="0" w:color="C0C0C0"/>
              <w:right w:val="single" w:sz="4" w:space="0" w:color="C0C0C0"/>
            </w:tcBorders>
            <w:shd w:val="clear" w:color="000000" w:fill="D7EAD3"/>
            <w:vAlign w:val="center"/>
            <w:hideMark/>
          </w:tcPr>
          <w:p w14:paraId="42D2B4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6,62</w:t>
            </w:r>
          </w:p>
        </w:tc>
        <w:tc>
          <w:tcPr>
            <w:tcW w:w="397" w:type="dxa"/>
            <w:tcBorders>
              <w:top w:val="nil"/>
              <w:left w:val="nil"/>
              <w:bottom w:val="single" w:sz="4" w:space="0" w:color="C0C0C0"/>
              <w:right w:val="single" w:sz="4" w:space="0" w:color="C0C0C0"/>
            </w:tcBorders>
            <w:shd w:val="clear" w:color="000000" w:fill="D7EAD3"/>
            <w:vAlign w:val="center"/>
            <w:hideMark/>
          </w:tcPr>
          <w:p w14:paraId="286E23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6,62</w:t>
            </w:r>
          </w:p>
        </w:tc>
        <w:tc>
          <w:tcPr>
            <w:tcW w:w="434" w:type="dxa"/>
            <w:tcBorders>
              <w:top w:val="nil"/>
              <w:left w:val="nil"/>
              <w:bottom w:val="single" w:sz="4" w:space="0" w:color="C0C0C0"/>
              <w:right w:val="single" w:sz="4" w:space="0" w:color="C0C0C0"/>
            </w:tcBorders>
            <w:shd w:val="clear" w:color="000000" w:fill="FFFFCC"/>
            <w:vAlign w:val="center"/>
            <w:hideMark/>
          </w:tcPr>
          <w:p w14:paraId="244AB90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2021 года с учетом индекса роста цен производителя э/э на 2022 (104%)</w:t>
            </w:r>
          </w:p>
        </w:tc>
      </w:tr>
      <w:tr w:rsidR="006B4C92" w:rsidRPr="006B4C92" w14:paraId="06F1C14F" w14:textId="77777777" w:rsidTr="006B4C92">
        <w:trPr>
          <w:trHeight w:val="138"/>
          <w:jc w:val="center"/>
        </w:trPr>
        <w:tc>
          <w:tcPr>
            <w:tcW w:w="67" w:type="dxa"/>
            <w:tcBorders>
              <w:top w:val="nil"/>
              <w:left w:val="nil"/>
              <w:bottom w:val="nil"/>
              <w:right w:val="nil"/>
            </w:tcBorders>
            <w:shd w:val="clear" w:color="000000" w:fill="FABF8F"/>
            <w:noWrap/>
            <w:vAlign w:val="center"/>
            <w:hideMark/>
          </w:tcPr>
          <w:p w14:paraId="49F7FFF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ЭР</w:t>
            </w:r>
          </w:p>
        </w:tc>
        <w:tc>
          <w:tcPr>
            <w:tcW w:w="56" w:type="dxa"/>
            <w:tcBorders>
              <w:top w:val="nil"/>
              <w:left w:val="nil"/>
              <w:bottom w:val="nil"/>
              <w:right w:val="nil"/>
            </w:tcBorders>
            <w:shd w:val="clear" w:color="auto" w:fill="auto"/>
            <w:vAlign w:val="center"/>
            <w:hideMark/>
          </w:tcPr>
          <w:p w14:paraId="4A23AF8D"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61281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3.3.1.1.2</w:t>
            </w:r>
          </w:p>
        </w:tc>
        <w:tc>
          <w:tcPr>
            <w:tcW w:w="1591" w:type="dxa"/>
            <w:tcBorders>
              <w:top w:val="nil"/>
              <w:left w:val="nil"/>
              <w:bottom w:val="single" w:sz="4" w:space="0" w:color="C0C0C0"/>
              <w:right w:val="single" w:sz="4" w:space="0" w:color="C0C0C0"/>
            </w:tcBorders>
            <w:shd w:val="clear" w:color="auto" w:fill="auto"/>
            <w:vAlign w:val="center"/>
            <w:hideMark/>
          </w:tcPr>
          <w:p w14:paraId="1F03A2F4"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Объем энергии</w:t>
            </w:r>
          </w:p>
        </w:tc>
        <w:tc>
          <w:tcPr>
            <w:tcW w:w="270" w:type="dxa"/>
            <w:tcBorders>
              <w:top w:val="nil"/>
              <w:left w:val="nil"/>
              <w:bottom w:val="single" w:sz="4" w:space="0" w:color="C0C0C0"/>
              <w:right w:val="single" w:sz="4" w:space="0" w:color="C0C0C0"/>
            </w:tcBorders>
            <w:shd w:val="clear" w:color="auto" w:fill="auto"/>
            <w:vAlign w:val="center"/>
            <w:hideMark/>
          </w:tcPr>
          <w:p w14:paraId="698F3D96"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кВт.ч</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373A80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57,39</w:t>
            </w:r>
          </w:p>
        </w:tc>
        <w:tc>
          <w:tcPr>
            <w:tcW w:w="279" w:type="dxa"/>
            <w:tcBorders>
              <w:top w:val="nil"/>
              <w:left w:val="nil"/>
              <w:bottom w:val="single" w:sz="4" w:space="0" w:color="C0C0C0"/>
              <w:right w:val="single" w:sz="4" w:space="0" w:color="C0C0C0"/>
            </w:tcBorders>
            <w:shd w:val="clear" w:color="000000" w:fill="FFFFCC"/>
            <w:vAlign w:val="center"/>
            <w:hideMark/>
          </w:tcPr>
          <w:p w14:paraId="5A57128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78,70</w:t>
            </w:r>
          </w:p>
        </w:tc>
        <w:tc>
          <w:tcPr>
            <w:tcW w:w="394" w:type="dxa"/>
            <w:tcBorders>
              <w:top w:val="nil"/>
              <w:left w:val="nil"/>
              <w:bottom w:val="single" w:sz="4" w:space="0" w:color="C0C0C0"/>
              <w:right w:val="single" w:sz="4" w:space="0" w:color="C0C0C0"/>
            </w:tcBorders>
            <w:shd w:val="clear" w:color="000000" w:fill="FFFFCC"/>
            <w:vAlign w:val="center"/>
            <w:hideMark/>
          </w:tcPr>
          <w:p w14:paraId="596DD7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83,00</w:t>
            </w:r>
          </w:p>
        </w:tc>
        <w:tc>
          <w:tcPr>
            <w:tcW w:w="356" w:type="dxa"/>
            <w:tcBorders>
              <w:top w:val="nil"/>
              <w:left w:val="nil"/>
              <w:bottom w:val="single" w:sz="4" w:space="0" w:color="C0C0C0"/>
              <w:right w:val="single" w:sz="4" w:space="0" w:color="C0C0C0"/>
            </w:tcBorders>
            <w:shd w:val="clear" w:color="000000" w:fill="FFFFCC"/>
            <w:vAlign w:val="center"/>
            <w:hideMark/>
          </w:tcPr>
          <w:p w14:paraId="65EB4E2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78,70</w:t>
            </w:r>
          </w:p>
        </w:tc>
        <w:tc>
          <w:tcPr>
            <w:tcW w:w="408" w:type="dxa"/>
            <w:tcBorders>
              <w:top w:val="nil"/>
              <w:left w:val="nil"/>
              <w:bottom w:val="single" w:sz="4" w:space="0" w:color="C0C0C0"/>
              <w:right w:val="single" w:sz="4" w:space="0" w:color="C0C0C0"/>
            </w:tcBorders>
            <w:shd w:val="clear" w:color="000000" w:fill="FFFFCC"/>
            <w:vAlign w:val="center"/>
            <w:hideMark/>
          </w:tcPr>
          <w:p w14:paraId="0F22A3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78,98</w:t>
            </w:r>
          </w:p>
        </w:tc>
        <w:tc>
          <w:tcPr>
            <w:tcW w:w="282" w:type="dxa"/>
            <w:tcBorders>
              <w:top w:val="nil"/>
              <w:left w:val="nil"/>
              <w:bottom w:val="single" w:sz="4" w:space="0" w:color="C0C0C0"/>
              <w:right w:val="single" w:sz="4" w:space="0" w:color="C0C0C0"/>
            </w:tcBorders>
            <w:shd w:val="clear" w:color="000000" w:fill="D7EAD3"/>
            <w:vAlign w:val="center"/>
            <w:hideMark/>
          </w:tcPr>
          <w:p w14:paraId="3EE69A0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39,49</w:t>
            </w:r>
          </w:p>
        </w:tc>
        <w:tc>
          <w:tcPr>
            <w:tcW w:w="282" w:type="dxa"/>
            <w:tcBorders>
              <w:top w:val="nil"/>
              <w:left w:val="nil"/>
              <w:bottom w:val="single" w:sz="4" w:space="0" w:color="C0C0C0"/>
              <w:right w:val="single" w:sz="4" w:space="0" w:color="C0C0C0"/>
            </w:tcBorders>
            <w:shd w:val="clear" w:color="000000" w:fill="D7EAD3"/>
            <w:vAlign w:val="center"/>
            <w:hideMark/>
          </w:tcPr>
          <w:p w14:paraId="2FB09B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39,49</w:t>
            </w:r>
          </w:p>
        </w:tc>
        <w:tc>
          <w:tcPr>
            <w:tcW w:w="25" w:type="dxa"/>
            <w:tcBorders>
              <w:top w:val="nil"/>
              <w:left w:val="nil"/>
              <w:bottom w:val="single" w:sz="4" w:space="0" w:color="C0C0C0"/>
              <w:right w:val="single" w:sz="4" w:space="0" w:color="C0C0C0"/>
            </w:tcBorders>
            <w:shd w:val="clear" w:color="000000" w:fill="D7EAD3"/>
            <w:vAlign w:val="center"/>
            <w:hideMark/>
          </w:tcPr>
          <w:p w14:paraId="254D086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747510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2019 в пересчете на год</w:t>
            </w:r>
          </w:p>
        </w:tc>
        <w:tc>
          <w:tcPr>
            <w:tcW w:w="544" w:type="dxa"/>
            <w:tcBorders>
              <w:top w:val="nil"/>
              <w:left w:val="nil"/>
              <w:bottom w:val="single" w:sz="4" w:space="0" w:color="C0C0C0"/>
              <w:right w:val="single" w:sz="4" w:space="0" w:color="C0C0C0"/>
            </w:tcBorders>
            <w:shd w:val="clear" w:color="000000" w:fill="FFFFCC"/>
            <w:vAlign w:val="center"/>
            <w:hideMark/>
          </w:tcPr>
          <w:p w14:paraId="25FB25B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78,70</w:t>
            </w:r>
          </w:p>
        </w:tc>
        <w:tc>
          <w:tcPr>
            <w:tcW w:w="518" w:type="dxa"/>
            <w:tcBorders>
              <w:top w:val="nil"/>
              <w:left w:val="nil"/>
              <w:bottom w:val="single" w:sz="4" w:space="0" w:color="C0C0C0"/>
              <w:right w:val="single" w:sz="4" w:space="0" w:color="C0C0C0"/>
            </w:tcBorders>
            <w:shd w:val="clear" w:color="000000" w:fill="FFFFCC"/>
            <w:vAlign w:val="center"/>
            <w:hideMark/>
          </w:tcPr>
          <w:p w14:paraId="2EE2F0F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78,98</w:t>
            </w:r>
          </w:p>
        </w:tc>
        <w:tc>
          <w:tcPr>
            <w:tcW w:w="402" w:type="dxa"/>
            <w:tcBorders>
              <w:top w:val="nil"/>
              <w:left w:val="nil"/>
              <w:bottom w:val="single" w:sz="4" w:space="0" w:color="C0C0C0"/>
              <w:right w:val="single" w:sz="4" w:space="0" w:color="C0C0C0"/>
            </w:tcBorders>
            <w:shd w:val="clear" w:color="000000" w:fill="D7EAD3"/>
            <w:vAlign w:val="center"/>
            <w:hideMark/>
          </w:tcPr>
          <w:p w14:paraId="5342130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39,49</w:t>
            </w:r>
          </w:p>
        </w:tc>
        <w:tc>
          <w:tcPr>
            <w:tcW w:w="397" w:type="dxa"/>
            <w:tcBorders>
              <w:top w:val="nil"/>
              <w:left w:val="nil"/>
              <w:bottom w:val="single" w:sz="4" w:space="0" w:color="C0C0C0"/>
              <w:right w:val="single" w:sz="4" w:space="0" w:color="C0C0C0"/>
            </w:tcBorders>
            <w:shd w:val="clear" w:color="000000" w:fill="D7EAD3"/>
            <w:vAlign w:val="center"/>
            <w:hideMark/>
          </w:tcPr>
          <w:p w14:paraId="28E01C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39,49</w:t>
            </w:r>
          </w:p>
        </w:tc>
        <w:tc>
          <w:tcPr>
            <w:tcW w:w="434" w:type="dxa"/>
            <w:tcBorders>
              <w:top w:val="nil"/>
              <w:left w:val="nil"/>
              <w:bottom w:val="single" w:sz="4" w:space="0" w:color="C0C0C0"/>
              <w:right w:val="single" w:sz="4" w:space="0" w:color="C0C0C0"/>
            </w:tcBorders>
            <w:shd w:val="clear" w:color="000000" w:fill="FFFFCC"/>
            <w:vAlign w:val="center"/>
            <w:hideMark/>
          </w:tcPr>
          <w:p w14:paraId="38A5CC2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c>
          <w:tcPr>
            <w:tcW w:w="544" w:type="dxa"/>
            <w:tcBorders>
              <w:top w:val="nil"/>
              <w:left w:val="nil"/>
              <w:bottom w:val="single" w:sz="4" w:space="0" w:color="C0C0C0"/>
              <w:right w:val="single" w:sz="4" w:space="0" w:color="C0C0C0"/>
            </w:tcBorders>
            <w:shd w:val="clear" w:color="000000" w:fill="FFFFCC"/>
            <w:vAlign w:val="center"/>
            <w:hideMark/>
          </w:tcPr>
          <w:p w14:paraId="4B94E96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78,70</w:t>
            </w:r>
          </w:p>
        </w:tc>
        <w:tc>
          <w:tcPr>
            <w:tcW w:w="518" w:type="dxa"/>
            <w:tcBorders>
              <w:top w:val="nil"/>
              <w:left w:val="nil"/>
              <w:bottom w:val="single" w:sz="4" w:space="0" w:color="C0C0C0"/>
              <w:right w:val="single" w:sz="4" w:space="0" w:color="C0C0C0"/>
            </w:tcBorders>
            <w:shd w:val="clear" w:color="000000" w:fill="FFFFCC"/>
            <w:vAlign w:val="center"/>
            <w:hideMark/>
          </w:tcPr>
          <w:p w14:paraId="2ACADE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78,98</w:t>
            </w:r>
          </w:p>
        </w:tc>
        <w:tc>
          <w:tcPr>
            <w:tcW w:w="402" w:type="dxa"/>
            <w:tcBorders>
              <w:top w:val="nil"/>
              <w:left w:val="nil"/>
              <w:bottom w:val="single" w:sz="4" w:space="0" w:color="C0C0C0"/>
              <w:right w:val="single" w:sz="4" w:space="0" w:color="C0C0C0"/>
            </w:tcBorders>
            <w:shd w:val="clear" w:color="000000" w:fill="D7EAD3"/>
            <w:vAlign w:val="center"/>
            <w:hideMark/>
          </w:tcPr>
          <w:p w14:paraId="43D8C60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39,49</w:t>
            </w:r>
          </w:p>
        </w:tc>
        <w:tc>
          <w:tcPr>
            <w:tcW w:w="397" w:type="dxa"/>
            <w:tcBorders>
              <w:top w:val="nil"/>
              <w:left w:val="nil"/>
              <w:bottom w:val="single" w:sz="4" w:space="0" w:color="C0C0C0"/>
              <w:right w:val="single" w:sz="4" w:space="0" w:color="C0C0C0"/>
            </w:tcBorders>
            <w:shd w:val="clear" w:color="000000" w:fill="D7EAD3"/>
            <w:vAlign w:val="center"/>
            <w:hideMark/>
          </w:tcPr>
          <w:p w14:paraId="6E31F6F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39,49</w:t>
            </w:r>
          </w:p>
        </w:tc>
        <w:tc>
          <w:tcPr>
            <w:tcW w:w="434" w:type="dxa"/>
            <w:tcBorders>
              <w:top w:val="nil"/>
              <w:left w:val="nil"/>
              <w:bottom w:val="single" w:sz="4" w:space="0" w:color="C0C0C0"/>
              <w:right w:val="single" w:sz="4" w:space="0" w:color="C0C0C0"/>
            </w:tcBorders>
            <w:shd w:val="clear" w:color="000000" w:fill="FFFFCC"/>
            <w:vAlign w:val="center"/>
            <w:hideMark/>
          </w:tcPr>
          <w:p w14:paraId="0DDD898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r>
      <w:tr w:rsidR="006B4C92" w:rsidRPr="006B4C92" w14:paraId="48160FDF" w14:textId="77777777" w:rsidTr="006B4C92">
        <w:trPr>
          <w:trHeight w:val="300"/>
          <w:jc w:val="center"/>
        </w:trPr>
        <w:tc>
          <w:tcPr>
            <w:tcW w:w="67" w:type="dxa"/>
            <w:tcBorders>
              <w:top w:val="nil"/>
              <w:left w:val="nil"/>
              <w:bottom w:val="nil"/>
              <w:right w:val="nil"/>
            </w:tcBorders>
            <w:shd w:val="clear" w:color="000000" w:fill="FABF8F"/>
            <w:noWrap/>
            <w:vAlign w:val="center"/>
            <w:hideMark/>
          </w:tcPr>
          <w:p w14:paraId="0391AF3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06FACD2F"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E9E4A8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3.3.2.1</w:t>
            </w:r>
          </w:p>
        </w:tc>
        <w:tc>
          <w:tcPr>
            <w:tcW w:w="1591" w:type="dxa"/>
            <w:tcBorders>
              <w:top w:val="nil"/>
              <w:left w:val="nil"/>
              <w:bottom w:val="single" w:sz="4" w:space="0" w:color="C0C0C0"/>
              <w:right w:val="single" w:sz="4" w:space="0" w:color="C0C0C0"/>
            </w:tcBorders>
            <w:shd w:val="clear" w:color="auto" w:fill="auto"/>
            <w:vAlign w:val="center"/>
            <w:hideMark/>
          </w:tcPr>
          <w:p w14:paraId="799D2D2C" w14:textId="77777777" w:rsidR="006B4C92" w:rsidRPr="006B4C92" w:rsidRDefault="006B4C92" w:rsidP="006B4C92">
            <w:pPr>
              <w:ind w:firstLineChars="300" w:firstLine="271"/>
              <w:rPr>
                <w:rFonts w:ascii="Tahoma" w:hAnsi="Tahoma" w:cs="Tahoma"/>
                <w:b/>
                <w:bCs/>
                <w:sz w:val="9"/>
                <w:szCs w:val="9"/>
                <w:lang w:eastAsia="ru-RU"/>
              </w:rPr>
            </w:pPr>
            <w:r w:rsidRPr="006B4C92">
              <w:rPr>
                <w:rFonts w:ascii="Tahoma" w:hAnsi="Tahoma" w:cs="Tahoma"/>
                <w:b/>
                <w:bCs/>
                <w:sz w:val="9"/>
                <w:szCs w:val="9"/>
                <w:lang w:eastAsia="ru-RU"/>
              </w:rPr>
              <w:t xml:space="preserve">Энергия СН 2 (1-20 </w:t>
            </w:r>
            <w:proofErr w:type="spellStart"/>
            <w:r w:rsidRPr="006B4C92">
              <w:rPr>
                <w:rFonts w:ascii="Tahoma" w:hAnsi="Tahoma" w:cs="Tahoma"/>
                <w:b/>
                <w:bCs/>
                <w:sz w:val="9"/>
                <w:szCs w:val="9"/>
                <w:lang w:eastAsia="ru-RU"/>
              </w:rPr>
              <w:t>кВ</w:t>
            </w:r>
            <w:proofErr w:type="spellEnd"/>
            <w:r w:rsidRPr="006B4C92">
              <w:rPr>
                <w:rFonts w:ascii="Tahoma" w:hAnsi="Tahoma" w:cs="Tahoma"/>
                <w:b/>
                <w:bCs/>
                <w:sz w:val="9"/>
                <w:szCs w:val="9"/>
                <w:lang w:eastAsia="ru-RU"/>
              </w:rPr>
              <w:t>)</w:t>
            </w:r>
          </w:p>
        </w:tc>
        <w:tc>
          <w:tcPr>
            <w:tcW w:w="270" w:type="dxa"/>
            <w:tcBorders>
              <w:top w:val="nil"/>
              <w:left w:val="nil"/>
              <w:bottom w:val="single" w:sz="4" w:space="0" w:color="C0C0C0"/>
              <w:right w:val="single" w:sz="4" w:space="0" w:color="C0C0C0"/>
            </w:tcBorders>
            <w:shd w:val="clear" w:color="auto" w:fill="auto"/>
            <w:vAlign w:val="center"/>
            <w:hideMark/>
          </w:tcPr>
          <w:p w14:paraId="1DDAE9EC"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724CBCC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5 609,68</w:t>
            </w:r>
          </w:p>
        </w:tc>
        <w:tc>
          <w:tcPr>
            <w:tcW w:w="279" w:type="dxa"/>
            <w:tcBorders>
              <w:top w:val="nil"/>
              <w:left w:val="nil"/>
              <w:bottom w:val="single" w:sz="4" w:space="0" w:color="C0C0C0"/>
              <w:right w:val="single" w:sz="4" w:space="0" w:color="C0C0C0"/>
            </w:tcBorders>
            <w:shd w:val="clear" w:color="000000" w:fill="D7EAD3"/>
            <w:vAlign w:val="center"/>
            <w:hideMark/>
          </w:tcPr>
          <w:p w14:paraId="04F3FBE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5 462,79</w:t>
            </w:r>
          </w:p>
        </w:tc>
        <w:tc>
          <w:tcPr>
            <w:tcW w:w="394" w:type="dxa"/>
            <w:tcBorders>
              <w:top w:val="nil"/>
              <w:left w:val="nil"/>
              <w:bottom w:val="single" w:sz="4" w:space="0" w:color="C0C0C0"/>
              <w:right w:val="single" w:sz="4" w:space="0" w:color="C0C0C0"/>
            </w:tcBorders>
            <w:shd w:val="clear" w:color="000000" w:fill="D7EAD3"/>
            <w:vAlign w:val="center"/>
            <w:hideMark/>
          </w:tcPr>
          <w:p w14:paraId="1F13E1C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6 147,26</w:t>
            </w:r>
          </w:p>
        </w:tc>
        <w:tc>
          <w:tcPr>
            <w:tcW w:w="356" w:type="dxa"/>
            <w:tcBorders>
              <w:top w:val="nil"/>
              <w:left w:val="nil"/>
              <w:bottom w:val="single" w:sz="4" w:space="0" w:color="C0C0C0"/>
              <w:right w:val="single" w:sz="4" w:space="0" w:color="C0C0C0"/>
            </w:tcBorders>
            <w:shd w:val="clear" w:color="000000" w:fill="D7EAD3"/>
            <w:vAlign w:val="center"/>
            <w:hideMark/>
          </w:tcPr>
          <w:p w14:paraId="58CA4C3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6 020,68</w:t>
            </w:r>
          </w:p>
        </w:tc>
        <w:tc>
          <w:tcPr>
            <w:tcW w:w="408" w:type="dxa"/>
            <w:tcBorders>
              <w:top w:val="nil"/>
              <w:left w:val="nil"/>
              <w:bottom w:val="single" w:sz="4" w:space="0" w:color="C0C0C0"/>
              <w:right w:val="single" w:sz="4" w:space="0" w:color="C0C0C0"/>
            </w:tcBorders>
            <w:shd w:val="clear" w:color="000000" w:fill="D7EAD3"/>
            <w:vAlign w:val="center"/>
            <w:hideMark/>
          </w:tcPr>
          <w:p w14:paraId="63DBA70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5 995,86</w:t>
            </w:r>
          </w:p>
        </w:tc>
        <w:tc>
          <w:tcPr>
            <w:tcW w:w="282" w:type="dxa"/>
            <w:tcBorders>
              <w:top w:val="nil"/>
              <w:left w:val="nil"/>
              <w:bottom w:val="single" w:sz="4" w:space="0" w:color="C0C0C0"/>
              <w:right w:val="single" w:sz="4" w:space="0" w:color="C0C0C0"/>
            </w:tcBorders>
            <w:shd w:val="clear" w:color="000000" w:fill="D7EAD3"/>
            <w:vAlign w:val="center"/>
            <w:hideMark/>
          </w:tcPr>
          <w:p w14:paraId="7CA3ED2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2 997,93</w:t>
            </w:r>
          </w:p>
        </w:tc>
        <w:tc>
          <w:tcPr>
            <w:tcW w:w="282" w:type="dxa"/>
            <w:tcBorders>
              <w:top w:val="nil"/>
              <w:left w:val="nil"/>
              <w:bottom w:val="single" w:sz="4" w:space="0" w:color="C0C0C0"/>
              <w:right w:val="single" w:sz="4" w:space="0" w:color="C0C0C0"/>
            </w:tcBorders>
            <w:shd w:val="clear" w:color="000000" w:fill="D7EAD3"/>
            <w:vAlign w:val="center"/>
            <w:hideMark/>
          </w:tcPr>
          <w:p w14:paraId="37CE6FD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2 997,93</w:t>
            </w:r>
          </w:p>
        </w:tc>
        <w:tc>
          <w:tcPr>
            <w:tcW w:w="25" w:type="dxa"/>
            <w:tcBorders>
              <w:top w:val="nil"/>
              <w:left w:val="nil"/>
              <w:bottom w:val="single" w:sz="4" w:space="0" w:color="C0C0C0"/>
              <w:right w:val="single" w:sz="4" w:space="0" w:color="C0C0C0"/>
            </w:tcBorders>
            <w:shd w:val="clear" w:color="000000" w:fill="D7EAD3"/>
            <w:vAlign w:val="center"/>
            <w:hideMark/>
          </w:tcPr>
          <w:p w14:paraId="05A5C0F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2E84AC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64896A9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6 261,51</w:t>
            </w:r>
          </w:p>
        </w:tc>
        <w:tc>
          <w:tcPr>
            <w:tcW w:w="518" w:type="dxa"/>
            <w:tcBorders>
              <w:top w:val="nil"/>
              <w:left w:val="nil"/>
              <w:bottom w:val="single" w:sz="4" w:space="0" w:color="C0C0C0"/>
              <w:right w:val="single" w:sz="4" w:space="0" w:color="C0C0C0"/>
            </w:tcBorders>
            <w:shd w:val="clear" w:color="000000" w:fill="D7EAD3"/>
            <w:vAlign w:val="center"/>
            <w:hideMark/>
          </w:tcPr>
          <w:p w14:paraId="06CBFD5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6 241,69</w:t>
            </w:r>
          </w:p>
        </w:tc>
        <w:tc>
          <w:tcPr>
            <w:tcW w:w="402" w:type="dxa"/>
            <w:tcBorders>
              <w:top w:val="nil"/>
              <w:left w:val="nil"/>
              <w:bottom w:val="single" w:sz="4" w:space="0" w:color="C0C0C0"/>
              <w:right w:val="single" w:sz="4" w:space="0" w:color="C0C0C0"/>
            </w:tcBorders>
            <w:shd w:val="clear" w:color="000000" w:fill="D7EAD3"/>
            <w:vAlign w:val="center"/>
            <w:hideMark/>
          </w:tcPr>
          <w:p w14:paraId="5AC22F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3 120,84</w:t>
            </w:r>
          </w:p>
        </w:tc>
        <w:tc>
          <w:tcPr>
            <w:tcW w:w="397" w:type="dxa"/>
            <w:tcBorders>
              <w:top w:val="nil"/>
              <w:left w:val="nil"/>
              <w:bottom w:val="single" w:sz="4" w:space="0" w:color="C0C0C0"/>
              <w:right w:val="single" w:sz="4" w:space="0" w:color="C0C0C0"/>
            </w:tcBorders>
            <w:shd w:val="clear" w:color="000000" w:fill="D7EAD3"/>
            <w:vAlign w:val="center"/>
            <w:hideMark/>
          </w:tcPr>
          <w:p w14:paraId="66A1122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3 120,84</w:t>
            </w:r>
          </w:p>
        </w:tc>
        <w:tc>
          <w:tcPr>
            <w:tcW w:w="434" w:type="dxa"/>
            <w:tcBorders>
              <w:top w:val="nil"/>
              <w:left w:val="nil"/>
              <w:bottom w:val="single" w:sz="4" w:space="0" w:color="C0C0C0"/>
              <w:right w:val="single" w:sz="4" w:space="0" w:color="C0C0C0"/>
            </w:tcBorders>
            <w:shd w:val="clear" w:color="000000" w:fill="FFFFCC"/>
            <w:vAlign w:val="center"/>
            <w:hideMark/>
          </w:tcPr>
          <w:p w14:paraId="4C42418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4D9A0D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6 511,97</w:t>
            </w:r>
          </w:p>
        </w:tc>
        <w:tc>
          <w:tcPr>
            <w:tcW w:w="518" w:type="dxa"/>
            <w:tcBorders>
              <w:top w:val="nil"/>
              <w:left w:val="nil"/>
              <w:bottom w:val="single" w:sz="4" w:space="0" w:color="C0C0C0"/>
              <w:right w:val="single" w:sz="4" w:space="0" w:color="C0C0C0"/>
            </w:tcBorders>
            <w:shd w:val="clear" w:color="000000" w:fill="D7EAD3"/>
            <w:vAlign w:val="center"/>
            <w:hideMark/>
          </w:tcPr>
          <w:p w14:paraId="4BFBC05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6 491,36</w:t>
            </w:r>
          </w:p>
        </w:tc>
        <w:tc>
          <w:tcPr>
            <w:tcW w:w="402" w:type="dxa"/>
            <w:tcBorders>
              <w:top w:val="nil"/>
              <w:left w:val="nil"/>
              <w:bottom w:val="single" w:sz="4" w:space="0" w:color="C0C0C0"/>
              <w:right w:val="single" w:sz="4" w:space="0" w:color="C0C0C0"/>
            </w:tcBorders>
            <w:shd w:val="clear" w:color="000000" w:fill="D7EAD3"/>
            <w:vAlign w:val="center"/>
            <w:hideMark/>
          </w:tcPr>
          <w:p w14:paraId="140F26A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3 245,68</w:t>
            </w:r>
          </w:p>
        </w:tc>
        <w:tc>
          <w:tcPr>
            <w:tcW w:w="397" w:type="dxa"/>
            <w:tcBorders>
              <w:top w:val="nil"/>
              <w:left w:val="nil"/>
              <w:bottom w:val="single" w:sz="4" w:space="0" w:color="C0C0C0"/>
              <w:right w:val="single" w:sz="4" w:space="0" w:color="C0C0C0"/>
            </w:tcBorders>
            <w:shd w:val="clear" w:color="000000" w:fill="D7EAD3"/>
            <w:vAlign w:val="center"/>
            <w:hideMark/>
          </w:tcPr>
          <w:p w14:paraId="244A5BA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3 245,68</w:t>
            </w:r>
          </w:p>
        </w:tc>
        <w:tc>
          <w:tcPr>
            <w:tcW w:w="434" w:type="dxa"/>
            <w:tcBorders>
              <w:top w:val="nil"/>
              <w:left w:val="nil"/>
              <w:bottom w:val="single" w:sz="4" w:space="0" w:color="C0C0C0"/>
              <w:right w:val="single" w:sz="4" w:space="0" w:color="C0C0C0"/>
            </w:tcBorders>
            <w:shd w:val="clear" w:color="000000" w:fill="FFFFCC"/>
            <w:vAlign w:val="center"/>
            <w:hideMark/>
          </w:tcPr>
          <w:p w14:paraId="53AA51E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794E1F1D" w14:textId="77777777" w:rsidTr="006B4C92">
        <w:trPr>
          <w:trHeight w:val="801"/>
          <w:jc w:val="center"/>
        </w:trPr>
        <w:tc>
          <w:tcPr>
            <w:tcW w:w="67" w:type="dxa"/>
            <w:tcBorders>
              <w:top w:val="nil"/>
              <w:left w:val="nil"/>
              <w:bottom w:val="nil"/>
              <w:right w:val="nil"/>
            </w:tcBorders>
            <w:shd w:val="clear" w:color="000000" w:fill="FABF8F"/>
            <w:noWrap/>
            <w:vAlign w:val="center"/>
            <w:hideMark/>
          </w:tcPr>
          <w:p w14:paraId="116BB3E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6BE09EB8"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335ECD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3.3.2.1.1</w:t>
            </w:r>
          </w:p>
        </w:tc>
        <w:tc>
          <w:tcPr>
            <w:tcW w:w="1591" w:type="dxa"/>
            <w:tcBorders>
              <w:top w:val="nil"/>
              <w:left w:val="nil"/>
              <w:bottom w:val="single" w:sz="4" w:space="0" w:color="C0C0C0"/>
              <w:right w:val="single" w:sz="4" w:space="0" w:color="C0C0C0"/>
            </w:tcBorders>
            <w:shd w:val="clear" w:color="auto" w:fill="auto"/>
            <w:vAlign w:val="center"/>
            <w:hideMark/>
          </w:tcPr>
          <w:p w14:paraId="66CB881C"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Тариф на энергию</w:t>
            </w:r>
          </w:p>
        </w:tc>
        <w:tc>
          <w:tcPr>
            <w:tcW w:w="270" w:type="dxa"/>
            <w:tcBorders>
              <w:top w:val="nil"/>
              <w:left w:val="nil"/>
              <w:bottom w:val="single" w:sz="4" w:space="0" w:color="C0C0C0"/>
              <w:right w:val="single" w:sz="4" w:space="0" w:color="C0C0C0"/>
            </w:tcBorders>
            <w:shd w:val="clear" w:color="auto" w:fill="auto"/>
            <w:vAlign w:val="center"/>
            <w:hideMark/>
          </w:tcPr>
          <w:p w14:paraId="2931871F"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кВт.ч</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6C1967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3,02</w:t>
            </w:r>
          </w:p>
        </w:tc>
        <w:tc>
          <w:tcPr>
            <w:tcW w:w="279" w:type="dxa"/>
            <w:tcBorders>
              <w:top w:val="nil"/>
              <w:left w:val="nil"/>
              <w:bottom w:val="single" w:sz="4" w:space="0" w:color="C0C0C0"/>
              <w:right w:val="single" w:sz="4" w:space="0" w:color="C0C0C0"/>
            </w:tcBorders>
            <w:shd w:val="clear" w:color="000000" w:fill="FFFFCC"/>
            <w:vAlign w:val="center"/>
            <w:hideMark/>
          </w:tcPr>
          <w:p w14:paraId="25AF54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3,19</w:t>
            </w:r>
          </w:p>
        </w:tc>
        <w:tc>
          <w:tcPr>
            <w:tcW w:w="394" w:type="dxa"/>
            <w:tcBorders>
              <w:top w:val="nil"/>
              <w:left w:val="nil"/>
              <w:bottom w:val="single" w:sz="4" w:space="0" w:color="C0C0C0"/>
              <w:right w:val="single" w:sz="4" w:space="0" w:color="C0C0C0"/>
            </w:tcBorders>
            <w:shd w:val="clear" w:color="000000" w:fill="FFFFCC"/>
            <w:vAlign w:val="center"/>
            <w:hideMark/>
          </w:tcPr>
          <w:p w14:paraId="5243BB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3,35</w:t>
            </w:r>
          </w:p>
        </w:tc>
        <w:tc>
          <w:tcPr>
            <w:tcW w:w="356" w:type="dxa"/>
            <w:tcBorders>
              <w:top w:val="nil"/>
              <w:left w:val="nil"/>
              <w:bottom w:val="single" w:sz="4" w:space="0" w:color="C0C0C0"/>
              <w:right w:val="single" w:sz="4" w:space="0" w:color="C0C0C0"/>
            </w:tcBorders>
            <w:shd w:val="clear" w:color="000000" w:fill="FFFFCC"/>
            <w:vAlign w:val="center"/>
            <w:hideMark/>
          </w:tcPr>
          <w:p w14:paraId="0B77C13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3,52</w:t>
            </w:r>
          </w:p>
        </w:tc>
        <w:tc>
          <w:tcPr>
            <w:tcW w:w="408" w:type="dxa"/>
            <w:tcBorders>
              <w:top w:val="nil"/>
              <w:left w:val="nil"/>
              <w:bottom w:val="single" w:sz="4" w:space="0" w:color="C0C0C0"/>
              <w:right w:val="single" w:sz="4" w:space="0" w:color="C0C0C0"/>
            </w:tcBorders>
            <w:shd w:val="clear" w:color="000000" w:fill="FFFFCC"/>
            <w:vAlign w:val="center"/>
            <w:hideMark/>
          </w:tcPr>
          <w:p w14:paraId="0C3D34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3,49</w:t>
            </w:r>
          </w:p>
        </w:tc>
        <w:tc>
          <w:tcPr>
            <w:tcW w:w="282" w:type="dxa"/>
            <w:tcBorders>
              <w:top w:val="nil"/>
              <w:left w:val="nil"/>
              <w:bottom w:val="single" w:sz="4" w:space="0" w:color="C0C0C0"/>
              <w:right w:val="single" w:sz="4" w:space="0" w:color="C0C0C0"/>
            </w:tcBorders>
            <w:shd w:val="clear" w:color="000000" w:fill="D7EAD3"/>
            <w:vAlign w:val="center"/>
            <w:hideMark/>
          </w:tcPr>
          <w:p w14:paraId="232433E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3,49</w:t>
            </w:r>
          </w:p>
        </w:tc>
        <w:tc>
          <w:tcPr>
            <w:tcW w:w="282" w:type="dxa"/>
            <w:tcBorders>
              <w:top w:val="nil"/>
              <w:left w:val="nil"/>
              <w:bottom w:val="single" w:sz="4" w:space="0" w:color="C0C0C0"/>
              <w:right w:val="single" w:sz="4" w:space="0" w:color="C0C0C0"/>
            </w:tcBorders>
            <w:shd w:val="clear" w:color="000000" w:fill="D7EAD3"/>
            <w:vAlign w:val="center"/>
            <w:hideMark/>
          </w:tcPr>
          <w:p w14:paraId="3EE8DE0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3,49</w:t>
            </w:r>
          </w:p>
        </w:tc>
        <w:tc>
          <w:tcPr>
            <w:tcW w:w="25" w:type="dxa"/>
            <w:tcBorders>
              <w:top w:val="nil"/>
              <w:left w:val="nil"/>
              <w:bottom w:val="single" w:sz="4" w:space="0" w:color="C0C0C0"/>
              <w:right w:val="single" w:sz="4" w:space="0" w:color="C0C0C0"/>
            </w:tcBorders>
            <w:shd w:val="clear" w:color="000000" w:fill="D7EAD3"/>
            <w:vAlign w:val="center"/>
            <w:hideMark/>
          </w:tcPr>
          <w:p w14:paraId="069B28C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09776F6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средневзвешенному тарифу за 9 месяцев 2019 г. с учетом индекса на 2020г. (104,8%)</w:t>
            </w:r>
          </w:p>
        </w:tc>
        <w:tc>
          <w:tcPr>
            <w:tcW w:w="544" w:type="dxa"/>
            <w:tcBorders>
              <w:top w:val="nil"/>
              <w:left w:val="nil"/>
              <w:bottom w:val="single" w:sz="4" w:space="0" w:color="C0C0C0"/>
              <w:right w:val="single" w:sz="4" w:space="0" w:color="C0C0C0"/>
            </w:tcBorders>
            <w:shd w:val="clear" w:color="000000" w:fill="FFFFCC"/>
            <w:vAlign w:val="center"/>
            <w:hideMark/>
          </w:tcPr>
          <w:p w14:paraId="45F861A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3,66</w:t>
            </w:r>
          </w:p>
        </w:tc>
        <w:tc>
          <w:tcPr>
            <w:tcW w:w="518" w:type="dxa"/>
            <w:tcBorders>
              <w:top w:val="nil"/>
              <w:left w:val="nil"/>
              <w:bottom w:val="single" w:sz="4" w:space="0" w:color="C0C0C0"/>
              <w:right w:val="single" w:sz="4" w:space="0" w:color="C0C0C0"/>
            </w:tcBorders>
            <w:shd w:val="clear" w:color="000000" w:fill="FFFFCC"/>
            <w:vAlign w:val="center"/>
            <w:hideMark/>
          </w:tcPr>
          <w:p w14:paraId="64C660B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3,64</w:t>
            </w:r>
          </w:p>
        </w:tc>
        <w:tc>
          <w:tcPr>
            <w:tcW w:w="402" w:type="dxa"/>
            <w:tcBorders>
              <w:top w:val="nil"/>
              <w:left w:val="nil"/>
              <w:bottom w:val="single" w:sz="4" w:space="0" w:color="C0C0C0"/>
              <w:right w:val="single" w:sz="4" w:space="0" w:color="C0C0C0"/>
            </w:tcBorders>
            <w:shd w:val="clear" w:color="000000" w:fill="D7EAD3"/>
            <w:vAlign w:val="center"/>
            <w:hideMark/>
          </w:tcPr>
          <w:p w14:paraId="29781B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3,64</w:t>
            </w:r>
          </w:p>
        </w:tc>
        <w:tc>
          <w:tcPr>
            <w:tcW w:w="397" w:type="dxa"/>
            <w:tcBorders>
              <w:top w:val="nil"/>
              <w:left w:val="nil"/>
              <w:bottom w:val="single" w:sz="4" w:space="0" w:color="C0C0C0"/>
              <w:right w:val="single" w:sz="4" w:space="0" w:color="C0C0C0"/>
            </w:tcBorders>
            <w:shd w:val="clear" w:color="000000" w:fill="D7EAD3"/>
            <w:vAlign w:val="center"/>
            <w:hideMark/>
          </w:tcPr>
          <w:p w14:paraId="7FCF557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3,64</w:t>
            </w:r>
          </w:p>
        </w:tc>
        <w:tc>
          <w:tcPr>
            <w:tcW w:w="434" w:type="dxa"/>
            <w:tcBorders>
              <w:top w:val="nil"/>
              <w:left w:val="nil"/>
              <w:bottom w:val="single" w:sz="4" w:space="0" w:color="C0C0C0"/>
              <w:right w:val="single" w:sz="4" w:space="0" w:color="C0C0C0"/>
            </w:tcBorders>
            <w:shd w:val="clear" w:color="000000" w:fill="FFFFCC"/>
            <w:vAlign w:val="center"/>
            <w:hideMark/>
          </w:tcPr>
          <w:p w14:paraId="500EE02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2020 года с учетом индекса роста цен производителя э/э на 2021 (104,1%)</w:t>
            </w:r>
          </w:p>
        </w:tc>
        <w:tc>
          <w:tcPr>
            <w:tcW w:w="544" w:type="dxa"/>
            <w:tcBorders>
              <w:top w:val="nil"/>
              <w:left w:val="nil"/>
              <w:bottom w:val="single" w:sz="4" w:space="0" w:color="C0C0C0"/>
              <w:right w:val="single" w:sz="4" w:space="0" w:color="C0C0C0"/>
            </w:tcBorders>
            <w:shd w:val="clear" w:color="000000" w:fill="FFFFCC"/>
            <w:vAlign w:val="center"/>
            <w:hideMark/>
          </w:tcPr>
          <w:p w14:paraId="65BAA9F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w:t>
            </w:r>
          </w:p>
        </w:tc>
        <w:tc>
          <w:tcPr>
            <w:tcW w:w="518" w:type="dxa"/>
            <w:tcBorders>
              <w:top w:val="nil"/>
              <w:left w:val="nil"/>
              <w:bottom w:val="single" w:sz="4" w:space="0" w:color="C0C0C0"/>
              <w:right w:val="single" w:sz="4" w:space="0" w:color="C0C0C0"/>
            </w:tcBorders>
            <w:shd w:val="clear" w:color="000000" w:fill="FFFFCC"/>
            <w:vAlign w:val="center"/>
            <w:hideMark/>
          </w:tcPr>
          <w:p w14:paraId="4517222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3,78</w:t>
            </w:r>
          </w:p>
        </w:tc>
        <w:tc>
          <w:tcPr>
            <w:tcW w:w="402" w:type="dxa"/>
            <w:tcBorders>
              <w:top w:val="nil"/>
              <w:left w:val="nil"/>
              <w:bottom w:val="single" w:sz="4" w:space="0" w:color="C0C0C0"/>
              <w:right w:val="single" w:sz="4" w:space="0" w:color="C0C0C0"/>
            </w:tcBorders>
            <w:shd w:val="clear" w:color="000000" w:fill="D7EAD3"/>
            <w:vAlign w:val="center"/>
            <w:hideMark/>
          </w:tcPr>
          <w:p w14:paraId="238504B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3,78</w:t>
            </w:r>
          </w:p>
        </w:tc>
        <w:tc>
          <w:tcPr>
            <w:tcW w:w="397" w:type="dxa"/>
            <w:tcBorders>
              <w:top w:val="nil"/>
              <w:left w:val="nil"/>
              <w:bottom w:val="single" w:sz="4" w:space="0" w:color="C0C0C0"/>
              <w:right w:val="single" w:sz="4" w:space="0" w:color="C0C0C0"/>
            </w:tcBorders>
            <w:shd w:val="clear" w:color="000000" w:fill="D7EAD3"/>
            <w:vAlign w:val="center"/>
            <w:hideMark/>
          </w:tcPr>
          <w:p w14:paraId="411280D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3,78</w:t>
            </w:r>
          </w:p>
        </w:tc>
        <w:tc>
          <w:tcPr>
            <w:tcW w:w="434" w:type="dxa"/>
            <w:tcBorders>
              <w:top w:val="nil"/>
              <w:left w:val="nil"/>
              <w:bottom w:val="single" w:sz="4" w:space="0" w:color="C0C0C0"/>
              <w:right w:val="single" w:sz="4" w:space="0" w:color="C0C0C0"/>
            </w:tcBorders>
            <w:shd w:val="clear" w:color="000000" w:fill="FFFFCC"/>
            <w:vAlign w:val="center"/>
            <w:hideMark/>
          </w:tcPr>
          <w:p w14:paraId="7DE5F0A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2021 года с учетом индекса роста цен производителя э/э на 2022 (104%)</w:t>
            </w:r>
          </w:p>
        </w:tc>
      </w:tr>
      <w:tr w:rsidR="006B4C92" w:rsidRPr="006B4C92" w14:paraId="33255F3E" w14:textId="77777777" w:rsidTr="006B4C92">
        <w:trPr>
          <w:trHeight w:val="1260"/>
          <w:jc w:val="center"/>
        </w:trPr>
        <w:tc>
          <w:tcPr>
            <w:tcW w:w="67" w:type="dxa"/>
            <w:tcBorders>
              <w:top w:val="nil"/>
              <w:left w:val="nil"/>
              <w:bottom w:val="nil"/>
              <w:right w:val="nil"/>
            </w:tcBorders>
            <w:shd w:val="clear" w:color="000000" w:fill="FABF8F"/>
            <w:noWrap/>
            <w:vAlign w:val="center"/>
            <w:hideMark/>
          </w:tcPr>
          <w:p w14:paraId="450CA3D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10F5E571"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46FE95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3.3.2.1.2</w:t>
            </w:r>
          </w:p>
        </w:tc>
        <w:tc>
          <w:tcPr>
            <w:tcW w:w="1591" w:type="dxa"/>
            <w:tcBorders>
              <w:top w:val="nil"/>
              <w:left w:val="nil"/>
              <w:bottom w:val="single" w:sz="4" w:space="0" w:color="C0C0C0"/>
              <w:right w:val="single" w:sz="4" w:space="0" w:color="C0C0C0"/>
            </w:tcBorders>
            <w:shd w:val="clear" w:color="auto" w:fill="auto"/>
            <w:vAlign w:val="center"/>
            <w:hideMark/>
          </w:tcPr>
          <w:p w14:paraId="14572E15"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Объем энергии</w:t>
            </w:r>
          </w:p>
        </w:tc>
        <w:tc>
          <w:tcPr>
            <w:tcW w:w="270" w:type="dxa"/>
            <w:tcBorders>
              <w:top w:val="nil"/>
              <w:left w:val="nil"/>
              <w:bottom w:val="single" w:sz="4" w:space="0" w:color="C0C0C0"/>
              <w:right w:val="single" w:sz="4" w:space="0" w:color="C0C0C0"/>
            </w:tcBorders>
            <w:shd w:val="clear" w:color="auto" w:fill="auto"/>
            <w:vAlign w:val="center"/>
            <w:hideMark/>
          </w:tcPr>
          <w:p w14:paraId="6F8FAB0D"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кВт.ч</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75A200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1 859,20</w:t>
            </w:r>
          </w:p>
        </w:tc>
        <w:tc>
          <w:tcPr>
            <w:tcW w:w="279" w:type="dxa"/>
            <w:tcBorders>
              <w:top w:val="nil"/>
              <w:left w:val="nil"/>
              <w:bottom w:val="single" w:sz="4" w:space="0" w:color="C0C0C0"/>
              <w:right w:val="single" w:sz="4" w:space="0" w:color="C0C0C0"/>
            </w:tcBorders>
            <w:shd w:val="clear" w:color="000000" w:fill="FFFFCC"/>
            <w:vAlign w:val="center"/>
            <w:hideMark/>
          </w:tcPr>
          <w:p w14:paraId="62F021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1 710,20</w:t>
            </w:r>
          </w:p>
        </w:tc>
        <w:tc>
          <w:tcPr>
            <w:tcW w:w="394" w:type="dxa"/>
            <w:tcBorders>
              <w:top w:val="nil"/>
              <w:left w:val="nil"/>
              <w:bottom w:val="single" w:sz="4" w:space="0" w:color="C0C0C0"/>
              <w:right w:val="single" w:sz="4" w:space="0" w:color="C0C0C0"/>
            </w:tcBorders>
            <w:shd w:val="clear" w:color="000000" w:fill="FFFFCC"/>
            <w:vAlign w:val="center"/>
            <w:hideMark/>
          </w:tcPr>
          <w:p w14:paraId="313CDA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1 837,10</w:t>
            </w:r>
          </w:p>
        </w:tc>
        <w:tc>
          <w:tcPr>
            <w:tcW w:w="356" w:type="dxa"/>
            <w:tcBorders>
              <w:top w:val="nil"/>
              <w:left w:val="nil"/>
              <w:bottom w:val="single" w:sz="4" w:space="0" w:color="C0C0C0"/>
              <w:right w:val="single" w:sz="4" w:space="0" w:color="C0C0C0"/>
            </w:tcBorders>
            <w:shd w:val="clear" w:color="000000" w:fill="FFFFCC"/>
            <w:vAlign w:val="center"/>
            <w:hideMark/>
          </w:tcPr>
          <w:p w14:paraId="069F17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1 710,20</w:t>
            </w:r>
          </w:p>
        </w:tc>
        <w:tc>
          <w:tcPr>
            <w:tcW w:w="408" w:type="dxa"/>
            <w:tcBorders>
              <w:top w:val="nil"/>
              <w:left w:val="nil"/>
              <w:bottom w:val="single" w:sz="4" w:space="0" w:color="C0C0C0"/>
              <w:right w:val="single" w:sz="4" w:space="0" w:color="C0C0C0"/>
            </w:tcBorders>
            <w:shd w:val="clear" w:color="000000" w:fill="FFFFCC"/>
            <w:vAlign w:val="center"/>
            <w:hideMark/>
          </w:tcPr>
          <w:p w14:paraId="20477B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1 715,93</w:t>
            </w:r>
          </w:p>
        </w:tc>
        <w:tc>
          <w:tcPr>
            <w:tcW w:w="282" w:type="dxa"/>
            <w:tcBorders>
              <w:top w:val="nil"/>
              <w:left w:val="nil"/>
              <w:bottom w:val="single" w:sz="4" w:space="0" w:color="C0C0C0"/>
              <w:right w:val="single" w:sz="4" w:space="0" w:color="C0C0C0"/>
            </w:tcBorders>
            <w:shd w:val="clear" w:color="000000" w:fill="D7EAD3"/>
            <w:vAlign w:val="center"/>
            <w:hideMark/>
          </w:tcPr>
          <w:p w14:paraId="714E131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857,97</w:t>
            </w:r>
          </w:p>
        </w:tc>
        <w:tc>
          <w:tcPr>
            <w:tcW w:w="282" w:type="dxa"/>
            <w:tcBorders>
              <w:top w:val="nil"/>
              <w:left w:val="nil"/>
              <w:bottom w:val="single" w:sz="4" w:space="0" w:color="C0C0C0"/>
              <w:right w:val="single" w:sz="4" w:space="0" w:color="C0C0C0"/>
            </w:tcBorders>
            <w:shd w:val="clear" w:color="000000" w:fill="D7EAD3"/>
            <w:vAlign w:val="center"/>
            <w:hideMark/>
          </w:tcPr>
          <w:p w14:paraId="5B3E4E3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857,97</w:t>
            </w:r>
          </w:p>
        </w:tc>
        <w:tc>
          <w:tcPr>
            <w:tcW w:w="25" w:type="dxa"/>
            <w:tcBorders>
              <w:top w:val="nil"/>
              <w:left w:val="nil"/>
              <w:bottom w:val="single" w:sz="4" w:space="0" w:color="C0C0C0"/>
              <w:right w:val="single" w:sz="4" w:space="0" w:color="C0C0C0"/>
            </w:tcBorders>
            <w:shd w:val="clear" w:color="000000" w:fill="D7EAD3"/>
            <w:vAlign w:val="center"/>
            <w:hideMark/>
          </w:tcPr>
          <w:p w14:paraId="004B62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700772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2019 в пересчете на год</w:t>
            </w:r>
          </w:p>
        </w:tc>
        <w:tc>
          <w:tcPr>
            <w:tcW w:w="544" w:type="dxa"/>
            <w:tcBorders>
              <w:top w:val="nil"/>
              <w:left w:val="nil"/>
              <w:bottom w:val="single" w:sz="4" w:space="0" w:color="C0C0C0"/>
              <w:right w:val="single" w:sz="4" w:space="0" w:color="C0C0C0"/>
            </w:tcBorders>
            <w:shd w:val="clear" w:color="000000" w:fill="FFFFCC"/>
            <w:vAlign w:val="center"/>
            <w:hideMark/>
          </w:tcPr>
          <w:p w14:paraId="17E749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1 710,20</w:t>
            </w:r>
          </w:p>
        </w:tc>
        <w:tc>
          <w:tcPr>
            <w:tcW w:w="518" w:type="dxa"/>
            <w:tcBorders>
              <w:top w:val="nil"/>
              <w:left w:val="nil"/>
              <w:bottom w:val="single" w:sz="4" w:space="0" w:color="C0C0C0"/>
              <w:right w:val="single" w:sz="4" w:space="0" w:color="C0C0C0"/>
            </w:tcBorders>
            <w:shd w:val="clear" w:color="000000" w:fill="FFFFCC"/>
            <w:vAlign w:val="center"/>
            <w:hideMark/>
          </w:tcPr>
          <w:p w14:paraId="1F079F7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1 715,93</w:t>
            </w:r>
          </w:p>
        </w:tc>
        <w:tc>
          <w:tcPr>
            <w:tcW w:w="402" w:type="dxa"/>
            <w:tcBorders>
              <w:top w:val="nil"/>
              <w:left w:val="nil"/>
              <w:bottom w:val="single" w:sz="4" w:space="0" w:color="C0C0C0"/>
              <w:right w:val="single" w:sz="4" w:space="0" w:color="C0C0C0"/>
            </w:tcBorders>
            <w:shd w:val="clear" w:color="000000" w:fill="D7EAD3"/>
            <w:vAlign w:val="center"/>
            <w:hideMark/>
          </w:tcPr>
          <w:p w14:paraId="027D1EC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857,97</w:t>
            </w:r>
          </w:p>
        </w:tc>
        <w:tc>
          <w:tcPr>
            <w:tcW w:w="397" w:type="dxa"/>
            <w:tcBorders>
              <w:top w:val="nil"/>
              <w:left w:val="nil"/>
              <w:bottom w:val="single" w:sz="4" w:space="0" w:color="C0C0C0"/>
              <w:right w:val="single" w:sz="4" w:space="0" w:color="C0C0C0"/>
            </w:tcBorders>
            <w:shd w:val="clear" w:color="000000" w:fill="D7EAD3"/>
            <w:vAlign w:val="center"/>
            <w:hideMark/>
          </w:tcPr>
          <w:p w14:paraId="15117E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857,97</w:t>
            </w:r>
          </w:p>
        </w:tc>
        <w:tc>
          <w:tcPr>
            <w:tcW w:w="434" w:type="dxa"/>
            <w:tcBorders>
              <w:top w:val="nil"/>
              <w:left w:val="nil"/>
              <w:bottom w:val="single" w:sz="4" w:space="0" w:color="C0C0C0"/>
              <w:right w:val="single" w:sz="4" w:space="0" w:color="C0C0C0"/>
            </w:tcBorders>
            <w:shd w:val="clear" w:color="000000" w:fill="FFFFCC"/>
            <w:vAlign w:val="center"/>
            <w:hideMark/>
          </w:tcPr>
          <w:p w14:paraId="5B1C709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c>
          <w:tcPr>
            <w:tcW w:w="544" w:type="dxa"/>
            <w:tcBorders>
              <w:top w:val="nil"/>
              <w:left w:val="nil"/>
              <w:bottom w:val="single" w:sz="4" w:space="0" w:color="C0C0C0"/>
              <w:right w:val="single" w:sz="4" w:space="0" w:color="C0C0C0"/>
            </w:tcBorders>
            <w:shd w:val="clear" w:color="000000" w:fill="FFFFCC"/>
            <w:vAlign w:val="center"/>
            <w:hideMark/>
          </w:tcPr>
          <w:p w14:paraId="6D183B7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1 710,20</w:t>
            </w:r>
          </w:p>
        </w:tc>
        <w:tc>
          <w:tcPr>
            <w:tcW w:w="518" w:type="dxa"/>
            <w:tcBorders>
              <w:top w:val="nil"/>
              <w:left w:val="nil"/>
              <w:bottom w:val="single" w:sz="4" w:space="0" w:color="C0C0C0"/>
              <w:right w:val="single" w:sz="4" w:space="0" w:color="C0C0C0"/>
            </w:tcBorders>
            <w:shd w:val="clear" w:color="000000" w:fill="FFFFCC"/>
            <w:vAlign w:val="center"/>
            <w:hideMark/>
          </w:tcPr>
          <w:p w14:paraId="55AEA35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1 715,93</w:t>
            </w:r>
          </w:p>
        </w:tc>
        <w:tc>
          <w:tcPr>
            <w:tcW w:w="402" w:type="dxa"/>
            <w:tcBorders>
              <w:top w:val="nil"/>
              <w:left w:val="nil"/>
              <w:bottom w:val="single" w:sz="4" w:space="0" w:color="C0C0C0"/>
              <w:right w:val="single" w:sz="4" w:space="0" w:color="C0C0C0"/>
            </w:tcBorders>
            <w:shd w:val="clear" w:color="000000" w:fill="D7EAD3"/>
            <w:vAlign w:val="center"/>
            <w:hideMark/>
          </w:tcPr>
          <w:p w14:paraId="27BE244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857,97</w:t>
            </w:r>
          </w:p>
        </w:tc>
        <w:tc>
          <w:tcPr>
            <w:tcW w:w="397" w:type="dxa"/>
            <w:tcBorders>
              <w:top w:val="nil"/>
              <w:left w:val="nil"/>
              <w:bottom w:val="single" w:sz="4" w:space="0" w:color="C0C0C0"/>
              <w:right w:val="single" w:sz="4" w:space="0" w:color="C0C0C0"/>
            </w:tcBorders>
            <w:shd w:val="clear" w:color="000000" w:fill="D7EAD3"/>
            <w:vAlign w:val="center"/>
            <w:hideMark/>
          </w:tcPr>
          <w:p w14:paraId="44830E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857,97</w:t>
            </w:r>
          </w:p>
        </w:tc>
        <w:tc>
          <w:tcPr>
            <w:tcW w:w="434" w:type="dxa"/>
            <w:tcBorders>
              <w:top w:val="nil"/>
              <w:left w:val="nil"/>
              <w:bottom w:val="single" w:sz="4" w:space="0" w:color="C0C0C0"/>
              <w:right w:val="single" w:sz="4" w:space="0" w:color="C0C0C0"/>
            </w:tcBorders>
            <w:shd w:val="clear" w:color="000000" w:fill="FFFFCC"/>
            <w:vAlign w:val="center"/>
            <w:hideMark/>
          </w:tcPr>
          <w:p w14:paraId="72C60E7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r>
      <w:tr w:rsidR="006B4C92" w:rsidRPr="006B4C92" w14:paraId="240283E9" w14:textId="77777777" w:rsidTr="006B4C92">
        <w:trPr>
          <w:trHeight w:val="300"/>
          <w:jc w:val="center"/>
        </w:trPr>
        <w:tc>
          <w:tcPr>
            <w:tcW w:w="67" w:type="dxa"/>
            <w:tcBorders>
              <w:top w:val="nil"/>
              <w:left w:val="nil"/>
              <w:bottom w:val="nil"/>
              <w:right w:val="nil"/>
            </w:tcBorders>
            <w:shd w:val="clear" w:color="000000" w:fill="FABF8F"/>
            <w:noWrap/>
            <w:vAlign w:val="center"/>
            <w:hideMark/>
          </w:tcPr>
          <w:p w14:paraId="3BC3A4F7"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5B9C7098"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B9861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3.3.3.1</w:t>
            </w:r>
          </w:p>
        </w:tc>
        <w:tc>
          <w:tcPr>
            <w:tcW w:w="1591" w:type="dxa"/>
            <w:tcBorders>
              <w:top w:val="nil"/>
              <w:left w:val="nil"/>
              <w:bottom w:val="single" w:sz="4" w:space="0" w:color="C0C0C0"/>
              <w:right w:val="single" w:sz="4" w:space="0" w:color="C0C0C0"/>
            </w:tcBorders>
            <w:shd w:val="clear" w:color="auto" w:fill="auto"/>
            <w:vAlign w:val="center"/>
            <w:hideMark/>
          </w:tcPr>
          <w:p w14:paraId="3FDD21EE" w14:textId="77777777" w:rsidR="006B4C92" w:rsidRPr="006B4C92" w:rsidRDefault="006B4C92" w:rsidP="006B4C92">
            <w:pPr>
              <w:ind w:firstLineChars="300" w:firstLine="271"/>
              <w:rPr>
                <w:rFonts w:ascii="Tahoma" w:hAnsi="Tahoma" w:cs="Tahoma"/>
                <w:b/>
                <w:bCs/>
                <w:sz w:val="9"/>
                <w:szCs w:val="9"/>
                <w:lang w:eastAsia="ru-RU"/>
              </w:rPr>
            </w:pPr>
            <w:r w:rsidRPr="006B4C92">
              <w:rPr>
                <w:rFonts w:ascii="Tahoma" w:hAnsi="Tahoma" w:cs="Tahoma"/>
                <w:b/>
                <w:bCs/>
                <w:sz w:val="9"/>
                <w:szCs w:val="9"/>
                <w:lang w:eastAsia="ru-RU"/>
              </w:rPr>
              <w:t xml:space="preserve">Энергия СН 1 (35 </w:t>
            </w:r>
            <w:proofErr w:type="spellStart"/>
            <w:r w:rsidRPr="006B4C92">
              <w:rPr>
                <w:rFonts w:ascii="Tahoma" w:hAnsi="Tahoma" w:cs="Tahoma"/>
                <w:b/>
                <w:bCs/>
                <w:sz w:val="9"/>
                <w:szCs w:val="9"/>
                <w:lang w:eastAsia="ru-RU"/>
              </w:rPr>
              <w:t>кВ</w:t>
            </w:r>
            <w:proofErr w:type="spellEnd"/>
            <w:r w:rsidRPr="006B4C92">
              <w:rPr>
                <w:rFonts w:ascii="Tahoma" w:hAnsi="Tahoma" w:cs="Tahoma"/>
                <w:b/>
                <w:bCs/>
                <w:sz w:val="9"/>
                <w:szCs w:val="9"/>
                <w:lang w:eastAsia="ru-RU"/>
              </w:rPr>
              <w:t>)</w:t>
            </w:r>
          </w:p>
        </w:tc>
        <w:tc>
          <w:tcPr>
            <w:tcW w:w="270" w:type="dxa"/>
            <w:tcBorders>
              <w:top w:val="nil"/>
              <w:left w:val="nil"/>
              <w:bottom w:val="single" w:sz="4" w:space="0" w:color="C0C0C0"/>
              <w:right w:val="single" w:sz="4" w:space="0" w:color="C0C0C0"/>
            </w:tcBorders>
            <w:shd w:val="clear" w:color="auto" w:fill="auto"/>
            <w:vAlign w:val="center"/>
            <w:hideMark/>
          </w:tcPr>
          <w:p w14:paraId="216B70D1"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31D3D51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436,55</w:t>
            </w:r>
          </w:p>
        </w:tc>
        <w:tc>
          <w:tcPr>
            <w:tcW w:w="279" w:type="dxa"/>
            <w:tcBorders>
              <w:top w:val="nil"/>
              <w:left w:val="nil"/>
              <w:bottom w:val="single" w:sz="4" w:space="0" w:color="C0C0C0"/>
              <w:right w:val="single" w:sz="4" w:space="0" w:color="C0C0C0"/>
            </w:tcBorders>
            <w:shd w:val="clear" w:color="000000" w:fill="D7EAD3"/>
            <w:vAlign w:val="center"/>
            <w:hideMark/>
          </w:tcPr>
          <w:p w14:paraId="26A2EB6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199,87</w:t>
            </w:r>
          </w:p>
        </w:tc>
        <w:tc>
          <w:tcPr>
            <w:tcW w:w="394" w:type="dxa"/>
            <w:tcBorders>
              <w:top w:val="nil"/>
              <w:left w:val="nil"/>
              <w:bottom w:val="single" w:sz="4" w:space="0" w:color="C0C0C0"/>
              <w:right w:val="single" w:sz="4" w:space="0" w:color="C0C0C0"/>
            </w:tcBorders>
            <w:shd w:val="clear" w:color="000000" w:fill="D7EAD3"/>
            <w:vAlign w:val="center"/>
            <w:hideMark/>
          </w:tcPr>
          <w:p w14:paraId="532CFD7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224,99</w:t>
            </w:r>
          </w:p>
        </w:tc>
        <w:tc>
          <w:tcPr>
            <w:tcW w:w="356" w:type="dxa"/>
            <w:tcBorders>
              <w:top w:val="nil"/>
              <w:left w:val="nil"/>
              <w:bottom w:val="single" w:sz="4" w:space="0" w:color="C0C0C0"/>
              <w:right w:val="single" w:sz="4" w:space="0" w:color="C0C0C0"/>
            </w:tcBorders>
            <w:shd w:val="clear" w:color="000000" w:fill="D7EAD3"/>
            <w:vAlign w:val="center"/>
            <w:hideMark/>
          </w:tcPr>
          <w:p w14:paraId="0005C46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220,55</w:t>
            </w:r>
          </w:p>
        </w:tc>
        <w:tc>
          <w:tcPr>
            <w:tcW w:w="408" w:type="dxa"/>
            <w:tcBorders>
              <w:top w:val="nil"/>
              <w:left w:val="nil"/>
              <w:bottom w:val="single" w:sz="4" w:space="0" w:color="C0C0C0"/>
              <w:right w:val="single" w:sz="4" w:space="0" w:color="C0C0C0"/>
            </w:tcBorders>
            <w:shd w:val="clear" w:color="000000" w:fill="D7EAD3"/>
            <w:vAlign w:val="center"/>
            <w:hideMark/>
          </w:tcPr>
          <w:p w14:paraId="784BB5D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208,76</w:t>
            </w:r>
          </w:p>
        </w:tc>
        <w:tc>
          <w:tcPr>
            <w:tcW w:w="282" w:type="dxa"/>
            <w:tcBorders>
              <w:top w:val="nil"/>
              <w:left w:val="nil"/>
              <w:bottom w:val="single" w:sz="4" w:space="0" w:color="C0C0C0"/>
              <w:right w:val="single" w:sz="4" w:space="0" w:color="C0C0C0"/>
            </w:tcBorders>
            <w:shd w:val="clear" w:color="000000" w:fill="D7EAD3"/>
            <w:vAlign w:val="center"/>
            <w:hideMark/>
          </w:tcPr>
          <w:p w14:paraId="0B8D16C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104,38</w:t>
            </w:r>
          </w:p>
        </w:tc>
        <w:tc>
          <w:tcPr>
            <w:tcW w:w="282" w:type="dxa"/>
            <w:tcBorders>
              <w:top w:val="nil"/>
              <w:left w:val="nil"/>
              <w:bottom w:val="single" w:sz="4" w:space="0" w:color="C0C0C0"/>
              <w:right w:val="single" w:sz="4" w:space="0" w:color="C0C0C0"/>
            </w:tcBorders>
            <w:shd w:val="clear" w:color="000000" w:fill="D7EAD3"/>
            <w:vAlign w:val="center"/>
            <w:hideMark/>
          </w:tcPr>
          <w:p w14:paraId="3EAFFE8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104,38</w:t>
            </w:r>
          </w:p>
        </w:tc>
        <w:tc>
          <w:tcPr>
            <w:tcW w:w="25" w:type="dxa"/>
            <w:tcBorders>
              <w:top w:val="nil"/>
              <w:left w:val="nil"/>
              <w:bottom w:val="single" w:sz="4" w:space="0" w:color="C0C0C0"/>
              <w:right w:val="single" w:sz="4" w:space="0" w:color="C0C0C0"/>
            </w:tcBorders>
            <w:shd w:val="clear" w:color="000000" w:fill="D7EAD3"/>
            <w:vAlign w:val="center"/>
            <w:hideMark/>
          </w:tcPr>
          <w:p w14:paraId="00C35A6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16FFC7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034E29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229,37</w:t>
            </w:r>
          </w:p>
        </w:tc>
        <w:tc>
          <w:tcPr>
            <w:tcW w:w="518" w:type="dxa"/>
            <w:tcBorders>
              <w:top w:val="nil"/>
              <w:left w:val="nil"/>
              <w:bottom w:val="single" w:sz="4" w:space="0" w:color="C0C0C0"/>
              <w:right w:val="single" w:sz="4" w:space="0" w:color="C0C0C0"/>
            </w:tcBorders>
            <w:shd w:val="clear" w:color="000000" w:fill="D7EAD3"/>
            <w:vAlign w:val="center"/>
            <w:hideMark/>
          </w:tcPr>
          <w:p w14:paraId="27E5376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217,32</w:t>
            </w:r>
          </w:p>
        </w:tc>
        <w:tc>
          <w:tcPr>
            <w:tcW w:w="402" w:type="dxa"/>
            <w:tcBorders>
              <w:top w:val="nil"/>
              <w:left w:val="nil"/>
              <w:bottom w:val="single" w:sz="4" w:space="0" w:color="C0C0C0"/>
              <w:right w:val="single" w:sz="4" w:space="0" w:color="C0C0C0"/>
            </w:tcBorders>
            <w:shd w:val="clear" w:color="000000" w:fill="D7EAD3"/>
            <w:vAlign w:val="center"/>
            <w:hideMark/>
          </w:tcPr>
          <w:p w14:paraId="1F8B835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108,66</w:t>
            </w:r>
          </w:p>
        </w:tc>
        <w:tc>
          <w:tcPr>
            <w:tcW w:w="397" w:type="dxa"/>
            <w:tcBorders>
              <w:top w:val="nil"/>
              <w:left w:val="nil"/>
              <w:bottom w:val="single" w:sz="4" w:space="0" w:color="C0C0C0"/>
              <w:right w:val="single" w:sz="4" w:space="0" w:color="C0C0C0"/>
            </w:tcBorders>
            <w:shd w:val="clear" w:color="000000" w:fill="D7EAD3"/>
            <w:vAlign w:val="center"/>
            <w:hideMark/>
          </w:tcPr>
          <w:p w14:paraId="463ABCC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108,66</w:t>
            </w:r>
          </w:p>
        </w:tc>
        <w:tc>
          <w:tcPr>
            <w:tcW w:w="434" w:type="dxa"/>
            <w:tcBorders>
              <w:top w:val="nil"/>
              <w:left w:val="nil"/>
              <w:bottom w:val="single" w:sz="4" w:space="0" w:color="C0C0C0"/>
              <w:right w:val="single" w:sz="4" w:space="0" w:color="C0C0C0"/>
            </w:tcBorders>
            <w:shd w:val="clear" w:color="000000" w:fill="FFFFCC"/>
            <w:vAlign w:val="center"/>
            <w:hideMark/>
          </w:tcPr>
          <w:p w14:paraId="566826A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749EEB9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238,55</w:t>
            </w:r>
          </w:p>
        </w:tc>
        <w:tc>
          <w:tcPr>
            <w:tcW w:w="518" w:type="dxa"/>
            <w:tcBorders>
              <w:top w:val="nil"/>
              <w:left w:val="nil"/>
              <w:bottom w:val="single" w:sz="4" w:space="0" w:color="C0C0C0"/>
              <w:right w:val="single" w:sz="4" w:space="0" w:color="C0C0C0"/>
            </w:tcBorders>
            <w:shd w:val="clear" w:color="000000" w:fill="D7EAD3"/>
            <w:vAlign w:val="center"/>
            <w:hideMark/>
          </w:tcPr>
          <w:p w14:paraId="0FC1F34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226,01</w:t>
            </w:r>
          </w:p>
        </w:tc>
        <w:tc>
          <w:tcPr>
            <w:tcW w:w="402" w:type="dxa"/>
            <w:tcBorders>
              <w:top w:val="nil"/>
              <w:left w:val="nil"/>
              <w:bottom w:val="single" w:sz="4" w:space="0" w:color="C0C0C0"/>
              <w:right w:val="single" w:sz="4" w:space="0" w:color="C0C0C0"/>
            </w:tcBorders>
            <w:shd w:val="clear" w:color="000000" w:fill="D7EAD3"/>
            <w:vAlign w:val="center"/>
            <w:hideMark/>
          </w:tcPr>
          <w:p w14:paraId="1E9EAD6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113,01</w:t>
            </w:r>
          </w:p>
        </w:tc>
        <w:tc>
          <w:tcPr>
            <w:tcW w:w="397" w:type="dxa"/>
            <w:tcBorders>
              <w:top w:val="nil"/>
              <w:left w:val="nil"/>
              <w:bottom w:val="single" w:sz="4" w:space="0" w:color="C0C0C0"/>
              <w:right w:val="single" w:sz="4" w:space="0" w:color="C0C0C0"/>
            </w:tcBorders>
            <w:shd w:val="clear" w:color="000000" w:fill="D7EAD3"/>
            <w:vAlign w:val="center"/>
            <w:hideMark/>
          </w:tcPr>
          <w:p w14:paraId="486F349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113,01</w:t>
            </w:r>
          </w:p>
        </w:tc>
        <w:tc>
          <w:tcPr>
            <w:tcW w:w="434" w:type="dxa"/>
            <w:tcBorders>
              <w:top w:val="nil"/>
              <w:left w:val="nil"/>
              <w:bottom w:val="single" w:sz="4" w:space="0" w:color="C0C0C0"/>
              <w:right w:val="single" w:sz="4" w:space="0" w:color="C0C0C0"/>
            </w:tcBorders>
            <w:shd w:val="clear" w:color="000000" w:fill="FFFFCC"/>
            <w:vAlign w:val="center"/>
            <w:hideMark/>
          </w:tcPr>
          <w:p w14:paraId="6D424FF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36E684F3" w14:textId="77777777" w:rsidTr="006B4C92">
        <w:trPr>
          <w:trHeight w:val="480"/>
          <w:jc w:val="center"/>
        </w:trPr>
        <w:tc>
          <w:tcPr>
            <w:tcW w:w="67" w:type="dxa"/>
            <w:tcBorders>
              <w:top w:val="nil"/>
              <w:left w:val="nil"/>
              <w:bottom w:val="nil"/>
              <w:right w:val="nil"/>
            </w:tcBorders>
            <w:shd w:val="clear" w:color="000000" w:fill="FABF8F"/>
            <w:noWrap/>
            <w:vAlign w:val="center"/>
            <w:hideMark/>
          </w:tcPr>
          <w:p w14:paraId="0F8B38B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6B0BB1B9"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AADFF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3.3.3.1.1</w:t>
            </w:r>
          </w:p>
        </w:tc>
        <w:tc>
          <w:tcPr>
            <w:tcW w:w="1591" w:type="dxa"/>
            <w:tcBorders>
              <w:top w:val="nil"/>
              <w:left w:val="nil"/>
              <w:bottom w:val="single" w:sz="4" w:space="0" w:color="C0C0C0"/>
              <w:right w:val="single" w:sz="4" w:space="0" w:color="C0C0C0"/>
            </w:tcBorders>
            <w:shd w:val="clear" w:color="auto" w:fill="auto"/>
            <w:vAlign w:val="center"/>
            <w:hideMark/>
          </w:tcPr>
          <w:p w14:paraId="40418703"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Тариф на энергию</w:t>
            </w:r>
          </w:p>
        </w:tc>
        <w:tc>
          <w:tcPr>
            <w:tcW w:w="270" w:type="dxa"/>
            <w:tcBorders>
              <w:top w:val="nil"/>
              <w:left w:val="nil"/>
              <w:bottom w:val="single" w:sz="4" w:space="0" w:color="C0C0C0"/>
              <w:right w:val="single" w:sz="4" w:space="0" w:color="C0C0C0"/>
            </w:tcBorders>
            <w:shd w:val="clear" w:color="auto" w:fill="auto"/>
            <w:vAlign w:val="center"/>
            <w:hideMark/>
          </w:tcPr>
          <w:p w14:paraId="2CE56797"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кВт.ч</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77C3DC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3,57</w:t>
            </w:r>
          </w:p>
        </w:tc>
        <w:tc>
          <w:tcPr>
            <w:tcW w:w="279" w:type="dxa"/>
            <w:tcBorders>
              <w:top w:val="nil"/>
              <w:left w:val="nil"/>
              <w:bottom w:val="single" w:sz="4" w:space="0" w:color="C0C0C0"/>
              <w:right w:val="single" w:sz="4" w:space="0" w:color="C0C0C0"/>
            </w:tcBorders>
            <w:shd w:val="clear" w:color="000000" w:fill="FFFFCC"/>
            <w:vAlign w:val="center"/>
            <w:hideMark/>
          </w:tcPr>
          <w:p w14:paraId="2FDFBFE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3,74</w:t>
            </w:r>
          </w:p>
        </w:tc>
        <w:tc>
          <w:tcPr>
            <w:tcW w:w="394" w:type="dxa"/>
            <w:tcBorders>
              <w:top w:val="nil"/>
              <w:left w:val="nil"/>
              <w:bottom w:val="single" w:sz="4" w:space="0" w:color="C0C0C0"/>
              <w:right w:val="single" w:sz="4" w:space="0" w:color="C0C0C0"/>
            </w:tcBorders>
            <w:shd w:val="clear" w:color="000000" w:fill="FFFFCC"/>
            <w:vAlign w:val="center"/>
            <w:hideMark/>
          </w:tcPr>
          <w:p w14:paraId="35D15DC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3,91</w:t>
            </w:r>
          </w:p>
        </w:tc>
        <w:tc>
          <w:tcPr>
            <w:tcW w:w="356" w:type="dxa"/>
            <w:tcBorders>
              <w:top w:val="nil"/>
              <w:left w:val="nil"/>
              <w:bottom w:val="single" w:sz="4" w:space="0" w:color="C0C0C0"/>
              <w:right w:val="single" w:sz="4" w:space="0" w:color="C0C0C0"/>
            </w:tcBorders>
            <w:shd w:val="clear" w:color="000000" w:fill="FFFFCC"/>
            <w:vAlign w:val="center"/>
            <w:hideMark/>
          </w:tcPr>
          <w:p w14:paraId="3C076D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4,12</w:t>
            </w:r>
          </w:p>
        </w:tc>
        <w:tc>
          <w:tcPr>
            <w:tcW w:w="408" w:type="dxa"/>
            <w:tcBorders>
              <w:top w:val="nil"/>
              <w:left w:val="nil"/>
              <w:bottom w:val="single" w:sz="4" w:space="0" w:color="C0C0C0"/>
              <w:right w:val="single" w:sz="4" w:space="0" w:color="C0C0C0"/>
            </w:tcBorders>
            <w:shd w:val="clear" w:color="000000" w:fill="FFFFCC"/>
            <w:vAlign w:val="center"/>
            <w:hideMark/>
          </w:tcPr>
          <w:p w14:paraId="040E97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4,00</w:t>
            </w:r>
          </w:p>
        </w:tc>
        <w:tc>
          <w:tcPr>
            <w:tcW w:w="282" w:type="dxa"/>
            <w:tcBorders>
              <w:top w:val="nil"/>
              <w:left w:val="nil"/>
              <w:bottom w:val="single" w:sz="4" w:space="0" w:color="C0C0C0"/>
              <w:right w:val="single" w:sz="4" w:space="0" w:color="C0C0C0"/>
            </w:tcBorders>
            <w:shd w:val="clear" w:color="000000" w:fill="D7EAD3"/>
            <w:vAlign w:val="center"/>
            <w:hideMark/>
          </w:tcPr>
          <w:p w14:paraId="3ED97F2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4,00</w:t>
            </w:r>
          </w:p>
        </w:tc>
        <w:tc>
          <w:tcPr>
            <w:tcW w:w="282" w:type="dxa"/>
            <w:tcBorders>
              <w:top w:val="nil"/>
              <w:left w:val="nil"/>
              <w:bottom w:val="single" w:sz="4" w:space="0" w:color="C0C0C0"/>
              <w:right w:val="single" w:sz="4" w:space="0" w:color="C0C0C0"/>
            </w:tcBorders>
            <w:shd w:val="clear" w:color="000000" w:fill="D7EAD3"/>
            <w:vAlign w:val="center"/>
            <w:hideMark/>
          </w:tcPr>
          <w:p w14:paraId="38F0B19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4,00</w:t>
            </w:r>
          </w:p>
        </w:tc>
        <w:tc>
          <w:tcPr>
            <w:tcW w:w="25" w:type="dxa"/>
            <w:tcBorders>
              <w:top w:val="nil"/>
              <w:left w:val="nil"/>
              <w:bottom w:val="single" w:sz="4" w:space="0" w:color="C0C0C0"/>
              <w:right w:val="single" w:sz="4" w:space="0" w:color="C0C0C0"/>
            </w:tcBorders>
            <w:shd w:val="clear" w:color="000000" w:fill="D7EAD3"/>
            <w:vAlign w:val="center"/>
            <w:hideMark/>
          </w:tcPr>
          <w:p w14:paraId="04DA02A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AA5038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средневзвешенному тарифу за 9 месяцев 2019 г. с учетом индекса на 2020г. (104,8%)</w:t>
            </w:r>
          </w:p>
        </w:tc>
        <w:tc>
          <w:tcPr>
            <w:tcW w:w="544" w:type="dxa"/>
            <w:tcBorders>
              <w:top w:val="nil"/>
              <w:left w:val="nil"/>
              <w:bottom w:val="single" w:sz="4" w:space="0" w:color="C0C0C0"/>
              <w:right w:val="single" w:sz="4" w:space="0" w:color="C0C0C0"/>
            </w:tcBorders>
            <w:shd w:val="clear" w:color="000000" w:fill="FFFFCC"/>
            <w:vAlign w:val="center"/>
            <w:hideMark/>
          </w:tcPr>
          <w:p w14:paraId="678649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4,29</w:t>
            </w:r>
          </w:p>
        </w:tc>
        <w:tc>
          <w:tcPr>
            <w:tcW w:w="518" w:type="dxa"/>
            <w:tcBorders>
              <w:top w:val="nil"/>
              <w:left w:val="nil"/>
              <w:bottom w:val="single" w:sz="4" w:space="0" w:color="C0C0C0"/>
              <w:right w:val="single" w:sz="4" w:space="0" w:color="C0C0C0"/>
            </w:tcBorders>
            <w:shd w:val="clear" w:color="000000" w:fill="FFFFCC"/>
            <w:vAlign w:val="center"/>
            <w:hideMark/>
          </w:tcPr>
          <w:p w14:paraId="25C1C1A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4,16</w:t>
            </w:r>
          </w:p>
        </w:tc>
        <w:tc>
          <w:tcPr>
            <w:tcW w:w="402" w:type="dxa"/>
            <w:tcBorders>
              <w:top w:val="nil"/>
              <w:left w:val="nil"/>
              <w:bottom w:val="single" w:sz="4" w:space="0" w:color="C0C0C0"/>
              <w:right w:val="single" w:sz="4" w:space="0" w:color="C0C0C0"/>
            </w:tcBorders>
            <w:shd w:val="clear" w:color="000000" w:fill="D7EAD3"/>
            <w:vAlign w:val="center"/>
            <w:hideMark/>
          </w:tcPr>
          <w:p w14:paraId="152F0C6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4,16</w:t>
            </w:r>
          </w:p>
        </w:tc>
        <w:tc>
          <w:tcPr>
            <w:tcW w:w="397" w:type="dxa"/>
            <w:tcBorders>
              <w:top w:val="nil"/>
              <w:left w:val="nil"/>
              <w:bottom w:val="single" w:sz="4" w:space="0" w:color="C0C0C0"/>
              <w:right w:val="single" w:sz="4" w:space="0" w:color="C0C0C0"/>
            </w:tcBorders>
            <w:shd w:val="clear" w:color="000000" w:fill="D7EAD3"/>
            <w:vAlign w:val="center"/>
            <w:hideMark/>
          </w:tcPr>
          <w:p w14:paraId="48FC3C2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4,16</w:t>
            </w:r>
          </w:p>
        </w:tc>
        <w:tc>
          <w:tcPr>
            <w:tcW w:w="434" w:type="dxa"/>
            <w:tcBorders>
              <w:top w:val="nil"/>
              <w:left w:val="nil"/>
              <w:bottom w:val="single" w:sz="4" w:space="0" w:color="C0C0C0"/>
              <w:right w:val="single" w:sz="4" w:space="0" w:color="C0C0C0"/>
            </w:tcBorders>
            <w:shd w:val="clear" w:color="000000" w:fill="FFFFCC"/>
            <w:vAlign w:val="center"/>
            <w:hideMark/>
          </w:tcPr>
          <w:p w14:paraId="0F9CE23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2020 года с учетом индекса роста цен производителя э/э на 2021 (104,1%)</w:t>
            </w:r>
          </w:p>
        </w:tc>
        <w:tc>
          <w:tcPr>
            <w:tcW w:w="544" w:type="dxa"/>
            <w:tcBorders>
              <w:top w:val="nil"/>
              <w:left w:val="nil"/>
              <w:bottom w:val="single" w:sz="4" w:space="0" w:color="C0C0C0"/>
              <w:right w:val="single" w:sz="4" w:space="0" w:color="C0C0C0"/>
            </w:tcBorders>
            <w:shd w:val="clear" w:color="000000" w:fill="FFFFCC"/>
            <w:vAlign w:val="center"/>
            <w:hideMark/>
          </w:tcPr>
          <w:p w14:paraId="109E17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4,46</w:t>
            </w:r>
          </w:p>
        </w:tc>
        <w:tc>
          <w:tcPr>
            <w:tcW w:w="518" w:type="dxa"/>
            <w:tcBorders>
              <w:top w:val="nil"/>
              <w:left w:val="nil"/>
              <w:bottom w:val="single" w:sz="4" w:space="0" w:color="C0C0C0"/>
              <w:right w:val="single" w:sz="4" w:space="0" w:color="C0C0C0"/>
            </w:tcBorders>
            <w:shd w:val="clear" w:color="000000" w:fill="FFFFCC"/>
            <w:vAlign w:val="center"/>
            <w:hideMark/>
          </w:tcPr>
          <w:p w14:paraId="1BF7FE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4,33</w:t>
            </w:r>
          </w:p>
        </w:tc>
        <w:tc>
          <w:tcPr>
            <w:tcW w:w="402" w:type="dxa"/>
            <w:tcBorders>
              <w:top w:val="nil"/>
              <w:left w:val="nil"/>
              <w:bottom w:val="single" w:sz="4" w:space="0" w:color="C0C0C0"/>
              <w:right w:val="single" w:sz="4" w:space="0" w:color="C0C0C0"/>
            </w:tcBorders>
            <w:shd w:val="clear" w:color="000000" w:fill="D7EAD3"/>
            <w:vAlign w:val="center"/>
            <w:hideMark/>
          </w:tcPr>
          <w:p w14:paraId="13E220B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4,33</w:t>
            </w:r>
          </w:p>
        </w:tc>
        <w:tc>
          <w:tcPr>
            <w:tcW w:w="397" w:type="dxa"/>
            <w:tcBorders>
              <w:top w:val="nil"/>
              <w:left w:val="nil"/>
              <w:bottom w:val="single" w:sz="4" w:space="0" w:color="C0C0C0"/>
              <w:right w:val="single" w:sz="4" w:space="0" w:color="C0C0C0"/>
            </w:tcBorders>
            <w:shd w:val="clear" w:color="000000" w:fill="D7EAD3"/>
            <w:vAlign w:val="center"/>
            <w:hideMark/>
          </w:tcPr>
          <w:p w14:paraId="650EC8A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4,33</w:t>
            </w:r>
          </w:p>
        </w:tc>
        <w:tc>
          <w:tcPr>
            <w:tcW w:w="434" w:type="dxa"/>
            <w:tcBorders>
              <w:top w:val="nil"/>
              <w:left w:val="nil"/>
              <w:bottom w:val="single" w:sz="4" w:space="0" w:color="C0C0C0"/>
              <w:right w:val="single" w:sz="4" w:space="0" w:color="C0C0C0"/>
            </w:tcBorders>
            <w:shd w:val="clear" w:color="000000" w:fill="FFFFCC"/>
            <w:vAlign w:val="center"/>
            <w:hideMark/>
          </w:tcPr>
          <w:p w14:paraId="033582C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2021 года с учетом индекса роста цен производителя э/э на 2022 (104%)</w:t>
            </w:r>
          </w:p>
        </w:tc>
      </w:tr>
      <w:tr w:rsidR="006B4C92" w:rsidRPr="006B4C92" w14:paraId="2D52E097" w14:textId="77777777" w:rsidTr="006B4C92">
        <w:trPr>
          <w:trHeight w:val="1395"/>
          <w:jc w:val="center"/>
        </w:trPr>
        <w:tc>
          <w:tcPr>
            <w:tcW w:w="67" w:type="dxa"/>
            <w:tcBorders>
              <w:top w:val="nil"/>
              <w:left w:val="nil"/>
              <w:bottom w:val="nil"/>
              <w:right w:val="nil"/>
            </w:tcBorders>
            <w:shd w:val="clear" w:color="000000" w:fill="FABF8F"/>
            <w:noWrap/>
            <w:vAlign w:val="center"/>
            <w:hideMark/>
          </w:tcPr>
          <w:p w14:paraId="44873FC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13A5F263"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0506B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3.3.3.1.2</w:t>
            </w:r>
          </w:p>
        </w:tc>
        <w:tc>
          <w:tcPr>
            <w:tcW w:w="1591" w:type="dxa"/>
            <w:tcBorders>
              <w:top w:val="nil"/>
              <w:left w:val="nil"/>
              <w:bottom w:val="single" w:sz="4" w:space="0" w:color="C0C0C0"/>
              <w:right w:val="single" w:sz="4" w:space="0" w:color="C0C0C0"/>
            </w:tcBorders>
            <w:shd w:val="clear" w:color="auto" w:fill="auto"/>
            <w:vAlign w:val="center"/>
            <w:hideMark/>
          </w:tcPr>
          <w:p w14:paraId="083BB54E"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Объем энергии</w:t>
            </w:r>
          </w:p>
        </w:tc>
        <w:tc>
          <w:tcPr>
            <w:tcW w:w="270" w:type="dxa"/>
            <w:tcBorders>
              <w:top w:val="nil"/>
              <w:left w:val="nil"/>
              <w:bottom w:val="single" w:sz="4" w:space="0" w:color="C0C0C0"/>
              <w:right w:val="single" w:sz="4" w:space="0" w:color="C0C0C0"/>
            </w:tcBorders>
            <w:shd w:val="clear" w:color="auto" w:fill="auto"/>
            <w:vAlign w:val="center"/>
            <w:hideMark/>
          </w:tcPr>
          <w:p w14:paraId="75A72F13"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кВт.ч</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29C5DF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122,43</w:t>
            </w:r>
          </w:p>
        </w:tc>
        <w:tc>
          <w:tcPr>
            <w:tcW w:w="279" w:type="dxa"/>
            <w:tcBorders>
              <w:top w:val="nil"/>
              <w:left w:val="nil"/>
              <w:bottom w:val="single" w:sz="4" w:space="0" w:color="C0C0C0"/>
              <w:right w:val="single" w:sz="4" w:space="0" w:color="C0C0C0"/>
            </w:tcBorders>
            <w:shd w:val="clear" w:color="000000" w:fill="FFFFCC"/>
            <w:vAlign w:val="center"/>
            <w:hideMark/>
          </w:tcPr>
          <w:p w14:paraId="271CAF4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53,50</w:t>
            </w:r>
          </w:p>
        </w:tc>
        <w:tc>
          <w:tcPr>
            <w:tcW w:w="394" w:type="dxa"/>
            <w:tcBorders>
              <w:top w:val="nil"/>
              <w:left w:val="nil"/>
              <w:bottom w:val="single" w:sz="4" w:space="0" w:color="C0C0C0"/>
              <w:right w:val="single" w:sz="4" w:space="0" w:color="C0C0C0"/>
            </w:tcBorders>
            <w:shd w:val="clear" w:color="000000" w:fill="FFFFCC"/>
            <w:vAlign w:val="center"/>
            <w:hideMark/>
          </w:tcPr>
          <w:p w14:paraId="127D3F5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57,60</w:t>
            </w:r>
          </w:p>
        </w:tc>
        <w:tc>
          <w:tcPr>
            <w:tcW w:w="356" w:type="dxa"/>
            <w:tcBorders>
              <w:top w:val="nil"/>
              <w:left w:val="nil"/>
              <w:bottom w:val="single" w:sz="4" w:space="0" w:color="C0C0C0"/>
              <w:right w:val="single" w:sz="4" w:space="0" w:color="C0C0C0"/>
            </w:tcBorders>
            <w:shd w:val="clear" w:color="000000" w:fill="FFFFCC"/>
            <w:vAlign w:val="center"/>
            <w:hideMark/>
          </w:tcPr>
          <w:p w14:paraId="69F2B7F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53,50</w:t>
            </w:r>
          </w:p>
        </w:tc>
        <w:tc>
          <w:tcPr>
            <w:tcW w:w="408" w:type="dxa"/>
            <w:tcBorders>
              <w:top w:val="nil"/>
              <w:left w:val="nil"/>
              <w:bottom w:val="single" w:sz="4" w:space="0" w:color="C0C0C0"/>
              <w:right w:val="single" w:sz="4" w:space="0" w:color="C0C0C0"/>
            </w:tcBorders>
            <w:shd w:val="clear" w:color="000000" w:fill="FFFFCC"/>
            <w:vAlign w:val="center"/>
            <w:hideMark/>
          </w:tcPr>
          <w:p w14:paraId="1F87E7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52,21</w:t>
            </w:r>
          </w:p>
        </w:tc>
        <w:tc>
          <w:tcPr>
            <w:tcW w:w="282" w:type="dxa"/>
            <w:tcBorders>
              <w:top w:val="nil"/>
              <w:left w:val="nil"/>
              <w:bottom w:val="single" w:sz="4" w:space="0" w:color="C0C0C0"/>
              <w:right w:val="single" w:sz="4" w:space="0" w:color="C0C0C0"/>
            </w:tcBorders>
            <w:shd w:val="clear" w:color="000000" w:fill="D7EAD3"/>
            <w:vAlign w:val="center"/>
            <w:hideMark/>
          </w:tcPr>
          <w:p w14:paraId="3BDA4D1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26,11</w:t>
            </w:r>
          </w:p>
        </w:tc>
        <w:tc>
          <w:tcPr>
            <w:tcW w:w="282" w:type="dxa"/>
            <w:tcBorders>
              <w:top w:val="nil"/>
              <w:left w:val="nil"/>
              <w:bottom w:val="single" w:sz="4" w:space="0" w:color="C0C0C0"/>
              <w:right w:val="single" w:sz="4" w:space="0" w:color="C0C0C0"/>
            </w:tcBorders>
            <w:shd w:val="clear" w:color="000000" w:fill="D7EAD3"/>
            <w:vAlign w:val="center"/>
            <w:hideMark/>
          </w:tcPr>
          <w:p w14:paraId="40CC2FD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26,11</w:t>
            </w:r>
          </w:p>
        </w:tc>
        <w:tc>
          <w:tcPr>
            <w:tcW w:w="25" w:type="dxa"/>
            <w:tcBorders>
              <w:top w:val="nil"/>
              <w:left w:val="nil"/>
              <w:bottom w:val="single" w:sz="4" w:space="0" w:color="C0C0C0"/>
              <w:right w:val="single" w:sz="4" w:space="0" w:color="C0C0C0"/>
            </w:tcBorders>
            <w:shd w:val="clear" w:color="000000" w:fill="D7EAD3"/>
            <w:vAlign w:val="center"/>
            <w:hideMark/>
          </w:tcPr>
          <w:p w14:paraId="745425B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5B36E84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2019 в пересчете на год</w:t>
            </w:r>
          </w:p>
        </w:tc>
        <w:tc>
          <w:tcPr>
            <w:tcW w:w="544" w:type="dxa"/>
            <w:tcBorders>
              <w:top w:val="nil"/>
              <w:left w:val="nil"/>
              <w:bottom w:val="single" w:sz="4" w:space="0" w:color="C0C0C0"/>
              <w:right w:val="single" w:sz="4" w:space="0" w:color="C0C0C0"/>
            </w:tcBorders>
            <w:shd w:val="clear" w:color="000000" w:fill="FFFFCC"/>
            <w:vAlign w:val="center"/>
            <w:hideMark/>
          </w:tcPr>
          <w:p w14:paraId="647A5B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53,50</w:t>
            </w:r>
          </w:p>
        </w:tc>
        <w:tc>
          <w:tcPr>
            <w:tcW w:w="518" w:type="dxa"/>
            <w:tcBorders>
              <w:top w:val="nil"/>
              <w:left w:val="nil"/>
              <w:bottom w:val="single" w:sz="4" w:space="0" w:color="C0C0C0"/>
              <w:right w:val="single" w:sz="4" w:space="0" w:color="C0C0C0"/>
            </w:tcBorders>
            <w:shd w:val="clear" w:color="000000" w:fill="FFFFCC"/>
            <w:vAlign w:val="center"/>
            <w:hideMark/>
          </w:tcPr>
          <w:p w14:paraId="4520265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52,21</w:t>
            </w:r>
          </w:p>
        </w:tc>
        <w:tc>
          <w:tcPr>
            <w:tcW w:w="402" w:type="dxa"/>
            <w:tcBorders>
              <w:top w:val="nil"/>
              <w:left w:val="nil"/>
              <w:bottom w:val="single" w:sz="4" w:space="0" w:color="C0C0C0"/>
              <w:right w:val="single" w:sz="4" w:space="0" w:color="C0C0C0"/>
            </w:tcBorders>
            <w:shd w:val="clear" w:color="000000" w:fill="D7EAD3"/>
            <w:vAlign w:val="center"/>
            <w:hideMark/>
          </w:tcPr>
          <w:p w14:paraId="7D6C3F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26,11</w:t>
            </w:r>
          </w:p>
        </w:tc>
        <w:tc>
          <w:tcPr>
            <w:tcW w:w="397" w:type="dxa"/>
            <w:tcBorders>
              <w:top w:val="nil"/>
              <w:left w:val="nil"/>
              <w:bottom w:val="single" w:sz="4" w:space="0" w:color="C0C0C0"/>
              <w:right w:val="single" w:sz="4" w:space="0" w:color="C0C0C0"/>
            </w:tcBorders>
            <w:shd w:val="clear" w:color="000000" w:fill="D7EAD3"/>
            <w:vAlign w:val="center"/>
            <w:hideMark/>
          </w:tcPr>
          <w:p w14:paraId="3CDE7E1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26,11</w:t>
            </w:r>
          </w:p>
        </w:tc>
        <w:tc>
          <w:tcPr>
            <w:tcW w:w="434" w:type="dxa"/>
            <w:tcBorders>
              <w:top w:val="nil"/>
              <w:left w:val="nil"/>
              <w:bottom w:val="single" w:sz="4" w:space="0" w:color="C0C0C0"/>
              <w:right w:val="single" w:sz="4" w:space="0" w:color="C0C0C0"/>
            </w:tcBorders>
            <w:shd w:val="clear" w:color="000000" w:fill="FFFFCC"/>
            <w:vAlign w:val="center"/>
            <w:hideMark/>
          </w:tcPr>
          <w:p w14:paraId="3E98C56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c>
          <w:tcPr>
            <w:tcW w:w="544" w:type="dxa"/>
            <w:tcBorders>
              <w:top w:val="nil"/>
              <w:left w:val="nil"/>
              <w:bottom w:val="single" w:sz="4" w:space="0" w:color="C0C0C0"/>
              <w:right w:val="single" w:sz="4" w:space="0" w:color="C0C0C0"/>
            </w:tcBorders>
            <w:shd w:val="clear" w:color="000000" w:fill="FFFFCC"/>
            <w:vAlign w:val="center"/>
            <w:hideMark/>
          </w:tcPr>
          <w:p w14:paraId="05DAA4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53,50</w:t>
            </w:r>
          </w:p>
        </w:tc>
        <w:tc>
          <w:tcPr>
            <w:tcW w:w="518" w:type="dxa"/>
            <w:tcBorders>
              <w:top w:val="nil"/>
              <w:left w:val="nil"/>
              <w:bottom w:val="single" w:sz="4" w:space="0" w:color="C0C0C0"/>
              <w:right w:val="single" w:sz="4" w:space="0" w:color="C0C0C0"/>
            </w:tcBorders>
            <w:shd w:val="clear" w:color="000000" w:fill="FFFFCC"/>
            <w:vAlign w:val="center"/>
            <w:hideMark/>
          </w:tcPr>
          <w:p w14:paraId="2FE52A9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52,21</w:t>
            </w:r>
          </w:p>
        </w:tc>
        <w:tc>
          <w:tcPr>
            <w:tcW w:w="402" w:type="dxa"/>
            <w:tcBorders>
              <w:top w:val="nil"/>
              <w:left w:val="nil"/>
              <w:bottom w:val="single" w:sz="4" w:space="0" w:color="C0C0C0"/>
              <w:right w:val="single" w:sz="4" w:space="0" w:color="C0C0C0"/>
            </w:tcBorders>
            <w:shd w:val="clear" w:color="000000" w:fill="D7EAD3"/>
            <w:vAlign w:val="center"/>
            <w:hideMark/>
          </w:tcPr>
          <w:p w14:paraId="05A00B9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26,11</w:t>
            </w:r>
          </w:p>
        </w:tc>
        <w:tc>
          <w:tcPr>
            <w:tcW w:w="397" w:type="dxa"/>
            <w:tcBorders>
              <w:top w:val="nil"/>
              <w:left w:val="nil"/>
              <w:bottom w:val="single" w:sz="4" w:space="0" w:color="C0C0C0"/>
              <w:right w:val="single" w:sz="4" w:space="0" w:color="C0C0C0"/>
            </w:tcBorders>
            <w:shd w:val="clear" w:color="000000" w:fill="D7EAD3"/>
            <w:vAlign w:val="center"/>
            <w:hideMark/>
          </w:tcPr>
          <w:p w14:paraId="67E9A2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26,11</w:t>
            </w:r>
          </w:p>
        </w:tc>
        <w:tc>
          <w:tcPr>
            <w:tcW w:w="434" w:type="dxa"/>
            <w:tcBorders>
              <w:top w:val="nil"/>
              <w:left w:val="nil"/>
              <w:bottom w:val="single" w:sz="4" w:space="0" w:color="C0C0C0"/>
              <w:right w:val="single" w:sz="4" w:space="0" w:color="C0C0C0"/>
            </w:tcBorders>
            <w:shd w:val="clear" w:color="000000" w:fill="FFFFCC"/>
            <w:vAlign w:val="center"/>
            <w:hideMark/>
          </w:tcPr>
          <w:p w14:paraId="08FEAD8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r>
      <w:tr w:rsidR="006B4C92" w:rsidRPr="006B4C92" w14:paraId="2B468639" w14:textId="77777777" w:rsidTr="006B4C92">
        <w:trPr>
          <w:trHeight w:val="300"/>
          <w:jc w:val="center"/>
        </w:trPr>
        <w:tc>
          <w:tcPr>
            <w:tcW w:w="67" w:type="dxa"/>
            <w:tcBorders>
              <w:top w:val="nil"/>
              <w:left w:val="nil"/>
              <w:bottom w:val="nil"/>
              <w:right w:val="nil"/>
            </w:tcBorders>
            <w:shd w:val="clear" w:color="000000" w:fill="FABF8F"/>
            <w:noWrap/>
            <w:vAlign w:val="center"/>
            <w:hideMark/>
          </w:tcPr>
          <w:p w14:paraId="5F7ED99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206D9247"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691784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3.3.3.2</w:t>
            </w:r>
          </w:p>
        </w:tc>
        <w:tc>
          <w:tcPr>
            <w:tcW w:w="1591" w:type="dxa"/>
            <w:tcBorders>
              <w:top w:val="nil"/>
              <w:left w:val="nil"/>
              <w:bottom w:val="single" w:sz="4" w:space="0" w:color="C0C0C0"/>
              <w:right w:val="single" w:sz="4" w:space="0" w:color="C0C0C0"/>
            </w:tcBorders>
            <w:shd w:val="clear" w:color="auto" w:fill="auto"/>
            <w:vAlign w:val="center"/>
            <w:hideMark/>
          </w:tcPr>
          <w:p w14:paraId="35BFDE09" w14:textId="77777777" w:rsidR="006B4C92" w:rsidRPr="006B4C92" w:rsidRDefault="006B4C92" w:rsidP="006B4C92">
            <w:pPr>
              <w:ind w:firstLineChars="300" w:firstLine="271"/>
              <w:rPr>
                <w:rFonts w:ascii="Tahoma" w:hAnsi="Tahoma" w:cs="Tahoma"/>
                <w:b/>
                <w:bCs/>
                <w:sz w:val="9"/>
                <w:szCs w:val="9"/>
                <w:lang w:eastAsia="ru-RU"/>
              </w:rPr>
            </w:pPr>
            <w:r w:rsidRPr="006B4C92">
              <w:rPr>
                <w:rFonts w:ascii="Tahoma" w:hAnsi="Tahoma" w:cs="Tahoma"/>
                <w:b/>
                <w:bCs/>
                <w:sz w:val="9"/>
                <w:szCs w:val="9"/>
                <w:lang w:eastAsia="ru-RU"/>
              </w:rPr>
              <w:t xml:space="preserve">Заявленная мощность по СН 1 (35 </w:t>
            </w:r>
            <w:proofErr w:type="spellStart"/>
            <w:r w:rsidRPr="006B4C92">
              <w:rPr>
                <w:rFonts w:ascii="Tahoma" w:hAnsi="Tahoma" w:cs="Tahoma"/>
                <w:b/>
                <w:bCs/>
                <w:sz w:val="9"/>
                <w:szCs w:val="9"/>
                <w:lang w:eastAsia="ru-RU"/>
              </w:rPr>
              <w:t>кВ</w:t>
            </w:r>
            <w:proofErr w:type="spellEnd"/>
            <w:r w:rsidRPr="006B4C92">
              <w:rPr>
                <w:rFonts w:ascii="Tahoma" w:hAnsi="Tahoma" w:cs="Tahoma"/>
                <w:b/>
                <w:bCs/>
                <w:sz w:val="9"/>
                <w:szCs w:val="9"/>
                <w:lang w:eastAsia="ru-RU"/>
              </w:rPr>
              <w:t>)</w:t>
            </w:r>
          </w:p>
        </w:tc>
        <w:tc>
          <w:tcPr>
            <w:tcW w:w="270" w:type="dxa"/>
            <w:tcBorders>
              <w:top w:val="nil"/>
              <w:left w:val="nil"/>
              <w:bottom w:val="single" w:sz="4" w:space="0" w:color="C0C0C0"/>
              <w:right w:val="single" w:sz="4" w:space="0" w:color="C0C0C0"/>
            </w:tcBorders>
            <w:shd w:val="clear" w:color="auto" w:fill="auto"/>
            <w:vAlign w:val="center"/>
            <w:hideMark/>
          </w:tcPr>
          <w:p w14:paraId="1CB5D97C"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0765383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977,36</w:t>
            </w:r>
          </w:p>
        </w:tc>
        <w:tc>
          <w:tcPr>
            <w:tcW w:w="279" w:type="dxa"/>
            <w:tcBorders>
              <w:top w:val="nil"/>
              <w:left w:val="nil"/>
              <w:bottom w:val="single" w:sz="4" w:space="0" w:color="C0C0C0"/>
              <w:right w:val="single" w:sz="4" w:space="0" w:color="C0C0C0"/>
            </w:tcBorders>
            <w:shd w:val="clear" w:color="000000" w:fill="D7EAD3"/>
            <w:vAlign w:val="center"/>
            <w:hideMark/>
          </w:tcPr>
          <w:p w14:paraId="5129C15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898,22</w:t>
            </w:r>
          </w:p>
        </w:tc>
        <w:tc>
          <w:tcPr>
            <w:tcW w:w="394" w:type="dxa"/>
            <w:tcBorders>
              <w:top w:val="nil"/>
              <w:left w:val="nil"/>
              <w:bottom w:val="single" w:sz="4" w:space="0" w:color="C0C0C0"/>
              <w:right w:val="single" w:sz="4" w:space="0" w:color="C0C0C0"/>
            </w:tcBorders>
            <w:shd w:val="clear" w:color="000000" w:fill="D7EAD3"/>
            <w:vAlign w:val="center"/>
            <w:hideMark/>
          </w:tcPr>
          <w:p w14:paraId="49E9EA2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1 025,76</w:t>
            </w:r>
          </w:p>
        </w:tc>
        <w:tc>
          <w:tcPr>
            <w:tcW w:w="356" w:type="dxa"/>
            <w:tcBorders>
              <w:top w:val="nil"/>
              <w:left w:val="nil"/>
              <w:bottom w:val="single" w:sz="4" w:space="0" w:color="C0C0C0"/>
              <w:right w:val="single" w:sz="4" w:space="0" w:color="C0C0C0"/>
            </w:tcBorders>
            <w:shd w:val="clear" w:color="000000" w:fill="D7EAD3"/>
            <w:vAlign w:val="center"/>
            <w:hideMark/>
          </w:tcPr>
          <w:p w14:paraId="2DC9076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991,17</w:t>
            </w:r>
          </w:p>
        </w:tc>
        <w:tc>
          <w:tcPr>
            <w:tcW w:w="408" w:type="dxa"/>
            <w:tcBorders>
              <w:top w:val="nil"/>
              <w:left w:val="nil"/>
              <w:bottom w:val="single" w:sz="4" w:space="0" w:color="C0C0C0"/>
              <w:right w:val="single" w:sz="4" w:space="0" w:color="C0C0C0"/>
            </w:tcBorders>
            <w:shd w:val="clear" w:color="000000" w:fill="D7EAD3"/>
            <w:vAlign w:val="center"/>
            <w:hideMark/>
          </w:tcPr>
          <w:p w14:paraId="142DD27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680,38</w:t>
            </w:r>
          </w:p>
        </w:tc>
        <w:tc>
          <w:tcPr>
            <w:tcW w:w="282" w:type="dxa"/>
            <w:tcBorders>
              <w:top w:val="nil"/>
              <w:left w:val="nil"/>
              <w:bottom w:val="single" w:sz="4" w:space="0" w:color="C0C0C0"/>
              <w:right w:val="single" w:sz="4" w:space="0" w:color="C0C0C0"/>
            </w:tcBorders>
            <w:shd w:val="clear" w:color="000000" w:fill="D7EAD3"/>
            <w:vAlign w:val="center"/>
            <w:hideMark/>
          </w:tcPr>
          <w:p w14:paraId="3CEFBCC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340,19</w:t>
            </w:r>
          </w:p>
        </w:tc>
        <w:tc>
          <w:tcPr>
            <w:tcW w:w="282" w:type="dxa"/>
            <w:tcBorders>
              <w:top w:val="nil"/>
              <w:left w:val="nil"/>
              <w:bottom w:val="single" w:sz="4" w:space="0" w:color="C0C0C0"/>
              <w:right w:val="single" w:sz="4" w:space="0" w:color="C0C0C0"/>
            </w:tcBorders>
            <w:shd w:val="clear" w:color="000000" w:fill="D7EAD3"/>
            <w:vAlign w:val="center"/>
            <w:hideMark/>
          </w:tcPr>
          <w:p w14:paraId="542901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340,19</w:t>
            </w:r>
          </w:p>
        </w:tc>
        <w:tc>
          <w:tcPr>
            <w:tcW w:w="25" w:type="dxa"/>
            <w:tcBorders>
              <w:top w:val="nil"/>
              <w:left w:val="nil"/>
              <w:bottom w:val="single" w:sz="4" w:space="0" w:color="C0C0C0"/>
              <w:right w:val="single" w:sz="4" w:space="0" w:color="C0C0C0"/>
            </w:tcBorders>
            <w:shd w:val="clear" w:color="000000" w:fill="D7EAD3"/>
            <w:vAlign w:val="center"/>
            <w:hideMark/>
          </w:tcPr>
          <w:p w14:paraId="44246C0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450F5B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70EFA85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1 030,81</w:t>
            </w:r>
          </w:p>
        </w:tc>
        <w:tc>
          <w:tcPr>
            <w:tcW w:w="518" w:type="dxa"/>
            <w:tcBorders>
              <w:top w:val="nil"/>
              <w:left w:val="nil"/>
              <w:bottom w:val="single" w:sz="4" w:space="0" w:color="C0C0C0"/>
              <w:right w:val="single" w:sz="4" w:space="0" w:color="C0C0C0"/>
            </w:tcBorders>
            <w:shd w:val="clear" w:color="000000" w:fill="D7EAD3"/>
            <w:vAlign w:val="center"/>
            <w:hideMark/>
          </w:tcPr>
          <w:p w14:paraId="351A5EF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708,27</w:t>
            </w:r>
          </w:p>
        </w:tc>
        <w:tc>
          <w:tcPr>
            <w:tcW w:w="402" w:type="dxa"/>
            <w:tcBorders>
              <w:top w:val="nil"/>
              <w:left w:val="nil"/>
              <w:bottom w:val="single" w:sz="4" w:space="0" w:color="C0C0C0"/>
              <w:right w:val="single" w:sz="4" w:space="0" w:color="C0C0C0"/>
            </w:tcBorders>
            <w:shd w:val="clear" w:color="000000" w:fill="D7EAD3"/>
            <w:vAlign w:val="center"/>
            <w:hideMark/>
          </w:tcPr>
          <w:p w14:paraId="4FBABEB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354,14</w:t>
            </w:r>
          </w:p>
        </w:tc>
        <w:tc>
          <w:tcPr>
            <w:tcW w:w="397" w:type="dxa"/>
            <w:tcBorders>
              <w:top w:val="nil"/>
              <w:left w:val="nil"/>
              <w:bottom w:val="single" w:sz="4" w:space="0" w:color="C0C0C0"/>
              <w:right w:val="single" w:sz="4" w:space="0" w:color="C0C0C0"/>
            </w:tcBorders>
            <w:shd w:val="clear" w:color="000000" w:fill="D7EAD3"/>
            <w:vAlign w:val="center"/>
            <w:hideMark/>
          </w:tcPr>
          <w:p w14:paraId="4A3446A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354,14</w:t>
            </w:r>
          </w:p>
        </w:tc>
        <w:tc>
          <w:tcPr>
            <w:tcW w:w="434" w:type="dxa"/>
            <w:tcBorders>
              <w:top w:val="nil"/>
              <w:left w:val="nil"/>
              <w:bottom w:val="single" w:sz="4" w:space="0" w:color="C0C0C0"/>
              <w:right w:val="single" w:sz="4" w:space="0" w:color="C0C0C0"/>
            </w:tcBorders>
            <w:shd w:val="clear" w:color="000000" w:fill="FFFFCC"/>
            <w:vAlign w:val="center"/>
            <w:hideMark/>
          </w:tcPr>
          <w:p w14:paraId="5287676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F95F7F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1 072,05</w:t>
            </w:r>
          </w:p>
        </w:tc>
        <w:tc>
          <w:tcPr>
            <w:tcW w:w="518" w:type="dxa"/>
            <w:tcBorders>
              <w:top w:val="nil"/>
              <w:left w:val="nil"/>
              <w:bottom w:val="single" w:sz="4" w:space="0" w:color="C0C0C0"/>
              <w:right w:val="single" w:sz="4" w:space="0" w:color="C0C0C0"/>
            </w:tcBorders>
            <w:shd w:val="clear" w:color="000000" w:fill="D7EAD3"/>
            <w:vAlign w:val="center"/>
            <w:hideMark/>
          </w:tcPr>
          <w:p w14:paraId="27567EA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736,60</w:t>
            </w:r>
          </w:p>
        </w:tc>
        <w:tc>
          <w:tcPr>
            <w:tcW w:w="402" w:type="dxa"/>
            <w:tcBorders>
              <w:top w:val="nil"/>
              <w:left w:val="nil"/>
              <w:bottom w:val="single" w:sz="4" w:space="0" w:color="C0C0C0"/>
              <w:right w:val="single" w:sz="4" w:space="0" w:color="C0C0C0"/>
            </w:tcBorders>
            <w:shd w:val="clear" w:color="000000" w:fill="D7EAD3"/>
            <w:vAlign w:val="center"/>
            <w:hideMark/>
          </w:tcPr>
          <w:p w14:paraId="3C45577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368,30</w:t>
            </w:r>
          </w:p>
        </w:tc>
        <w:tc>
          <w:tcPr>
            <w:tcW w:w="397" w:type="dxa"/>
            <w:tcBorders>
              <w:top w:val="nil"/>
              <w:left w:val="nil"/>
              <w:bottom w:val="single" w:sz="4" w:space="0" w:color="C0C0C0"/>
              <w:right w:val="single" w:sz="4" w:space="0" w:color="C0C0C0"/>
            </w:tcBorders>
            <w:shd w:val="clear" w:color="000000" w:fill="D7EAD3"/>
            <w:vAlign w:val="center"/>
            <w:hideMark/>
          </w:tcPr>
          <w:p w14:paraId="4B39035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368,30</w:t>
            </w:r>
          </w:p>
        </w:tc>
        <w:tc>
          <w:tcPr>
            <w:tcW w:w="434" w:type="dxa"/>
            <w:tcBorders>
              <w:top w:val="nil"/>
              <w:left w:val="nil"/>
              <w:bottom w:val="single" w:sz="4" w:space="0" w:color="C0C0C0"/>
              <w:right w:val="single" w:sz="4" w:space="0" w:color="C0C0C0"/>
            </w:tcBorders>
            <w:shd w:val="clear" w:color="000000" w:fill="FFFFCC"/>
            <w:vAlign w:val="center"/>
            <w:hideMark/>
          </w:tcPr>
          <w:p w14:paraId="6541E04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2EA115FD" w14:textId="77777777" w:rsidTr="006B4C92">
        <w:trPr>
          <w:trHeight w:val="1680"/>
          <w:jc w:val="center"/>
        </w:trPr>
        <w:tc>
          <w:tcPr>
            <w:tcW w:w="67" w:type="dxa"/>
            <w:tcBorders>
              <w:top w:val="nil"/>
              <w:left w:val="nil"/>
              <w:bottom w:val="nil"/>
              <w:right w:val="nil"/>
            </w:tcBorders>
            <w:shd w:val="clear" w:color="000000" w:fill="FABF8F"/>
            <w:noWrap/>
            <w:vAlign w:val="center"/>
            <w:hideMark/>
          </w:tcPr>
          <w:p w14:paraId="4B97FE8A"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210CD910"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4F007F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3.3.3.2.1</w:t>
            </w:r>
          </w:p>
        </w:tc>
        <w:tc>
          <w:tcPr>
            <w:tcW w:w="1591" w:type="dxa"/>
            <w:tcBorders>
              <w:top w:val="nil"/>
              <w:left w:val="nil"/>
              <w:bottom w:val="single" w:sz="4" w:space="0" w:color="C0C0C0"/>
              <w:right w:val="single" w:sz="4" w:space="0" w:color="C0C0C0"/>
            </w:tcBorders>
            <w:shd w:val="clear" w:color="auto" w:fill="auto"/>
            <w:vAlign w:val="center"/>
            <w:hideMark/>
          </w:tcPr>
          <w:p w14:paraId="076F5233"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Тариф на заявленную мощность</w:t>
            </w:r>
          </w:p>
        </w:tc>
        <w:tc>
          <w:tcPr>
            <w:tcW w:w="270" w:type="dxa"/>
            <w:tcBorders>
              <w:top w:val="nil"/>
              <w:left w:val="nil"/>
              <w:bottom w:val="single" w:sz="4" w:space="0" w:color="C0C0C0"/>
              <w:right w:val="single" w:sz="4" w:space="0" w:color="C0C0C0"/>
            </w:tcBorders>
            <w:shd w:val="clear" w:color="auto" w:fill="auto"/>
            <w:vAlign w:val="center"/>
            <w:hideMark/>
          </w:tcPr>
          <w:p w14:paraId="54B12779"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кВт.мес</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2B44289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619,84</w:t>
            </w:r>
          </w:p>
        </w:tc>
        <w:tc>
          <w:tcPr>
            <w:tcW w:w="279" w:type="dxa"/>
            <w:tcBorders>
              <w:top w:val="nil"/>
              <w:left w:val="nil"/>
              <w:bottom w:val="single" w:sz="4" w:space="0" w:color="C0C0C0"/>
              <w:right w:val="single" w:sz="4" w:space="0" w:color="C0C0C0"/>
            </w:tcBorders>
            <w:shd w:val="clear" w:color="000000" w:fill="FFFFCC"/>
            <w:vAlign w:val="center"/>
            <w:hideMark/>
          </w:tcPr>
          <w:p w14:paraId="70D62EA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657,07</w:t>
            </w:r>
          </w:p>
        </w:tc>
        <w:tc>
          <w:tcPr>
            <w:tcW w:w="394" w:type="dxa"/>
            <w:tcBorders>
              <w:top w:val="nil"/>
              <w:left w:val="nil"/>
              <w:bottom w:val="single" w:sz="4" w:space="0" w:color="C0C0C0"/>
              <w:right w:val="single" w:sz="4" w:space="0" w:color="C0C0C0"/>
            </w:tcBorders>
            <w:shd w:val="clear" w:color="000000" w:fill="FFFFCC"/>
            <w:vAlign w:val="center"/>
            <w:hideMark/>
          </w:tcPr>
          <w:p w14:paraId="63C98C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677,07</w:t>
            </w:r>
          </w:p>
        </w:tc>
        <w:tc>
          <w:tcPr>
            <w:tcW w:w="356" w:type="dxa"/>
            <w:tcBorders>
              <w:top w:val="nil"/>
              <w:left w:val="nil"/>
              <w:bottom w:val="single" w:sz="4" w:space="0" w:color="C0C0C0"/>
              <w:right w:val="single" w:sz="4" w:space="0" w:color="C0C0C0"/>
            </w:tcBorders>
            <w:shd w:val="clear" w:color="000000" w:fill="FFFFCC"/>
            <w:vAlign w:val="center"/>
            <w:hideMark/>
          </w:tcPr>
          <w:p w14:paraId="461CE2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725,07</w:t>
            </w:r>
          </w:p>
        </w:tc>
        <w:tc>
          <w:tcPr>
            <w:tcW w:w="408" w:type="dxa"/>
            <w:tcBorders>
              <w:top w:val="nil"/>
              <w:left w:val="nil"/>
              <w:bottom w:val="single" w:sz="4" w:space="0" w:color="C0C0C0"/>
              <w:right w:val="single" w:sz="4" w:space="0" w:color="C0C0C0"/>
            </w:tcBorders>
            <w:shd w:val="clear" w:color="000000" w:fill="FFFFCC"/>
            <w:vAlign w:val="center"/>
            <w:hideMark/>
          </w:tcPr>
          <w:p w14:paraId="5D2B1FF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647,98</w:t>
            </w:r>
          </w:p>
        </w:tc>
        <w:tc>
          <w:tcPr>
            <w:tcW w:w="282" w:type="dxa"/>
            <w:tcBorders>
              <w:top w:val="nil"/>
              <w:left w:val="nil"/>
              <w:bottom w:val="single" w:sz="4" w:space="0" w:color="C0C0C0"/>
              <w:right w:val="single" w:sz="4" w:space="0" w:color="C0C0C0"/>
            </w:tcBorders>
            <w:shd w:val="clear" w:color="000000" w:fill="D7EAD3"/>
            <w:vAlign w:val="center"/>
            <w:hideMark/>
          </w:tcPr>
          <w:p w14:paraId="5A765F8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647,98</w:t>
            </w:r>
          </w:p>
        </w:tc>
        <w:tc>
          <w:tcPr>
            <w:tcW w:w="282" w:type="dxa"/>
            <w:tcBorders>
              <w:top w:val="nil"/>
              <w:left w:val="nil"/>
              <w:bottom w:val="single" w:sz="4" w:space="0" w:color="C0C0C0"/>
              <w:right w:val="single" w:sz="4" w:space="0" w:color="C0C0C0"/>
            </w:tcBorders>
            <w:shd w:val="clear" w:color="000000" w:fill="D7EAD3"/>
            <w:vAlign w:val="center"/>
            <w:hideMark/>
          </w:tcPr>
          <w:p w14:paraId="0A3AE6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647,98</w:t>
            </w:r>
          </w:p>
        </w:tc>
        <w:tc>
          <w:tcPr>
            <w:tcW w:w="25" w:type="dxa"/>
            <w:tcBorders>
              <w:top w:val="nil"/>
              <w:left w:val="nil"/>
              <w:bottom w:val="single" w:sz="4" w:space="0" w:color="C0C0C0"/>
              <w:right w:val="single" w:sz="4" w:space="0" w:color="C0C0C0"/>
            </w:tcBorders>
            <w:shd w:val="clear" w:color="000000" w:fill="D7EAD3"/>
            <w:vAlign w:val="center"/>
            <w:hideMark/>
          </w:tcPr>
          <w:p w14:paraId="10995DA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6AB18C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средневзвешенному тарифу за 9 месяцев 2019 г. с учетом индекса на 2020г. (104,8%)</w:t>
            </w:r>
          </w:p>
        </w:tc>
        <w:tc>
          <w:tcPr>
            <w:tcW w:w="544" w:type="dxa"/>
            <w:tcBorders>
              <w:top w:val="nil"/>
              <w:left w:val="nil"/>
              <w:bottom w:val="single" w:sz="4" w:space="0" w:color="C0C0C0"/>
              <w:right w:val="single" w:sz="4" w:space="0" w:color="C0C0C0"/>
            </w:tcBorders>
            <w:shd w:val="clear" w:color="000000" w:fill="FFFFCC"/>
            <w:vAlign w:val="center"/>
            <w:hideMark/>
          </w:tcPr>
          <w:p w14:paraId="4CE251D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754,07</w:t>
            </w:r>
          </w:p>
        </w:tc>
        <w:tc>
          <w:tcPr>
            <w:tcW w:w="518" w:type="dxa"/>
            <w:tcBorders>
              <w:top w:val="nil"/>
              <w:left w:val="nil"/>
              <w:bottom w:val="single" w:sz="4" w:space="0" w:color="C0C0C0"/>
              <w:right w:val="single" w:sz="4" w:space="0" w:color="C0C0C0"/>
            </w:tcBorders>
            <w:shd w:val="clear" w:color="000000" w:fill="FFFFCC"/>
            <w:vAlign w:val="center"/>
            <w:hideMark/>
          </w:tcPr>
          <w:p w14:paraId="216ADD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674,54</w:t>
            </w:r>
          </w:p>
        </w:tc>
        <w:tc>
          <w:tcPr>
            <w:tcW w:w="402" w:type="dxa"/>
            <w:tcBorders>
              <w:top w:val="nil"/>
              <w:left w:val="nil"/>
              <w:bottom w:val="single" w:sz="4" w:space="0" w:color="C0C0C0"/>
              <w:right w:val="single" w:sz="4" w:space="0" w:color="C0C0C0"/>
            </w:tcBorders>
            <w:shd w:val="clear" w:color="000000" w:fill="D7EAD3"/>
            <w:vAlign w:val="center"/>
            <w:hideMark/>
          </w:tcPr>
          <w:p w14:paraId="1BC358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674,54</w:t>
            </w:r>
          </w:p>
        </w:tc>
        <w:tc>
          <w:tcPr>
            <w:tcW w:w="397" w:type="dxa"/>
            <w:tcBorders>
              <w:top w:val="nil"/>
              <w:left w:val="nil"/>
              <w:bottom w:val="single" w:sz="4" w:space="0" w:color="C0C0C0"/>
              <w:right w:val="single" w:sz="4" w:space="0" w:color="C0C0C0"/>
            </w:tcBorders>
            <w:shd w:val="clear" w:color="000000" w:fill="D7EAD3"/>
            <w:vAlign w:val="center"/>
            <w:hideMark/>
          </w:tcPr>
          <w:p w14:paraId="301D4E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674,54</w:t>
            </w:r>
          </w:p>
        </w:tc>
        <w:tc>
          <w:tcPr>
            <w:tcW w:w="434" w:type="dxa"/>
            <w:tcBorders>
              <w:top w:val="nil"/>
              <w:left w:val="nil"/>
              <w:bottom w:val="single" w:sz="4" w:space="0" w:color="C0C0C0"/>
              <w:right w:val="single" w:sz="4" w:space="0" w:color="C0C0C0"/>
            </w:tcBorders>
            <w:shd w:val="clear" w:color="000000" w:fill="FFFFCC"/>
            <w:vAlign w:val="center"/>
            <w:hideMark/>
          </w:tcPr>
          <w:p w14:paraId="6F64766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2020 года с учетом индекса роста цен производителя э/э на 2021 (104,1%)</w:t>
            </w:r>
          </w:p>
        </w:tc>
        <w:tc>
          <w:tcPr>
            <w:tcW w:w="544" w:type="dxa"/>
            <w:tcBorders>
              <w:top w:val="nil"/>
              <w:left w:val="nil"/>
              <w:bottom w:val="single" w:sz="4" w:space="0" w:color="C0C0C0"/>
              <w:right w:val="single" w:sz="4" w:space="0" w:color="C0C0C0"/>
            </w:tcBorders>
            <w:shd w:val="clear" w:color="000000" w:fill="FFFFCC"/>
            <w:vAlign w:val="center"/>
            <w:hideMark/>
          </w:tcPr>
          <w:p w14:paraId="7C1FDB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784,23</w:t>
            </w:r>
          </w:p>
        </w:tc>
        <w:tc>
          <w:tcPr>
            <w:tcW w:w="518" w:type="dxa"/>
            <w:tcBorders>
              <w:top w:val="nil"/>
              <w:left w:val="nil"/>
              <w:bottom w:val="single" w:sz="4" w:space="0" w:color="C0C0C0"/>
              <w:right w:val="single" w:sz="4" w:space="0" w:color="C0C0C0"/>
            </w:tcBorders>
            <w:shd w:val="clear" w:color="000000" w:fill="FFFFCC"/>
            <w:vAlign w:val="center"/>
            <w:hideMark/>
          </w:tcPr>
          <w:p w14:paraId="6D2D4A0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701,53</w:t>
            </w:r>
          </w:p>
        </w:tc>
        <w:tc>
          <w:tcPr>
            <w:tcW w:w="402" w:type="dxa"/>
            <w:tcBorders>
              <w:top w:val="nil"/>
              <w:left w:val="nil"/>
              <w:bottom w:val="single" w:sz="4" w:space="0" w:color="C0C0C0"/>
              <w:right w:val="single" w:sz="4" w:space="0" w:color="C0C0C0"/>
            </w:tcBorders>
            <w:shd w:val="clear" w:color="000000" w:fill="D7EAD3"/>
            <w:vAlign w:val="center"/>
            <w:hideMark/>
          </w:tcPr>
          <w:p w14:paraId="7D7DD0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701,53</w:t>
            </w:r>
          </w:p>
        </w:tc>
        <w:tc>
          <w:tcPr>
            <w:tcW w:w="397" w:type="dxa"/>
            <w:tcBorders>
              <w:top w:val="nil"/>
              <w:left w:val="nil"/>
              <w:bottom w:val="single" w:sz="4" w:space="0" w:color="C0C0C0"/>
              <w:right w:val="single" w:sz="4" w:space="0" w:color="C0C0C0"/>
            </w:tcBorders>
            <w:shd w:val="clear" w:color="000000" w:fill="D7EAD3"/>
            <w:vAlign w:val="center"/>
            <w:hideMark/>
          </w:tcPr>
          <w:p w14:paraId="5EBF1A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701,53</w:t>
            </w:r>
          </w:p>
        </w:tc>
        <w:tc>
          <w:tcPr>
            <w:tcW w:w="434" w:type="dxa"/>
            <w:tcBorders>
              <w:top w:val="nil"/>
              <w:left w:val="nil"/>
              <w:bottom w:val="single" w:sz="4" w:space="0" w:color="C0C0C0"/>
              <w:right w:val="single" w:sz="4" w:space="0" w:color="C0C0C0"/>
            </w:tcBorders>
            <w:shd w:val="clear" w:color="000000" w:fill="FFFFCC"/>
            <w:vAlign w:val="center"/>
            <w:hideMark/>
          </w:tcPr>
          <w:p w14:paraId="64766F8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2021 года с учетом индекса роста цен производителя э/э на 2022 (104%)</w:t>
            </w:r>
          </w:p>
        </w:tc>
      </w:tr>
      <w:tr w:rsidR="006B4C92" w:rsidRPr="006B4C92" w14:paraId="5F4AE0F0" w14:textId="77777777" w:rsidTr="006B4C92">
        <w:trPr>
          <w:trHeight w:val="1275"/>
          <w:jc w:val="center"/>
        </w:trPr>
        <w:tc>
          <w:tcPr>
            <w:tcW w:w="67" w:type="dxa"/>
            <w:tcBorders>
              <w:top w:val="nil"/>
              <w:left w:val="nil"/>
              <w:bottom w:val="nil"/>
              <w:right w:val="nil"/>
            </w:tcBorders>
            <w:shd w:val="clear" w:color="000000" w:fill="FABF8F"/>
            <w:noWrap/>
            <w:vAlign w:val="center"/>
            <w:hideMark/>
          </w:tcPr>
          <w:p w14:paraId="74D5482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353CDCD3"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AF0656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3.3.3.2.2</w:t>
            </w:r>
          </w:p>
        </w:tc>
        <w:tc>
          <w:tcPr>
            <w:tcW w:w="1591" w:type="dxa"/>
            <w:tcBorders>
              <w:top w:val="nil"/>
              <w:left w:val="nil"/>
              <w:bottom w:val="single" w:sz="4" w:space="0" w:color="C0C0C0"/>
              <w:right w:val="single" w:sz="4" w:space="0" w:color="C0C0C0"/>
            </w:tcBorders>
            <w:shd w:val="clear" w:color="auto" w:fill="auto"/>
            <w:vAlign w:val="center"/>
            <w:hideMark/>
          </w:tcPr>
          <w:p w14:paraId="736E85E4"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Годовой объем мощности</w:t>
            </w:r>
          </w:p>
        </w:tc>
        <w:tc>
          <w:tcPr>
            <w:tcW w:w="270" w:type="dxa"/>
            <w:tcBorders>
              <w:top w:val="nil"/>
              <w:left w:val="nil"/>
              <w:bottom w:val="single" w:sz="4" w:space="0" w:color="C0C0C0"/>
              <w:right w:val="single" w:sz="4" w:space="0" w:color="C0C0C0"/>
            </w:tcBorders>
            <w:shd w:val="clear" w:color="auto" w:fill="auto"/>
            <w:vAlign w:val="center"/>
            <w:hideMark/>
          </w:tcPr>
          <w:p w14:paraId="721370A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МВт</w:t>
            </w:r>
          </w:p>
        </w:tc>
        <w:tc>
          <w:tcPr>
            <w:tcW w:w="394" w:type="dxa"/>
            <w:tcBorders>
              <w:top w:val="nil"/>
              <w:left w:val="nil"/>
              <w:bottom w:val="single" w:sz="4" w:space="0" w:color="C0C0C0"/>
              <w:right w:val="single" w:sz="4" w:space="0" w:color="C0C0C0"/>
            </w:tcBorders>
            <w:shd w:val="clear" w:color="000000" w:fill="FFFFCC"/>
            <w:vAlign w:val="center"/>
            <w:hideMark/>
          </w:tcPr>
          <w:p w14:paraId="6ED524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1,58</w:t>
            </w:r>
          </w:p>
        </w:tc>
        <w:tc>
          <w:tcPr>
            <w:tcW w:w="279" w:type="dxa"/>
            <w:tcBorders>
              <w:top w:val="nil"/>
              <w:left w:val="nil"/>
              <w:bottom w:val="single" w:sz="4" w:space="0" w:color="C0C0C0"/>
              <w:right w:val="single" w:sz="4" w:space="0" w:color="C0C0C0"/>
            </w:tcBorders>
            <w:shd w:val="clear" w:color="000000" w:fill="FFFFCC"/>
            <w:vAlign w:val="center"/>
            <w:hideMark/>
          </w:tcPr>
          <w:p w14:paraId="01DED7B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1,37</w:t>
            </w:r>
          </w:p>
        </w:tc>
        <w:tc>
          <w:tcPr>
            <w:tcW w:w="394" w:type="dxa"/>
            <w:tcBorders>
              <w:top w:val="nil"/>
              <w:left w:val="nil"/>
              <w:bottom w:val="single" w:sz="4" w:space="0" w:color="C0C0C0"/>
              <w:right w:val="single" w:sz="4" w:space="0" w:color="C0C0C0"/>
            </w:tcBorders>
            <w:shd w:val="clear" w:color="000000" w:fill="FFFFCC"/>
            <w:vAlign w:val="center"/>
            <w:hideMark/>
          </w:tcPr>
          <w:p w14:paraId="5D0692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1,52</w:t>
            </w:r>
          </w:p>
        </w:tc>
        <w:tc>
          <w:tcPr>
            <w:tcW w:w="356" w:type="dxa"/>
            <w:tcBorders>
              <w:top w:val="nil"/>
              <w:left w:val="nil"/>
              <w:bottom w:val="single" w:sz="4" w:space="0" w:color="C0C0C0"/>
              <w:right w:val="single" w:sz="4" w:space="0" w:color="C0C0C0"/>
            </w:tcBorders>
            <w:shd w:val="clear" w:color="000000" w:fill="FFFFCC"/>
            <w:vAlign w:val="center"/>
            <w:hideMark/>
          </w:tcPr>
          <w:p w14:paraId="603983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1,37</w:t>
            </w:r>
          </w:p>
        </w:tc>
        <w:tc>
          <w:tcPr>
            <w:tcW w:w="408" w:type="dxa"/>
            <w:tcBorders>
              <w:top w:val="nil"/>
              <w:left w:val="nil"/>
              <w:bottom w:val="single" w:sz="4" w:space="0" w:color="C0C0C0"/>
              <w:right w:val="single" w:sz="4" w:space="0" w:color="C0C0C0"/>
            </w:tcBorders>
            <w:shd w:val="clear" w:color="000000" w:fill="FFFFCC"/>
            <w:vAlign w:val="center"/>
            <w:hideMark/>
          </w:tcPr>
          <w:p w14:paraId="196797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w:t>
            </w:r>
          </w:p>
        </w:tc>
        <w:tc>
          <w:tcPr>
            <w:tcW w:w="282" w:type="dxa"/>
            <w:tcBorders>
              <w:top w:val="nil"/>
              <w:left w:val="nil"/>
              <w:bottom w:val="single" w:sz="4" w:space="0" w:color="C0C0C0"/>
              <w:right w:val="single" w:sz="4" w:space="0" w:color="C0C0C0"/>
            </w:tcBorders>
            <w:shd w:val="clear" w:color="000000" w:fill="D7EAD3"/>
            <w:vAlign w:val="center"/>
            <w:hideMark/>
          </w:tcPr>
          <w:p w14:paraId="361C705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0,53</w:t>
            </w:r>
          </w:p>
        </w:tc>
        <w:tc>
          <w:tcPr>
            <w:tcW w:w="282" w:type="dxa"/>
            <w:tcBorders>
              <w:top w:val="nil"/>
              <w:left w:val="nil"/>
              <w:bottom w:val="single" w:sz="4" w:space="0" w:color="C0C0C0"/>
              <w:right w:val="single" w:sz="4" w:space="0" w:color="C0C0C0"/>
            </w:tcBorders>
            <w:shd w:val="clear" w:color="000000" w:fill="D7EAD3"/>
            <w:vAlign w:val="center"/>
            <w:hideMark/>
          </w:tcPr>
          <w:p w14:paraId="7C0DFC9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0,53</w:t>
            </w:r>
          </w:p>
        </w:tc>
        <w:tc>
          <w:tcPr>
            <w:tcW w:w="25" w:type="dxa"/>
            <w:tcBorders>
              <w:top w:val="nil"/>
              <w:left w:val="nil"/>
              <w:bottom w:val="single" w:sz="4" w:space="0" w:color="C0C0C0"/>
              <w:right w:val="single" w:sz="4" w:space="0" w:color="C0C0C0"/>
            </w:tcBorders>
            <w:shd w:val="clear" w:color="000000" w:fill="D7EAD3"/>
            <w:vAlign w:val="center"/>
            <w:hideMark/>
          </w:tcPr>
          <w:p w14:paraId="3FA0F2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C80D58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2019 в пересчете на год</w:t>
            </w:r>
          </w:p>
        </w:tc>
        <w:tc>
          <w:tcPr>
            <w:tcW w:w="544" w:type="dxa"/>
            <w:tcBorders>
              <w:top w:val="nil"/>
              <w:left w:val="nil"/>
              <w:bottom w:val="single" w:sz="4" w:space="0" w:color="C0C0C0"/>
              <w:right w:val="single" w:sz="4" w:space="0" w:color="C0C0C0"/>
            </w:tcBorders>
            <w:shd w:val="clear" w:color="000000" w:fill="FFFFCC"/>
            <w:vAlign w:val="center"/>
            <w:hideMark/>
          </w:tcPr>
          <w:p w14:paraId="158D64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1,37</w:t>
            </w:r>
          </w:p>
        </w:tc>
        <w:tc>
          <w:tcPr>
            <w:tcW w:w="518" w:type="dxa"/>
            <w:tcBorders>
              <w:top w:val="nil"/>
              <w:left w:val="nil"/>
              <w:bottom w:val="single" w:sz="4" w:space="0" w:color="C0C0C0"/>
              <w:right w:val="single" w:sz="4" w:space="0" w:color="C0C0C0"/>
            </w:tcBorders>
            <w:shd w:val="clear" w:color="000000" w:fill="FFFFCC"/>
            <w:vAlign w:val="center"/>
            <w:hideMark/>
          </w:tcPr>
          <w:p w14:paraId="6C5674D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w:t>
            </w:r>
          </w:p>
        </w:tc>
        <w:tc>
          <w:tcPr>
            <w:tcW w:w="402" w:type="dxa"/>
            <w:tcBorders>
              <w:top w:val="nil"/>
              <w:left w:val="nil"/>
              <w:bottom w:val="single" w:sz="4" w:space="0" w:color="C0C0C0"/>
              <w:right w:val="single" w:sz="4" w:space="0" w:color="C0C0C0"/>
            </w:tcBorders>
            <w:shd w:val="clear" w:color="000000" w:fill="D7EAD3"/>
            <w:vAlign w:val="center"/>
            <w:hideMark/>
          </w:tcPr>
          <w:p w14:paraId="4BCE63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0,53</w:t>
            </w:r>
          </w:p>
        </w:tc>
        <w:tc>
          <w:tcPr>
            <w:tcW w:w="397" w:type="dxa"/>
            <w:tcBorders>
              <w:top w:val="nil"/>
              <w:left w:val="nil"/>
              <w:bottom w:val="single" w:sz="4" w:space="0" w:color="C0C0C0"/>
              <w:right w:val="single" w:sz="4" w:space="0" w:color="C0C0C0"/>
            </w:tcBorders>
            <w:shd w:val="clear" w:color="000000" w:fill="D7EAD3"/>
            <w:vAlign w:val="center"/>
            <w:hideMark/>
          </w:tcPr>
          <w:p w14:paraId="47BBEE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0,53</w:t>
            </w:r>
          </w:p>
        </w:tc>
        <w:tc>
          <w:tcPr>
            <w:tcW w:w="434" w:type="dxa"/>
            <w:tcBorders>
              <w:top w:val="nil"/>
              <w:left w:val="nil"/>
              <w:bottom w:val="single" w:sz="4" w:space="0" w:color="C0C0C0"/>
              <w:right w:val="single" w:sz="4" w:space="0" w:color="C0C0C0"/>
            </w:tcBorders>
            <w:shd w:val="clear" w:color="000000" w:fill="FFFFCC"/>
            <w:vAlign w:val="center"/>
            <w:hideMark/>
          </w:tcPr>
          <w:p w14:paraId="0FCBB83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c>
          <w:tcPr>
            <w:tcW w:w="544" w:type="dxa"/>
            <w:tcBorders>
              <w:top w:val="nil"/>
              <w:left w:val="nil"/>
              <w:bottom w:val="single" w:sz="4" w:space="0" w:color="C0C0C0"/>
              <w:right w:val="single" w:sz="4" w:space="0" w:color="C0C0C0"/>
            </w:tcBorders>
            <w:shd w:val="clear" w:color="000000" w:fill="FFFFCC"/>
            <w:vAlign w:val="center"/>
            <w:hideMark/>
          </w:tcPr>
          <w:p w14:paraId="15664C0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1,37</w:t>
            </w:r>
          </w:p>
        </w:tc>
        <w:tc>
          <w:tcPr>
            <w:tcW w:w="518" w:type="dxa"/>
            <w:tcBorders>
              <w:top w:val="nil"/>
              <w:left w:val="nil"/>
              <w:bottom w:val="single" w:sz="4" w:space="0" w:color="C0C0C0"/>
              <w:right w:val="single" w:sz="4" w:space="0" w:color="C0C0C0"/>
            </w:tcBorders>
            <w:shd w:val="clear" w:color="000000" w:fill="FFFFCC"/>
            <w:vAlign w:val="center"/>
            <w:hideMark/>
          </w:tcPr>
          <w:p w14:paraId="107F77A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w:t>
            </w:r>
          </w:p>
        </w:tc>
        <w:tc>
          <w:tcPr>
            <w:tcW w:w="402" w:type="dxa"/>
            <w:tcBorders>
              <w:top w:val="nil"/>
              <w:left w:val="nil"/>
              <w:bottom w:val="single" w:sz="4" w:space="0" w:color="C0C0C0"/>
              <w:right w:val="single" w:sz="4" w:space="0" w:color="C0C0C0"/>
            </w:tcBorders>
            <w:shd w:val="clear" w:color="000000" w:fill="D7EAD3"/>
            <w:vAlign w:val="center"/>
            <w:hideMark/>
          </w:tcPr>
          <w:p w14:paraId="051EAD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0,53</w:t>
            </w:r>
          </w:p>
        </w:tc>
        <w:tc>
          <w:tcPr>
            <w:tcW w:w="397" w:type="dxa"/>
            <w:tcBorders>
              <w:top w:val="nil"/>
              <w:left w:val="nil"/>
              <w:bottom w:val="single" w:sz="4" w:space="0" w:color="C0C0C0"/>
              <w:right w:val="single" w:sz="4" w:space="0" w:color="C0C0C0"/>
            </w:tcBorders>
            <w:shd w:val="clear" w:color="000000" w:fill="D7EAD3"/>
            <w:vAlign w:val="center"/>
            <w:hideMark/>
          </w:tcPr>
          <w:p w14:paraId="04FD1F7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0,53</w:t>
            </w:r>
          </w:p>
        </w:tc>
        <w:tc>
          <w:tcPr>
            <w:tcW w:w="434" w:type="dxa"/>
            <w:tcBorders>
              <w:top w:val="nil"/>
              <w:left w:val="nil"/>
              <w:bottom w:val="single" w:sz="4" w:space="0" w:color="C0C0C0"/>
              <w:right w:val="single" w:sz="4" w:space="0" w:color="C0C0C0"/>
            </w:tcBorders>
            <w:shd w:val="clear" w:color="000000" w:fill="FFFFCC"/>
            <w:vAlign w:val="center"/>
            <w:hideMark/>
          </w:tcPr>
          <w:p w14:paraId="7DAC8A8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r>
      <w:tr w:rsidR="006B4C92" w:rsidRPr="006B4C92" w14:paraId="6CFD3A85" w14:textId="77777777" w:rsidTr="006B4C92">
        <w:trPr>
          <w:trHeight w:val="300"/>
          <w:jc w:val="center"/>
        </w:trPr>
        <w:tc>
          <w:tcPr>
            <w:tcW w:w="67" w:type="dxa"/>
            <w:tcBorders>
              <w:top w:val="nil"/>
              <w:left w:val="nil"/>
              <w:bottom w:val="nil"/>
              <w:right w:val="nil"/>
            </w:tcBorders>
            <w:shd w:val="clear" w:color="000000" w:fill="FABF8F"/>
            <w:noWrap/>
            <w:vAlign w:val="center"/>
            <w:hideMark/>
          </w:tcPr>
          <w:p w14:paraId="56A4421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76890DBA"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2E0857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3.3.4.1</w:t>
            </w:r>
          </w:p>
        </w:tc>
        <w:tc>
          <w:tcPr>
            <w:tcW w:w="1591" w:type="dxa"/>
            <w:tcBorders>
              <w:top w:val="nil"/>
              <w:left w:val="nil"/>
              <w:bottom w:val="single" w:sz="4" w:space="0" w:color="C0C0C0"/>
              <w:right w:val="single" w:sz="4" w:space="0" w:color="C0C0C0"/>
            </w:tcBorders>
            <w:shd w:val="clear" w:color="auto" w:fill="auto"/>
            <w:vAlign w:val="center"/>
            <w:hideMark/>
          </w:tcPr>
          <w:p w14:paraId="7A6C170A" w14:textId="77777777" w:rsidR="006B4C92" w:rsidRPr="006B4C92" w:rsidRDefault="006B4C92" w:rsidP="006B4C92">
            <w:pPr>
              <w:ind w:firstLineChars="300" w:firstLine="271"/>
              <w:rPr>
                <w:rFonts w:ascii="Tahoma" w:hAnsi="Tahoma" w:cs="Tahoma"/>
                <w:b/>
                <w:bCs/>
                <w:sz w:val="9"/>
                <w:szCs w:val="9"/>
                <w:lang w:eastAsia="ru-RU"/>
              </w:rPr>
            </w:pPr>
            <w:r w:rsidRPr="006B4C92">
              <w:rPr>
                <w:rFonts w:ascii="Tahoma" w:hAnsi="Tahoma" w:cs="Tahoma"/>
                <w:b/>
                <w:bCs/>
                <w:sz w:val="9"/>
                <w:szCs w:val="9"/>
                <w:lang w:eastAsia="ru-RU"/>
              </w:rPr>
              <w:t xml:space="preserve">Энергия ВН (110 </w:t>
            </w:r>
            <w:proofErr w:type="spellStart"/>
            <w:r w:rsidRPr="006B4C92">
              <w:rPr>
                <w:rFonts w:ascii="Tahoma" w:hAnsi="Tahoma" w:cs="Tahoma"/>
                <w:b/>
                <w:bCs/>
                <w:sz w:val="9"/>
                <w:szCs w:val="9"/>
                <w:lang w:eastAsia="ru-RU"/>
              </w:rPr>
              <w:t>кВ</w:t>
            </w:r>
            <w:proofErr w:type="spellEnd"/>
            <w:r w:rsidRPr="006B4C92">
              <w:rPr>
                <w:rFonts w:ascii="Tahoma" w:hAnsi="Tahoma" w:cs="Tahoma"/>
                <w:b/>
                <w:bCs/>
                <w:sz w:val="9"/>
                <w:szCs w:val="9"/>
                <w:lang w:eastAsia="ru-RU"/>
              </w:rPr>
              <w:t xml:space="preserve"> и выше)</w:t>
            </w:r>
          </w:p>
        </w:tc>
        <w:tc>
          <w:tcPr>
            <w:tcW w:w="270" w:type="dxa"/>
            <w:tcBorders>
              <w:top w:val="nil"/>
              <w:left w:val="nil"/>
              <w:bottom w:val="single" w:sz="4" w:space="0" w:color="C0C0C0"/>
              <w:right w:val="single" w:sz="4" w:space="0" w:color="C0C0C0"/>
            </w:tcBorders>
            <w:shd w:val="clear" w:color="auto" w:fill="auto"/>
            <w:vAlign w:val="center"/>
            <w:hideMark/>
          </w:tcPr>
          <w:p w14:paraId="1FBCD66B"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2A7A942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12 548,02</w:t>
            </w:r>
          </w:p>
        </w:tc>
        <w:tc>
          <w:tcPr>
            <w:tcW w:w="279" w:type="dxa"/>
            <w:tcBorders>
              <w:top w:val="nil"/>
              <w:left w:val="nil"/>
              <w:bottom w:val="single" w:sz="4" w:space="0" w:color="C0C0C0"/>
              <w:right w:val="single" w:sz="4" w:space="0" w:color="C0C0C0"/>
            </w:tcBorders>
            <w:shd w:val="clear" w:color="000000" w:fill="D7EAD3"/>
            <w:vAlign w:val="center"/>
            <w:hideMark/>
          </w:tcPr>
          <w:p w14:paraId="3B914D8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13 759,29</w:t>
            </w:r>
          </w:p>
        </w:tc>
        <w:tc>
          <w:tcPr>
            <w:tcW w:w="394" w:type="dxa"/>
            <w:tcBorders>
              <w:top w:val="nil"/>
              <w:left w:val="nil"/>
              <w:bottom w:val="single" w:sz="4" w:space="0" w:color="C0C0C0"/>
              <w:right w:val="single" w:sz="4" w:space="0" w:color="C0C0C0"/>
            </w:tcBorders>
            <w:shd w:val="clear" w:color="000000" w:fill="D7EAD3"/>
            <w:vAlign w:val="center"/>
            <w:hideMark/>
          </w:tcPr>
          <w:p w14:paraId="50579C2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16 259,57</w:t>
            </w:r>
          </w:p>
        </w:tc>
        <w:tc>
          <w:tcPr>
            <w:tcW w:w="356" w:type="dxa"/>
            <w:tcBorders>
              <w:top w:val="nil"/>
              <w:left w:val="nil"/>
              <w:bottom w:val="single" w:sz="4" w:space="0" w:color="C0C0C0"/>
              <w:right w:val="single" w:sz="4" w:space="0" w:color="C0C0C0"/>
            </w:tcBorders>
            <w:shd w:val="clear" w:color="000000" w:fill="D7EAD3"/>
            <w:vAlign w:val="center"/>
            <w:hideMark/>
          </w:tcPr>
          <w:p w14:paraId="4C0DED1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15 136,94</w:t>
            </w:r>
          </w:p>
        </w:tc>
        <w:tc>
          <w:tcPr>
            <w:tcW w:w="408" w:type="dxa"/>
            <w:tcBorders>
              <w:top w:val="nil"/>
              <w:left w:val="nil"/>
              <w:bottom w:val="single" w:sz="4" w:space="0" w:color="C0C0C0"/>
              <w:right w:val="single" w:sz="4" w:space="0" w:color="C0C0C0"/>
            </w:tcBorders>
            <w:shd w:val="clear" w:color="000000" w:fill="D7EAD3"/>
            <w:vAlign w:val="center"/>
            <w:hideMark/>
          </w:tcPr>
          <w:p w14:paraId="4D4D674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14 754,06</w:t>
            </w:r>
          </w:p>
        </w:tc>
        <w:tc>
          <w:tcPr>
            <w:tcW w:w="282" w:type="dxa"/>
            <w:tcBorders>
              <w:top w:val="nil"/>
              <w:left w:val="nil"/>
              <w:bottom w:val="single" w:sz="4" w:space="0" w:color="C0C0C0"/>
              <w:right w:val="single" w:sz="4" w:space="0" w:color="C0C0C0"/>
            </w:tcBorders>
            <w:shd w:val="clear" w:color="000000" w:fill="D7EAD3"/>
            <w:vAlign w:val="center"/>
            <w:hideMark/>
          </w:tcPr>
          <w:p w14:paraId="2D807D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7 377,03</w:t>
            </w:r>
          </w:p>
        </w:tc>
        <w:tc>
          <w:tcPr>
            <w:tcW w:w="282" w:type="dxa"/>
            <w:tcBorders>
              <w:top w:val="nil"/>
              <w:left w:val="nil"/>
              <w:bottom w:val="single" w:sz="4" w:space="0" w:color="C0C0C0"/>
              <w:right w:val="single" w:sz="4" w:space="0" w:color="C0C0C0"/>
            </w:tcBorders>
            <w:shd w:val="clear" w:color="000000" w:fill="D7EAD3"/>
            <w:vAlign w:val="center"/>
            <w:hideMark/>
          </w:tcPr>
          <w:p w14:paraId="3550801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7 377,03</w:t>
            </w:r>
          </w:p>
        </w:tc>
        <w:tc>
          <w:tcPr>
            <w:tcW w:w="25" w:type="dxa"/>
            <w:tcBorders>
              <w:top w:val="nil"/>
              <w:left w:val="nil"/>
              <w:bottom w:val="single" w:sz="4" w:space="0" w:color="C0C0C0"/>
              <w:right w:val="single" w:sz="4" w:space="0" w:color="C0C0C0"/>
            </w:tcBorders>
            <w:shd w:val="clear" w:color="000000" w:fill="D7EAD3"/>
            <w:vAlign w:val="center"/>
            <w:hideMark/>
          </w:tcPr>
          <w:p w14:paraId="6C4E0B4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091298D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97EADC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15 742,42</w:t>
            </w:r>
          </w:p>
        </w:tc>
        <w:tc>
          <w:tcPr>
            <w:tcW w:w="518" w:type="dxa"/>
            <w:tcBorders>
              <w:top w:val="nil"/>
              <w:left w:val="nil"/>
              <w:bottom w:val="single" w:sz="4" w:space="0" w:color="C0C0C0"/>
              <w:right w:val="single" w:sz="4" w:space="0" w:color="C0C0C0"/>
            </w:tcBorders>
            <w:shd w:val="clear" w:color="000000" w:fill="D7EAD3"/>
            <w:vAlign w:val="center"/>
            <w:hideMark/>
          </w:tcPr>
          <w:p w14:paraId="7BDC6E5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15 358,98</w:t>
            </w:r>
          </w:p>
        </w:tc>
        <w:tc>
          <w:tcPr>
            <w:tcW w:w="402" w:type="dxa"/>
            <w:tcBorders>
              <w:top w:val="nil"/>
              <w:left w:val="nil"/>
              <w:bottom w:val="single" w:sz="4" w:space="0" w:color="C0C0C0"/>
              <w:right w:val="single" w:sz="4" w:space="0" w:color="C0C0C0"/>
            </w:tcBorders>
            <w:shd w:val="clear" w:color="000000" w:fill="D7EAD3"/>
            <w:vAlign w:val="center"/>
            <w:hideMark/>
          </w:tcPr>
          <w:p w14:paraId="52813C3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7 679,49</w:t>
            </w:r>
          </w:p>
        </w:tc>
        <w:tc>
          <w:tcPr>
            <w:tcW w:w="397" w:type="dxa"/>
            <w:tcBorders>
              <w:top w:val="nil"/>
              <w:left w:val="nil"/>
              <w:bottom w:val="single" w:sz="4" w:space="0" w:color="C0C0C0"/>
              <w:right w:val="single" w:sz="4" w:space="0" w:color="C0C0C0"/>
            </w:tcBorders>
            <w:shd w:val="clear" w:color="000000" w:fill="D7EAD3"/>
            <w:vAlign w:val="center"/>
            <w:hideMark/>
          </w:tcPr>
          <w:p w14:paraId="42F10B7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7 679,49</w:t>
            </w:r>
          </w:p>
        </w:tc>
        <w:tc>
          <w:tcPr>
            <w:tcW w:w="434" w:type="dxa"/>
            <w:tcBorders>
              <w:top w:val="nil"/>
              <w:left w:val="nil"/>
              <w:bottom w:val="single" w:sz="4" w:space="0" w:color="C0C0C0"/>
              <w:right w:val="single" w:sz="4" w:space="0" w:color="C0C0C0"/>
            </w:tcBorders>
            <w:shd w:val="clear" w:color="000000" w:fill="FFFFCC"/>
            <w:vAlign w:val="center"/>
            <w:hideMark/>
          </w:tcPr>
          <w:p w14:paraId="345282A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5C6AAB5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16 372,12</w:t>
            </w:r>
          </w:p>
        </w:tc>
        <w:tc>
          <w:tcPr>
            <w:tcW w:w="518" w:type="dxa"/>
            <w:tcBorders>
              <w:top w:val="nil"/>
              <w:left w:val="nil"/>
              <w:bottom w:val="single" w:sz="4" w:space="0" w:color="C0C0C0"/>
              <w:right w:val="single" w:sz="4" w:space="0" w:color="C0C0C0"/>
            </w:tcBorders>
            <w:shd w:val="clear" w:color="000000" w:fill="D7EAD3"/>
            <w:vAlign w:val="center"/>
            <w:hideMark/>
          </w:tcPr>
          <w:p w14:paraId="033AFED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15 973,34</w:t>
            </w:r>
          </w:p>
        </w:tc>
        <w:tc>
          <w:tcPr>
            <w:tcW w:w="402" w:type="dxa"/>
            <w:tcBorders>
              <w:top w:val="nil"/>
              <w:left w:val="nil"/>
              <w:bottom w:val="single" w:sz="4" w:space="0" w:color="C0C0C0"/>
              <w:right w:val="single" w:sz="4" w:space="0" w:color="C0C0C0"/>
            </w:tcBorders>
            <w:shd w:val="clear" w:color="000000" w:fill="D7EAD3"/>
            <w:vAlign w:val="center"/>
            <w:hideMark/>
          </w:tcPr>
          <w:p w14:paraId="094E813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7 986,67</w:t>
            </w:r>
          </w:p>
        </w:tc>
        <w:tc>
          <w:tcPr>
            <w:tcW w:w="397" w:type="dxa"/>
            <w:tcBorders>
              <w:top w:val="nil"/>
              <w:left w:val="nil"/>
              <w:bottom w:val="single" w:sz="4" w:space="0" w:color="C0C0C0"/>
              <w:right w:val="single" w:sz="4" w:space="0" w:color="C0C0C0"/>
            </w:tcBorders>
            <w:shd w:val="clear" w:color="000000" w:fill="D7EAD3"/>
            <w:vAlign w:val="center"/>
            <w:hideMark/>
          </w:tcPr>
          <w:p w14:paraId="23BF633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7 986,67</w:t>
            </w:r>
          </w:p>
        </w:tc>
        <w:tc>
          <w:tcPr>
            <w:tcW w:w="434" w:type="dxa"/>
            <w:tcBorders>
              <w:top w:val="nil"/>
              <w:left w:val="nil"/>
              <w:bottom w:val="single" w:sz="4" w:space="0" w:color="C0C0C0"/>
              <w:right w:val="single" w:sz="4" w:space="0" w:color="C0C0C0"/>
            </w:tcBorders>
            <w:shd w:val="clear" w:color="000000" w:fill="FFFFCC"/>
            <w:vAlign w:val="center"/>
            <w:hideMark/>
          </w:tcPr>
          <w:p w14:paraId="004EE03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564F92AC" w14:textId="77777777" w:rsidTr="006B4C92">
        <w:trPr>
          <w:trHeight w:val="280"/>
          <w:jc w:val="center"/>
        </w:trPr>
        <w:tc>
          <w:tcPr>
            <w:tcW w:w="67" w:type="dxa"/>
            <w:tcBorders>
              <w:top w:val="nil"/>
              <w:left w:val="nil"/>
              <w:bottom w:val="nil"/>
              <w:right w:val="nil"/>
            </w:tcBorders>
            <w:shd w:val="clear" w:color="000000" w:fill="FABF8F"/>
            <w:noWrap/>
            <w:vAlign w:val="center"/>
            <w:hideMark/>
          </w:tcPr>
          <w:p w14:paraId="49BAE4E9"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ЭР</w:t>
            </w:r>
          </w:p>
        </w:tc>
        <w:tc>
          <w:tcPr>
            <w:tcW w:w="56" w:type="dxa"/>
            <w:tcBorders>
              <w:top w:val="nil"/>
              <w:left w:val="nil"/>
              <w:bottom w:val="nil"/>
              <w:right w:val="nil"/>
            </w:tcBorders>
            <w:shd w:val="clear" w:color="auto" w:fill="auto"/>
            <w:vAlign w:val="center"/>
            <w:hideMark/>
          </w:tcPr>
          <w:p w14:paraId="21EC8E25"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B15F0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3.3.4.1.1</w:t>
            </w:r>
          </w:p>
        </w:tc>
        <w:tc>
          <w:tcPr>
            <w:tcW w:w="1591" w:type="dxa"/>
            <w:tcBorders>
              <w:top w:val="nil"/>
              <w:left w:val="nil"/>
              <w:bottom w:val="single" w:sz="4" w:space="0" w:color="C0C0C0"/>
              <w:right w:val="single" w:sz="4" w:space="0" w:color="C0C0C0"/>
            </w:tcBorders>
            <w:shd w:val="clear" w:color="auto" w:fill="auto"/>
            <w:vAlign w:val="center"/>
            <w:hideMark/>
          </w:tcPr>
          <w:p w14:paraId="63BABD52"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Тариф на энергию</w:t>
            </w:r>
          </w:p>
        </w:tc>
        <w:tc>
          <w:tcPr>
            <w:tcW w:w="270" w:type="dxa"/>
            <w:tcBorders>
              <w:top w:val="nil"/>
              <w:left w:val="nil"/>
              <w:bottom w:val="single" w:sz="4" w:space="0" w:color="C0C0C0"/>
              <w:right w:val="single" w:sz="4" w:space="0" w:color="C0C0C0"/>
            </w:tcBorders>
            <w:shd w:val="clear" w:color="auto" w:fill="auto"/>
            <w:vAlign w:val="center"/>
            <w:hideMark/>
          </w:tcPr>
          <w:p w14:paraId="0DFDDA0B"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кВт.ч</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5EA2970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2,10</w:t>
            </w:r>
          </w:p>
        </w:tc>
        <w:tc>
          <w:tcPr>
            <w:tcW w:w="279" w:type="dxa"/>
            <w:tcBorders>
              <w:top w:val="nil"/>
              <w:left w:val="nil"/>
              <w:bottom w:val="single" w:sz="4" w:space="0" w:color="C0C0C0"/>
              <w:right w:val="single" w:sz="4" w:space="0" w:color="C0C0C0"/>
            </w:tcBorders>
            <w:shd w:val="clear" w:color="000000" w:fill="FFFFCC"/>
            <w:vAlign w:val="center"/>
            <w:hideMark/>
          </w:tcPr>
          <w:p w14:paraId="1E881EB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2,21</w:t>
            </w:r>
          </w:p>
        </w:tc>
        <w:tc>
          <w:tcPr>
            <w:tcW w:w="394" w:type="dxa"/>
            <w:tcBorders>
              <w:top w:val="nil"/>
              <w:left w:val="nil"/>
              <w:bottom w:val="single" w:sz="4" w:space="0" w:color="C0C0C0"/>
              <w:right w:val="single" w:sz="4" w:space="0" w:color="C0C0C0"/>
            </w:tcBorders>
            <w:shd w:val="clear" w:color="000000" w:fill="FFFFCC"/>
            <w:vAlign w:val="center"/>
            <w:hideMark/>
          </w:tcPr>
          <w:p w14:paraId="670F170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2,39</w:t>
            </w:r>
          </w:p>
        </w:tc>
        <w:tc>
          <w:tcPr>
            <w:tcW w:w="356" w:type="dxa"/>
            <w:tcBorders>
              <w:top w:val="nil"/>
              <w:left w:val="nil"/>
              <w:bottom w:val="single" w:sz="4" w:space="0" w:color="C0C0C0"/>
              <w:right w:val="single" w:sz="4" w:space="0" w:color="C0C0C0"/>
            </w:tcBorders>
            <w:shd w:val="clear" w:color="000000" w:fill="FFFFCC"/>
            <w:vAlign w:val="center"/>
            <w:hideMark/>
          </w:tcPr>
          <w:p w14:paraId="48F3BC3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2,43</w:t>
            </w:r>
          </w:p>
        </w:tc>
        <w:tc>
          <w:tcPr>
            <w:tcW w:w="408" w:type="dxa"/>
            <w:tcBorders>
              <w:top w:val="nil"/>
              <w:left w:val="nil"/>
              <w:bottom w:val="single" w:sz="4" w:space="0" w:color="C0C0C0"/>
              <w:right w:val="single" w:sz="4" w:space="0" w:color="C0C0C0"/>
            </w:tcBorders>
            <w:shd w:val="clear" w:color="000000" w:fill="FFFFCC"/>
            <w:vAlign w:val="center"/>
            <w:hideMark/>
          </w:tcPr>
          <w:p w14:paraId="49876A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2,47</w:t>
            </w:r>
          </w:p>
        </w:tc>
        <w:tc>
          <w:tcPr>
            <w:tcW w:w="282" w:type="dxa"/>
            <w:tcBorders>
              <w:top w:val="nil"/>
              <w:left w:val="nil"/>
              <w:bottom w:val="single" w:sz="4" w:space="0" w:color="C0C0C0"/>
              <w:right w:val="single" w:sz="4" w:space="0" w:color="C0C0C0"/>
            </w:tcBorders>
            <w:shd w:val="clear" w:color="000000" w:fill="D7EAD3"/>
            <w:vAlign w:val="center"/>
            <w:hideMark/>
          </w:tcPr>
          <w:p w14:paraId="6B062F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2,47</w:t>
            </w:r>
          </w:p>
        </w:tc>
        <w:tc>
          <w:tcPr>
            <w:tcW w:w="282" w:type="dxa"/>
            <w:tcBorders>
              <w:top w:val="nil"/>
              <w:left w:val="nil"/>
              <w:bottom w:val="single" w:sz="4" w:space="0" w:color="C0C0C0"/>
              <w:right w:val="single" w:sz="4" w:space="0" w:color="C0C0C0"/>
            </w:tcBorders>
            <w:shd w:val="clear" w:color="000000" w:fill="D7EAD3"/>
            <w:vAlign w:val="center"/>
            <w:hideMark/>
          </w:tcPr>
          <w:p w14:paraId="675D8ED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2,47</w:t>
            </w:r>
          </w:p>
        </w:tc>
        <w:tc>
          <w:tcPr>
            <w:tcW w:w="25" w:type="dxa"/>
            <w:tcBorders>
              <w:top w:val="nil"/>
              <w:left w:val="nil"/>
              <w:bottom w:val="single" w:sz="4" w:space="0" w:color="C0C0C0"/>
              <w:right w:val="single" w:sz="4" w:space="0" w:color="C0C0C0"/>
            </w:tcBorders>
            <w:shd w:val="clear" w:color="000000" w:fill="D7EAD3"/>
            <w:vAlign w:val="center"/>
            <w:hideMark/>
          </w:tcPr>
          <w:p w14:paraId="0B3DFB9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3E8B04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средневзвешенному тарифу за 9 месяцев 2019 г. с учетом индекса на 2020г. (104,8%)</w:t>
            </w:r>
          </w:p>
        </w:tc>
        <w:tc>
          <w:tcPr>
            <w:tcW w:w="544" w:type="dxa"/>
            <w:tcBorders>
              <w:top w:val="nil"/>
              <w:left w:val="nil"/>
              <w:bottom w:val="single" w:sz="4" w:space="0" w:color="C0C0C0"/>
              <w:right w:val="single" w:sz="4" w:space="0" w:color="C0C0C0"/>
            </w:tcBorders>
            <w:shd w:val="clear" w:color="000000" w:fill="FFFFCC"/>
            <w:vAlign w:val="center"/>
            <w:hideMark/>
          </w:tcPr>
          <w:p w14:paraId="70BEB1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2,53</w:t>
            </w:r>
          </w:p>
        </w:tc>
        <w:tc>
          <w:tcPr>
            <w:tcW w:w="518" w:type="dxa"/>
            <w:tcBorders>
              <w:top w:val="nil"/>
              <w:left w:val="nil"/>
              <w:bottom w:val="single" w:sz="4" w:space="0" w:color="C0C0C0"/>
              <w:right w:val="single" w:sz="4" w:space="0" w:color="C0C0C0"/>
            </w:tcBorders>
            <w:shd w:val="clear" w:color="000000" w:fill="FFFFCC"/>
            <w:vAlign w:val="center"/>
            <w:hideMark/>
          </w:tcPr>
          <w:p w14:paraId="5EBA35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2,57</w:t>
            </w:r>
          </w:p>
        </w:tc>
        <w:tc>
          <w:tcPr>
            <w:tcW w:w="402" w:type="dxa"/>
            <w:tcBorders>
              <w:top w:val="nil"/>
              <w:left w:val="nil"/>
              <w:bottom w:val="single" w:sz="4" w:space="0" w:color="C0C0C0"/>
              <w:right w:val="single" w:sz="4" w:space="0" w:color="C0C0C0"/>
            </w:tcBorders>
            <w:shd w:val="clear" w:color="000000" w:fill="D7EAD3"/>
            <w:vAlign w:val="center"/>
            <w:hideMark/>
          </w:tcPr>
          <w:p w14:paraId="28A7A91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2,57</w:t>
            </w:r>
          </w:p>
        </w:tc>
        <w:tc>
          <w:tcPr>
            <w:tcW w:w="397" w:type="dxa"/>
            <w:tcBorders>
              <w:top w:val="nil"/>
              <w:left w:val="nil"/>
              <w:bottom w:val="single" w:sz="4" w:space="0" w:color="C0C0C0"/>
              <w:right w:val="single" w:sz="4" w:space="0" w:color="C0C0C0"/>
            </w:tcBorders>
            <w:shd w:val="clear" w:color="000000" w:fill="D7EAD3"/>
            <w:vAlign w:val="center"/>
            <w:hideMark/>
          </w:tcPr>
          <w:p w14:paraId="430DD3A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2,57</w:t>
            </w:r>
          </w:p>
        </w:tc>
        <w:tc>
          <w:tcPr>
            <w:tcW w:w="434" w:type="dxa"/>
            <w:tcBorders>
              <w:top w:val="nil"/>
              <w:left w:val="nil"/>
              <w:bottom w:val="single" w:sz="4" w:space="0" w:color="C0C0C0"/>
              <w:right w:val="single" w:sz="4" w:space="0" w:color="C0C0C0"/>
            </w:tcBorders>
            <w:shd w:val="clear" w:color="000000" w:fill="FFFFCC"/>
            <w:vAlign w:val="center"/>
            <w:hideMark/>
          </w:tcPr>
          <w:p w14:paraId="047CBB4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2020 года с учетом индекса роста цен производителя э/э на 2021 (104,1%)</w:t>
            </w:r>
          </w:p>
        </w:tc>
        <w:tc>
          <w:tcPr>
            <w:tcW w:w="544" w:type="dxa"/>
            <w:tcBorders>
              <w:top w:val="nil"/>
              <w:left w:val="nil"/>
              <w:bottom w:val="single" w:sz="4" w:space="0" w:color="C0C0C0"/>
              <w:right w:val="single" w:sz="4" w:space="0" w:color="C0C0C0"/>
            </w:tcBorders>
            <w:shd w:val="clear" w:color="000000" w:fill="FFFFCC"/>
            <w:vAlign w:val="center"/>
            <w:hideMark/>
          </w:tcPr>
          <w:p w14:paraId="402878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2,63</w:t>
            </w:r>
          </w:p>
        </w:tc>
        <w:tc>
          <w:tcPr>
            <w:tcW w:w="518" w:type="dxa"/>
            <w:tcBorders>
              <w:top w:val="nil"/>
              <w:left w:val="nil"/>
              <w:bottom w:val="single" w:sz="4" w:space="0" w:color="C0C0C0"/>
              <w:right w:val="single" w:sz="4" w:space="0" w:color="C0C0C0"/>
            </w:tcBorders>
            <w:shd w:val="clear" w:color="000000" w:fill="FFFFCC"/>
            <w:vAlign w:val="center"/>
            <w:hideMark/>
          </w:tcPr>
          <w:p w14:paraId="6BA159F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2,67</w:t>
            </w:r>
          </w:p>
        </w:tc>
        <w:tc>
          <w:tcPr>
            <w:tcW w:w="402" w:type="dxa"/>
            <w:tcBorders>
              <w:top w:val="nil"/>
              <w:left w:val="nil"/>
              <w:bottom w:val="single" w:sz="4" w:space="0" w:color="C0C0C0"/>
              <w:right w:val="single" w:sz="4" w:space="0" w:color="C0C0C0"/>
            </w:tcBorders>
            <w:shd w:val="clear" w:color="000000" w:fill="D7EAD3"/>
            <w:vAlign w:val="center"/>
            <w:hideMark/>
          </w:tcPr>
          <w:p w14:paraId="280668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2,67</w:t>
            </w:r>
          </w:p>
        </w:tc>
        <w:tc>
          <w:tcPr>
            <w:tcW w:w="397" w:type="dxa"/>
            <w:tcBorders>
              <w:top w:val="nil"/>
              <w:left w:val="nil"/>
              <w:bottom w:val="single" w:sz="4" w:space="0" w:color="C0C0C0"/>
              <w:right w:val="single" w:sz="4" w:space="0" w:color="C0C0C0"/>
            </w:tcBorders>
            <w:shd w:val="clear" w:color="000000" w:fill="D7EAD3"/>
            <w:vAlign w:val="center"/>
            <w:hideMark/>
          </w:tcPr>
          <w:p w14:paraId="18DFE6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2,67</w:t>
            </w:r>
          </w:p>
        </w:tc>
        <w:tc>
          <w:tcPr>
            <w:tcW w:w="434" w:type="dxa"/>
            <w:tcBorders>
              <w:top w:val="nil"/>
              <w:left w:val="nil"/>
              <w:bottom w:val="single" w:sz="4" w:space="0" w:color="C0C0C0"/>
              <w:right w:val="single" w:sz="4" w:space="0" w:color="C0C0C0"/>
            </w:tcBorders>
            <w:shd w:val="clear" w:color="000000" w:fill="FFFFCC"/>
            <w:vAlign w:val="center"/>
            <w:hideMark/>
          </w:tcPr>
          <w:p w14:paraId="608B2D2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2021 года с учетом индекса роста цен производителя э/э на 2022 (104%)</w:t>
            </w:r>
          </w:p>
        </w:tc>
      </w:tr>
      <w:tr w:rsidR="006B4C92" w:rsidRPr="006B4C92" w14:paraId="498C08B9" w14:textId="77777777" w:rsidTr="006B4C92">
        <w:trPr>
          <w:trHeight w:val="1215"/>
          <w:jc w:val="center"/>
        </w:trPr>
        <w:tc>
          <w:tcPr>
            <w:tcW w:w="67" w:type="dxa"/>
            <w:tcBorders>
              <w:top w:val="nil"/>
              <w:left w:val="nil"/>
              <w:bottom w:val="nil"/>
              <w:right w:val="nil"/>
            </w:tcBorders>
            <w:shd w:val="clear" w:color="000000" w:fill="FABF8F"/>
            <w:noWrap/>
            <w:vAlign w:val="center"/>
            <w:hideMark/>
          </w:tcPr>
          <w:p w14:paraId="45BAAD19"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258F5F0B"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83DDD0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3.3.4.1.2</w:t>
            </w:r>
          </w:p>
        </w:tc>
        <w:tc>
          <w:tcPr>
            <w:tcW w:w="1591" w:type="dxa"/>
            <w:tcBorders>
              <w:top w:val="nil"/>
              <w:left w:val="nil"/>
              <w:bottom w:val="single" w:sz="4" w:space="0" w:color="C0C0C0"/>
              <w:right w:val="single" w:sz="4" w:space="0" w:color="C0C0C0"/>
            </w:tcBorders>
            <w:shd w:val="clear" w:color="auto" w:fill="auto"/>
            <w:vAlign w:val="center"/>
            <w:hideMark/>
          </w:tcPr>
          <w:p w14:paraId="4853FEB9"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Объем энергии</w:t>
            </w:r>
          </w:p>
        </w:tc>
        <w:tc>
          <w:tcPr>
            <w:tcW w:w="270" w:type="dxa"/>
            <w:tcBorders>
              <w:top w:val="nil"/>
              <w:left w:val="nil"/>
              <w:bottom w:val="single" w:sz="4" w:space="0" w:color="C0C0C0"/>
              <w:right w:val="single" w:sz="4" w:space="0" w:color="C0C0C0"/>
            </w:tcBorders>
            <w:shd w:val="clear" w:color="auto" w:fill="auto"/>
            <w:vAlign w:val="center"/>
            <w:hideMark/>
          </w:tcPr>
          <w:p w14:paraId="595FE21C"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кВт.ч</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4E72436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5 981,35</w:t>
            </w:r>
          </w:p>
        </w:tc>
        <w:tc>
          <w:tcPr>
            <w:tcW w:w="279" w:type="dxa"/>
            <w:tcBorders>
              <w:top w:val="nil"/>
              <w:left w:val="nil"/>
              <w:bottom w:val="single" w:sz="4" w:space="0" w:color="C0C0C0"/>
              <w:right w:val="single" w:sz="4" w:space="0" w:color="C0C0C0"/>
            </w:tcBorders>
            <w:shd w:val="clear" w:color="000000" w:fill="FFFFCC"/>
            <w:vAlign w:val="center"/>
            <w:hideMark/>
          </w:tcPr>
          <w:p w14:paraId="108FE01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6 230,50</w:t>
            </w:r>
          </w:p>
        </w:tc>
        <w:tc>
          <w:tcPr>
            <w:tcW w:w="394" w:type="dxa"/>
            <w:tcBorders>
              <w:top w:val="nil"/>
              <w:left w:val="nil"/>
              <w:bottom w:val="single" w:sz="4" w:space="0" w:color="C0C0C0"/>
              <w:right w:val="single" w:sz="4" w:space="0" w:color="C0C0C0"/>
            </w:tcBorders>
            <w:shd w:val="clear" w:color="000000" w:fill="FFFFCC"/>
            <w:vAlign w:val="center"/>
            <w:hideMark/>
          </w:tcPr>
          <w:p w14:paraId="7A93C15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6 817,00</w:t>
            </w:r>
          </w:p>
        </w:tc>
        <w:tc>
          <w:tcPr>
            <w:tcW w:w="356" w:type="dxa"/>
            <w:tcBorders>
              <w:top w:val="nil"/>
              <w:left w:val="nil"/>
              <w:bottom w:val="single" w:sz="4" w:space="0" w:color="C0C0C0"/>
              <w:right w:val="single" w:sz="4" w:space="0" w:color="C0C0C0"/>
            </w:tcBorders>
            <w:shd w:val="clear" w:color="000000" w:fill="FFFFCC"/>
            <w:vAlign w:val="center"/>
            <w:hideMark/>
          </w:tcPr>
          <w:p w14:paraId="116E212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6 230,50</w:t>
            </w:r>
          </w:p>
        </w:tc>
        <w:tc>
          <w:tcPr>
            <w:tcW w:w="408" w:type="dxa"/>
            <w:tcBorders>
              <w:top w:val="nil"/>
              <w:left w:val="nil"/>
              <w:bottom w:val="single" w:sz="4" w:space="0" w:color="C0C0C0"/>
              <w:right w:val="single" w:sz="4" w:space="0" w:color="C0C0C0"/>
            </w:tcBorders>
            <w:shd w:val="clear" w:color="000000" w:fill="FFFFCC"/>
            <w:vAlign w:val="center"/>
            <w:hideMark/>
          </w:tcPr>
          <w:p w14:paraId="48FA54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5 974,50</w:t>
            </w:r>
          </w:p>
        </w:tc>
        <w:tc>
          <w:tcPr>
            <w:tcW w:w="282" w:type="dxa"/>
            <w:tcBorders>
              <w:top w:val="nil"/>
              <w:left w:val="nil"/>
              <w:bottom w:val="single" w:sz="4" w:space="0" w:color="C0C0C0"/>
              <w:right w:val="single" w:sz="4" w:space="0" w:color="C0C0C0"/>
            </w:tcBorders>
            <w:shd w:val="clear" w:color="000000" w:fill="D7EAD3"/>
            <w:vAlign w:val="center"/>
            <w:hideMark/>
          </w:tcPr>
          <w:p w14:paraId="4693CD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2 987,25</w:t>
            </w:r>
          </w:p>
        </w:tc>
        <w:tc>
          <w:tcPr>
            <w:tcW w:w="282" w:type="dxa"/>
            <w:tcBorders>
              <w:top w:val="nil"/>
              <w:left w:val="nil"/>
              <w:bottom w:val="single" w:sz="4" w:space="0" w:color="C0C0C0"/>
              <w:right w:val="single" w:sz="4" w:space="0" w:color="C0C0C0"/>
            </w:tcBorders>
            <w:shd w:val="clear" w:color="000000" w:fill="D7EAD3"/>
            <w:vAlign w:val="center"/>
            <w:hideMark/>
          </w:tcPr>
          <w:p w14:paraId="2F306B1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2 987,25</w:t>
            </w:r>
          </w:p>
        </w:tc>
        <w:tc>
          <w:tcPr>
            <w:tcW w:w="25" w:type="dxa"/>
            <w:tcBorders>
              <w:top w:val="nil"/>
              <w:left w:val="nil"/>
              <w:bottom w:val="single" w:sz="4" w:space="0" w:color="C0C0C0"/>
              <w:right w:val="single" w:sz="4" w:space="0" w:color="C0C0C0"/>
            </w:tcBorders>
            <w:shd w:val="clear" w:color="000000" w:fill="D7EAD3"/>
            <w:vAlign w:val="center"/>
            <w:hideMark/>
          </w:tcPr>
          <w:p w14:paraId="6F89028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632150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предложению, подтвержденному фактическим расходом за 2018 год</w:t>
            </w:r>
          </w:p>
        </w:tc>
        <w:tc>
          <w:tcPr>
            <w:tcW w:w="544" w:type="dxa"/>
            <w:tcBorders>
              <w:top w:val="nil"/>
              <w:left w:val="nil"/>
              <w:bottom w:val="single" w:sz="4" w:space="0" w:color="C0C0C0"/>
              <w:right w:val="single" w:sz="4" w:space="0" w:color="C0C0C0"/>
            </w:tcBorders>
            <w:shd w:val="clear" w:color="000000" w:fill="FFFFCC"/>
            <w:vAlign w:val="center"/>
            <w:hideMark/>
          </w:tcPr>
          <w:p w14:paraId="7A5EC69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6 230,50</w:t>
            </w:r>
          </w:p>
        </w:tc>
        <w:tc>
          <w:tcPr>
            <w:tcW w:w="518" w:type="dxa"/>
            <w:tcBorders>
              <w:top w:val="nil"/>
              <w:left w:val="nil"/>
              <w:bottom w:val="single" w:sz="4" w:space="0" w:color="C0C0C0"/>
              <w:right w:val="single" w:sz="4" w:space="0" w:color="C0C0C0"/>
            </w:tcBorders>
            <w:shd w:val="clear" w:color="000000" w:fill="FFFFCC"/>
            <w:vAlign w:val="center"/>
            <w:hideMark/>
          </w:tcPr>
          <w:p w14:paraId="20F4E56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5 974,50</w:t>
            </w:r>
          </w:p>
        </w:tc>
        <w:tc>
          <w:tcPr>
            <w:tcW w:w="402" w:type="dxa"/>
            <w:tcBorders>
              <w:top w:val="nil"/>
              <w:left w:val="nil"/>
              <w:bottom w:val="single" w:sz="4" w:space="0" w:color="C0C0C0"/>
              <w:right w:val="single" w:sz="4" w:space="0" w:color="C0C0C0"/>
            </w:tcBorders>
            <w:shd w:val="clear" w:color="000000" w:fill="D7EAD3"/>
            <w:vAlign w:val="center"/>
            <w:hideMark/>
          </w:tcPr>
          <w:p w14:paraId="6E1228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2 987,25</w:t>
            </w:r>
          </w:p>
        </w:tc>
        <w:tc>
          <w:tcPr>
            <w:tcW w:w="397" w:type="dxa"/>
            <w:tcBorders>
              <w:top w:val="nil"/>
              <w:left w:val="nil"/>
              <w:bottom w:val="single" w:sz="4" w:space="0" w:color="C0C0C0"/>
              <w:right w:val="single" w:sz="4" w:space="0" w:color="C0C0C0"/>
            </w:tcBorders>
            <w:shd w:val="clear" w:color="000000" w:fill="D7EAD3"/>
            <w:vAlign w:val="center"/>
            <w:hideMark/>
          </w:tcPr>
          <w:p w14:paraId="49BB5A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2 987,25</w:t>
            </w:r>
          </w:p>
        </w:tc>
        <w:tc>
          <w:tcPr>
            <w:tcW w:w="434" w:type="dxa"/>
            <w:tcBorders>
              <w:top w:val="nil"/>
              <w:left w:val="nil"/>
              <w:bottom w:val="single" w:sz="4" w:space="0" w:color="C0C0C0"/>
              <w:right w:val="single" w:sz="4" w:space="0" w:color="C0C0C0"/>
            </w:tcBorders>
            <w:shd w:val="clear" w:color="000000" w:fill="FFFFCC"/>
            <w:vAlign w:val="center"/>
            <w:hideMark/>
          </w:tcPr>
          <w:p w14:paraId="337ADDD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c>
          <w:tcPr>
            <w:tcW w:w="544" w:type="dxa"/>
            <w:tcBorders>
              <w:top w:val="nil"/>
              <w:left w:val="nil"/>
              <w:bottom w:val="single" w:sz="4" w:space="0" w:color="C0C0C0"/>
              <w:right w:val="single" w:sz="4" w:space="0" w:color="C0C0C0"/>
            </w:tcBorders>
            <w:shd w:val="clear" w:color="000000" w:fill="FFFFCC"/>
            <w:vAlign w:val="center"/>
            <w:hideMark/>
          </w:tcPr>
          <w:p w14:paraId="0B9E877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6 230,50</w:t>
            </w:r>
          </w:p>
        </w:tc>
        <w:tc>
          <w:tcPr>
            <w:tcW w:w="518" w:type="dxa"/>
            <w:tcBorders>
              <w:top w:val="nil"/>
              <w:left w:val="nil"/>
              <w:bottom w:val="single" w:sz="4" w:space="0" w:color="C0C0C0"/>
              <w:right w:val="single" w:sz="4" w:space="0" w:color="C0C0C0"/>
            </w:tcBorders>
            <w:shd w:val="clear" w:color="000000" w:fill="FFFFCC"/>
            <w:vAlign w:val="center"/>
            <w:hideMark/>
          </w:tcPr>
          <w:p w14:paraId="5BC060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5 974,50</w:t>
            </w:r>
          </w:p>
        </w:tc>
        <w:tc>
          <w:tcPr>
            <w:tcW w:w="402" w:type="dxa"/>
            <w:tcBorders>
              <w:top w:val="nil"/>
              <w:left w:val="nil"/>
              <w:bottom w:val="single" w:sz="4" w:space="0" w:color="C0C0C0"/>
              <w:right w:val="single" w:sz="4" w:space="0" w:color="C0C0C0"/>
            </w:tcBorders>
            <w:shd w:val="clear" w:color="000000" w:fill="D7EAD3"/>
            <w:vAlign w:val="center"/>
            <w:hideMark/>
          </w:tcPr>
          <w:p w14:paraId="7E50B65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2 987,25</w:t>
            </w:r>
          </w:p>
        </w:tc>
        <w:tc>
          <w:tcPr>
            <w:tcW w:w="397" w:type="dxa"/>
            <w:tcBorders>
              <w:top w:val="nil"/>
              <w:left w:val="nil"/>
              <w:bottom w:val="single" w:sz="4" w:space="0" w:color="C0C0C0"/>
              <w:right w:val="single" w:sz="4" w:space="0" w:color="C0C0C0"/>
            </w:tcBorders>
            <w:shd w:val="clear" w:color="000000" w:fill="D7EAD3"/>
            <w:vAlign w:val="center"/>
            <w:hideMark/>
          </w:tcPr>
          <w:p w14:paraId="796FAF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2 987,25</w:t>
            </w:r>
          </w:p>
        </w:tc>
        <w:tc>
          <w:tcPr>
            <w:tcW w:w="434" w:type="dxa"/>
            <w:tcBorders>
              <w:top w:val="nil"/>
              <w:left w:val="nil"/>
              <w:bottom w:val="single" w:sz="4" w:space="0" w:color="C0C0C0"/>
              <w:right w:val="single" w:sz="4" w:space="0" w:color="C0C0C0"/>
            </w:tcBorders>
            <w:shd w:val="clear" w:color="000000" w:fill="FFFFCC"/>
            <w:vAlign w:val="center"/>
            <w:hideMark/>
          </w:tcPr>
          <w:p w14:paraId="4CB1516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r>
      <w:tr w:rsidR="006B4C92" w:rsidRPr="006B4C92" w14:paraId="3EA0CBF9" w14:textId="77777777" w:rsidTr="006B4C92">
        <w:trPr>
          <w:trHeight w:val="300"/>
          <w:jc w:val="center"/>
        </w:trPr>
        <w:tc>
          <w:tcPr>
            <w:tcW w:w="67" w:type="dxa"/>
            <w:tcBorders>
              <w:top w:val="nil"/>
              <w:left w:val="nil"/>
              <w:bottom w:val="nil"/>
              <w:right w:val="nil"/>
            </w:tcBorders>
            <w:shd w:val="clear" w:color="000000" w:fill="FABF8F"/>
            <w:noWrap/>
            <w:vAlign w:val="center"/>
            <w:hideMark/>
          </w:tcPr>
          <w:p w14:paraId="1C377F2B"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181665EC"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E50C54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3.3.4.2</w:t>
            </w:r>
          </w:p>
        </w:tc>
        <w:tc>
          <w:tcPr>
            <w:tcW w:w="1591" w:type="dxa"/>
            <w:tcBorders>
              <w:top w:val="nil"/>
              <w:left w:val="nil"/>
              <w:bottom w:val="single" w:sz="4" w:space="0" w:color="C0C0C0"/>
              <w:right w:val="single" w:sz="4" w:space="0" w:color="C0C0C0"/>
            </w:tcBorders>
            <w:shd w:val="clear" w:color="auto" w:fill="auto"/>
            <w:vAlign w:val="center"/>
            <w:hideMark/>
          </w:tcPr>
          <w:p w14:paraId="6BAD3DFC" w14:textId="77777777" w:rsidR="006B4C92" w:rsidRPr="006B4C92" w:rsidRDefault="006B4C92" w:rsidP="006B4C92">
            <w:pPr>
              <w:ind w:firstLineChars="300" w:firstLine="271"/>
              <w:rPr>
                <w:rFonts w:ascii="Tahoma" w:hAnsi="Tahoma" w:cs="Tahoma"/>
                <w:b/>
                <w:bCs/>
                <w:sz w:val="9"/>
                <w:szCs w:val="9"/>
                <w:lang w:eastAsia="ru-RU"/>
              </w:rPr>
            </w:pPr>
            <w:r w:rsidRPr="006B4C92">
              <w:rPr>
                <w:rFonts w:ascii="Tahoma" w:hAnsi="Tahoma" w:cs="Tahoma"/>
                <w:b/>
                <w:bCs/>
                <w:sz w:val="9"/>
                <w:szCs w:val="9"/>
                <w:lang w:eastAsia="ru-RU"/>
              </w:rPr>
              <w:t xml:space="preserve">Заявленная мощность по ВН (110 </w:t>
            </w:r>
            <w:proofErr w:type="spellStart"/>
            <w:r w:rsidRPr="006B4C92">
              <w:rPr>
                <w:rFonts w:ascii="Tahoma" w:hAnsi="Tahoma" w:cs="Tahoma"/>
                <w:b/>
                <w:bCs/>
                <w:sz w:val="9"/>
                <w:szCs w:val="9"/>
                <w:lang w:eastAsia="ru-RU"/>
              </w:rPr>
              <w:t>кВ</w:t>
            </w:r>
            <w:proofErr w:type="spellEnd"/>
            <w:r w:rsidRPr="006B4C92">
              <w:rPr>
                <w:rFonts w:ascii="Tahoma" w:hAnsi="Tahoma" w:cs="Tahoma"/>
                <w:b/>
                <w:bCs/>
                <w:sz w:val="9"/>
                <w:szCs w:val="9"/>
                <w:lang w:eastAsia="ru-RU"/>
              </w:rPr>
              <w:t xml:space="preserve"> и выше)</w:t>
            </w:r>
          </w:p>
        </w:tc>
        <w:tc>
          <w:tcPr>
            <w:tcW w:w="270" w:type="dxa"/>
            <w:tcBorders>
              <w:top w:val="nil"/>
              <w:left w:val="nil"/>
              <w:bottom w:val="single" w:sz="4" w:space="0" w:color="C0C0C0"/>
              <w:right w:val="single" w:sz="4" w:space="0" w:color="C0C0C0"/>
            </w:tcBorders>
            <w:shd w:val="clear" w:color="auto" w:fill="auto"/>
            <w:vAlign w:val="center"/>
            <w:hideMark/>
          </w:tcPr>
          <w:p w14:paraId="702FDCC9"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77360F1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5 078,39</w:t>
            </w:r>
          </w:p>
        </w:tc>
        <w:tc>
          <w:tcPr>
            <w:tcW w:w="279" w:type="dxa"/>
            <w:tcBorders>
              <w:top w:val="nil"/>
              <w:left w:val="nil"/>
              <w:bottom w:val="single" w:sz="4" w:space="0" w:color="C0C0C0"/>
              <w:right w:val="single" w:sz="4" w:space="0" w:color="C0C0C0"/>
            </w:tcBorders>
            <w:shd w:val="clear" w:color="000000" w:fill="D7EAD3"/>
            <w:vAlign w:val="center"/>
            <w:hideMark/>
          </w:tcPr>
          <w:p w14:paraId="6FEED4B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5 500,37</w:t>
            </w:r>
          </w:p>
        </w:tc>
        <w:tc>
          <w:tcPr>
            <w:tcW w:w="394" w:type="dxa"/>
            <w:tcBorders>
              <w:top w:val="nil"/>
              <w:left w:val="nil"/>
              <w:bottom w:val="single" w:sz="4" w:space="0" w:color="C0C0C0"/>
              <w:right w:val="single" w:sz="4" w:space="0" w:color="C0C0C0"/>
            </w:tcBorders>
            <w:shd w:val="clear" w:color="000000" w:fill="D7EAD3"/>
            <w:vAlign w:val="center"/>
            <w:hideMark/>
          </w:tcPr>
          <w:p w14:paraId="3863D3E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6 334,64</w:t>
            </w:r>
          </w:p>
        </w:tc>
        <w:tc>
          <w:tcPr>
            <w:tcW w:w="356" w:type="dxa"/>
            <w:tcBorders>
              <w:top w:val="nil"/>
              <w:left w:val="nil"/>
              <w:bottom w:val="single" w:sz="4" w:space="0" w:color="C0C0C0"/>
              <w:right w:val="single" w:sz="4" w:space="0" w:color="C0C0C0"/>
            </w:tcBorders>
            <w:shd w:val="clear" w:color="000000" w:fill="D7EAD3"/>
            <w:vAlign w:val="center"/>
            <w:hideMark/>
          </w:tcPr>
          <w:p w14:paraId="68C4901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6 069,54</w:t>
            </w:r>
          </w:p>
        </w:tc>
        <w:tc>
          <w:tcPr>
            <w:tcW w:w="408" w:type="dxa"/>
            <w:tcBorders>
              <w:top w:val="nil"/>
              <w:left w:val="nil"/>
              <w:bottom w:val="single" w:sz="4" w:space="0" w:color="C0C0C0"/>
              <w:right w:val="single" w:sz="4" w:space="0" w:color="C0C0C0"/>
            </w:tcBorders>
            <w:shd w:val="clear" w:color="000000" w:fill="D7EAD3"/>
            <w:vAlign w:val="center"/>
            <w:hideMark/>
          </w:tcPr>
          <w:p w14:paraId="57D8C06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5 527,25</w:t>
            </w:r>
          </w:p>
        </w:tc>
        <w:tc>
          <w:tcPr>
            <w:tcW w:w="282" w:type="dxa"/>
            <w:tcBorders>
              <w:top w:val="nil"/>
              <w:left w:val="nil"/>
              <w:bottom w:val="single" w:sz="4" w:space="0" w:color="C0C0C0"/>
              <w:right w:val="single" w:sz="4" w:space="0" w:color="C0C0C0"/>
            </w:tcBorders>
            <w:shd w:val="clear" w:color="000000" w:fill="D7EAD3"/>
            <w:vAlign w:val="center"/>
            <w:hideMark/>
          </w:tcPr>
          <w:p w14:paraId="31595D5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2 763,62</w:t>
            </w:r>
          </w:p>
        </w:tc>
        <w:tc>
          <w:tcPr>
            <w:tcW w:w="282" w:type="dxa"/>
            <w:tcBorders>
              <w:top w:val="nil"/>
              <w:left w:val="nil"/>
              <w:bottom w:val="single" w:sz="4" w:space="0" w:color="C0C0C0"/>
              <w:right w:val="single" w:sz="4" w:space="0" w:color="C0C0C0"/>
            </w:tcBorders>
            <w:shd w:val="clear" w:color="000000" w:fill="D7EAD3"/>
            <w:vAlign w:val="center"/>
            <w:hideMark/>
          </w:tcPr>
          <w:p w14:paraId="4C5FE35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2 763,62</w:t>
            </w:r>
          </w:p>
        </w:tc>
        <w:tc>
          <w:tcPr>
            <w:tcW w:w="25" w:type="dxa"/>
            <w:tcBorders>
              <w:top w:val="nil"/>
              <w:left w:val="nil"/>
              <w:bottom w:val="single" w:sz="4" w:space="0" w:color="C0C0C0"/>
              <w:right w:val="single" w:sz="4" w:space="0" w:color="C0C0C0"/>
            </w:tcBorders>
            <w:shd w:val="clear" w:color="000000" w:fill="D7EAD3"/>
            <w:vAlign w:val="center"/>
            <w:hideMark/>
          </w:tcPr>
          <w:p w14:paraId="15A0AA8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FBA48B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885831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6 312,32</w:t>
            </w:r>
          </w:p>
        </w:tc>
        <w:tc>
          <w:tcPr>
            <w:tcW w:w="518" w:type="dxa"/>
            <w:tcBorders>
              <w:top w:val="nil"/>
              <w:left w:val="nil"/>
              <w:bottom w:val="single" w:sz="4" w:space="0" w:color="C0C0C0"/>
              <w:right w:val="single" w:sz="4" w:space="0" w:color="C0C0C0"/>
            </w:tcBorders>
            <w:shd w:val="clear" w:color="000000" w:fill="D7EAD3"/>
            <w:vAlign w:val="center"/>
            <w:hideMark/>
          </w:tcPr>
          <w:p w14:paraId="750373B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5 753,87</w:t>
            </w:r>
          </w:p>
        </w:tc>
        <w:tc>
          <w:tcPr>
            <w:tcW w:w="402" w:type="dxa"/>
            <w:tcBorders>
              <w:top w:val="nil"/>
              <w:left w:val="nil"/>
              <w:bottom w:val="single" w:sz="4" w:space="0" w:color="C0C0C0"/>
              <w:right w:val="single" w:sz="4" w:space="0" w:color="C0C0C0"/>
            </w:tcBorders>
            <w:shd w:val="clear" w:color="000000" w:fill="D7EAD3"/>
            <w:vAlign w:val="center"/>
            <w:hideMark/>
          </w:tcPr>
          <w:p w14:paraId="207BAD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2 876,93</w:t>
            </w:r>
          </w:p>
        </w:tc>
        <w:tc>
          <w:tcPr>
            <w:tcW w:w="397" w:type="dxa"/>
            <w:tcBorders>
              <w:top w:val="nil"/>
              <w:left w:val="nil"/>
              <w:bottom w:val="single" w:sz="4" w:space="0" w:color="C0C0C0"/>
              <w:right w:val="single" w:sz="4" w:space="0" w:color="C0C0C0"/>
            </w:tcBorders>
            <w:shd w:val="clear" w:color="000000" w:fill="D7EAD3"/>
            <w:vAlign w:val="center"/>
            <w:hideMark/>
          </w:tcPr>
          <w:p w14:paraId="43B6C04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2 876,93</w:t>
            </w:r>
          </w:p>
        </w:tc>
        <w:tc>
          <w:tcPr>
            <w:tcW w:w="434" w:type="dxa"/>
            <w:tcBorders>
              <w:top w:val="nil"/>
              <w:left w:val="nil"/>
              <w:bottom w:val="single" w:sz="4" w:space="0" w:color="C0C0C0"/>
              <w:right w:val="single" w:sz="4" w:space="0" w:color="C0C0C0"/>
            </w:tcBorders>
            <w:shd w:val="clear" w:color="000000" w:fill="FFFFCC"/>
            <w:vAlign w:val="center"/>
            <w:hideMark/>
          </w:tcPr>
          <w:p w14:paraId="54FBF295"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6096293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6 564,81</w:t>
            </w:r>
          </w:p>
        </w:tc>
        <w:tc>
          <w:tcPr>
            <w:tcW w:w="518" w:type="dxa"/>
            <w:tcBorders>
              <w:top w:val="nil"/>
              <w:left w:val="nil"/>
              <w:bottom w:val="single" w:sz="4" w:space="0" w:color="C0C0C0"/>
              <w:right w:val="single" w:sz="4" w:space="0" w:color="C0C0C0"/>
            </w:tcBorders>
            <w:shd w:val="clear" w:color="000000" w:fill="D7EAD3"/>
            <w:vAlign w:val="center"/>
            <w:hideMark/>
          </w:tcPr>
          <w:p w14:paraId="7BB7790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5 984,02</w:t>
            </w:r>
          </w:p>
        </w:tc>
        <w:tc>
          <w:tcPr>
            <w:tcW w:w="402" w:type="dxa"/>
            <w:tcBorders>
              <w:top w:val="nil"/>
              <w:left w:val="nil"/>
              <w:bottom w:val="single" w:sz="4" w:space="0" w:color="C0C0C0"/>
              <w:right w:val="single" w:sz="4" w:space="0" w:color="C0C0C0"/>
            </w:tcBorders>
            <w:shd w:val="clear" w:color="000000" w:fill="D7EAD3"/>
            <w:vAlign w:val="center"/>
            <w:hideMark/>
          </w:tcPr>
          <w:p w14:paraId="48AA997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2 992,01</w:t>
            </w:r>
          </w:p>
        </w:tc>
        <w:tc>
          <w:tcPr>
            <w:tcW w:w="397" w:type="dxa"/>
            <w:tcBorders>
              <w:top w:val="nil"/>
              <w:left w:val="nil"/>
              <w:bottom w:val="single" w:sz="4" w:space="0" w:color="C0C0C0"/>
              <w:right w:val="single" w:sz="4" w:space="0" w:color="C0C0C0"/>
            </w:tcBorders>
            <w:shd w:val="clear" w:color="000000" w:fill="D7EAD3"/>
            <w:vAlign w:val="center"/>
            <w:hideMark/>
          </w:tcPr>
          <w:p w14:paraId="53CD822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2 992,01</w:t>
            </w:r>
          </w:p>
        </w:tc>
        <w:tc>
          <w:tcPr>
            <w:tcW w:w="434" w:type="dxa"/>
            <w:tcBorders>
              <w:top w:val="nil"/>
              <w:left w:val="nil"/>
              <w:bottom w:val="single" w:sz="4" w:space="0" w:color="C0C0C0"/>
              <w:right w:val="single" w:sz="4" w:space="0" w:color="C0C0C0"/>
            </w:tcBorders>
            <w:shd w:val="clear" w:color="000000" w:fill="FFFFCC"/>
            <w:vAlign w:val="center"/>
            <w:hideMark/>
          </w:tcPr>
          <w:p w14:paraId="0E0706E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4EB2BC52" w14:textId="77777777" w:rsidTr="006B4C92">
        <w:trPr>
          <w:trHeight w:val="1755"/>
          <w:jc w:val="center"/>
        </w:trPr>
        <w:tc>
          <w:tcPr>
            <w:tcW w:w="67" w:type="dxa"/>
            <w:tcBorders>
              <w:top w:val="nil"/>
              <w:left w:val="nil"/>
              <w:bottom w:val="nil"/>
              <w:right w:val="nil"/>
            </w:tcBorders>
            <w:shd w:val="clear" w:color="000000" w:fill="FABF8F"/>
            <w:noWrap/>
            <w:vAlign w:val="center"/>
            <w:hideMark/>
          </w:tcPr>
          <w:p w14:paraId="39BDD33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425BE06F"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9BDCF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3.3.4.2.1</w:t>
            </w:r>
          </w:p>
        </w:tc>
        <w:tc>
          <w:tcPr>
            <w:tcW w:w="1591" w:type="dxa"/>
            <w:tcBorders>
              <w:top w:val="nil"/>
              <w:left w:val="nil"/>
              <w:bottom w:val="single" w:sz="4" w:space="0" w:color="C0C0C0"/>
              <w:right w:val="single" w:sz="4" w:space="0" w:color="C0C0C0"/>
            </w:tcBorders>
            <w:shd w:val="clear" w:color="auto" w:fill="auto"/>
            <w:vAlign w:val="center"/>
            <w:hideMark/>
          </w:tcPr>
          <w:p w14:paraId="61D9BE44"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Тариф на заявленную мощность</w:t>
            </w:r>
          </w:p>
        </w:tc>
        <w:tc>
          <w:tcPr>
            <w:tcW w:w="270" w:type="dxa"/>
            <w:tcBorders>
              <w:top w:val="nil"/>
              <w:left w:val="nil"/>
              <w:bottom w:val="single" w:sz="4" w:space="0" w:color="C0C0C0"/>
              <w:right w:val="single" w:sz="4" w:space="0" w:color="C0C0C0"/>
            </w:tcBorders>
            <w:shd w:val="clear" w:color="auto" w:fill="auto"/>
            <w:vAlign w:val="center"/>
            <w:hideMark/>
          </w:tcPr>
          <w:p w14:paraId="79652BE3"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w:t>
            </w:r>
            <w:proofErr w:type="spellStart"/>
            <w:r w:rsidRPr="006B4C92">
              <w:rPr>
                <w:rFonts w:ascii="Tahoma" w:hAnsi="Tahoma" w:cs="Tahoma"/>
                <w:sz w:val="9"/>
                <w:szCs w:val="9"/>
                <w:lang w:eastAsia="ru-RU"/>
              </w:rPr>
              <w:t>кВт.мес</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3951A6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619,84</w:t>
            </w:r>
          </w:p>
        </w:tc>
        <w:tc>
          <w:tcPr>
            <w:tcW w:w="279" w:type="dxa"/>
            <w:tcBorders>
              <w:top w:val="nil"/>
              <w:left w:val="nil"/>
              <w:bottom w:val="single" w:sz="4" w:space="0" w:color="C0C0C0"/>
              <w:right w:val="single" w:sz="4" w:space="0" w:color="C0C0C0"/>
            </w:tcBorders>
            <w:shd w:val="clear" w:color="000000" w:fill="FFFFCC"/>
            <w:vAlign w:val="center"/>
            <w:hideMark/>
          </w:tcPr>
          <w:p w14:paraId="0C7F23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657,07</w:t>
            </w:r>
          </w:p>
        </w:tc>
        <w:tc>
          <w:tcPr>
            <w:tcW w:w="394" w:type="dxa"/>
            <w:tcBorders>
              <w:top w:val="nil"/>
              <w:left w:val="nil"/>
              <w:bottom w:val="single" w:sz="4" w:space="0" w:color="C0C0C0"/>
              <w:right w:val="single" w:sz="4" w:space="0" w:color="C0C0C0"/>
            </w:tcBorders>
            <w:shd w:val="clear" w:color="000000" w:fill="FFFFCC"/>
            <w:vAlign w:val="center"/>
            <w:hideMark/>
          </w:tcPr>
          <w:p w14:paraId="047560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678,44</w:t>
            </w:r>
          </w:p>
        </w:tc>
        <w:tc>
          <w:tcPr>
            <w:tcW w:w="356" w:type="dxa"/>
            <w:tcBorders>
              <w:top w:val="nil"/>
              <w:left w:val="nil"/>
              <w:bottom w:val="single" w:sz="4" w:space="0" w:color="C0C0C0"/>
              <w:right w:val="single" w:sz="4" w:space="0" w:color="C0C0C0"/>
            </w:tcBorders>
            <w:shd w:val="clear" w:color="000000" w:fill="FFFFCC"/>
            <w:vAlign w:val="center"/>
            <w:hideMark/>
          </w:tcPr>
          <w:p w14:paraId="25F838C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725,07</w:t>
            </w:r>
          </w:p>
        </w:tc>
        <w:tc>
          <w:tcPr>
            <w:tcW w:w="408" w:type="dxa"/>
            <w:tcBorders>
              <w:top w:val="nil"/>
              <w:left w:val="nil"/>
              <w:bottom w:val="single" w:sz="4" w:space="0" w:color="C0C0C0"/>
              <w:right w:val="single" w:sz="4" w:space="0" w:color="C0C0C0"/>
            </w:tcBorders>
            <w:shd w:val="clear" w:color="000000" w:fill="FFFFCC"/>
            <w:vAlign w:val="center"/>
            <w:hideMark/>
          </w:tcPr>
          <w:p w14:paraId="3EA60EB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647,98</w:t>
            </w:r>
          </w:p>
        </w:tc>
        <w:tc>
          <w:tcPr>
            <w:tcW w:w="282" w:type="dxa"/>
            <w:tcBorders>
              <w:top w:val="nil"/>
              <w:left w:val="nil"/>
              <w:bottom w:val="single" w:sz="4" w:space="0" w:color="C0C0C0"/>
              <w:right w:val="single" w:sz="4" w:space="0" w:color="C0C0C0"/>
            </w:tcBorders>
            <w:shd w:val="clear" w:color="000000" w:fill="D7EAD3"/>
            <w:vAlign w:val="center"/>
            <w:hideMark/>
          </w:tcPr>
          <w:p w14:paraId="039065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647,98</w:t>
            </w:r>
          </w:p>
        </w:tc>
        <w:tc>
          <w:tcPr>
            <w:tcW w:w="282" w:type="dxa"/>
            <w:tcBorders>
              <w:top w:val="nil"/>
              <w:left w:val="nil"/>
              <w:bottom w:val="single" w:sz="4" w:space="0" w:color="C0C0C0"/>
              <w:right w:val="single" w:sz="4" w:space="0" w:color="C0C0C0"/>
            </w:tcBorders>
            <w:shd w:val="clear" w:color="000000" w:fill="D7EAD3"/>
            <w:vAlign w:val="center"/>
            <w:hideMark/>
          </w:tcPr>
          <w:p w14:paraId="55953D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647,98</w:t>
            </w:r>
          </w:p>
        </w:tc>
        <w:tc>
          <w:tcPr>
            <w:tcW w:w="25" w:type="dxa"/>
            <w:tcBorders>
              <w:top w:val="nil"/>
              <w:left w:val="nil"/>
              <w:bottom w:val="single" w:sz="4" w:space="0" w:color="C0C0C0"/>
              <w:right w:val="single" w:sz="4" w:space="0" w:color="C0C0C0"/>
            </w:tcBorders>
            <w:shd w:val="clear" w:color="000000" w:fill="D7EAD3"/>
            <w:vAlign w:val="center"/>
            <w:hideMark/>
          </w:tcPr>
          <w:p w14:paraId="596AD83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2F526F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тарифу за 2018 год с учетом индекса на 2019 (105,9%), на 2020 (104,2%)</w:t>
            </w:r>
          </w:p>
        </w:tc>
        <w:tc>
          <w:tcPr>
            <w:tcW w:w="544" w:type="dxa"/>
            <w:tcBorders>
              <w:top w:val="nil"/>
              <w:left w:val="nil"/>
              <w:bottom w:val="single" w:sz="4" w:space="0" w:color="C0C0C0"/>
              <w:right w:val="single" w:sz="4" w:space="0" w:color="C0C0C0"/>
            </w:tcBorders>
            <w:shd w:val="clear" w:color="000000" w:fill="FFFFCC"/>
            <w:vAlign w:val="center"/>
            <w:hideMark/>
          </w:tcPr>
          <w:p w14:paraId="41E5D1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754,07</w:t>
            </w:r>
          </w:p>
        </w:tc>
        <w:tc>
          <w:tcPr>
            <w:tcW w:w="518" w:type="dxa"/>
            <w:tcBorders>
              <w:top w:val="nil"/>
              <w:left w:val="nil"/>
              <w:bottom w:val="single" w:sz="4" w:space="0" w:color="C0C0C0"/>
              <w:right w:val="single" w:sz="4" w:space="0" w:color="C0C0C0"/>
            </w:tcBorders>
            <w:shd w:val="clear" w:color="000000" w:fill="FFFFCC"/>
            <w:vAlign w:val="center"/>
            <w:hideMark/>
          </w:tcPr>
          <w:p w14:paraId="28B1D5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674,54</w:t>
            </w:r>
          </w:p>
        </w:tc>
        <w:tc>
          <w:tcPr>
            <w:tcW w:w="402" w:type="dxa"/>
            <w:tcBorders>
              <w:top w:val="nil"/>
              <w:left w:val="nil"/>
              <w:bottom w:val="single" w:sz="4" w:space="0" w:color="C0C0C0"/>
              <w:right w:val="single" w:sz="4" w:space="0" w:color="C0C0C0"/>
            </w:tcBorders>
            <w:shd w:val="clear" w:color="000000" w:fill="D7EAD3"/>
            <w:vAlign w:val="center"/>
            <w:hideMark/>
          </w:tcPr>
          <w:p w14:paraId="4963AEE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674,54</w:t>
            </w:r>
          </w:p>
        </w:tc>
        <w:tc>
          <w:tcPr>
            <w:tcW w:w="397" w:type="dxa"/>
            <w:tcBorders>
              <w:top w:val="nil"/>
              <w:left w:val="nil"/>
              <w:bottom w:val="single" w:sz="4" w:space="0" w:color="C0C0C0"/>
              <w:right w:val="single" w:sz="4" w:space="0" w:color="C0C0C0"/>
            </w:tcBorders>
            <w:shd w:val="clear" w:color="000000" w:fill="D7EAD3"/>
            <w:vAlign w:val="center"/>
            <w:hideMark/>
          </w:tcPr>
          <w:p w14:paraId="1039AB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674,54</w:t>
            </w:r>
          </w:p>
        </w:tc>
        <w:tc>
          <w:tcPr>
            <w:tcW w:w="434" w:type="dxa"/>
            <w:tcBorders>
              <w:top w:val="nil"/>
              <w:left w:val="nil"/>
              <w:bottom w:val="single" w:sz="4" w:space="0" w:color="C0C0C0"/>
              <w:right w:val="single" w:sz="4" w:space="0" w:color="C0C0C0"/>
            </w:tcBorders>
            <w:shd w:val="clear" w:color="000000" w:fill="FFFFCC"/>
            <w:vAlign w:val="center"/>
            <w:hideMark/>
          </w:tcPr>
          <w:p w14:paraId="0F81008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2020 года с учетом индекса роста цен производителя э/э на 2021 (104,1%)</w:t>
            </w:r>
          </w:p>
        </w:tc>
        <w:tc>
          <w:tcPr>
            <w:tcW w:w="544" w:type="dxa"/>
            <w:tcBorders>
              <w:top w:val="nil"/>
              <w:left w:val="nil"/>
              <w:bottom w:val="single" w:sz="4" w:space="0" w:color="C0C0C0"/>
              <w:right w:val="single" w:sz="4" w:space="0" w:color="C0C0C0"/>
            </w:tcBorders>
            <w:shd w:val="clear" w:color="000000" w:fill="FFFFCC"/>
            <w:vAlign w:val="center"/>
            <w:hideMark/>
          </w:tcPr>
          <w:p w14:paraId="62FD730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784,23</w:t>
            </w:r>
          </w:p>
        </w:tc>
        <w:tc>
          <w:tcPr>
            <w:tcW w:w="518" w:type="dxa"/>
            <w:tcBorders>
              <w:top w:val="nil"/>
              <w:left w:val="nil"/>
              <w:bottom w:val="single" w:sz="4" w:space="0" w:color="C0C0C0"/>
              <w:right w:val="single" w:sz="4" w:space="0" w:color="C0C0C0"/>
            </w:tcBorders>
            <w:shd w:val="clear" w:color="000000" w:fill="FFFFCC"/>
            <w:vAlign w:val="center"/>
            <w:hideMark/>
          </w:tcPr>
          <w:p w14:paraId="30330B1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701,53</w:t>
            </w:r>
          </w:p>
        </w:tc>
        <w:tc>
          <w:tcPr>
            <w:tcW w:w="402" w:type="dxa"/>
            <w:tcBorders>
              <w:top w:val="nil"/>
              <w:left w:val="nil"/>
              <w:bottom w:val="single" w:sz="4" w:space="0" w:color="C0C0C0"/>
              <w:right w:val="single" w:sz="4" w:space="0" w:color="C0C0C0"/>
            </w:tcBorders>
            <w:shd w:val="clear" w:color="000000" w:fill="D7EAD3"/>
            <w:vAlign w:val="center"/>
            <w:hideMark/>
          </w:tcPr>
          <w:p w14:paraId="313E58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701,53</w:t>
            </w:r>
          </w:p>
        </w:tc>
        <w:tc>
          <w:tcPr>
            <w:tcW w:w="397" w:type="dxa"/>
            <w:tcBorders>
              <w:top w:val="nil"/>
              <w:left w:val="nil"/>
              <w:bottom w:val="single" w:sz="4" w:space="0" w:color="C0C0C0"/>
              <w:right w:val="single" w:sz="4" w:space="0" w:color="C0C0C0"/>
            </w:tcBorders>
            <w:shd w:val="clear" w:color="000000" w:fill="D7EAD3"/>
            <w:vAlign w:val="center"/>
            <w:hideMark/>
          </w:tcPr>
          <w:p w14:paraId="3FD57E0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701,53</w:t>
            </w:r>
          </w:p>
        </w:tc>
        <w:tc>
          <w:tcPr>
            <w:tcW w:w="434" w:type="dxa"/>
            <w:tcBorders>
              <w:top w:val="nil"/>
              <w:left w:val="nil"/>
              <w:bottom w:val="single" w:sz="4" w:space="0" w:color="C0C0C0"/>
              <w:right w:val="single" w:sz="4" w:space="0" w:color="C0C0C0"/>
            </w:tcBorders>
            <w:shd w:val="clear" w:color="000000" w:fill="FFFFCC"/>
            <w:vAlign w:val="center"/>
            <w:hideMark/>
          </w:tcPr>
          <w:p w14:paraId="7C511C2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тарифу 2021 года с учетом индекса роста цен производителя э/э на 2022 (104%)</w:t>
            </w:r>
          </w:p>
        </w:tc>
      </w:tr>
      <w:tr w:rsidR="006B4C92" w:rsidRPr="006B4C92" w14:paraId="021E3382" w14:textId="77777777" w:rsidTr="006B4C92">
        <w:trPr>
          <w:trHeight w:val="1410"/>
          <w:jc w:val="center"/>
        </w:trPr>
        <w:tc>
          <w:tcPr>
            <w:tcW w:w="67" w:type="dxa"/>
            <w:tcBorders>
              <w:top w:val="nil"/>
              <w:left w:val="nil"/>
              <w:bottom w:val="nil"/>
              <w:right w:val="nil"/>
            </w:tcBorders>
            <w:shd w:val="clear" w:color="000000" w:fill="FABF8F"/>
            <w:noWrap/>
            <w:vAlign w:val="center"/>
            <w:hideMark/>
          </w:tcPr>
          <w:p w14:paraId="39EF64D7"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ЭР</w:t>
            </w:r>
          </w:p>
        </w:tc>
        <w:tc>
          <w:tcPr>
            <w:tcW w:w="56" w:type="dxa"/>
            <w:tcBorders>
              <w:top w:val="nil"/>
              <w:left w:val="nil"/>
              <w:bottom w:val="nil"/>
              <w:right w:val="nil"/>
            </w:tcBorders>
            <w:shd w:val="clear" w:color="auto" w:fill="auto"/>
            <w:vAlign w:val="center"/>
            <w:hideMark/>
          </w:tcPr>
          <w:p w14:paraId="2FFC57C9"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EC07F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3.3.4.2.2</w:t>
            </w:r>
          </w:p>
        </w:tc>
        <w:tc>
          <w:tcPr>
            <w:tcW w:w="1591" w:type="dxa"/>
            <w:tcBorders>
              <w:top w:val="nil"/>
              <w:left w:val="nil"/>
              <w:bottom w:val="single" w:sz="4" w:space="0" w:color="C0C0C0"/>
              <w:right w:val="single" w:sz="4" w:space="0" w:color="C0C0C0"/>
            </w:tcBorders>
            <w:shd w:val="clear" w:color="auto" w:fill="auto"/>
            <w:vAlign w:val="center"/>
            <w:hideMark/>
          </w:tcPr>
          <w:p w14:paraId="39D6148C" w14:textId="77777777" w:rsidR="006B4C92" w:rsidRPr="006B4C92" w:rsidRDefault="006B4C92" w:rsidP="006B4C92">
            <w:pPr>
              <w:ind w:firstLineChars="400" w:firstLine="360"/>
              <w:rPr>
                <w:rFonts w:ascii="Tahoma" w:hAnsi="Tahoma" w:cs="Tahoma"/>
                <w:sz w:val="9"/>
                <w:szCs w:val="9"/>
                <w:lang w:eastAsia="ru-RU"/>
              </w:rPr>
            </w:pPr>
            <w:r w:rsidRPr="006B4C92">
              <w:rPr>
                <w:rFonts w:ascii="Tahoma" w:hAnsi="Tahoma" w:cs="Tahoma"/>
                <w:sz w:val="9"/>
                <w:szCs w:val="9"/>
                <w:lang w:eastAsia="ru-RU"/>
              </w:rPr>
              <w:t>Годовой объем мощности</w:t>
            </w:r>
          </w:p>
        </w:tc>
        <w:tc>
          <w:tcPr>
            <w:tcW w:w="270" w:type="dxa"/>
            <w:tcBorders>
              <w:top w:val="nil"/>
              <w:left w:val="nil"/>
              <w:bottom w:val="single" w:sz="4" w:space="0" w:color="C0C0C0"/>
              <w:right w:val="single" w:sz="4" w:space="0" w:color="C0C0C0"/>
            </w:tcBorders>
            <w:shd w:val="clear" w:color="auto" w:fill="auto"/>
            <w:vAlign w:val="center"/>
            <w:hideMark/>
          </w:tcPr>
          <w:p w14:paraId="64DF130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МВт</w:t>
            </w:r>
          </w:p>
        </w:tc>
        <w:tc>
          <w:tcPr>
            <w:tcW w:w="394" w:type="dxa"/>
            <w:tcBorders>
              <w:top w:val="nil"/>
              <w:left w:val="nil"/>
              <w:bottom w:val="single" w:sz="4" w:space="0" w:color="C0C0C0"/>
              <w:right w:val="single" w:sz="4" w:space="0" w:color="C0C0C0"/>
            </w:tcBorders>
            <w:shd w:val="clear" w:color="000000" w:fill="FFFFCC"/>
            <w:vAlign w:val="center"/>
            <w:hideMark/>
          </w:tcPr>
          <w:p w14:paraId="5CE8E6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8,19</w:t>
            </w:r>
          </w:p>
        </w:tc>
        <w:tc>
          <w:tcPr>
            <w:tcW w:w="279" w:type="dxa"/>
            <w:tcBorders>
              <w:top w:val="nil"/>
              <w:left w:val="nil"/>
              <w:bottom w:val="single" w:sz="4" w:space="0" w:color="C0C0C0"/>
              <w:right w:val="single" w:sz="4" w:space="0" w:color="C0C0C0"/>
            </w:tcBorders>
            <w:shd w:val="clear" w:color="000000" w:fill="FFFFCC"/>
            <w:vAlign w:val="center"/>
            <w:hideMark/>
          </w:tcPr>
          <w:p w14:paraId="6DE0A8B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8,37</w:t>
            </w:r>
          </w:p>
        </w:tc>
        <w:tc>
          <w:tcPr>
            <w:tcW w:w="394" w:type="dxa"/>
            <w:tcBorders>
              <w:top w:val="nil"/>
              <w:left w:val="nil"/>
              <w:bottom w:val="single" w:sz="4" w:space="0" w:color="C0C0C0"/>
              <w:right w:val="single" w:sz="4" w:space="0" w:color="C0C0C0"/>
            </w:tcBorders>
            <w:shd w:val="clear" w:color="000000" w:fill="FFFFCC"/>
            <w:vAlign w:val="center"/>
            <w:hideMark/>
          </w:tcPr>
          <w:p w14:paraId="5EB5BFA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9,34</w:t>
            </w:r>
          </w:p>
        </w:tc>
        <w:tc>
          <w:tcPr>
            <w:tcW w:w="356" w:type="dxa"/>
            <w:tcBorders>
              <w:top w:val="nil"/>
              <w:left w:val="nil"/>
              <w:bottom w:val="single" w:sz="4" w:space="0" w:color="C0C0C0"/>
              <w:right w:val="single" w:sz="4" w:space="0" w:color="C0C0C0"/>
            </w:tcBorders>
            <w:shd w:val="clear" w:color="000000" w:fill="FFFFCC"/>
            <w:vAlign w:val="center"/>
            <w:hideMark/>
          </w:tcPr>
          <w:p w14:paraId="7D878D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8,37</w:t>
            </w:r>
          </w:p>
        </w:tc>
        <w:tc>
          <w:tcPr>
            <w:tcW w:w="408" w:type="dxa"/>
            <w:tcBorders>
              <w:top w:val="nil"/>
              <w:left w:val="nil"/>
              <w:bottom w:val="single" w:sz="4" w:space="0" w:color="C0C0C0"/>
              <w:right w:val="single" w:sz="4" w:space="0" w:color="C0C0C0"/>
            </w:tcBorders>
            <w:shd w:val="clear" w:color="000000" w:fill="FFFFCC"/>
            <w:vAlign w:val="center"/>
            <w:hideMark/>
          </w:tcPr>
          <w:p w14:paraId="545769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8,53</w:t>
            </w:r>
          </w:p>
        </w:tc>
        <w:tc>
          <w:tcPr>
            <w:tcW w:w="282" w:type="dxa"/>
            <w:tcBorders>
              <w:top w:val="nil"/>
              <w:left w:val="nil"/>
              <w:bottom w:val="single" w:sz="4" w:space="0" w:color="C0C0C0"/>
              <w:right w:val="single" w:sz="4" w:space="0" w:color="C0C0C0"/>
            </w:tcBorders>
            <w:shd w:val="clear" w:color="000000" w:fill="D7EAD3"/>
            <w:vAlign w:val="center"/>
            <w:hideMark/>
          </w:tcPr>
          <w:p w14:paraId="3883D6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4,27</w:t>
            </w:r>
          </w:p>
        </w:tc>
        <w:tc>
          <w:tcPr>
            <w:tcW w:w="282" w:type="dxa"/>
            <w:tcBorders>
              <w:top w:val="nil"/>
              <w:left w:val="nil"/>
              <w:bottom w:val="single" w:sz="4" w:space="0" w:color="C0C0C0"/>
              <w:right w:val="single" w:sz="4" w:space="0" w:color="C0C0C0"/>
            </w:tcBorders>
            <w:shd w:val="clear" w:color="000000" w:fill="D7EAD3"/>
            <w:vAlign w:val="center"/>
            <w:hideMark/>
          </w:tcPr>
          <w:p w14:paraId="34BADAA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4,27</w:t>
            </w:r>
          </w:p>
        </w:tc>
        <w:tc>
          <w:tcPr>
            <w:tcW w:w="25" w:type="dxa"/>
            <w:tcBorders>
              <w:top w:val="nil"/>
              <w:left w:val="nil"/>
              <w:bottom w:val="single" w:sz="4" w:space="0" w:color="C0C0C0"/>
              <w:right w:val="single" w:sz="4" w:space="0" w:color="C0C0C0"/>
            </w:tcBorders>
            <w:shd w:val="clear" w:color="000000" w:fill="D7EAD3"/>
            <w:vAlign w:val="center"/>
            <w:hideMark/>
          </w:tcPr>
          <w:p w14:paraId="7F63F0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800985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предложению, подтвержденному фактическим расходом за 2018 год</w:t>
            </w:r>
          </w:p>
        </w:tc>
        <w:tc>
          <w:tcPr>
            <w:tcW w:w="544" w:type="dxa"/>
            <w:tcBorders>
              <w:top w:val="nil"/>
              <w:left w:val="nil"/>
              <w:bottom w:val="single" w:sz="4" w:space="0" w:color="C0C0C0"/>
              <w:right w:val="single" w:sz="4" w:space="0" w:color="C0C0C0"/>
            </w:tcBorders>
            <w:shd w:val="clear" w:color="000000" w:fill="FFFFCC"/>
            <w:vAlign w:val="center"/>
            <w:hideMark/>
          </w:tcPr>
          <w:p w14:paraId="09E197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8,37</w:t>
            </w:r>
          </w:p>
        </w:tc>
        <w:tc>
          <w:tcPr>
            <w:tcW w:w="518" w:type="dxa"/>
            <w:tcBorders>
              <w:top w:val="nil"/>
              <w:left w:val="nil"/>
              <w:bottom w:val="single" w:sz="4" w:space="0" w:color="C0C0C0"/>
              <w:right w:val="single" w:sz="4" w:space="0" w:color="C0C0C0"/>
            </w:tcBorders>
            <w:shd w:val="clear" w:color="000000" w:fill="FFFFCC"/>
            <w:vAlign w:val="center"/>
            <w:hideMark/>
          </w:tcPr>
          <w:p w14:paraId="2E7EDF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8,53</w:t>
            </w:r>
          </w:p>
        </w:tc>
        <w:tc>
          <w:tcPr>
            <w:tcW w:w="402" w:type="dxa"/>
            <w:tcBorders>
              <w:top w:val="nil"/>
              <w:left w:val="nil"/>
              <w:bottom w:val="single" w:sz="4" w:space="0" w:color="C0C0C0"/>
              <w:right w:val="single" w:sz="4" w:space="0" w:color="C0C0C0"/>
            </w:tcBorders>
            <w:shd w:val="clear" w:color="000000" w:fill="D7EAD3"/>
            <w:vAlign w:val="center"/>
            <w:hideMark/>
          </w:tcPr>
          <w:p w14:paraId="54613E5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4,27</w:t>
            </w:r>
          </w:p>
        </w:tc>
        <w:tc>
          <w:tcPr>
            <w:tcW w:w="397" w:type="dxa"/>
            <w:tcBorders>
              <w:top w:val="nil"/>
              <w:left w:val="nil"/>
              <w:bottom w:val="single" w:sz="4" w:space="0" w:color="C0C0C0"/>
              <w:right w:val="single" w:sz="4" w:space="0" w:color="C0C0C0"/>
            </w:tcBorders>
            <w:shd w:val="clear" w:color="000000" w:fill="D7EAD3"/>
            <w:vAlign w:val="center"/>
            <w:hideMark/>
          </w:tcPr>
          <w:p w14:paraId="31A0A49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4,27</w:t>
            </w:r>
          </w:p>
        </w:tc>
        <w:tc>
          <w:tcPr>
            <w:tcW w:w="434" w:type="dxa"/>
            <w:tcBorders>
              <w:top w:val="nil"/>
              <w:left w:val="nil"/>
              <w:bottom w:val="single" w:sz="4" w:space="0" w:color="C0C0C0"/>
              <w:right w:val="single" w:sz="4" w:space="0" w:color="C0C0C0"/>
            </w:tcBorders>
            <w:shd w:val="clear" w:color="000000" w:fill="FFFFCC"/>
            <w:vAlign w:val="center"/>
            <w:hideMark/>
          </w:tcPr>
          <w:p w14:paraId="7AD7BFD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c>
          <w:tcPr>
            <w:tcW w:w="544" w:type="dxa"/>
            <w:tcBorders>
              <w:top w:val="nil"/>
              <w:left w:val="nil"/>
              <w:bottom w:val="single" w:sz="4" w:space="0" w:color="C0C0C0"/>
              <w:right w:val="single" w:sz="4" w:space="0" w:color="C0C0C0"/>
            </w:tcBorders>
            <w:shd w:val="clear" w:color="000000" w:fill="FFFFCC"/>
            <w:vAlign w:val="center"/>
            <w:hideMark/>
          </w:tcPr>
          <w:p w14:paraId="41E6E29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8,37</w:t>
            </w:r>
          </w:p>
        </w:tc>
        <w:tc>
          <w:tcPr>
            <w:tcW w:w="518" w:type="dxa"/>
            <w:tcBorders>
              <w:top w:val="nil"/>
              <w:left w:val="nil"/>
              <w:bottom w:val="single" w:sz="4" w:space="0" w:color="C0C0C0"/>
              <w:right w:val="single" w:sz="4" w:space="0" w:color="C0C0C0"/>
            </w:tcBorders>
            <w:shd w:val="clear" w:color="000000" w:fill="FFFFCC"/>
            <w:vAlign w:val="center"/>
            <w:hideMark/>
          </w:tcPr>
          <w:p w14:paraId="519056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8,53</w:t>
            </w:r>
          </w:p>
        </w:tc>
        <w:tc>
          <w:tcPr>
            <w:tcW w:w="402" w:type="dxa"/>
            <w:tcBorders>
              <w:top w:val="nil"/>
              <w:left w:val="nil"/>
              <w:bottom w:val="single" w:sz="4" w:space="0" w:color="C0C0C0"/>
              <w:right w:val="single" w:sz="4" w:space="0" w:color="C0C0C0"/>
            </w:tcBorders>
            <w:shd w:val="clear" w:color="000000" w:fill="D7EAD3"/>
            <w:vAlign w:val="center"/>
            <w:hideMark/>
          </w:tcPr>
          <w:p w14:paraId="294BF42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4,27</w:t>
            </w:r>
          </w:p>
        </w:tc>
        <w:tc>
          <w:tcPr>
            <w:tcW w:w="397" w:type="dxa"/>
            <w:tcBorders>
              <w:top w:val="nil"/>
              <w:left w:val="nil"/>
              <w:bottom w:val="single" w:sz="4" w:space="0" w:color="C0C0C0"/>
              <w:right w:val="single" w:sz="4" w:space="0" w:color="C0C0C0"/>
            </w:tcBorders>
            <w:shd w:val="clear" w:color="000000" w:fill="D7EAD3"/>
            <w:vAlign w:val="center"/>
            <w:hideMark/>
          </w:tcPr>
          <w:p w14:paraId="61E28C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4,27</w:t>
            </w:r>
          </w:p>
        </w:tc>
        <w:tc>
          <w:tcPr>
            <w:tcW w:w="434" w:type="dxa"/>
            <w:tcBorders>
              <w:top w:val="nil"/>
              <w:left w:val="nil"/>
              <w:bottom w:val="single" w:sz="4" w:space="0" w:color="C0C0C0"/>
              <w:right w:val="single" w:sz="4" w:space="0" w:color="C0C0C0"/>
            </w:tcBorders>
            <w:shd w:val="clear" w:color="000000" w:fill="FFFFCC"/>
            <w:vAlign w:val="center"/>
            <w:hideMark/>
          </w:tcPr>
          <w:p w14:paraId="4B25BF0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удельному расходу, утвержденному ДПР</w:t>
            </w:r>
          </w:p>
        </w:tc>
      </w:tr>
      <w:tr w:rsidR="006B4C92" w:rsidRPr="006B4C92" w14:paraId="4C04ACEB" w14:textId="77777777" w:rsidTr="006B4C92">
        <w:trPr>
          <w:trHeight w:val="280"/>
          <w:jc w:val="center"/>
        </w:trPr>
        <w:tc>
          <w:tcPr>
            <w:tcW w:w="67" w:type="dxa"/>
            <w:tcBorders>
              <w:top w:val="nil"/>
              <w:left w:val="nil"/>
              <w:bottom w:val="nil"/>
              <w:right w:val="nil"/>
            </w:tcBorders>
            <w:shd w:val="clear" w:color="000000" w:fill="00B050"/>
            <w:noWrap/>
            <w:vAlign w:val="center"/>
            <w:hideMark/>
          </w:tcPr>
          <w:p w14:paraId="5BAAAC09"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tcBorders>
              <w:top w:val="nil"/>
              <w:left w:val="nil"/>
              <w:bottom w:val="nil"/>
              <w:right w:val="nil"/>
            </w:tcBorders>
            <w:shd w:val="clear" w:color="auto" w:fill="auto"/>
            <w:vAlign w:val="center"/>
            <w:hideMark/>
          </w:tcPr>
          <w:p w14:paraId="3D96BCC0"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AD3D64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3.4</w:t>
            </w:r>
          </w:p>
        </w:tc>
        <w:tc>
          <w:tcPr>
            <w:tcW w:w="1591" w:type="dxa"/>
            <w:tcBorders>
              <w:top w:val="nil"/>
              <w:left w:val="nil"/>
              <w:bottom w:val="single" w:sz="4" w:space="0" w:color="C0C0C0"/>
              <w:right w:val="single" w:sz="4" w:space="0" w:color="C0C0C0"/>
            </w:tcBorders>
            <w:shd w:val="clear" w:color="auto" w:fill="auto"/>
            <w:vAlign w:val="center"/>
            <w:hideMark/>
          </w:tcPr>
          <w:p w14:paraId="0BD17642"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Затраты на покупную тепловую энергию</w:t>
            </w:r>
          </w:p>
        </w:tc>
        <w:tc>
          <w:tcPr>
            <w:tcW w:w="270" w:type="dxa"/>
            <w:tcBorders>
              <w:top w:val="nil"/>
              <w:left w:val="nil"/>
              <w:bottom w:val="single" w:sz="4" w:space="0" w:color="C0C0C0"/>
              <w:right w:val="single" w:sz="4" w:space="0" w:color="C0C0C0"/>
            </w:tcBorders>
            <w:shd w:val="clear" w:color="auto" w:fill="auto"/>
            <w:vAlign w:val="center"/>
            <w:hideMark/>
          </w:tcPr>
          <w:p w14:paraId="7DB2887B"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452AD3F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1 891,61</w:t>
            </w:r>
          </w:p>
        </w:tc>
        <w:tc>
          <w:tcPr>
            <w:tcW w:w="279" w:type="dxa"/>
            <w:tcBorders>
              <w:top w:val="nil"/>
              <w:left w:val="nil"/>
              <w:bottom w:val="single" w:sz="4" w:space="0" w:color="C0C0C0"/>
              <w:right w:val="single" w:sz="4" w:space="0" w:color="C0C0C0"/>
            </w:tcBorders>
            <w:shd w:val="clear" w:color="000000" w:fill="FFFFCC"/>
            <w:vAlign w:val="center"/>
            <w:hideMark/>
          </w:tcPr>
          <w:p w14:paraId="1712792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1 791,38</w:t>
            </w:r>
          </w:p>
        </w:tc>
        <w:tc>
          <w:tcPr>
            <w:tcW w:w="394" w:type="dxa"/>
            <w:tcBorders>
              <w:top w:val="nil"/>
              <w:left w:val="nil"/>
              <w:bottom w:val="single" w:sz="4" w:space="0" w:color="C0C0C0"/>
              <w:right w:val="single" w:sz="4" w:space="0" w:color="C0C0C0"/>
            </w:tcBorders>
            <w:shd w:val="clear" w:color="000000" w:fill="FFFFCC"/>
            <w:vAlign w:val="center"/>
            <w:hideMark/>
          </w:tcPr>
          <w:p w14:paraId="3ABFBA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2 569,66</w:t>
            </w:r>
          </w:p>
        </w:tc>
        <w:tc>
          <w:tcPr>
            <w:tcW w:w="356" w:type="dxa"/>
            <w:tcBorders>
              <w:top w:val="nil"/>
              <w:left w:val="nil"/>
              <w:bottom w:val="single" w:sz="4" w:space="0" w:color="C0C0C0"/>
              <w:right w:val="single" w:sz="4" w:space="0" w:color="C0C0C0"/>
            </w:tcBorders>
            <w:shd w:val="clear" w:color="000000" w:fill="FFFFCC"/>
            <w:vAlign w:val="center"/>
            <w:hideMark/>
          </w:tcPr>
          <w:p w14:paraId="685D8E2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3 137,94</w:t>
            </w:r>
          </w:p>
        </w:tc>
        <w:tc>
          <w:tcPr>
            <w:tcW w:w="408" w:type="dxa"/>
            <w:tcBorders>
              <w:top w:val="nil"/>
              <w:left w:val="nil"/>
              <w:bottom w:val="single" w:sz="4" w:space="0" w:color="C0C0C0"/>
              <w:right w:val="single" w:sz="4" w:space="0" w:color="C0C0C0"/>
            </w:tcBorders>
            <w:shd w:val="clear" w:color="000000" w:fill="FFFFCC"/>
            <w:vAlign w:val="center"/>
            <w:hideMark/>
          </w:tcPr>
          <w:p w14:paraId="682243A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3 049,31</w:t>
            </w:r>
          </w:p>
        </w:tc>
        <w:tc>
          <w:tcPr>
            <w:tcW w:w="282" w:type="dxa"/>
            <w:tcBorders>
              <w:top w:val="nil"/>
              <w:left w:val="nil"/>
              <w:bottom w:val="single" w:sz="4" w:space="0" w:color="C0C0C0"/>
              <w:right w:val="single" w:sz="4" w:space="0" w:color="C0C0C0"/>
            </w:tcBorders>
            <w:shd w:val="clear" w:color="000000" w:fill="FFFFCC"/>
            <w:vAlign w:val="center"/>
            <w:hideMark/>
          </w:tcPr>
          <w:p w14:paraId="058967C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1 524,66</w:t>
            </w:r>
          </w:p>
        </w:tc>
        <w:tc>
          <w:tcPr>
            <w:tcW w:w="282" w:type="dxa"/>
            <w:tcBorders>
              <w:top w:val="nil"/>
              <w:left w:val="nil"/>
              <w:bottom w:val="single" w:sz="4" w:space="0" w:color="C0C0C0"/>
              <w:right w:val="single" w:sz="4" w:space="0" w:color="C0C0C0"/>
            </w:tcBorders>
            <w:shd w:val="clear" w:color="000000" w:fill="FFFFCC"/>
            <w:vAlign w:val="center"/>
            <w:hideMark/>
          </w:tcPr>
          <w:p w14:paraId="03602E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1 524,66</w:t>
            </w:r>
          </w:p>
        </w:tc>
        <w:tc>
          <w:tcPr>
            <w:tcW w:w="25" w:type="dxa"/>
            <w:tcBorders>
              <w:top w:val="nil"/>
              <w:left w:val="nil"/>
              <w:bottom w:val="single" w:sz="4" w:space="0" w:color="C0C0C0"/>
              <w:right w:val="single" w:sz="4" w:space="0" w:color="C0C0C0"/>
            </w:tcBorders>
            <w:shd w:val="clear" w:color="000000" w:fill="D7EAD3"/>
            <w:vAlign w:val="center"/>
            <w:hideMark/>
          </w:tcPr>
          <w:p w14:paraId="1BE0830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0F0F6F1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на основании отчета относимых Гкал на ВО и </w:t>
            </w:r>
            <w:proofErr w:type="spellStart"/>
            <w:r w:rsidRPr="006B4C92">
              <w:rPr>
                <w:rFonts w:ascii="Tahoma" w:hAnsi="Tahoma" w:cs="Tahoma"/>
                <w:sz w:val="9"/>
                <w:szCs w:val="9"/>
                <w:lang w:eastAsia="ru-RU"/>
              </w:rPr>
              <w:t>тарифв</w:t>
            </w:r>
            <w:proofErr w:type="spellEnd"/>
            <w:r w:rsidRPr="006B4C92">
              <w:rPr>
                <w:rFonts w:ascii="Tahoma" w:hAnsi="Tahoma" w:cs="Tahoma"/>
                <w:sz w:val="9"/>
                <w:szCs w:val="9"/>
                <w:lang w:eastAsia="ru-RU"/>
              </w:rPr>
              <w:t xml:space="preserve"> на тепловую энергию в </w:t>
            </w:r>
            <w:proofErr w:type="spellStart"/>
            <w:r w:rsidRPr="006B4C92">
              <w:rPr>
                <w:rFonts w:ascii="Tahoma" w:hAnsi="Tahoma" w:cs="Tahoma"/>
                <w:sz w:val="9"/>
                <w:szCs w:val="9"/>
                <w:lang w:eastAsia="ru-RU"/>
              </w:rPr>
              <w:t>соответстии</w:t>
            </w:r>
            <w:proofErr w:type="spellEnd"/>
            <w:r w:rsidRPr="006B4C92">
              <w:rPr>
                <w:rFonts w:ascii="Tahoma" w:hAnsi="Tahoma" w:cs="Tahoma"/>
                <w:sz w:val="9"/>
                <w:szCs w:val="9"/>
                <w:lang w:eastAsia="ru-RU"/>
              </w:rPr>
              <w:t xml:space="preserve"> с постановлением РЭК КО от 19.12.2018 № 605 для МУП "МТСК" (на 2019 год), постановлением от 07.12.2018 № 436 для ООО УТС"(на 2019-2021гг) и теплоноситель</w:t>
            </w:r>
          </w:p>
        </w:tc>
        <w:tc>
          <w:tcPr>
            <w:tcW w:w="544" w:type="dxa"/>
            <w:tcBorders>
              <w:top w:val="nil"/>
              <w:left w:val="nil"/>
              <w:bottom w:val="single" w:sz="4" w:space="0" w:color="C0C0C0"/>
              <w:right w:val="single" w:sz="4" w:space="0" w:color="C0C0C0"/>
            </w:tcBorders>
            <w:shd w:val="clear" w:color="000000" w:fill="FFFFCC"/>
            <w:vAlign w:val="center"/>
            <w:hideMark/>
          </w:tcPr>
          <w:p w14:paraId="5E24E2F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3 263,45</w:t>
            </w:r>
          </w:p>
        </w:tc>
        <w:tc>
          <w:tcPr>
            <w:tcW w:w="518" w:type="dxa"/>
            <w:tcBorders>
              <w:top w:val="nil"/>
              <w:left w:val="nil"/>
              <w:bottom w:val="single" w:sz="4" w:space="0" w:color="C0C0C0"/>
              <w:right w:val="single" w:sz="4" w:space="0" w:color="C0C0C0"/>
            </w:tcBorders>
            <w:shd w:val="clear" w:color="000000" w:fill="FFFFCC"/>
            <w:vAlign w:val="center"/>
            <w:hideMark/>
          </w:tcPr>
          <w:p w14:paraId="482457B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3 162,14</w:t>
            </w:r>
          </w:p>
        </w:tc>
        <w:tc>
          <w:tcPr>
            <w:tcW w:w="402" w:type="dxa"/>
            <w:tcBorders>
              <w:top w:val="nil"/>
              <w:left w:val="nil"/>
              <w:bottom w:val="single" w:sz="4" w:space="0" w:color="C0C0C0"/>
              <w:right w:val="single" w:sz="4" w:space="0" w:color="C0C0C0"/>
            </w:tcBorders>
            <w:shd w:val="clear" w:color="000000" w:fill="FFFFCC"/>
            <w:vAlign w:val="center"/>
            <w:hideMark/>
          </w:tcPr>
          <w:p w14:paraId="354567C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1 581,07</w:t>
            </w:r>
          </w:p>
        </w:tc>
        <w:tc>
          <w:tcPr>
            <w:tcW w:w="397" w:type="dxa"/>
            <w:tcBorders>
              <w:top w:val="nil"/>
              <w:left w:val="nil"/>
              <w:bottom w:val="single" w:sz="4" w:space="0" w:color="C0C0C0"/>
              <w:right w:val="single" w:sz="4" w:space="0" w:color="C0C0C0"/>
            </w:tcBorders>
            <w:shd w:val="clear" w:color="000000" w:fill="FFFFCC"/>
            <w:vAlign w:val="center"/>
            <w:hideMark/>
          </w:tcPr>
          <w:p w14:paraId="42AB6A3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1 581,07</w:t>
            </w:r>
          </w:p>
        </w:tc>
        <w:tc>
          <w:tcPr>
            <w:tcW w:w="434" w:type="dxa"/>
            <w:tcBorders>
              <w:top w:val="nil"/>
              <w:left w:val="nil"/>
              <w:bottom w:val="single" w:sz="4" w:space="0" w:color="C0C0C0"/>
              <w:right w:val="single" w:sz="4" w:space="0" w:color="C0C0C0"/>
            </w:tcBorders>
            <w:shd w:val="clear" w:color="000000" w:fill="FFFFCC"/>
            <w:vAlign w:val="center"/>
            <w:hideMark/>
          </w:tcPr>
          <w:p w14:paraId="4517159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стоимости 2020 года с учетом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21A489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3 390,73</w:t>
            </w:r>
          </w:p>
        </w:tc>
        <w:tc>
          <w:tcPr>
            <w:tcW w:w="518" w:type="dxa"/>
            <w:tcBorders>
              <w:top w:val="nil"/>
              <w:left w:val="nil"/>
              <w:bottom w:val="single" w:sz="4" w:space="0" w:color="C0C0C0"/>
              <w:right w:val="single" w:sz="4" w:space="0" w:color="C0C0C0"/>
            </w:tcBorders>
            <w:shd w:val="clear" w:color="000000" w:fill="FFFFCC"/>
            <w:vAlign w:val="center"/>
            <w:hideMark/>
          </w:tcPr>
          <w:p w14:paraId="4034B02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3 288,62</w:t>
            </w:r>
          </w:p>
        </w:tc>
        <w:tc>
          <w:tcPr>
            <w:tcW w:w="402" w:type="dxa"/>
            <w:tcBorders>
              <w:top w:val="nil"/>
              <w:left w:val="nil"/>
              <w:bottom w:val="single" w:sz="4" w:space="0" w:color="C0C0C0"/>
              <w:right w:val="single" w:sz="4" w:space="0" w:color="C0C0C0"/>
            </w:tcBorders>
            <w:shd w:val="clear" w:color="000000" w:fill="FFFFCC"/>
            <w:vAlign w:val="center"/>
            <w:hideMark/>
          </w:tcPr>
          <w:p w14:paraId="4055DBA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1 644,31</w:t>
            </w:r>
          </w:p>
        </w:tc>
        <w:tc>
          <w:tcPr>
            <w:tcW w:w="397" w:type="dxa"/>
            <w:tcBorders>
              <w:top w:val="nil"/>
              <w:left w:val="nil"/>
              <w:bottom w:val="single" w:sz="4" w:space="0" w:color="C0C0C0"/>
              <w:right w:val="single" w:sz="4" w:space="0" w:color="C0C0C0"/>
            </w:tcBorders>
            <w:shd w:val="clear" w:color="000000" w:fill="FFFFCC"/>
            <w:vAlign w:val="center"/>
            <w:hideMark/>
          </w:tcPr>
          <w:p w14:paraId="38D92EB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1 644,31</w:t>
            </w:r>
          </w:p>
        </w:tc>
        <w:tc>
          <w:tcPr>
            <w:tcW w:w="434" w:type="dxa"/>
            <w:tcBorders>
              <w:top w:val="nil"/>
              <w:left w:val="nil"/>
              <w:bottom w:val="single" w:sz="4" w:space="0" w:color="C0C0C0"/>
              <w:right w:val="single" w:sz="4" w:space="0" w:color="C0C0C0"/>
            </w:tcBorders>
            <w:shd w:val="clear" w:color="000000" w:fill="FFFFCC"/>
            <w:vAlign w:val="center"/>
            <w:hideMark/>
          </w:tcPr>
          <w:p w14:paraId="7EE255D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стоимости 2021 года с учетом ИПЦ на 2022 (104%)</w:t>
            </w:r>
          </w:p>
        </w:tc>
      </w:tr>
      <w:tr w:rsidR="006B4C92" w:rsidRPr="006B4C92" w14:paraId="372564AC" w14:textId="77777777" w:rsidTr="006B4C92">
        <w:trPr>
          <w:trHeight w:val="422"/>
          <w:jc w:val="center"/>
        </w:trPr>
        <w:tc>
          <w:tcPr>
            <w:tcW w:w="67" w:type="dxa"/>
            <w:tcBorders>
              <w:top w:val="nil"/>
              <w:left w:val="nil"/>
              <w:bottom w:val="nil"/>
              <w:right w:val="nil"/>
            </w:tcBorders>
            <w:shd w:val="clear" w:color="000000" w:fill="FFFF00"/>
            <w:noWrap/>
            <w:vAlign w:val="center"/>
            <w:hideMark/>
          </w:tcPr>
          <w:p w14:paraId="6A6A7EA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128A7B62"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5AC0B7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3.6</w:t>
            </w:r>
          </w:p>
        </w:tc>
        <w:tc>
          <w:tcPr>
            <w:tcW w:w="1591" w:type="dxa"/>
            <w:tcBorders>
              <w:top w:val="nil"/>
              <w:left w:val="nil"/>
              <w:bottom w:val="single" w:sz="4" w:space="0" w:color="C0C0C0"/>
              <w:right w:val="single" w:sz="4" w:space="0" w:color="C0C0C0"/>
            </w:tcBorders>
            <w:shd w:val="clear" w:color="auto" w:fill="auto"/>
            <w:vAlign w:val="center"/>
            <w:hideMark/>
          </w:tcPr>
          <w:p w14:paraId="14416652"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Расходы на оплату труда основного производственного персонала</w:t>
            </w:r>
          </w:p>
        </w:tc>
        <w:tc>
          <w:tcPr>
            <w:tcW w:w="270" w:type="dxa"/>
            <w:tcBorders>
              <w:top w:val="nil"/>
              <w:left w:val="nil"/>
              <w:bottom w:val="single" w:sz="4" w:space="0" w:color="C0C0C0"/>
              <w:right w:val="single" w:sz="4" w:space="0" w:color="C0C0C0"/>
            </w:tcBorders>
            <w:shd w:val="clear" w:color="auto" w:fill="auto"/>
            <w:vAlign w:val="center"/>
            <w:hideMark/>
          </w:tcPr>
          <w:p w14:paraId="2BFF1C33"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74E9A42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32 365,52</w:t>
            </w:r>
          </w:p>
        </w:tc>
        <w:tc>
          <w:tcPr>
            <w:tcW w:w="279" w:type="dxa"/>
            <w:tcBorders>
              <w:top w:val="nil"/>
              <w:left w:val="nil"/>
              <w:bottom w:val="single" w:sz="4" w:space="0" w:color="C0C0C0"/>
              <w:right w:val="single" w:sz="4" w:space="0" w:color="C0C0C0"/>
            </w:tcBorders>
            <w:shd w:val="clear" w:color="000000" w:fill="FFFFCC"/>
            <w:vAlign w:val="center"/>
            <w:hideMark/>
          </w:tcPr>
          <w:p w14:paraId="424B148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40 005,40</w:t>
            </w:r>
          </w:p>
        </w:tc>
        <w:tc>
          <w:tcPr>
            <w:tcW w:w="394" w:type="dxa"/>
            <w:tcBorders>
              <w:top w:val="nil"/>
              <w:left w:val="nil"/>
              <w:bottom w:val="single" w:sz="4" w:space="0" w:color="C0C0C0"/>
              <w:right w:val="single" w:sz="4" w:space="0" w:color="C0C0C0"/>
            </w:tcBorders>
            <w:shd w:val="clear" w:color="000000" w:fill="FFFFCC"/>
            <w:vAlign w:val="center"/>
            <w:hideMark/>
          </w:tcPr>
          <w:p w14:paraId="556061D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41 606,20</w:t>
            </w:r>
          </w:p>
        </w:tc>
        <w:tc>
          <w:tcPr>
            <w:tcW w:w="356" w:type="dxa"/>
            <w:tcBorders>
              <w:top w:val="nil"/>
              <w:left w:val="nil"/>
              <w:bottom w:val="single" w:sz="4" w:space="0" w:color="C0C0C0"/>
              <w:right w:val="single" w:sz="4" w:space="0" w:color="C0C0C0"/>
            </w:tcBorders>
            <w:shd w:val="clear" w:color="000000" w:fill="FFFFCC"/>
            <w:vAlign w:val="center"/>
            <w:hideMark/>
          </w:tcPr>
          <w:p w14:paraId="6D95DE7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45 963,10</w:t>
            </w:r>
          </w:p>
        </w:tc>
        <w:tc>
          <w:tcPr>
            <w:tcW w:w="408" w:type="dxa"/>
            <w:tcBorders>
              <w:top w:val="nil"/>
              <w:left w:val="nil"/>
              <w:bottom w:val="single" w:sz="4" w:space="0" w:color="C0C0C0"/>
              <w:right w:val="single" w:sz="4" w:space="0" w:color="C0C0C0"/>
            </w:tcBorders>
            <w:shd w:val="clear" w:color="000000" w:fill="FFFFCC"/>
            <w:vAlign w:val="center"/>
            <w:hideMark/>
          </w:tcPr>
          <w:p w14:paraId="2984CDB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40 691,69</w:t>
            </w:r>
          </w:p>
        </w:tc>
        <w:tc>
          <w:tcPr>
            <w:tcW w:w="282" w:type="dxa"/>
            <w:tcBorders>
              <w:top w:val="nil"/>
              <w:left w:val="nil"/>
              <w:bottom w:val="single" w:sz="4" w:space="0" w:color="C0C0C0"/>
              <w:right w:val="single" w:sz="4" w:space="0" w:color="C0C0C0"/>
            </w:tcBorders>
            <w:shd w:val="clear" w:color="000000" w:fill="D7EAD3"/>
            <w:vAlign w:val="center"/>
            <w:hideMark/>
          </w:tcPr>
          <w:p w14:paraId="66D4551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20 345,84</w:t>
            </w:r>
          </w:p>
        </w:tc>
        <w:tc>
          <w:tcPr>
            <w:tcW w:w="282" w:type="dxa"/>
            <w:tcBorders>
              <w:top w:val="nil"/>
              <w:left w:val="nil"/>
              <w:bottom w:val="single" w:sz="4" w:space="0" w:color="C0C0C0"/>
              <w:right w:val="single" w:sz="4" w:space="0" w:color="C0C0C0"/>
            </w:tcBorders>
            <w:shd w:val="clear" w:color="000000" w:fill="D7EAD3"/>
            <w:vAlign w:val="center"/>
            <w:hideMark/>
          </w:tcPr>
          <w:p w14:paraId="7AD075D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20 345,84</w:t>
            </w:r>
          </w:p>
        </w:tc>
        <w:tc>
          <w:tcPr>
            <w:tcW w:w="25" w:type="dxa"/>
            <w:tcBorders>
              <w:top w:val="nil"/>
              <w:left w:val="nil"/>
              <w:bottom w:val="single" w:sz="4" w:space="0" w:color="C0C0C0"/>
              <w:right w:val="single" w:sz="4" w:space="0" w:color="C0C0C0"/>
            </w:tcBorders>
            <w:shd w:val="clear" w:color="000000" w:fill="D7EAD3"/>
            <w:vAlign w:val="center"/>
            <w:hideMark/>
          </w:tcPr>
          <w:p w14:paraId="2A45C54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51AEC8C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факту 9 месяцев 2019 в пересчете на год с учетом ИПЦ на 2020 (103%)</w:t>
            </w:r>
          </w:p>
        </w:tc>
        <w:tc>
          <w:tcPr>
            <w:tcW w:w="544" w:type="dxa"/>
            <w:tcBorders>
              <w:top w:val="nil"/>
              <w:left w:val="nil"/>
              <w:bottom w:val="single" w:sz="4" w:space="0" w:color="C0C0C0"/>
              <w:right w:val="single" w:sz="4" w:space="0" w:color="C0C0C0"/>
            </w:tcBorders>
            <w:shd w:val="clear" w:color="000000" w:fill="FFFFCC"/>
            <w:vAlign w:val="center"/>
            <w:hideMark/>
          </w:tcPr>
          <w:p w14:paraId="39586D4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52 857,40</w:t>
            </w:r>
          </w:p>
        </w:tc>
        <w:tc>
          <w:tcPr>
            <w:tcW w:w="518" w:type="dxa"/>
            <w:tcBorders>
              <w:top w:val="nil"/>
              <w:left w:val="nil"/>
              <w:bottom w:val="single" w:sz="4" w:space="0" w:color="C0C0C0"/>
              <w:right w:val="single" w:sz="4" w:space="0" w:color="C0C0C0"/>
            </w:tcBorders>
            <w:shd w:val="clear" w:color="000000" w:fill="FFFFCC"/>
            <w:vAlign w:val="center"/>
            <w:hideMark/>
          </w:tcPr>
          <w:p w14:paraId="10651C7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41 775,31</w:t>
            </w:r>
          </w:p>
        </w:tc>
        <w:tc>
          <w:tcPr>
            <w:tcW w:w="402" w:type="dxa"/>
            <w:tcBorders>
              <w:top w:val="nil"/>
              <w:left w:val="nil"/>
              <w:bottom w:val="single" w:sz="4" w:space="0" w:color="C0C0C0"/>
              <w:right w:val="single" w:sz="4" w:space="0" w:color="C0C0C0"/>
            </w:tcBorders>
            <w:shd w:val="clear" w:color="000000" w:fill="D7EAD3"/>
            <w:vAlign w:val="center"/>
            <w:hideMark/>
          </w:tcPr>
          <w:p w14:paraId="12024C7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20 887,65</w:t>
            </w:r>
          </w:p>
        </w:tc>
        <w:tc>
          <w:tcPr>
            <w:tcW w:w="397" w:type="dxa"/>
            <w:tcBorders>
              <w:top w:val="nil"/>
              <w:left w:val="nil"/>
              <w:bottom w:val="single" w:sz="4" w:space="0" w:color="C0C0C0"/>
              <w:right w:val="single" w:sz="4" w:space="0" w:color="C0C0C0"/>
            </w:tcBorders>
            <w:shd w:val="clear" w:color="000000" w:fill="D7EAD3"/>
            <w:vAlign w:val="center"/>
            <w:hideMark/>
          </w:tcPr>
          <w:p w14:paraId="7D3B2F8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20 887,65</w:t>
            </w:r>
          </w:p>
        </w:tc>
        <w:tc>
          <w:tcPr>
            <w:tcW w:w="434" w:type="dxa"/>
            <w:tcBorders>
              <w:top w:val="nil"/>
              <w:left w:val="nil"/>
              <w:bottom w:val="single" w:sz="4" w:space="0" w:color="C0C0C0"/>
              <w:right w:val="single" w:sz="4" w:space="0" w:color="C0C0C0"/>
            </w:tcBorders>
            <w:shd w:val="clear" w:color="000000" w:fill="FFFFCC"/>
            <w:vAlign w:val="center"/>
            <w:hideMark/>
          </w:tcPr>
          <w:p w14:paraId="629BAC9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093895E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60 785,50</w:t>
            </w:r>
          </w:p>
        </w:tc>
        <w:tc>
          <w:tcPr>
            <w:tcW w:w="518" w:type="dxa"/>
            <w:tcBorders>
              <w:top w:val="nil"/>
              <w:left w:val="nil"/>
              <w:bottom w:val="single" w:sz="4" w:space="0" w:color="C0C0C0"/>
              <w:right w:val="single" w:sz="4" w:space="0" w:color="C0C0C0"/>
            </w:tcBorders>
            <w:shd w:val="clear" w:color="000000" w:fill="FFFFCC"/>
            <w:vAlign w:val="center"/>
            <w:hideMark/>
          </w:tcPr>
          <w:p w14:paraId="5ADB036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43 011,86</w:t>
            </w:r>
          </w:p>
        </w:tc>
        <w:tc>
          <w:tcPr>
            <w:tcW w:w="402" w:type="dxa"/>
            <w:tcBorders>
              <w:top w:val="nil"/>
              <w:left w:val="nil"/>
              <w:bottom w:val="single" w:sz="4" w:space="0" w:color="C0C0C0"/>
              <w:right w:val="single" w:sz="4" w:space="0" w:color="C0C0C0"/>
            </w:tcBorders>
            <w:shd w:val="clear" w:color="000000" w:fill="D7EAD3"/>
            <w:vAlign w:val="center"/>
            <w:hideMark/>
          </w:tcPr>
          <w:p w14:paraId="1F1F3DE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21 505,93</w:t>
            </w:r>
          </w:p>
        </w:tc>
        <w:tc>
          <w:tcPr>
            <w:tcW w:w="397" w:type="dxa"/>
            <w:tcBorders>
              <w:top w:val="nil"/>
              <w:left w:val="nil"/>
              <w:bottom w:val="single" w:sz="4" w:space="0" w:color="C0C0C0"/>
              <w:right w:val="single" w:sz="4" w:space="0" w:color="C0C0C0"/>
            </w:tcBorders>
            <w:shd w:val="clear" w:color="000000" w:fill="D7EAD3"/>
            <w:vAlign w:val="center"/>
            <w:hideMark/>
          </w:tcPr>
          <w:p w14:paraId="0C96571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21 505,93</w:t>
            </w:r>
          </w:p>
        </w:tc>
        <w:tc>
          <w:tcPr>
            <w:tcW w:w="434" w:type="dxa"/>
            <w:tcBorders>
              <w:top w:val="nil"/>
              <w:left w:val="nil"/>
              <w:bottom w:val="single" w:sz="4" w:space="0" w:color="C0C0C0"/>
              <w:right w:val="single" w:sz="4" w:space="0" w:color="C0C0C0"/>
            </w:tcBorders>
            <w:shd w:val="clear" w:color="000000" w:fill="FFFFCC"/>
            <w:vAlign w:val="center"/>
            <w:hideMark/>
          </w:tcPr>
          <w:p w14:paraId="7E98634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33753FD9" w14:textId="77777777" w:rsidTr="006B4C92">
        <w:trPr>
          <w:trHeight w:val="300"/>
          <w:jc w:val="center"/>
        </w:trPr>
        <w:tc>
          <w:tcPr>
            <w:tcW w:w="67" w:type="dxa"/>
            <w:tcBorders>
              <w:top w:val="nil"/>
              <w:left w:val="nil"/>
              <w:bottom w:val="nil"/>
              <w:right w:val="nil"/>
            </w:tcBorders>
            <w:shd w:val="clear" w:color="000000" w:fill="FFFF00"/>
            <w:noWrap/>
            <w:vAlign w:val="center"/>
            <w:hideMark/>
          </w:tcPr>
          <w:p w14:paraId="3093F839"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6" w:type="dxa"/>
            <w:tcBorders>
              <w:top w:val="nil"/>
              <w:left w:val="nil"/>
              <w:bottom w:val="nil"/>
              <w:right w:val="nil"/>
            </w:tcBorders>
            <w:shd w:val="clear" w:color="auto" w:fill="auto"/>
            <w:noWrap/>
            <w:vAlign w:val="bottom"/>
            <w:hideMark/>
          </w:tcPr>
          <w:p w14:paraId="37A65F1A"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49B2B5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3.6.1</w:t>
            </w:r>
          </w:p>
        </w:tc>
        <w:tc>
          <w:tcPr>
            <w:tcW w:w="1591" w:type="dxa"/>
            <w:tcBorders>
              <w:top w:val="nil"/>
              <w:left w:val="nil"/>
              <w:bottom w:val="single" w:sz="4" w:space="0" w:color="C0C0C0"/>
              <w:right w:val="single" w:sz="4" w:space="0" w:color="C0C0C0"/>
            </w:tcBorders>
            <w:shd w:val="clear" w:color="auto" w:fill="auto"/>
            <w:vAlign w:val="center"/>
            <w:hideMark/>
          </w:tcPr>
          <w:p w14:paraId="4FDB23C4"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Среднемесячная оплата труда</w:t>
            </w:r>
          </w:p>
        </w:tc>
        <w:tc>
          <w:tcPr>
            <w:tcW w:w="270" w:type="dxa"/>
            <w:tcBorders>
              <w:top w:val="nil"/>
              <w:left w:val="nil"/>
              <w:bottom w:val="single" w:sz="4" w:space="0" w:color="C0C0C0"/>
              <w:right w:val="single" w:sz="4" w:space="0" w:color="C0C0C0"/>
            </w:tcBorders>
            <w:shd w:val="clear" w:color="auto" w:fill="auto"/>
            <w:vAlign w:val="center"/>
            <w:hideMark/>
          </w:tcPr>
          <w:p w14:paraId="24F7EAA6"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55F1B0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19 128,56</w:t>
            </w:r>
          </w:p>
        </w:tc>
        <w:tc>
          <w:tcPr>
            <w:tcW w:w="279" w:type="dxa"/>
            <w:tcBorders>
              <w:top w:val="nil"/>
              <w:left w:val="nil"/>
              <w:bottom w:val="single" w:sz="4" w:space="0" w:color="C0C0C0"/>
              <w:right w:val="single" w:sz="4" w:space="0" w:color="C0C0C0"/>
            </w:tcBorders>
            <w:shd w:val="clear" w:color="000000" w:fill="D7EAD3"/>
            <w:vAlign w:val="center"/>
            <w:hideMark/>
          </w:tcPr>
          <w:p w14:paraId="341F5C6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24 694,69</w:t>
            </w:r>
          </w:p>
        </w:tc>
        <w:tc>
          <w:tcPr>
            <w:tcW w:w="394" w:type="dxa"/>
            <w:tcBorders>
              <w:top w:val="nil"/>
              <w:left w:val="nil"/>
              <w:bottom w:val="single" w:sz="4" w:space="0" w:color="C0C0C0"/>
              <w:right w:val="single" w:sz="4" w:space="0" w:color="C0C0C0"/>
            </w:tcBorders>
            <w:shd w:val="clear" w:color="000000" w:fill="D7EAD3"/>
            <w:vAlign w:val="center"/>
            <w:hideMark/>
          </w:tcPr>
          <w:p w14:paraId="3227F5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25 307,91</w:t>
            </w:r>
          </w:p>
        </w:tc>
        <w:tc>
          <w:tcPr>
            <w:tcW w:w="356" w:type="dxa"/>
            <w:tcBorders>
              <w:top w:val="nil"/>
              <w:left w:val="nil"/>
              <w:bottom w:val="single" w:sz="4" w:space="0" w:color="C0C0C0"/>
              <w:right w:val="single" w:sz="4" w:space="0" w:color="C0C0C0"/>
            </w:tcBorders>
            <w:shd w:val="clear" w:color="000000" w:fill="D7EAD3"/>
            <w:vAlign w:val="center"/>
            <w:hideMark/>
          </w:tcPr>
          <w:p w14:paraId="41F7221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27 958,09</w:t>
            </w:r>
          </w:p>
        </w:tc>
        <w:tc>
          <w:tcPr>
            <w:tcW w:w="408" w:type="dxa"/>
            <w:tcBorders>
              <w:top w:val="nil"/>
              <w:left w:val="nil"/>
              <w:bottom w:val="single" w:sz="4" w:space="0" w:color="C0C0C0"/>
              <w:right w:val="single" w:sz="4" w:space="0" w:color="C0C0C0"/>
            </w:tcBorders>
            <w:shd w:val="clear" w:color="000000" w:fill="D7EAD3"/>
            <w:vAlign w:val="center"/>
            <w:hideMark/>
          </w:tcPr>
          <w:p w14:paraId="40E471E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25 118,33</w:t>
            </w:r>
          </w:p>
        </w:tc>
        <w:tc>
          <w:tcPr>
            <w:tcW w:w="282" w:type="dxa"/>
            <w:tcBorders>
              <w:top w:val="nil"/>
              <w:left w:val="nil"/>
              <w:bottom w:val="single" w:sz="4" w:space="0" w:color="C0C0C0"/>
              <w:right w:val="single" w:sz="4" w:space="0" w:color="C0C0C0"/>
            </w:tcBorders>
            <w:shd w:val="clear" w:color="000000" w:fill="D7EAD3"/>
            <w:vAlign w:val="center"/>
            <w:hideMark/>
          </w:tcPr>
          <w:p w14:paraId="16F35E3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25 118,33</w:t>
            </w:r>
          </w:p>
        </w:tc>
        <w:tc>
          <w:tcPr>
            <w:tcW w:w="282" w:type="dxa"/>
            <w:tcBorders>
              <w:top w:val="nil"/>
              <w:left w:val="nil"/>
              <w:bottom w:val="single" w:sz="4" w:space="0" w:color="C0C0C0"/>
              <w:right w:val="single" w:sz="4" w:space="0" w:color="C0C0C0"/>
            </w:tcBorders>
            <w:shd w:val="clear" w:color="000000" w:fill="D7EAD3"/>
            <w:vAlign w:val="center"/>
            <w:hideMark/>
          </w:tcPr>
          <w:p w14:paraId="1171A0D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25 118,33</w:t>
            </w:r>
          </w:p>
        </w:tc>
        <w:tc>
          <w:tcPr>
            <w:tcW w:w="25" w:type="dxa"/>
            <w:tcBorders>
              <w:top w:val="nil"/>
              <w:left w:val="nil"/>
              <w:bottom w:val="single" w:sz="4" w:space="0" w:color="C0C0C0"/>
              <w:right w:val="single" w:sz="4" w:space="0" w:color="C0C0C0"/>
            </w:tcBorders>
            <w:shd w:val="clear" w:color="000000" w:fill="D7EAD3"/>
            <w:vAlign w:val="center"/>
            <w:hideMark/>
          </w:tcPr>
          <w:p w14:paraId="4F3461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279C8FD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C4627E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32 151,70</w:t>
            </w:r>
          </w:p>
        </w:tc>
        <w:tc>
          <w:tcPr>
            <w:tcW w:w="518" w:type="dxa"/>
            <w:tcBorders>
              <w:top w:val="nil"/>
              <w:left w:val="nil"/>
              <w:bottom w:val="single" w:sz="4" w:space="0" w:color="C0C0C0"/>
              <w:right w:val="single" w:sz="4" w:space="0" w:color="C0C0C0"/>
            </w:tcBorders>
            <w:shd w:val="clear" w:color="000000" w:fill="D7EAD3"/>
            <w:vAlign w:val="center"/>
            <w:hideMark/>
          </w:tcPr>
          <w:p w14:paraId="6A75C7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25 787,23</w:t>
            </w:r>
          </w:p>
        </w:tc>
        <w:tc>
          <w:tcPr>
            <w:tcW w:w="402" w:type="dxa"/>
            <w:tcBorders>
              <w:top w:val="nil"/>
              <w:left w:val="nil"/>
              <w:bottom w:val="single" w:sz="4" w:space="0" w:color="C0C0C0"/>
              <w:right w:val="single" w:sz="4" w:space="0" w:color="C0C0C0"/>
            </w:tcBorders>
            <w:shd w:val="clear" w:color="000000" w:fill="D7EAD3"/>
            <w:vAlign w:val="center"/>
            <w:hideMark/>
          </w:tcPr>
          <w:p w14:paraId="4363DF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25 787,23</w:t>
            </w:r>
          </w:p>
        </w:tc>
        <w:tc>
          <w:tcPr>
            <w:tcW w:w="397" w:type="dxa"/>
            <w:tcBorders>
              <w:top w:val="nil"/>
              <w:left w:val="nil"/>
              <w:bottom w:val="single" w:sz="4" w:space="0" w:color="C0C0C0"/>
              <w:right w:val="single" w:sz="4" w:space="0" w:color="C0C0C0"/>
            </w:tcBorders>
            <w:shd w:val="clear" w:color="000000" w:fill="D7EAD3"/>
            <w:vAlign w:val="center"/>
            <w:hideMark/>
          </w:tcPr>
          <w:p w14:paraId="697F2E2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25 787,23</w:t>
            </w:r>
          </w:p>
        </w:tc>
        <w:tc>
          <w:tcPr>
            <w:tcW w:w="434" w:type="dxa"/>
            <w:tcBorders>
              <w:top w:val="nil"/>
              <w:left w:val="nil"/>
              <w:bottom w:val="single" w:sz="4" w:space="0" w:color="C0C0C0"/>
              <w:right w:val="single" w:sz="4" w:space="0" w:color="C0C0C0"/>
            </w:tcBorders>
            <w:shd w:val="clear" w:color="000000" w:fill="FFFFCC"/>
            <w:vAlign w:val="center"/>
            <w:hideMark/>
          </w:tcPr>
          <w:p w14:paraId="4F1AEBB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56D2430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36 974,15</w:t>
            </w:r>
          </w:p>
        </w:tc>
        <w:tc>
          <w:tcPr>
            <w:tcW w:w="518" w:type="dxa"/>
            <w:tcBorders>
              <w:top w:val="nil"/>
              <w:left w:val="nil"/>
              <w:bottom w:val="single" w:sz="4" w:space="0" w:color="C0C0C0"/>
              <w:right w:val="single" w:sz="4" w:space="0" w:color="C0C0C0"/>
            </w:tcBorders>
            <w:shd w:val="clear" w:color="000000" w:fill="D7EAD3"/>
            <w:vAlign w:val="center"/>
            <w:hideMark/>
          </w:tcPr>
          <w:p w14:paraId="5B62DC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26 550,53</w:t>
            </w:r>
          </w:p>
        </w:tc>
        <w:tc>
          <w:tcPr>
            <w:tcW w:w="402" w:type="dxa"/>
            <w:tcBorders>
              <w:top w:val="nil"/>
              <w:left w:val="nil"/>
              <w:bottom w:val="single" w:sz="4" w:space="0" w:color="C0C0C0"/>
              <w:right w:val="single" w:sz="4" w:space="0" w:color="C0C0C0"/>
            </w:tcBorders>
            <w:shd w:val="clear" w:color="000000" w:fill="D7EAD3"/>
            <w:vAlign w:val="center"/>
            <w:hideMark/>
          </w:tcPr>
          <w:p w14:paraId="7AA7981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26 550,53</w:t>
            </w:r>
          </w:p>
        </w:tc>
        <w:tc>
          <w:tcPr>
            <w:tcW w:w="397" w:type="dxa"/>
            <w:tcBorders>
              <w:top w:val="nil"/>
              <w:left w:val="nil"/>
              <w:bottom w:val="single" w:sz="4" w:space="0" w:color="C0C0C0"/>
              <w:right w:val="single" w:sz="4" w:space="0" w:color="C0C0C0"/>
            </w:tcBorders>
            <w:shd w:val="clear" w:color="000000" w:fill="D7EAD3"/>
            <w:vAlign w:val="center"/>
            <w:hideMark/>
          </w:tcPr>
          <w:p w14:paraId="0A83010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26 550,53</w:t>
            </w:r>
          </w:p>
        </w:tc>
        <w:tc>
          <w:tcPr>
            <w:tcW w:w="434" w:type="dxa"/>
            <w:tcBorders>
              <w:top w:val="nil"/>
              <w:left w:val="nil"/>
              <w:bottom w:val="single" w:sz="4" w:space="0" w:color="C0C0C0"/>
              <w:right w:val="single" w:sz="4" w:space="0" w:color="C0C0C0"/>
            </w:tcBorders>
            <w:shd w:val="clear" w:color="000000" w:fill="FFFFCC"/>
            <w:vAlign w:val="center"/>
            <w:hideMark/>
          </w:tcPr>
          <w:p w14:paraId="5ECB2C7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A4767D4" w14:textId="77777777" w:rsidTr="006B4C92">
        <w:trPr>
          <w:trHeight w:val="1020"/>
          <w:jc w:val="center"/>
        </w:trPr>
        <w:tc>
          <w:tcPr>
            <w:tcW w:w="67" w:type="dxa"/>
            <w:tcBorders>
              <w:top w:val="nil"/>
              <w:left w:val="nil"/>
              <w:bottom w:val="nil"/>
              <w:right w:val="nil"/>
            </w:tcBorders>
            <w:shd w:val="clear" w:color="000000" w:fill="FFFF00"/>
            <w:noWrap/>
            <w:vAlign w:val="center"/>
            <w:hideMark/>
          </w:tcPr>
          <w:p w14:paraId="341F3C47"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 </w:t>
            </w:r>
          </w:p>
        </w:tc>
        <w:tc>
          <w:tcPr>
            <w:tcW w:w="56" w:type="dxa"/>
            <w:tcBorders>
              <w:top w:val="nil"/>
              <w:left w:val="nil"/>
              <w:bottom w:val="nil"/>
              <w:right w:val="nil"/>
            </w:tcBorders>
            <w:shd w:val="clear" w:color="auto" w:fill="auto"/>
            <w:noWrap/>
            <w:vAlign w:val="bottom"/>
            <w:hideMark/>
          </w:tcPr>
          <w:p w14:paraId="2D583E78"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D6150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3.6.2</w:t>
            </w:r>
          </w:p>
        </w:tc>
        <w:tc>
          <w:tcPr>
            <w:tcW w:w="1591" w:type="dxa"/>
            <w:tcBorders>
              <w:top w:val="nil"/>
              <w:left w:val="nil"/>
              <w:bottom w:val="single" w:sz="4" w:space="0" w:color="C0C0C0"/>
              <w:right w:val="single" w:sz="4" w:space="0" w:color="C0C0C0"/>
            </w:tcBorders>
            <w:shd w:val="clear" w:color="auto" w:fill="auto"/>
            <w:vAlign w:val="center"/>
            <w:hideMark/>
          </w:tcPr>
          <w:p w14:paraId="0965555D"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Численность производственного персонала</w:t>
            </w:r>
          </w:p>
        </w:tc>
        <w:tc>
          <w:tcPr>
            <w:tcW w:w="270" w:type="dxa"/>
            <w:tcBorders>
              <w:top w:val="nil"/>
              <w:left w:val="nil"/>
              <w:bottom w:val="single" w:sz="4" w:space="0" w:color="C0C0C0"/>
              <w:right w:val="single" w:sz="4" w:space="0" w:color="C0C0C0"/>
            </w:tcBorders>
            <w:shd w:val="clear" w:color="auto" w:fill="auto"/>
            <w:vAlign w:val="center"/>
            <w:hideMark/>
          </w:tcPr>
          <w:p w14:paraId="0F888D8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чел</w:t>
            </w:r>
          </w:p>
        </w:tc>
        <w:tc>
          <w:tcPr>
            <w:tcW w:w="394" w:type="dxa"/>
            <w:tcBorders>
              <w:top w:val="nil"/>
              <w:left w:val="nil"/>
              <w:bottom w:val="single" w:sz="4" w:space="0" w:color="C0C0C0"/>
              <w:right w:val="single" w:sz="4" w:space="0" w:color="C0C0C0"/>
            </w:tcBorders>
            <w:shd w:val="clear" w:color="000000" w:fill="FFFFCC"/>
            <w:vAlign w:val="center"/>
            <w:hideMark/>
          </w:tcPr>
          <w:p w14:paraId="04AB3F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141,00</w:t>
            </w:r>
          </w:p>
        </w:tc>
        <w:tc>
          <w:tcPr>
            <w:tcW w:w="279" w:type="dxa"/>
            <w:tcBorders>
              <w:top w:val="nil"/>
              <w:left w:val="nil"/>
              <w:bottom w:val="single" w:sz="4" w:space="0" w:color="C0C0C0"/>
              <w:right w:val="single" w:sz="4" w:space="0" w:color="C0C0C0"/>
            </w:tcBorders>
            <w:shd w:val="clear" w:color="000000" w:fill="FFFFCC"/>
            <w:vAlign w:val="center"/>
            <w:hideMark/>
          </w:tcPr>
          <w:p w14:paraId="38C226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135,00</w:t>
            </w:r>
          </w:p>
        </w:tc>
        <w:tc>
          <w:tcPr>
            <w:tcW w:w="394" w:type="dxa"/>
            <w:tcBorders>
              <w:top w:val="nil"/>
              <w:left w:val="nil"/>
              <w:bottom w:val="single" w:sz="4" w:space="0" w:color="C0C0C0"/>
              <w:right w:val="single" w:sz="4" w:space="0" w:color="C0C0C0"/>
            </w:tcBorders>
            <w:shd w:val="clear" w:color="000000" w:fill="FFFFCC"/>
            <w:vAlign w:val="center"/>
            <w:hideMark/>
          </w:tcPr>
          <w:p w14:paraId="0B5C02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137,00</w:t>
            </w:r>
          </w:p>
        </w:tc>
        <w:tc>
          <w:tcPr>
            <w:tcW w:w="356" w:type="dxa"/>
            <w:tcBorders>
              <w:top w:val="nil"/>
              <w:left w:val="nil"/>
              <w:bottom w:val="single" w:sz="4" w:space="0" w:color="C0C0C0"/>
              <w:right w:val="single" w:sz="4" w:space="0" w:color="C0C0C0"/>
            </w:tcBorders>
            <w:shd w:val="clear" w:color="000000" w:fill="FFFFCC"/>
            <w:vAlign w:val="center"/>
            <w:hideMark/>
          </w:tcPr>
          <w:p w14:paraId="63C790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137,00</w:t>
            </w:r>
          </w:p>
        </w:tc>
        <w:tc>
          <w:tcPr>
            <w:tcW w:w="408" w:type="dxa"/>
            <w:tcBorders>
              <w:top w:val="nil"/>
              <w:left w:val="nil"/>
              <w:bottom w:val="single" w:sz="4" w:space="0" w:color="C0C0C0"/>
              <w:right w:val="single" w:sz="4" w:space="0" w:color="C0C0C0"/>
            </w:tcBorders>
            <w:shd w:val="clear" w:color="000000" w:fill="FFFFCC"/>
            <w:vAlign w:val="center"/>
            <w:hideMark/>
          </w:tcPr>
          <w:p w14:paraId="79F203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135,00</w:t>
            </w:r>
          </w:p>
        </w:tc>
        <w:tc>
          <w:tcPr>
            <w:tcW w:w="282" w:type="dxa"/>
            <w:tcBorders>
              <w:top w:val="nil"/>
              <w:left w:val="nil"/>
              <w:bottom w:val="single" w:sz="4" w:space="0" w:color="C0C0C0"/>
              <w:right w:val="single" w:sz="4" w:space="0" w:color="C0C0C0"/>
            </w:tcBorders>
            <w:shd w:val="clear" w:color="000000" w:fill="D7EAD3"/>
            <w:vAlign w:val="center"/>
            <w:hideMark/>
          </w:tcPr>
          <w:p w14:paraId="547A75F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135,00</w:t>
            </w:r>
          </w:p>
        </w:tc>
        <w:tc>
          <w:tcPr>
            <w:tcW w:w="282" w:type="dxa"/>
            <w:tcBorders>
              <w:top w:val="nil"/>
              <w:left w:val="nil"/>
              <w:bottom w:val="single" w:sz="4" w:space="0" w:color="C0C0C0"/>
              <w:right w:val="single" w:sz="4" w:space="0" w:color="C0C0C0"/>
            </w:tcBorders>
            <w:shd w:val="clear" w:color="000000" w:fill="D7EAD3"/>
            <w:vAlign w:val="center"/>
            <w:hideMark/>
          </w:tcPr>
          <w:p w14:paraId="790B76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135,00</w:t>
            </w:r>
          </w:p>
        </w:tc>
        <w:tc>
          <w:tcPr>
            <w:tcW w:w="25" w:type="dxa"/>
            <w:tcBorders>
              <w:top w:val="nil"/>
              <w:left w:val="nil"/>
              <w:bottom w:val="single" w:sz="4" w:space="0" w:color="C0C0C0"/>
              <w:right w:val="single" w:sz="4" w:space="0" w:color="C0C0C0"/>
            </w:tcBorders>
            <w:shd w:val="clear" w:color="000000" w:fill="D7EAD3"/>
            <w:vAlign w:val="center"/>
            <w:hideMark/>
          </w:tcPr>
          <w:p w14:paraId="47CBA9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B2D263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фактической численности за </w:t>
            </w:r>
            <w:proofErr w:type="spellStart"/>
            <w:r w:rsidRPr="006B4C92">
              <w:rPr>
                <w:rFonts w:ascii="Tahoma" w:hAnsi="Tahoma" w:cs="Tahoma"/>
                <w:sz w:val="9"/>
                <w:szCs w:val="9"/>
                <w:lang w:eastAsia="ru-RU"/>
              </w:rPr>
              <w:t>за</w:t>
            </w:r>
            <w:proofErr w:type="spellEnd"/>
            <w:r w:rsidRPr="006B4C92">
              <w:rPr>
                <w:rFonts w:ascii="Tahoma" w:hAnsi="Tahoma" w:cs="Tahoma"/>
                <w:sz w:val="9"/>
                <w:szCs w:val="9"/>
                <w:lang w:eastAsia="ru-RU"/>
              </w:rPr>
              <w:t xml:space="preserve"> 2018 год</w:t>
            </w:r>
          </w:p>
        </w:tc>
        <w:tc>
          <w:tcPr>
            <w:tcW w:w="544" w:type="dxa"/>
            <w:tcBorders>
              <w:top w:val="nil"/>
              <w:left w:val="nil"/>
              <w:bottom w:val="single" w:sz="4" w:space="0" w:color="C0C0C0"/>
              <w:right w:val="single" w:sz="4" w:space="0" w:color="C0C0C0"/>
            </w:tcBorders>
            <w:shd w:val="clear" w:color="000000" w:fill="FFFFCC"/>
            <w:vAlign w:val="center"/>
            <w:hideMark/>
          </w:tcPr>
          <w:p w14:paraId="3E20904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137,00</w:t>
            </w:r>
          </w:p>
        </w:tc>
        <w:tc>
          <w:tcPr>
            <w:tcW w:w="518" w:type="dxa"/>
            <w:tcBorders>
              <w:top w:val="nil"/>
              <w:left w:val="nil"/>
              <w:bottom w:val="single" w:sz="4" w:space="0" w:color="C0C0C0"/>
              <w:right w:val="single" w:sz="4" w:space="0" w:color="C0C0C0"/>
            </w:tcBorders>
            <w:shd w:val="clear" w:color="000000" w:fill="FFFFCC"/>
            <w:vAlign w:val="center"/>
            <w:hideMark/>
          </w:tcPr>
          <w:p w14:paraId="024BF4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135,00</w:t>
            </w:r>
          </w:p>
        </w:tc>
        <w:tc>
          <w:tcPr>
            <w:tcW w:w="402" w:type="dxa"/>
            <w:tcBorders>
              <w:top w:val="nil"/>
              <w:left w:val="nil"/>
              <w:bottom w:val="single" w:sz="4" w:space="0" w:color="C0C0C0"/>
              <w:right w:val="single" w:sz="4" w:space="0" w:color="C0C0C0"/>
            </w:tcBorders>
            <w:shd w:val="clear" w:color="000000" w:fill="D7EAD3"/>
            <w:vAlign w:val="center"/>
            <w:hideMark/>
          </w:tcPr>
          <w:p w14:paraId="36FECD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135,00</w:t>
            </w:r>
          </w:p>
        </w:tc>
        <w:tc>
          <w:tcPr>
            <w:tcW w:w="397" w:type="dxa"/>
            <w:tcBorders>
              <w:top w:val="nil"/>
              <w:left w:val="nil"/>
              <w:bottom w:val="single" w:sz="4" w:space="0" w:color="C0C0C0"/>
              <w:right w:val="single" w:sz="4" w:space="0" w:color="C0C0C0"/>
            </w:tcBorders>
            <w:shd w:val="clear" w:color="000000" w:fill="D7EAD3"/>
            <w:vAlign w:val="center"/>
            <w:hideMark/>
          </w:tcPr>
          <w:p w14:paraId="682859C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135,00</w:t>
            </w:r>
          </w:p>
        </w:tc>
        <w:tc>
          <w:tcPr>
            <w:tcW w:w="434" w:type="dxa"/>
            <w:tcBorders>
              <w:top w:val="nil"/>
              <w:left w:val="nil"/>
              <w:bottom w:val="single" w:sz="4" w:space="0" w:color="C0C0C0"/>
              <w:right w:val="single" w:sz="4" w:space="0" w:color="C0C0C0"/>
            </w:tcBorders>
            <w:shd w:val="clear" w:color="000000" w:fill="FFFFCC"/>
            <w:vAlign w:val="center"/>
            <w:hideMark/>
          </w:tcPr>
          <w:p w14:paraId="6F09110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49DEAB9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137,00</w:t>
            </w:r>
          </w:p>
        </w:tc>
        <w:tc>
          <w:tcPr>
            <w:tcW w:w="518" w:type="dxa"/>
            <w:tcBorders>
              <w:top w:val="nil"/>
              <w:left w:val="nil"/>
              <w:bottom w:val="single" w:sz="4" w:space="0" w:color="C0C0C0"/>
              <w:right w:val="single" w:sz="4" w:space="0" w:color="C0C0C0"/>
            </w:tcBorders>
            <w:shd w:val="clear" w:color="000000" w:fill="FFFFCC"/>
            <w:vAlign w:val="center"/>
            <w:hideMark/>
          </w:tcPr>
          <w:p w14:paraId="7E6A3B8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135,00</w:t>
            </w:r>
          </w:p>
        </w:tc>
        <w:tc>
          <w:tcPr>
            <w:tcW w:w="402" w:type="dxa"/>
            <w:tcBorders>
              <w:top w:val="nil"/>
              <w:left w:val="nil"/>
              <w:bottom w:val="single" w:sz="4" w:space="0" w:color="C0C0C0"/>
              <w:right w:val="single" w:sz="4" w:space="0" w:color="C0C0C0"/>
            </w:tcBorders>
            <w:shd w:val="clear" w:color="000000" w:fill="D7EAD3"/>
            <w:vAlign w:val="center"/>
            <w:hideMark/>
          </w:tcPr>
          <w:p w14:paraId="4C7AFBF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135,00</w:t>
            </w:r>
          </w:p>
        </w:tc>
        <w:tc>
          <w:tcPr>
            <w:tcW w:w="397" w:type="dxa"/>
            <w:tcBorders>
              <w:top w:val="nil"/>
              <w:left w:val="nil"/>
              <w:bottom w:val="single" w:sz="4" w:space="0" w:color="C0C0C0"/>
              <w:right w:val="single" w:sz="4" w:space="0" w:color="C0C0C0"/>
            </w:tcBorders>
            <w:shd w:val="clear" w:color="000000" w:fill="D7EAD3"/>
            <w:vAlign w:val="center"/>
            <w:hideMark/>
          </w:tcPr>
          <w:p w14:paraId="2522179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135,00</w:t>
            </w:r>
          </w:p>
        </w:tc>
        <w:tc>
          <w:tcPr>
            <w:tcW w:w="434" w:type="dxa"/>
            <w:tcBorders>
              <w:top w:val="nil"/>
              <w:left w:val="nil"/>
              <w:bottom w:val="single" w:sz="4" w:space="0" w:color="C0C0C0"/>
              <w:right w:val="single" w:sz="4" w:space="0" w:color="C0C0C0"/>
            </w:tcBorders>
            <w:shd w:val="clear" w:color="000000" w:fill="FFFFCC"/>
            <w:vAlign w:val="center"/>
            <w:hideMark/>
          </w:tcPr>
          <w:p w14:paraId="27F0C1C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7643A69F" w14:textId="77777777" w:rsidTr="006B4C92">
        <w:trPr>
          <w:trHeight w:val="536"/>
          <w:jc w:val="center"/>
        </w:trPr>
        <w:tc>
          <w:tcPr>
            <w:tcW w:w="67" w:type="dxa"/>
            <w:tcBorders>
              <w:top w:val="nil"/>
              <w:left w:val="nil"/>
              <w:bottom w:val="nil"/>
              <w:right w:val="nil"/>
            </w:tcBorders>
            <w:shd w:val="clear" w:color="000000" w:fill="FFFF00"/>
            <w:noWrap/>
            <w:vAlign w:val="center"/>
            <w:hideMark/>
          </w:tcPr>
          <w:p w14:paraId="00671D1E"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0ED4A6FF"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F1746B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3.7</w:t>
            </w:r>
          </w:p>
        </w:tc>
        <w:tc>
          <w:tcPr>
            <w:tcW w:w="1591" w:type="dxa"/>
            <w:tcBorders>
              <w:top w:val="nil"/>
              <w:left w:val="nil"/>
              <w:bottom w:val="single" w:sz="4" w:space="0" w:color="C0C0C0"/>
              <w:right w:val="single" w:sz="4" w:space="0" w:color="C0C0C0"/>
            </w:tcBorders>
            <w:shd w:val="clear" w:color="auto" w:fill="auto"/>
            <w:vAlign w:val="center"/>
            <w:hideMark/>
          </w:tcPr>
          <w:p w14:paraId="0B01175C"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Отчисления на социальные нужды от расходов на оплату труда основного производственного персонала</w:t>
            </w:r>
          </w:p>
        </w:tc>
        <w:tc>
          <w:tcPr>
            <w:tcW w:w="270" w:type="dxa"/>
            <w:tcBorders>
              <w:top w:val="nil"/>
              <w:left w:val="nil"/>
              <w:bottom w:val="single" w:sz="4" w:space="0" w:color="C0C0C0"/>
              <w:right w:val="single" w:sz="4" w:space="0" w:color="C0C0C0"/>
            </w:tcBorders>
            <w:shd w:val="clear" w:color="auto" w:fill="auto"/>
            <w:vAlign w:val="center"/>
            <w:hideMark/>
          </w:tcPr>
          <w:p w14:paraId="43E9DC86"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7DBDE43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9 780,86</w:t>
            </w:r>
          </w:p>
        </w:tc>
        <w:tc>
          <w:tcPr>
            <w:tcW w:w="279" w:type="dxa"/>
            <w:tcBorders>
              <w:top w:val="nil"/>
              <w:left w:val="nil"/>
              <w:bottom w:val="single" w:sz="4" w:space="0" w:color="C0C0C0"/>
              <w:right w:val="single" w:sz="4" w:space="0" w:color="C0C0C0"/>
            </w:tcBorders>
            <w:shd w:val="clear" w:color="000000" w:fill="FFFFCC"/>
            <w:vAlign w:val="center"/>
            <w:hideMark/>
          </w:tcPr>
          <w:p w14:paraId="78E9E93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11 971,60</w:t>
            </w:r>
          </w:p>
        </w:tc>
        <w:tc>
          <w:tcPr>
            <w:tcW w:w="394" w:type="dxa"/>
            <w:tcBorders>
              <w:top w:val="nil"/>
              <w:left w:val="nil"/>
              <w:bottom w:val="single" w:sz="4" w:space="0" w:color="C0C0C0"/>
              <w:right w:val="single" w:sz="4" w:space="0" w:color="C0C0C0"/>
            </w:tcBorders>
            <w:shd w:val="clear" w:color="000000" w:fill="FFFFCC"/>
            <w:vAlign w:val="center"/>
            <w:hideMark/>
          </w:tcPr>
          <w:p w14:paraId="40A533A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12 565,07</w:t>
            </w:r>
          </w:p>
        </w:tc>
        <w:tc>
          <w:tcPr>
            <w:tcW w:w="356" w:type="dxa"/>
            <w:tcBorders>
              <w:top w:val="nil"/>
              <w:left w:val="nil"/>
              <w:bottom w:val="single" w:sz="4" w:space="0" w:color="C0C0C0"/>
              <w:right w:val="single" w:sz="4" w:space="0" w:color="C0C0C0"/>
            </w:tcBorders>
            <w:shd w:val="clear" w:color="000000" w:fill="FFFFCC"/>
            <w:vAlign w:val="center"/>
            <w:hideMark/>
          </w:tcPr>
          <w:p w14:paraId="1CBB88E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13 880,86</w:t>
            </w:r>
          </w:p>
        </w:tc>
        <w:tc>
          <w:tcPr>
            <w:tcW w:w="408" w:type="dxa"/>
            <w:tcBorders>
              <w:top w:val="nil"/>
              <w:left w:val="nil"/>
              <w:bottom w:val="single" w:sz="4" w:space="0" w:color="C0C0C0"/>
              <w:right w:val="single" w:sz="4" w:space="0" w:color="C0C0C0"/>
            </w:tcBorders>
            <w:shd w:val="clear" w:color="000000" w:fill="FFFFCC"/>
            <w:vAlign w:val="center"/>
            <w:hideMark/>
          </w:tcPr>
          <w:p w14:paraId="6180BE3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12 288,89</w:t>
            </w:r>
          </w:p>
        </w:tc>
        <w:tc>
          <w:tcPr>
            <w:tcW w:w="282" w:type="dxa"/>
            <w:tcBorders>
              <w:top w:val="nil"/>
              <w:left w:val="nil"/>
              <w:bottom w:val="single" w:sz="4" w:space="0" w:color="C0C0C0"/>
              <w:right w:val="single" w:sz="4" w:space="0" w:color="C0C0C0"/>
            </w:tcBorders>
            <w:shd w:val="clear" w:color="000000" w:fill="D7EAD3"/>
            <w:vAlign w:val="center"/>
            <w:hideMark/>
          </w:tcPr>
          <w:p w14:paraId="230E472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6 144,45</w:t>
            </w:r>
          </w:p>
        </w:tc>
        <w:tc>
          <w:tcPr>
            <w:tcW w:w="282" w:type="dxa"/>
            <w:tcBorders>
              <w:top w:val="nil"/>
              <w:left w:val="nil"/>
              <w:bottom w:val="single" w:sz="4" w:space="0" w:color="C0C0C0"/>
              <w:right w:val="single" w:sz="4" w:space="0" w:color="C0C0C0"/>
            </w:tcBorders>
            <w:shd w:val="clear" w:color="000000" w:fill="D7EAD3"/>
            <w:vAlign w:val="center"/>
            <w:hideMark/>
          </w:tcPr>
          <w:p w14:paraId="75CD8B9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6 144,45</w:t>
            </w:r>
          </w:p>
        </w:tc>
        <w:tc>
          <w:tcPr>
            <w:tcW w:w="25" w:type="dxa"/>
            <w:tcBorders>
              <w:top w:val="nil"/>
              <w:left w:val="nil"/>
              <w:bottom w:val="single" w:sz="4" w:space="0" w:color="C0C0C0"/>
              <w:right w:val="single" w:sz="4" w:space="0" w:color="C0C0C0"/>
            </w:tcBorders>
            <w:shd w:val="clear" w:color="000000" w:fill="D7EAD3"/>
            <w:vAlign w:val="center"/>
            <w:hideMark/>
          </w:tcPr>
          <w:p w14:paraId="6970546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562D0B5" w14:textId="77777777" w:rsidR="006B4C92" w:rsidRPr="006B4C92" w:rsidRDefault="006B4C92" w:rsidP="006B4C92">
            <w:pPr>
              <w:rPr>
                <w:rFonts w:ascii="Tahoma" w:hAnsi="Tahoma" w:cs="Tahoma"/>
                <w:sz w:val="9"/>
                <w:szCs w:val="9"/>
                <w:lang w:eastAsia="ru-RU"/>
              </w:rPr>
            </w:pPr>
            <w:proofErr w:type="gramStart"/>
            <w:r w:rsidRPr="006B4C92">
              <w:rPr>
                <w:rFonts w:ascii="Tahoma" w:hAnsi="Tahoma" w:cs="Tahoma"/>
                <w:sz w:val="9"/>
                <w:szCs w:val="9"/>
                <w:lang w:eastAsia="ru-RU"/>
              </w:rPr>
              <w:t>с соответствии</w:t>
            </w:r>
            <w:proofErr w:type="gramEnd"/>
            <w:r w:rsidRPr="006B4C92">
              <w:rPr>
                <w:rFonts w:ascii="Tahoma" w:hAnsi="Tahoma" w:cs="Tahoma"/>
                <w:sz w:val="9"/>
                <w:szCs w:val="9"/>
                <w:lang w:eastAsia="ru-RU"/>
              </w:rPr>
              <w:t xml:space="preserve"> с законодательством 30% и уведомлением ФСС (0,2%)</w:t>
            </w:r>
          </w:p>
        </w:tc>
        <w:tc>
          <w:tcPr>
            <w:tcW w:w="544" w:type="dxa"/>
            <w:tcBorders>
              <w:top w:val="nil"/>
              <w:left w:val="nil"/>
              <w:bottom w:val="single" w:sz="4" w:space="0" w:color="C0C0C0"/>
              <w:right w:val="single" w:sz="4" w:space="0" w:color="C0C0C0"/>
            </w:tcBorders>
            <w:shd w:val="clear" w:color="000000" w:fill="FFFFCC"/>
            <w:vAlign w:val="center"/>
            <w:hideMark/>
          </w:tcPr>
          <w:p w14:paraId="0AED68B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15 962,93</w:t>
            </w:r>
          </w:p>
        </w:tc>
        <w:tc>
          <w:tcPr>
            <w:tcW w:w="518" w:type="dxa"/>
            <w:tcBorders>
              <w:top w:val="nil"/>
              <w:left w:val="nil"/>
              <w:bottom w:val="single" w:sz="4" w:space="0" w:color="C0C0C0"/>
              <w:right w:val="single" w:sz="4" w:space="0" w:color="C0C0C0"/>
            </w:tcBorders>
            <w:shd w:val="clear" w:color="000000" w:fill="FFFFCC"/>
            <w:vAlign w:val="center"/>
            <w:hideMark/>
          </w:tcPr>
          <w:p w14:paraId="50D676A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12 616,14</w:t>
            </w:r>
          </w:p>
        </w:tc>
        <w:tc>
          <w:tcPr>
            <w:tcW w:w="402" w:type="dxa"/>
            <w:tcBorders>
              <w:top w:val="nil"/>
              <w:left w:val="nil"/>
              <w:bottom w:val="single" w:sz="4" w:space="0" w:color="C0C0C0"/>
              <w:right w:val="single" w:sz="4" w:space="0" w:color="C0C0C0"/>
            </w:tcBorders>
            <w:shd w:val="clear" w:color="000000" w:fill="D7EAD3"/>
            <w:vAlign w:val="center"/>
            <w:hideMark/>
          </w:tcPr>
          <w:p w14:paraId="4E9337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6 308,07</w:t>
            </w:r>
          </w:p>
        </w:tc>
        <w:tc>
          <w:tcPr>
            <w:tcW w:w="397" w:type="dxa"/>
            <w:tcBorders>
              <w:top w:val="nil"/>
              <w:left w:val="nil"/>
              <w:bottom w:val="single" w:sz="4" w:space="0" w:color="C0C0C0"/>
              <w:right w:val="single" w:sz="4" w:space="0" w:color="C0C0C0"/>
            </w:tcBorders>
            <w:shd w:val="clear" w:color="000000" w:fill="D7EAD3"/>
            <w:vAlign w:val="center"/>
            <w:hideMark/>
          </w:tcPr>
          <w:p w14:paraId="00BA228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6 308,07</w:t>
            </w:r>
          </w:p>
        </w:tc>
        <w:tc>
          <w:tcPr>
            <w:tcW w:w="434" w:type="dxa"/>
            <w:tcBorders>
              <w:top w:val="nil"/>
              <w:left w:val="nil"/>
              <w:bottom w:val="single" w:sz="4" w:space="0" w:color="C0C0C0"/>
              <w:right w:val="single" w:sz="4" w:space="0" w:color="C0C0C0"/>
            </w:tcBorders>
            <w:shd w:val="clear" w:color="000000" w:fill="FFFFCC"/>
            <w:vAlign w:val="center"/>
            <w:hideMark/>
          </w:tcPr>
          <w:p w14:paraId="7FCC78C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62433AC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18 357,22</w:t>
            </w:r>
          </w:p>
        </w:tc>
        <w:tc>
          <w:tcPr>
            <w:tcW w:w="518" w:type="dxa"/>
            <w:tcBorders>
              <w:top w:val="nil"/>
              <w:left w:val="nil"/>
              <w:bottom w:val="single" w:sz="4" w:space="0" w:color="C0C0C0"/>
              <w:right w:val="single" w:sz="4" w:space="0" w:color="C0C0C0"/>
            </w:tcBorders>
            <w:shd w:val="clear" w:color="000000" w:fill="FFFFCC"/>
            <w:vAlign w:val="center"/>
            <w:hideMark/>
          </w:tcPr>
          <w:p w14:paraId="48337FE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12 989,58</w:t>
            </w:r>
          </w:p>
        </w:tc>
        <w:tc>
          <w:tcPr>
            <w:tcW w:w="402" w:type="dxa"/>
            <w:tcBorders>
              <w:top w:val="nil"/>
              <w:left w:val="nil"/>
              <w:bottom w:val="single" w:sz="4" w:space="0" w:color="C0C0C0"/>
              <w:right w:val="single" w:sz="4" w:space="0" w:color="C0C0C0"/>
            </w:tcBorders>
            <w:shd w:val="clear" w:color="000000" w:fill="D7EAD3"/>
            <w:vAlign w:val="center"/>
            <w:hideMark/>
          </w:tcPr>
          <w:p w14:paraId="7ABE619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6 494,79</w:t>
            </w:r>
          </w:p>
        </w:tc>
        <w:tc>
          <w:tcPr>
            <w:tcW w:w="397" w:type="dxa"/>
            <w:tcBorders>
              <w:top w:val="nil"/>
              <w:left w:val="nil"/>
              <w:bottom w:val="single" w:sz="4" w:space="0" w:color="C0C0C0"/>
              <w:right w:val="single" w:sz="4" w:space="0" w:color="C0C0C0"/>
            </w:tcBorders>
            <w:shd w:val="clear" w:color="000000" w:fill="D7EAD3"/>
            <w:vAlign w:val="center"/>
            <w:hideMark/>
          </w:tcPr>
          <w:p w14:paraId="74B298D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6 494,79</w:t>
            </w:r>
          </w:p>
        </w:tc>
        <w:tc>
          <w:tcPr>
            <w:tcW w:w="434" w:type="dxa"/>
            <w:tcBorders>
              <w:top w:val="nil"/>
              <w:left w:val="nil"/>
              <w:bottom w:val="single" w:sz="4" w:space="0" w:color="C0C0C0"/>
              <w:right w:val="single" w:sz="4" w:space="0" w:color="C0C0C0"/>
            </w:tcBorders>
            <w:shd w:val="clear" w:color="000000" w:fill="FFFFCC"/>
            <w:vAlign w:val="center"/>
            <w:hideMark/>
          </w:tcPr>
          <w:p w14:paraId="029DAEB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028E6CF1" w14:textId="77777777" w:rsidTr="006B4C92">
        <w:trPr>
          <w:trHeight w:val="510"/>
          <w:jc w:val="center"/>
        </w:trPr>
        <w:tc>
          <w:tcPr>
            <w:tcW w:w="67" w:type="dxa"/>
            <w:tcBorders>
              <w:top w:val="nil"/>
              <w:left w:val="nil"/>
              <w:bottom w:val="nil"/>
              <w:right w:val="nil"/>
            </w:tcBorders>
            <w:shd w:val="clear" w:color="000000" w:fill="FFFF00"/>
            <w:noWrap/>
            <w:vAlign w:val="center"/>
            <w:hideMark/>
          </w:tcPr>
          <w:p w14:paraId="1C5C184E"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141D1A2B"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B818F1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3.9</w:t>
            </w:r>
          </w:p>
        </w:tc>
        <w:tc>
          <w:tcPr>
            <w:tcW w:w="1591" w:type="dxa"/>
            <w:tcBorders>
              <w:top w:val="nil"/>
              <w:left w:val="nil"/>
              <w:bottom w:val="single" w:sz="4" w:space="0" w:color="C0C0C0"/>
              <w:right w:val="single" w:sz="4" w:space="0" w:color="C0C0C0"/>
            </w:tcBorders>
            <w:shd w:val="clear" w:color="auto" w:fill="auto"/>
            <w:vAlign w:val="center"/>
            <w:hideMark/>
          </w:tcPr>
          <w:p w14:paraId="745AD997" w14:textId="77777777" w:rsidR="006B4C92" w:rsidRPr="006B4C92" w:rsidRDefault="006B4C92" w:rsidP="006B4C92">
            <w:pPr>
              <w:ind w:firstLineChars="100" w:firstLine="90"/>
              <w:rPr>
                <w:rFonts w:ascii="Tahoma" w:hAnsi="Tahoma" w:cs="Tahoma"/>
                <w:b/>
                <w:bCs/>
                <w:sz w:val="9"/>
                <w:szCs w:val="9"/>
                <w:lang w:eastAsia="ru-RU"/>
              </w:rPr>
            </w:pPr>
            <w:r w:rsidRPr="006B4C92">
              <w:rPr>
                <w:rFonts w:ascii="Tahoma" w:hAnsi="Tahoma" w:cs="Tahoma"/>
                <w:b/>
                <w:bCs/>
                <w:sz w:val="9"/>
                <w:szCs w:val="9"/>
                <w:lang w:eastAsia="ru-RU"/>
              </w:rPr>
              <w:t>Цеховые (общехозяйственные) расходы, в том числе:</w:t>
            </w:r>
          </w:p>
        </w:tc>
        <w:tc>
          <w:tcPr>
            <w:tcW w:w="270" w:type="dxa"/>
            <w:tcBorders>
              <w:top w:val="nil"/>
              <w:left w:val="nil"/>
              <w:bottom w:val="single" w:sz="4" w:space="0" w:color="C0C0C0"/>
              <w:right w:val="single" w:sz="4" w:space="0" w:color="C0C0C0"/>
            </w:tcBorders>
            <w:shd w:val="clear" w:color="auto" w:fill="auto"/>
            <w:vAlign w:val="center"/>
            <w:hideMark/>
          </w:tcPr>
          <w:p w14:paraId="5C5A6233"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1276318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46 263,42</w:t>
            </w:r>
          </w:p>
        </w:tc>
        <w:tc>
          <w:tcPr>
            <w:tcW w:w="279" w:type="dxa"/>
            <w:tcBorders>
              <w:top w:val="nil"/>
              <w:left w:val="nil"/>
              <w:bottom w:val="single" w:sz="4" w:space="0" w:color="C0C0C0"/>
              <w:right w:val="single" w:sz="4" w:space="0" w:color="C0C0C0"/>
            </w:tcBorders>
            <w:shd w:val="clear" w:color="000000" w:fill="D7EAD3"/>
            <w:vAlign w:val="center"/>
            <w:hideMark/>
          </w:tcPr>
          <w:p w14:paraId="5B5774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61 908,37</w:t>
            </w:r>
          </w:p>
        </w:tc>
        <w:tc>
          <w:tcPr>
            <w:tcW w:w="394" w:type="dxa"/>
            <w:tcBorders>
              <w:top w:val="nil"/>
              <w:left w:val="nil"/>
              <w:bottom w:val="single" w:sz="4" w:space="0" w:color="C0C0C0"/>
              <w:right w:val="single" w:sz="4" w:space="0" w:color="C0C0C0"/>
            </w:tcBorders>
            <w:shd w:val="clear" w:color="000000" w:fill="D7EAD3"/>
            <w:vAlign w:val="center"/>
            <w:hideMark/>
          </w:tcPr>
          <w:p w14:paraId="45180FF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60 804,18</w:t>
            </w:r>
          </w:p>
        </w:tc>
        <w:tc>
          <w:tcPr>
            <w:tcW w:w="356" w:type="dxa"/>
            <w:tcBorders>
              <w:top w:val="nil"/>
              <w:left w:val="nil"/>
              <w:bottom w:val="single" w:sz="4" w:space="0" w:color="C0C0C0"/>
              <w:right w:val="single" w:sz="4" w:space="0" w:color="C0C0C0"/>
            </w:tcBorders>
            <w:shd w:val="clear" w:color="000000" w:fill="D7EAD3"/>
            <w:vAlign w:val="center"/>
            <w:hideMark/>
          </w:tcPr>
          <w:p w14:paraId="4728699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72 336,76</w:t>
            </w:r>
          </w:p>
        </w:tc>
        <w:tc>
          <w:tcPr>
            <w:tcW w:w="408" w:type="dxa"/>
            <w:tcBorders>
              <w:top w:val="nil"/>
              <w:left w:val="nil"/>
              <w:bottom w:val="single" w:sz="4" w:space="0" w:color="C0C0C0"/>
              <w:right w:val="single" w:sz="4" w:space="0" w:color="C0C0C0"/>
            </w:tcBorders>
            <w:shd w:val="clear" w:color="000000" w:fill="D7EAD3"/>
            <w:vAlign w:val="center"/>
            <w:hideMark/>
          </w:tcPr>
          <w:p w14:paraId="7466B16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62 554,94</w:t>
            </w:r>
          </w:p>
        </w:tc>
        <w:tc>
          <w:tcPr>
            <w:tcW w:w="282" w:type="dxa"/>
            <w:tcBorders>
              <w:top w:val="nil"/>
              <w:left w:val="nil"/>
              <w:bottom w:val="single" w:sz="4" w:space="0" w:color="C0C0C0"/>
              <w:right w:val="single" w:sz="4" w:space="0" w:color="C0C0C0"/>
            </w:tcBorders>
            <w:shd w:val="clear" w:color="000000" w:fill="D7EAD3"/>
            <w:vAlign w:val="center"/>
            <w:hideMark/>
          </w:tcPr>
          <w:p w14:paraId="22B15C9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31 277,47</w:t>
            </w:r>
          </w:p>
        </w:tc>
        <w:tc>
          <w:tcPr>
            <w:tcW w:w="282" w:type="dxa"/>
            <w:tcBorders>
              <w:top w:val="nil"/>
              <w:left w:val="nil"/>
              <w:bottom w:val="single" w:sz="4" w:space="0" w:color="C0C0C0"/>
              <w:right w:val="single" w:sz="4" w:space="0" w:color="C0C0C0"/>
            </w:tcBorders>
            <w:shd w:val="clear" w:color="000000" w:fill="D7EAD3"/>
            <w:vAlign w:val="center"/>
            <w:hideMark/>
          </w:tcPr>
          <w:p w14:paraId="0939FD7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31 277,47</w:t>
            </w:r>
          </w:p>
        </w:tc>
        <w:tc>
          <w:tcPr>
            <w:tcW w:w="25" w:type="dxa"/>
            <w:tcBorders>
              <w:top w:val="nil"/>
              <w:left w:val="nil"/>
              <w:bottom w:val="single" w:sz="4" w:space="0" w:color="C0C0C0"/>
              <w:right w:val="single" w:sz="4" w:space="0" w:color="C0C0C0"/>
            </w:tcBorders>
            <w:shd w:val="clear" w:color="000000" w:fill="D7EAD3"/>
            <w:vAlign w:val="center"/>
            <w:hideMark/>
          </w:tcPr>
          <w:p w14:paraId="10BDE50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007D76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7DF0AB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79 451,97</w:t>
            </w:r>
          </w:p>
        </w:tc>
        <w:tc>
          <w:tcPr>
            <w:tcW w:w="518" w:type="dxa"/>
            <w:tcBorders>
              <w:top w:val="nil"/>
              <w:left w:val="nil"/>
              <w:bottom w:val="single" w:sz="4" w:space="0" w:color="C0C0C0"/>
              <w:right w:val="single" w:sz="4" w:space="0" w:color="C0C0C0"/>
            </w:tcBorders>
            <w:shd w:val="clear" w:color="000000" w:fill="D7EAD3"/>
            <w:vAlign w:val="center"/>
            <w:hideMark/>
          </w:tcPr>
          <w:p w14:paraId="32AB043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64 220,78</w:t>
            </w:r>
          </w:p>
        </w:tc>
        <w:tc>
          <w:tcPr>
            <w:tcW w:w="402" w:type="dxa"/>
            <w:tcBorders>
              <w:top w:val="nil"/>
              <w:left w:val="nil"/>
              <w:bottom w:val="single" w:sz="4" w:space="0" w:color="C0C0C0"/>
              <w:right w:val="single" w:sz="4" w:space="0" w:color="C0C0C0"/>
            </w:tcBorders>
            <w:shd w:val="clear" w:color="000000" w:fill="D7EAD3"/>
            <w:vAlign w:val="center"/>
            <w:hideMark/>
          </w:tcPr>
          <w:p w14:paraId="65CCB35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32 110,39</w:t>
            </w:r>
          </w:p>
        </w:tc>
        <w:tc>
          <w:tcPr>
            <w:tcW w:w="397" w:type="dxa"/>
            <w:tcBorders>
              <w:top w:val="nil"/>
              <w:left w:val="nil"/>
              <w:bottom w:val="single" w:sz="4" w:space="0" w:color="C0C0C0"/>
              <w:right w:val="single" w:sz="4" w:space="0" w:color="C0C0C0"/>
            </w:tcBorders>
            <w:shd w:val="clear" w:color="000000" w:fill="D7EAD3"/>
            <w:vAlign w:val="center"/>
            <w:hideMark/>
          </w:tcPr>
          <w:p w14:paraId="79095E9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32 110,39</w:t>
            </w:r>
          </w:p>
        </w:tc>
        <w:tc>
          <w:tcPr>
            <w:tcW w:w="434" w:type="dxa"/>
            <w:tcBorders>
              <w:top w:val="nil"/>
              <w:left w:val="nil"/>
              <w:bottom w:val="single" w:sz="4" w:space="0" w:color="C0C0C0"/>
              <w:right w:val="single" w:sz="4" w:space="0" w:color="C0C0C0"/>
            </w:tcBorders>
            <w:shd w:val="clear" w:color="000000" w:fill="FFFFCC"/>
            <w:vAlign w:val="center"/>
            <w:hideMark/>
          </w:tcPr>
          <w:p w14:paraId="777E60A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64DECE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87 496,96</w:t>
            </w:r>
          </w:p>
        </w:tc>
        <w:tc>
          <w:tcPr>
            <w:tcW w:w="518" w:type="dxa"/>
            <w:tcBorders>
              <w:top w:val="nil"/>
              <w:left w:val="nil"/>
              <w:bottom w:val="single" w:sz="4" w:space="0" w:color="C0C0C0"/>
              <w:right w:val="single" w:sz="4" w:space="0" w:color="C0C0C0"/>
            </w:tcBorders>
            <w:shd w:val="clear" w:color="000000" w:fill="D7EAD3"/>
            <w:vAlign w:val="center"/>
            <w:hideMark/>
          </w:tcPr>
          <w:p w14:paraId="36867A3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66 121,71</w:t>
            </w:r>
          </w:p>
        </w:tc>
        <w:tc>
          <w:tcPr>
            <w:tcW w:w="402" w:type="dxa"/>
            <w:tcBorders>
              <w:top w:val="nil"/>
              <w:left w:val="nil"/>
              <w:bottom w:val="single" w:sz="4" w:space="0" w:color="C0C0C0"/>
              <w:right w:val="single" w:sz="4" w:space="0" w:color="C0C0C0"/>
            </w:tcBorders>
            <w:shd w:val="clear" w:color="000000" w:fill="D7EAD3"/>
            <w:vAlign w:val="center"/>
            <w:hideMark/>
          </w:tcPr>
          <w:p w14:paraId="600A719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33 060,86</w:t>
            </w:r>
          </w:p>
        </w:tc>
        <w:tc>
          <w:tcPr>
            <w:tcW w:w="397" w:type="dxa"/>
            <w:tcBorders>
              <w:top w:val="nil"/>
              <w:left w:val="nil"/>
              <w:bottom w:val="single" w:sz="4" w:space="0" w:color="C0C0C0"/>
              <w:right w:val="single" w:sz="4" w:space="0" w:color="C0C0C0"/>
            </w:tcBorders>
            <w:shd w:val="clear" w:color="000000" w:fill="D7EAD3"/>
            <w:vAlign w:val="center"/>
            <w:hideMark/>
          </w:tcPr>
          <w:p w14:paraId="0BB43B6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33 060,86</w:t>
            </w:r>
          </w:p>
        </w:tc>
        <w:tc>
          <w:tcPr>
            <w:tcW w:w="434" w:type="dxa"/>
            <w:tcBorders>
              <w:top w:val="nil"/>
              <w:left w:val="nil"/>
              <w:bottom w:val="single" w:sz="4" w:space="0" w:color="C0C0C0"/>
              <w:right w:val="single" w:sz="4" w:space="0" w:color="C0C0C0"/>
            </w:tcBorders>
            <w:shd w:val="clear" w:color="000000" w:fill="FFFFCC"/>
            <w:vAlign w:val="center"/>
            <w:hideMark/>
          </w:tcPr>
          <w:p w14:paraId="1C584CF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29CFFA12" w14:textId="77777777" w:rsidTr="006B4C92">
        <w:trPr>
          <w:trHeight w:val="1159"/>
          <w:jc w:val="center"/>
        </w:trPr>
        <w:tc>
          <w:tcPr>
            <w:tcW w:w="67" w:type="dxa"/>
            <w:tcBorders>
              <w:top w:val="nil"/>
              <w:left w:val="nil"/>
              <w:bottom w:val="nil"/>
              <w:right w:val="nil"/>
            </w:tcBorders>
            <w:shd w:val="clear" w:color="000000" w:fill="FFFF00"/>
            <w:noWrap/>
            <w:vAlign w:val="center"/>
            <w:hideMark/>
          </w:tcPr>
          <w:p w14:paraId="2CF603A9"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74F74761"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D7A550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3.9.1</w:t>
            </w:r>
          </w:p>
        </w:tc>
        <w:tc>
          <w:tcPr>
            <w:tcW w:w="1591" w:type="dxa"/>
            <w:tcBorders>
              <w:top w:val="nil"/>
              <w:left w:val="nil"/>
              <w:bottom w:val="single" w:sz="4" w:space="0" w:color="C0C0C0"/>
              <w:right w:val="single" w:sz="4" w:space="0" w:color="C0C0C0"/>
            </w:tcBorders>
            <w:shd w:val="clear" w:color="auto" w:fill="auto"/>
            <w:vAlign w:val="center"/>
            <w:hideMark/>
          </w:tcPr>
          <w:p w14:paraId="691D43C3"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Заработная плата цехового персонала</w:t>
            </w:r>
          </w:p>
        </w:tc>
        <w:tc>
          <w:tcPr>
            <w:tcW w:w="270" w:type="dxa"/>
            <w:tcBorders>
              <w:top w:val="nil"/>
              <w:left w:val="nil"/>
              <w:bottom w:val="single" w:sz="4" w:space="0" w:color="C0C0C0"/>
              <w:right w:val="single" w:sz="4" w:space="0" w:color="C0C0C0"/>
            </w:tcBorders>
            <w:shd w:val="clear" w:color="auto" w:fill="auto"/>
            <w:vAlign w:val="center"/>
            <w:hideMark/>
          </w:tcPr>
          <w:p w14:paraId="22BD7598"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5955155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24 920,47</w:t>
            </w:r>
          </w:p>
        </w:tc>
        <w:tc>
          <w:tcPr>
            <w:tcW w:w="279" w:type="dxa"/>
            <w:tcBorders>
              <w:top w:val="nil"/>
              <w:left w:val="nil"/>
              <w:bottom w:val="single" w:sz="4" w:space="0" w:color="C0C0C0"/>
              <w:right w:val="single" w:sz="4" w:space="0" w:color="C0C0C0"/>
            </w:tcBorders>
            <w:shd w:val="clear" w:color="000000" w:fill="FFFFCC"/>
            <w:vAlign w:val="center"/>
            <w:hideMark/>
          </w:tcPr>
          <w:p w14:paraId="301FC11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24 820,70</w:t>
            </w:r>
          </w:p>
        </w:tc>
        <w:tc>
          <w:tcPr>
            <w:tcW w:w="394" w:type="dxa"/>
            <w:tcBorders>
              <w:top w:val="nil"/>
              <w:left w:val="nil"/>
              <w:bottom w:val="single" w:sz="4" w:space="0" w:color="C0C0C0"/>
              <w:right w:val="single" w:sz="4" w:space="0" w:color="C0C0C0"/>
            </w:tcBorders>
            <w:shd w:val="clear" w:color="000000" w:fill="FFFFCC"/>
            <w:vAlign w:val="center"/>
            <w:hideMark/>
          </w:tcPr>
          <w:p w14:paraId="4D400C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25 777,62</w:t>
            </w:r>
          </w:p>
        </w:tc>
        <w:tc>
          <w:tcPr>
            <w:tcW w:w="356" w:type="dxa"/>
            <w:tcBorders>
              <w:top w:val="nil"/>
              <w:left w:val="nil"/>
              <w:bottom w:val="single" w:sz="4" w:space="0" w:color="C0C0C0"/>
              <w:right w:val="single" w:sz="4" w:space="0" w:color="C0C0C0"/>
            </w:tcBorders>
            <w:shd w:val="clear" w:color="000000" w:fill="FFFFCC"/>
            <w:vAlign w:val="center"/>
            <w:hideMark/>
          </w:tcPr>
          <w:p w14:paraId="2D225B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30 006,50</w:t>
            </w:r>
          </w:p>
        </w:tc>
        <w:tc>
          <w:tcPr>
            <w:tcW w:w="408" w:type="dxa"/>
            <w:tcBorders>
              <w:top w:val="nil"/>
              <w:left w:val="nil"/>
              <w:bottom w:val="single" w:sz="4" w:space="0" w:color="C0C0C0"/>
              <w:right w:val="single" w:sz="4" w:space="0" w:color="C0C0C0"/>
            </w:tcBorders>
            <w:shd w:val="clear" w:color="000000" w:fill="FFFFCC"/>
            <w:vAlign w:val="center"/>
            <w:hideMark/>
          </w:tcPr>
          <w:p w14:paraId="1A1A21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31 069,27</w:t>
            </w:r>
          </w:p>
        </w:tc>
        <w:tc>
          <w:tcPr>
            <w:tcW w:w="282" w:type="dxa"/>
            <w:tcBorders>
              <w:top w:val="nil"/>
              <w:left w:val="nil"/>
              <w:bottom w:val="single" w:sz="4" w:space="0" w:color="C0C0C0"/>
              <w:right w:val="single" w:sz="4" w:space="0" w:color="C0C0C0"/>
            </w:tcBorders>
            <w:shd w:val="clear" w:color="000000" w:fill="D7EAD3"/>
            <w:vAlign w:val="center"/>
            <w:hideMark/>
          </w:tcPr>
          <w:p w14:paraId="777912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15 534,64</w:t>
            </w:r>
          </w:p>
        </w:tc>
        <w:tc>
          <w:tcPr>
            <w:tcW w:w="282" w:type="dxa"/>
            <w:tcBorders>
              <w:top w:val="nil"/>
              <w:left w:val="nil"/>
              <w:bottom w:val="single" w:sz="4" w:space="0" w:color="C0C0C0"/>
              <w:right w:val="single" w:sz="4" w:space="0" w:color="C0C0C0"/>
            </w:tcBorders>
            <w:shd w:val="clear" w:color="000000" w:fill="D7EAD3"/>
            <w:vAlign w:val="center"/>
            <w:hideMark/>
          </w:tcPr>
          <w:p w14:paraId="7AD2F17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15 534,64</w:t>
            </w:r>
          </w:p>
        </w:tc>
        <w:tc>
          <w:tcPr>
            <w:tcW w:w="25" w:type="dxa"/>
            <w:tcBorders>
              <w:top w:val="nil"/>
              <w:left w:val="nil"/>
              <w:bottom w:val="single" w:sz="4" w:space="0" w:color="C0C0C0"/>
              <w:right w:val="single" w:sz="4" w:space="0" w:color="C0C0C0"/>
            </w:tcBorders>
            <w:shd w:val="clear" w:color="000000" w:fill="D7EAD3"/>
            <w:vAlign w:val="center"/>
            <w:hideMark/>
          </w:tcPr>
          <w:p w14:paraId="0985C4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BDB1E2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факту 9 месяцев 2019 в пересчете на год с учетом ИПЦ на 2020 (103%)</w:t>
            </w:r>
          </w:p>
        </w:tc>
        <w:tc>
          <w:tcPr>
            <w:tcW w:w="544" w:type="dxa"/>
            <w:tcBorders>
              <w:top w:val="nil"/>
              <w:left w:val="nil"/>
              <w:bottom w:val="single" w:sz="4" w:space="0" w:color="C0C0C0"/>
              <w:right w:val="single" w:sz="4" w:space="0" w:color="C0C0C0"/>
            </w:tcBorders>
            <w:shd w:val="clear" w:color="000000" w:fill="FFFFCC"/>
            <w:vAlign w:val="center"/>
            <w:hideMark/>
          </w:tcPr>
          <w:p w14:paraId="50215EF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34 507,50</w:t>
            </w:r>
          </w:p>
        </w:tc>
        <w:tc>
          <w:tcPr>
            <w:tcW w:w="518" w:type="dxa"/>
            <w:tcBorders>
              <w:top w:val="nil"/>
              <w:left w:val="nil"/>
              <w:bottom w:val="single" w:sz="4" w:space="0" w:color="C0C0C0"/>
              <w:right w:val="single" w:sz="4" w:space="0" w:color="C0C0C0"/>
            </w:tcBorders>
            <w:shd w:val="clear" w:color="000000" w:fill="FFFFCC"/>
            <w:vAlign w:val="center"/>
            <w:hideMark/>
          </w:tcPr>
          <w:p w14:paraId="2B441F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31 896,65</w:t>
            </w:r>
          </w:p>
        </w:tc>
        <w:tc>
          <w:tcPr>
            <w:tcW w:w="402" w:type="dxa"/>
            <w:tcBorders>
              <w:top w:val="nil"/>
              <w:left w:val="nil"/>
              <w:bottom w:val="single" w:sz="4" w:space="0" w:color="C0C0C0"/>
              <w:right w:val="single" w:sz="4" w:space="0" w:color="C0C0C0"/>
            </w:tcBorders>
            <w:shd w:val="clear" w:color="000000" w:fill="D7EAD3"/>
            <w:vAlign w:val="center"/>
            <w:hideMark/>
          </w:tcPr>
          <w:p w14:paraId="6F6D53E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15 948,32</w:t>
            </w:r>
          </w:p>
        </w:tc>
        <w:tc>
          <w:tcPr>
            <w:tcW w:w="397" w:type="dxa"/>
            <w:tcBorders>
              <w:top w:val="nil"/>
              <w:left w:val="nil"/>
              <w:bottom w:val="single" w:sz="4" w:space="0" w:color="C0C0C0"/>
              <w:right w:val="single" w:sz="4" w:space="0" w:color="C0C0C0"/>
            </w:tcBorders>
            <w:shd w:val="clear" w:color="000000" w:fill="D7EAD3"/>
            <w:vAlign w:val="center"/>
            <w:hideMark/>
          </w:tcPr>
          <w:p w14:paraId="503861C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15 948,32</w:t>
            </w:r>
          </w:p>
        </w:tc>
        <w:tc>
          <w:tcPr>
            <w:tcW w:w="434" w:type="dxa"/>
            <w:tcBorders>
              <w:top w:val="nil"/>
              <w:left w:val="nil"/>
              <w:bottom w:val="single" w:sz="4" w:space="0" w:color="C0C0C0"/>
              <w:right w:val="single" w:sz="4" w:space="0" w:color="C0C0C0"/>
            </w:tcBorders>
            <w:shd w:val="clear" w:color="000000" w:fill="FFFFCC"/>
            <w:vAlign w:val="center"/>
            <w:hideMark/>
          </w:tcPr>
          <w:p w14:paraId="1E0B737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385A9A1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39 683,30</w:t>
            </w:r>
          </w:p>
        </w:tc>
        <w:tc>
          <w:tcPr>
            <w:tcW w:w="518" w:type="dxa"/>
            <w:tcBorders>
              <w:top w:val="nil"/>
              <w:left w:val="nil"/>
              <w:bottom w:val="single" w:sz="4" w:space="0" w:color="C0C0C0"/>
              <w:right w:val="single" w:sz="4" w:space="0" w:color="C0C0C0"/>
            </w:tcBorders>
            <w:shd w:val="clear" w:color="000000" w:fill="FFFFCC"/>
            <w:vAlign w:val="center"/>
            <w:hideMark/>
          </w:tcPr>
          <w:p w14:paraId="06D54A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32 840,79</w:t>
            </w:r>
          </w:p>
        </w:tc>
        <w:tc>
          <w:tcPr>
            <w:tcW w:w="402" w:type="dxa"/>
            <w:tcBorders>
              <w:top w:val="nil"/>
              <w:left w:val="nil"/>
              <w:bottom w:val="single" w:sz="4" w:space="0" w:color="C0C0C0"/>
              <w:right w:val="single" w:sz="4" w:space="0" w:color="C0C0C0"/>
            </w:tcBorders>
            <w:shd w:val="clear" w:color="000000" w:fill="D7EAD3"/>
            <w:vAlign w:val="center"/>
            <w:hideMark/>
          </w:tcPr>
          <w:p w14:paraId="3F8D7A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16 420,39</w:t>
            </w:r>
          </w:p>
        </w:tc>
        <w:tc>
          <w:tcPr>
            <w:tcW w:w="397" w:type="dxa"/>
            <w:tcBorders>
              <w:top w:val="nil"/>
              <w:left w:val="nil"/>
              <w:bottom w:val="single" w:sz="4" w:space="0" w:color="C0C0C0"/>
              <w:right w:val="single" w:sz="4" w:space="0" w:color="C0C0C0"/>
            </w:tcBorders>
            <w:shd w:val="clear" w:color="000000" w:fill="D7EAD3"/>
            <w:vAlign w:val="center"/>
            <w:hideMark/>
          </w:tcPr>
          <w:p w14:paraId="31B180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16 420,39</w:t>
            </w:r>
          </w:p>
        </w:tc>
        <w:tc>
          <w:tcPr>
            <w:tcW w:w="434" w:type="dxa"/>
            <w:tcBorders>
              <w:top w:val="nil"/>
              <w:left w:val="nil"/>
              <w:bottom w:val="single" w:sz="4" w:space="0" w:color="C0C0C0"/>
              <w:right w:val="single" w:sz="4" w:space="0" w:color="C0C0C0"/>
            </w:tcBorders>
            <w:shd w:val="clear" w:color="000000" w:fill="FFFFCC"/>
            <w:vAlign w:val="center"/>
            <w:hideMark/>
          </w:tcPr>
          <w:p w14:paraId="018D6E6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444F04BC" w14:textId="77777777" w:rsidTr="006B4C92">
        <w:trPr>
          <w:trHeight w:val="300"/>
          <w:jc w:val="center"/>
        </w:trPr>
        <w:tc>
          <w:tcPr>
            <w:tcW w:w="67" w:type="dxa"/>
            <w:tcBorders>
              <w:top w:val="nil"/>
              <w:left w:val="nil"/>
              <w:bottom w:val="nil"/>
              <w:right w:val="nil"/>
            </w:tcBorders>
            <w:shd w:val="clear" w:color="000000" w:fill="FFFF00"/>
            <w:noWrap/>
            <w:vAlign w:val="center"/>
            <w:hideMark/>
          </w:tcPr>
          <w:p w14:paraId="2AB949ED"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6" w:type="dxa"/>
            <w:tcBorders>
              <w:top w:val="nil"/>
              <w:left w:val="nil"/>
              <w:bottom w:val="nil"/>
              <w:right w:val="nil"/>
            </w:tcBorders>
            <w:shd w:val="clear" w:color="auto" w:fill="auto"/>
            <w:noWrap/>
            <w:vAlign w:val="bottom"/>
            <w:hideMark/>
          </w:tcPr>
          <w:p w14:paraId="2155CFB8"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40E940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3.9.1.1</w:t>
            </w:r>
          </w:p>
        </w:tc>
        <w:tc>
          <w:tcPr>
            <w:tcW w:w="1591" w:type="dxa"/>
            <w:tcBorders>
              <w:top w:val="nil"/>
              <w:left w:val="nil"/>
              <w:bottom w:val="single" w:sz="4" w:space="0" w:color="C0C0C0"/>
              <w:right w:val="single" w:sz="4" w:space="0" w:color="C0C0C0"/>
            </w:tcBorders>
            <w:shd w:val="clear" w:color="auto" w:fill="auto"/>
            <w:vAlign w:val="center"/>
            <w:hideMark/>
          </w:tcPr>
          <w:p w14:paraId="6E51D25B"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Среднемесячная оплата труда</w:t>
            </w:r>
          </w:p>
        </w:tc>
        <w:tc>
          <w:tcPr>
            <w:tcW w:w="270" w:type="dxa"/>
            <w:tcBorders>
              <w:top w:val="nil"/>
              <w:left w:val="nil"/>
              <w:bottom w:val="single" w:sz="4" w:space="0" w:color="C0C0C0"/>
              <w:right w:val="single" w:sz="4" w:space="0" w:color="C0C0C0"/>
            </w:tcBorders>
            <w:shd w:val="clear" w:color="auto" w:fill="auto"/>
            <w:vAlign w:val="center"/>
            <w:hideMark/>
          </w:tcPr>
          <w:p w14:paraId="53FFCE64"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179DAA5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23 333,77</w:t>
            </w:r>
          </w:p>
        </w:tc>
        <w:tc>
          <w:tcPr>
            <w:tcW w:w="279" w:type="dxa"/>
            <w:tcBorders>
              <w:top w:val="nil"/>
              <w:left w:val="nil"/>
              <w:bottom w:val="single" w:sz="4" w:space="0" w:color="C0C0C0"/>
              <w:right w:val="single" w:sz="4" w:space="0" w:color="C0C0C0"/>
            </w:tcBorders>
            <w:shd w:val="clear" w:color="000000" w:fill="D7EAD3"/>
            <w:vAlign w:val="center"/>
            <w:hideMark/>
          </w:tcPr>
          <w:p w14:paraId="169DC2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28 727,66</w:t>
            </w:r>
          </w:p>
        </w:tc>
        <w:tc>
          <w:tcPr>
            <w:tcW w:w="394" w:type="dxa"/>
            <w:tcBorders>
              <w:top w:val="nil"/>
              <w:left w:val="nil"/>
              <w:bottom w:val="single" w:sz="4" w:space="0" w:color="C0C0C0"/>
              <w:right w:val="single" w:sz="4" w:space="0" w:color="C0C0C0"/>
            </w:tcBorders>
            <w:shd w:val="clear" w:color="000000" w:fill="D7EAD3"/>
            <w:vAlign w:val="center"/>
            <w:hideMark/>
          </w:tcPr>
          <w:p w14:paraId="3D378C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27 177,82</w:t>
            </w:r>
          </w:p>
        </w:tc>
        <w:tc>
          <w:tcPr>
            <w:tcW w:w="356" w:type="dxa"/>
            <w:tcBorders>
              <w:top w:val="nil"/>
              <w:left w:val="nil"/>
              <w:bottom w:val="single" w:sz="4" w:space="0" w:color="C0C0C0"/>
              <w:right w:val="single" w:sz="4" w:space="0" w:color="C0C0C0"/>
            </w:tcBorders>
            <w:shd w:val="clear" w:color="000000" w:fill="D7EAD3"/>
            <w:vAlign w:val="center"/>
            <w:hideMark/>
          </w:tcPr>
          <w:p w14:paraId="170CAB9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31 652,43</w:t>
            </w:r>
          </w:p>
        </w:tc>
        <w:tc>
          <w:tcPr>
            <w:tcW w:w="408" w:type="dxa"/>
            <w:tcBorders>
              <w:top w:val="nil"/>
              <w:left w:val="nil"/>
              <w:bottom w:val="single" w:sz="4" w:space="0" w:color="C0C0C0"/>
              <w:right w:val="single" w:sz="4" w:space="0" w:color="C0C0C0"/>
            </w:tcBorders>
            <w:shd w:val="clear" w:color="000000" w:fill="D7EAD3"/>
            <w:vAlign w:val="center"/>
            <w:hideMark/>
          </w:tcPr>
          <w:p w14:paraId="5C1EF9F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35 959,81</w:t>
            </w:r>
          </w:p>
        </w:tc>
        <w:tc>
          <w:tcPr>
            <w:tcW w:w="282" w:type="dxa"/>
            <w:tcBorders>
              <w:top w:val="nil"/>
              <w:left w:val="nil"/>
              <w:bottom w:val="single" w:sz="4" w:space="0" w:color="C0C0C0"/>
              <w:right w:val="single" w:sz="4" w:space="0" w:color="C0C0C0"/>
            </w:tcBorders>
            <w:shd w:val="clear" w:color="000000" w:fill="D7EAD3"/>
            <w:vAlign w:val="center"/>
            <w:hideMark/>
          </w:tcPr>
          <w:p w14:paraId="2B67A7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35 959,81</w:t>
            </w:r>
          </w:p>
        </w:tc>
        <w:tc>
          <w:tcPr>
            <w:tcW w:w="282" w:type="dxa"/>
            <w:tcBorders>
              <w:top w:val="nil"/>
              <w:left w:val="nil"/>
              <w:bottom w:val="single" w:sz="4" w:space="0" w:color="C0C0C0"/>
              <w:right w:val="single" w:sz="4" w:space="0" w:color="C0C0C0"/>
            </w:tcBorders>
            <w:shd w:val="clear" w:color="000000" w:fill="D7EAD3"/>
            <w:vAlign w:val="center"/>
            <w:hideMark/>
          </w:tcPr>
          <w:p w14:paraId="4280C4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35 959,81</w:t>
            </w:r>
          </w:p>
        </w:tc>
        <w:tc>
          <w:tcPr>
            <w:tcW w:w="25" w:type="dxa"/>
            <w:tcBorders>
              <w:top w:val="nil"/>
              <w:left w:val="nil"/>
              <w:bottom w:val="single" w:sz="4" w:space="0" w:color="C0C0C0"/>
              <w:right w:val="single" w:sz="4" w:space="0" w:color="C0C0C0"/>
            </w:tcBorders>
            <w:shd w:val="clear" w:color="000000" w:fill="D7EAD3"/>
            <w:vAlign w:val="center"/>
            <w:hideMark/>
          </w:tcPr>
          <w:p w14:paraId="61085BC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8B5C85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10D2C24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36 400,32</w:t>
            </w:r>
          </w:p>
        </w:tc>
        <w:tc>
          <w:tcPr>
            <w:tcW w:w="518" w:type="dxa"/>
            <w:tcBorders>
              <w:top w:val="nil"/>
              <w:left w:val="nil"/>
              <w:bottom w:val="single" w:sz="4" w:space="0" w:color="C0C0C0"/>
              <w:right w:val="single" w:sz="4" w:space="0" w:color="C0C0C0"/>
            </w:tcBorders>
            <w:shd w:val="clear" w:color="000000" w:fill="D7EAD3"/>
            <w:vAlign w:val="center"/>
            <w:hideMark/>
          </w:tcPr>
          <w:p w14:paraId="0073615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36 917,42</w:t>
            </w:r>
          </w:p>
        </w:tc>
        <w:tc>
          <w:tcPr>
            <w:tcW w:w="402" w:type="dxa"/>
            <w:tcBorders>
              <w:top w:val="nil"/>
              <w:left w:val="nil"/>
              <w:bottom w:val="single" w:sz="4" w:space="0" w:color="C0C0C0"/>
              <w:right w:val="single" w:sz="4" w:space="0" w:color="C0C0C0"/>
            </w:tcBorders>
            <w:shd w:val="clear" w:color="000000" w:fill="D7EAD3"/>
            <w:vAlign w:val="center"/>
            <w:hideMark/>
          </w:tcPr>
          <w:p w14:paraId="656996F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36 917,42</w:t>
            </w:r>
          </w:p>
        </w:tc>
        <w:tc>
          <w:tcPr>
            <w:tcW w:w="397" w:type="dxa"/>
            <w:tcBorders>
              <w:top w:val="nil"/>
              <w:left w:val="nil"/>
              <w:bottom w:val="single" w:sz="4" w:space="0" w:color="C0C0C0"/>
              <w:right w:val="single" w:sz="4" w:space="0" w:color="C0C0C0"/>
            </w:tcBorders>
            <w:shd w:val="clear" w:color="000000" w:fill="D7EAD3"/>
            <w:vAlign w:val="center"/>
            <w:hideMark/>
          </w:tcPr>
          <w:p w14:paraId="1ED0D46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36 917,42</w:t>
            </w:r>
          </w:p>
        </w:tc>
        <w:tc>
          <w:tcPr>
            <w:tcW w:w="434" w:type="dxa"/>
            <w:tcBorders>
              <w:top w:val="nil"/>
              <w:left w:val="nil"/>
              <w:bottom w:val="single" w:sz="4" w:space="0" w:color="C0C0C0"/>
              <w:right w:val="single" w:sz="4" w:space="0" w:color="C0C0C0"/>
            </w:tcBorders>
            <w:shd w:val="clear" w:color="000000" w:fill="FFFFCC"/>
            <w:vAlign w:val="center"/>
            <w:hideMark/>
          </w:tcPr>
          <w:p w14:paraId="4C71367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E43D5F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41 860,02</w:t>
            </w:r>
          </w:p>
        </w:tc>
        <w:tc>
          <w:tcPr>
            <w:tcW w:w="518" w:type="dxa"/>
            <w:tcBorders>
              <w:top w:val="nil"/>
              <w:left w:val="nil"/>
              <w:bottom w:val="single" w:sz="4" w:space="0" w:color="C0C0C0"/>
              <w:right w:val="single" w:sz="4" w:space="0" w:color="C0C0C0"/>
            </w:tcBorders>
            <w:shd w:val="clear" w:color="000000" w:fill="D7EAD3"/>
            <w:vAlign w:val="center"/>
            <w:hideMark/>
          </w:tcPr>
          <w:p w14:paraId="7B7430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38 010,17</w:t>
            </w:r>
          </w:p>
        </w:tc>
        <w:tc>
          <w:tcPr>
            <w:tcW w:w="402" w:type="dxa"/>
            <w:tcBorders>
              <w:top w:val="nil"/>
              <w:left w:val="nil"/>
              <w:bottom w:val="single" w:sz="4" w:space="0" w:color="C0C0C0"/>
              <w:right w:val="single" w:sz="4" w:space="0" w:color="C0C0C0"/>
            </w:tcBorders>
            <w:shd w:val="clear" w:color="000000" w:fill="D7EAD3"/>
            <w:vAlign w:val="center"/>
            <w:hideMark/>
          </w:tcPr>
          <w:p w14:paraId="338610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38 010,17</w:t>
            </w:r>
          </w:p>
        </w:tc>
        <w:tc>
          <w:tcPr>
            <w:tcW w:w="397" w:type="dxa"/>
            <w:tcBorders>
              <w:top w:val="nil"/>
              <w:left w:val="nil"/>
              <w:bottom w:val="single" w:sz="4" w:space="0" w:color="C0C0C0"/>
              <w:right w:val="single" w:sz="4" w:space="0" w:color="C0C0C0"/>
            </w:tcBorders>
            <w:shd w:val="clear" w:color="000000" w:fill="D7EAD3"/>
            <w:vAlign w:val="center"/>
            <w:hideMark/>
          </w:tcPr>
          <w:p w14:paraId="392A2F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38 010,17</w:t>
            </w:r>
          </w:p>
        </w:tc>
        <w:tc>
          <w:tcPr>
            <w:tcW w:w="434" w:type="dxa"/>
            <w:tcBorders>
              <w:top w:val="nil"/>
              <w:left w:val="nil"/>
              <w:bottom w:val="single" w:sz="4" w:space="0" w:color="C0C0C0"/>
              <w:right w:val="single" w:sz="4" w:space="0" w:color="C0C0C0"/>
            </w:tcBorders>
            <w:shd w:val="clear" w:color="000000" w:fill="FFFFCC"/>
            <w:vAlign w:val="center"/>
            <w:hideMark/>
          </w:tcPr>
          <w:p w14:paraId="22697F8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EADD70E" w14:textId="77777777" w:rsidTr="006B4C92">
        <w:trPr>
          <w:trHeight w:val="840"/>
          <w:jc w:val="center"/>
        </w:trPr>
        <w:tc>
          <w:tcPr>
            <w:tcW w:w="67" w:type="dxa"/>
            <w:tcBorders>
              <w:top w:val="nil"/>
              <w:left w:val="nil"/>
              <w:bottom w:val="nil"/>
              <w:right w:val="nil"/>
            </w:tcBorders>
            <w:shd w:val="clear" w:color="000000" w:fill="FFFF00"/>
            <w:noWrap/>
            <w:vAlign w:val="center"/>
            <w:hideMark/>
          </w:tcPr>
          <w:p w14:paraId="2675893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6" w:type="dxa"/>
            <w:tcBorders>
              <w:top w:val="nil"/>
              <w:left w:val="nil"/>
              <w:bottom w:val="nil"/>
              <w:right w:val="nil"/>
            </w:tcBorders>
            <w:shd w:val="clear" w:color="auto" w:fill="auto"/>
            <w:noWrap/>
            <w:vAlign w:val="bottom"/>
            <w:hideMark/>
          </w:tcPr>
          <w:p w14:paraId="061D2865"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7A36D6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3.9.1.2</w:t>
            </w:r>
          </w:p>
        </w:tc>
        <w:tc>
          <w:tcPr>
            <w:tcW w:w="1591" w:type="dxa"/>
            <w:tcBorders>
              <w:top w:val="nil"/>
              <w:left w:val="nil"/>
              <w:bottom w:val="single" w:sz="4" w:space="0" w:color="C0C0C0"/>
              <w:right w:val="single" w:sz="4" w:space="0" w:color="C0C0C0"/>
            </w:tcBorders>
            <w:shd w:val="clear" w:color="auto" w:fill="auto"/>
            <w:vAlign w:val="center"/>
            <w:hideMark/>
          </w:tcPr>
          <w:p w14:paraId="43A7EF0A"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Численность персонала</w:t>
            </w:r>
          </w:p>
        </w:tc>
        <w:tc>
          <w:tcPr>
            <w:tcW w:w="270" w:type="dxa"/>
            <w:tcBorders>
              <w:top w:val="nil"/>
              <w:left w:val="nil"/>
              <w:bottom w:val="single" w:sz="4" w:space="0" w:color="C0C0C0"/>
              <w:right w:val="single" w:sz="4" w:space="0" w:color="C0C0C0"/>
            </w:tcBorders>
            <w:shd w:val="clear" w:color="auto" w:fill="auto"/>
            <w:vAlign w:val="center"/>
            <w:hideMark/>
          </w:tcPr>
          <w:p w14:paraId="1C8A33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чел</w:t>
            </w:r>
          </w:p>
        </w:tc>
        <w:tc>
          <w:tcPr>
            <w:tcW w:w="394" w:type="dxa"/>
            <w:tcBorders>
              <w:top w:val="nil"/>
              <w:left w:val="nil"/>
              <w:bottom w:val="single" w:sz="4" w:space="0" w:color="C0C0C0"/>
              <w:right w:val="single" w:sz="4" w:space="0" w:color="C0C0C0"/>
            </w:tcBorders>
            <w:shd w:val="clear" w:color="000000" w:fill="FFFFCC"/>
            <w:vAlign w:val="center"/>
            <w:hideMark/>
          </w:tcPr>
          <w:p w14:paraId="7CE4439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89,00</w:t>
            </w:r>
          </w:p>
        </w:tc>
        <w:tc>
          <w:tcPr>
            <w:tcW w:w="279" w:type="dxa"/>
            <w:tcBorders>
              <w:top w:val="nil"/>
              <w:left w:val="nil"/>
              <w:bottom w:val="single" w:sz="4" w:space="0" w:color="C0C0C0"/>
              <w:right w:val="single" w:sz="4" w:space="0" w:color="C0C0C0"/>
            </w:tcBorders>
            <w:shd w:val="clear" w:color="000000" w:fill="FFFFCC"/>
            <w:vAlign w:val="center"/>
            <w:hideMark/>
          </w:tcPr>
          <w:p w14:paraId="5C0244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72,00</w:t>
            </w:r>
          </w:p>
        </w:tc>
        <w:tc>
          <w:tcPr>
            <w:tcW w:w="394" w:type="dxa"/>
            <w:tcBorders>
              <w:top w:val="nil"/>
              <w:left w:val="nil"/>
              <w:bottom w:val="single" w:sz="4" w:space="0" w:color="C0C0C0"/>
              <w:right w:val="single" w:sz="4" w:space="0" w:color="C0C0C0"/>
            </w:tcBorders>
            <w:shd w:val="clear" w:color="000000" w:fill="FFFFCC"/>
            <w:vAlign w:val="center"/>
            <w:hideMark/>
          </w:tcPr>
          <w:p w14:paraId="5E12C4F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79,04</w:t>
            </w:r>
          </w:p>
        </w:tc>
        <w:tc>
          <w:tcPr>
            <w:tcW w:w="356" w:type="dxa"/>
            <w:tcBorders>
              <w:top w:val="nil"/>
              <w:left w:val="nil"/>
              <w:bottom w:val="single" w:sz="4" w:space="0" w:color="C0C0C0"/>
              <w:right w:val="single" w:sz="4" w:space="0" w:color="C0C0C0"/>
            </w:tcBorders>
            <w:shd w:val="clear" w:color="000000" w:fill="FFFFCC"/>
            <w:vAlign w:val="center"/>
            <w:hideMark/>
          </w:tcPr>
          <w:p w14:paraId="111B49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79,00</w:t>
            </w:r>
          </w:p>
        </w:tc>
        <w:tc>
          <w:tcPr>
            <w:tcW w:w="408" w:type="dxa"/>
            <w:tcBorders>
              <w:top w:val="nil"/>
              <w:left w:val="nil"/>
              <w:bottom w:val="single" w:sz="4" w:space="0" w:color="C0C0C0"/>
              <w:right w:val="single" w:sz="4" w:space="0" w:color="C0C0C0"/>
            </w:tcBorders>
            <w:shd w:val="clear" w:color="000000" w:fill="FFFFCC"/>
            <w:vAlign w:val="center"/>
            <w:hideMark/>
          </w:tcPr>
          <w:p w14:paraId="5EE11F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72,00</w:t>
            </w:r>
          </w:p>
        </w:tc>
        <w:tc>
          <w:tcPr>
            <w:tcW w:w="282" w:type="dxa"/>
            <w:tcBorders>
              <w:top w:val="nil"/>
              <w:left w:val="nil"/>
              <w:bottom w:val="single" w:sz="4" w:space="0" w:color="C0C0C0"/>
              <w:right w:val="single" w:sz="4" w:space="0" w:color="C0C0C0"/>
            </w:tcBorders>
            <w:shd w:val="clear" w:color="000000" w:fill="D7EAD3"/>
            <w:vAlign w:val="center"/>
            <w:hideMark/>
          </w:tcPr>
          <w:p w14:paraId="7D731E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72,00</w:t>
            </w:r>
          </w:p>
        </w:tc>
        <w:tc>
          <w:tcPr>
            <w:tcW w:w="282" w:type="dxa"/>
            <w:tcBorders>
              <w:top w:val="nil"/>
              <w:left w:val="nil"/>
              <w:bottom w:val="single" w:sz="4" w:space="0" w:color="C0C0C0"/>
              <w:right w:val="single" w:sz="4" w:space="0" w:color="C0C0C0"/>
            </w:tcBorders>
            <w:shd w:val="clear" w:color="000000" w:fill="D7EAD3"/>
            <w:vAlign w:val="center"/>
            <w:hideMark/>
          </w:tcPr>
          <w:p w14:paraId="4472AA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72,00</w:t>
            </w:r>
          </w:p>
        </w:tc>
        <w:tc>
          <w:tcPr>
            <w:tcW w:w="25" w:type="dxa"/>
            <w:tcBorders>
              <w:top w:val="nil"/>
              <w:left w:val="nil"/>
              <w:bottom w:val="single" w:sz="4" w:space="0" w:color="C0C0C0"/>
              <w:right w:val="single" w:sz="4" w:space="0" w:color="C0C0C0"/>
            </w:tcBorders>
            <w:shd w:val="clear" w:color="000000" w:fill="D7EAD3"/>
            <w:vAlign w:val="center"/>
            <w:hideMark/>
          </w:tcPr>
          <w:p w14:paraId="7E13D59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59F68C2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фактической численности за </w:t>
            </w:r>
            <w:proofErr w:type="spellStart"/>
            <w:r w:rsidRPr="006B4C92">
              <w:rPr>
                <w:rFonts w:ascii="Tahoma" w:hAnsi="Tahoma" w:cs="Tahoma"/>
                <w:sz w:val="9"/>
                <w:szCs w:val="9"/>
                <w:lang w:eastAsia="ru-RU"/>
              </w:rPr>
              <w:t>за</w:t>
            </w:r>
            <w:proofErr w:type="spellEnd"/>
            <w:r w:rsidRPr="006B4C92">
              <w:rPr>
                <w:rFonts w:ascii="Tahoma" w:hAnsi="Tahoma" w:cs="Tahoma"/>
                <w:sz w:val="9"/>
                <w:szCs w:val="9"/>
                <w:lang w:eastAsia="ru-RU"/>
              </w:rPr>
              <w:t xml:space="preserve"> 2018 год</w:t>
            </w:r>
          </w:p>
        </w:tc>
        <w:tc>
          <w:tcPr>
            <w:tcW w:w="544" w:type="dxa"/>
            <w:tcBorders>
              <w:top w:val="nil"/>
              <w:left w:val="nil"/>
              <w:bottom w:val="single" w:sz="4" w:space="0" w:color="C0C0C0"/>
              <w:right w:val="single" w:sz="4" w:space="0" w:color="C0C0C0"/>
            </w:tcBorders>
            <w:shd w:val="clear" w:color="000000" w:fill="FFFFCC"/>
            <w:vAlign w:val="center"/>
            <w:hideMark/>
          </w:tcPr>
          <w:p w14:paraId="626B7C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79,00</w:t>
            </w:r>
          </w:p>
        </w:tc>
        <w:tc>
          <w:tcPr>
            <w:tcW w:w="518" w:type="dxa"/>
            <w:tcBorders>
              <w:top w:val="nil"/>
              <w:left w:val="nil"/>
              <w:bottom w:val="single" w:sz="4" w:space="0" w:color="C0C0C0"/>
              <w:right w:val="single" w:sz="4" w:space="0" w:color="C0C0C0"/>
            </w:tcBorders>
            <w:shd w:val="clear" w:color="000000" w:fill="FFFFCC"/>
            <w:vAlign w:val="center"/>
            <w:hideMark/>
          </w:tcPr>
          <w:p w14:paraId="50A451E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72,00</w:t>
            </w:r>
          </w:p>
        </w:tc>
        <w:tc>
          <w:tcPr>
            <w:tcW w:w="402" w:type="dxa"/>
            <w:tcBorders>
              <w:top w:val="nil"/>
              <w:left w:val="nil"/>
              <w:bottom w:val="single" w:sz="4" w:space="0" w:color="C0C0C0"/>
              <w:right w:val="single" w:sz="4" w:space="0" w:color="C0C0C0"/>
            </w:tcBorders>
            <w:shd w:val="clear" w:color="000000" w:fill="D7EAD3"/>
            <w:vAlign w:val="center"/>
            <w:hideMark/>
          </w:tcPr>
          <w:p w14:paraId="4AE6375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72,00</w:t>
            </w:r>
          </w:p>
        </w:tc>
        <w:tc>
          <w:tcPr>
            <w:tcW w:w="397" w:type="dxa"/>
            <w:tcBorders>
              <w:top w:val="nil"/>
              <w:left w:val="nil"/>
              <w:bottom w:val="single" w:sz="4" w:space="0" w:color="C0C0C0"/>
              <w:right w:val="single" w:sz="4" w:space="0" w:color="C0C0C0"/>
            </w:tcBorders>
            <w:shd w:val="clear" w:color="000000" w:fill="D7EAD3"/>
            <w:vAlign w:val="center"/>
            <w:hideMark/>
          </w:tcPr>
          <w:p w14:paraId="7CE723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72,00</w:t>
            </w:r>
          </w:p>
        </w:tc>
        <w:tc>
          <w:tcPr>
            <w:tcW w:w="434" w:type="dxa"/>
            <w:tcBorders>
              <w:top w:val="nil"/>
              <w:left w:val="nil"/>
              <w:bottom w:val="single" w:sz="4" w:space="0" w:color="C0C0C0"/>
              <w:right w:val="single" w:sz="4" w:space="0" w:color="C0C0C0"/>
            </w:tcBorders>
            <w:shd w:val="clear" w:color="000000" w:fill="FFFFCC"/>
            <w:vAlign w:val="center"/>
            <w:hideMark/>
          </w:tcPr>
          <w:p w14:paraId="4A463C3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03804E4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79,00</w:t>
            </w:r>
          </w:p>
        </w:tc>
        <w:tc>
          <w:tcPr>
            <w:tcW w:w="518" w:type="dxa"/>
            <w:tcBorders>
              <w:top w:val="nil"/>
              <w:left w:val="nil"/>
              <w:bottom w:val="single" w:sz="4" w:space="0" w:color="C0C0C0"/>
              <w:right w:val="single" w:sz="4" w:space="0" w:color="C0C0C0"/>
            </w:tcBorders>
            <w:shd w:val="clear" w:color="000000" w:fill="FFFFCC"/>
            <w:vAlign w:val="center"/>
            <w:hideMark/>
          </w:tcPr>
          <w:p w14:paraId="6C4743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72,00</w:t>
            </w:r>
          </w:p>
        </w:tc>
        <w:tc>
          <w:tcPr>
            <w:tcW w:w="402" w:type="dxa"/>
            <w:tcBorders>
              <w:top w:val="nil"/>
              <w:left w:val="nil"/>
              <w:bottom w:val="single" w:sz="4" w:space="0" w:color="C0C0C0"/>
              <w:right w:val="single" w:sz="4" w:space="0" w:color="C0C0C0"/>
            </w:tcBorders>
            <w:shd w:val="clear" w:color="000000" w:fill="D7EAD3"/>
            <w:vAlign w:val="center"/>
            <w:hideMark/>
          </w:tcPr>
          <w:p w14:paraId="04E5D8F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72,00</w:t>
            </w:r>
          </w:p>
        </w:tc>
        <w:tc>
          <w:tcPr>
            <w:tcW w:w="397" w:type="dxa"/>
            <w:tcBorders>
              <w:top w:val="nil"/>
              <w:left w:val="nil"/>
              <w:bottom w:val="single" w:sz="4" w:space="0" w:color="C0C0C0"/>
              <w:right w:val="single" w:sz="4" w:space="0" w:color="C0C0C0"/>
            </w:tcBorders>
            <w:shd w:val="clear" w:color="000000" w:fill="D7EAD3"/>
            <w:vAlign w:val="center"/>
            <w:hideMark/>
          </w:tcPr>
          <w:p w14:paraId="00C26A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72,00</w:t>
            </w:r>
          </w:p>
        </w:tc>
        <w:tc>
          <w:tcPr>
            <w:tcW w:w="434" w:type="dxa"/>
            <w:tcBorders>
              <w:top w:val="nil"/>
              <w:left w:val="nil"/>
              <w:bottom w:val="single" w:sz="4" w:space="0" w:color="C0C0C0"/>
              <w:right w:val="single" w:sz="4" w:space="0" w:color="C0C0C0"/>
            </w:tcBorders>
            <w:shd w:val="clear" w:color="000000" w:fill="FFFFCC"/>
            <w:vAlign w:val="center"/>
            <w:hideMark/>
          </w:tcPr>
          <w:p w14:paraId="3D6B768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EA59AC7" w14:textId="77777777" w:rsidTr="006B4C92">
        <w:trPr>
          <w:trHeight w:val="1027"/>
          <w:jc w:val="center"/>
        </w:trPr>
        <w:tc>
          <w:tcPr>
            <w:tcW w:w="67" w:type="dxa"/>
            <w:tcBorders>
              <w:top w:val="nil"/>
              <w:left w:val="nil"/>
              <w:bottom w:val="nil"/>
              <w:right w:val="nil"/>
            </w:tcBorders>
            <w:shd w:val="clear" w:color="000000" w:fill="FFFF00"/>
            <w:noWrap/>
            <w:vAlign w:val="center"/>
            <w:hideMark/>
          </w:tcPr>
          <w:p w14:paraId="4E200F20"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3EF10CB3"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nil"/>
              <w:right w:val="single" w:sz="4" w:space="0" w:color="C0C0C0"/>
            </w:tcBorders>
            <w:shd w:val="clear" w:color="auto" w:fill="auto"/>
            <w:vAlign w:val="center"/>
            <w:hideMark/>
          </w:tcPr>
          <w:p w14:paraId="4081133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3.9.2</w:t>
            </w:r>
          </w:p>
        </w:tc>
        <w:tc>
          <w:tcPr>
            <w:tcW w:w="1591" w:type="dxa"/>
            <w:tcBorders>
              <w:top w:val="nil"/>
              <w:left w:val="nil"/>
              <w:bottom w:val="nil"/>
              <w:right w:val="single" w:sz="4" w:space="0" w:color="C0C0C0"/>
            </w:tcBorders>
            <w:shd w:val="clear" w:color="auto" w:fill="auto"/>
            <w:vAlign w:val="center"/>
            <w:hideMark/>
          </w:tcPr>
          <w:p w14:paraId="32CAAC79"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 xml:space="preserve">Отчисления на </w:t>
            </w:r>
            <w:proofErr w:type="spellStart"/>
            <w:proofErr w:type="gramStart"/>
            <w:r w:rsidRPr="006B4C92">
              <w:rPr>
                <w:rFonts w:ascii="Tahoma" w:hAnsi="Tahoma" w:cs="Tahoma"/>
                <w:sz w:val="9"/>
                <w:szCs w:val="9"/>
                <w:lang w:eastAsia="ru-RU"/>
              </w:rPr>
              <w:t>соц.нужды</w:t>
            </w:r>
            <w:proofErr w:type="spellEnd"/>
            <w:proofErr w:type="gramEnd"/>
            <w:r w:rsidRPr="006B4C92">
              <w:rPr>
                <w:rFonts w:ascii="Tahoma" w:hAnsi="Tahoma" w:cs="Tahoma"/>
                <w:sz w:val="9"/>
                <w:szCs w:val="9"/>
                <w:lang w:eastAsia="ru-RU"/>
              </w:rPr>
              <w:t xml:space="preserve"> от заработной платы цехового персонала</w:t>
            </w:r>
          </w:p>
        </w:tc>
        <w:tc>
          <w:tcPr>
            <w:tcW w:w="270" w:type="dxa"/>
            <w:tcBorders>
              <w:top w:val="nil"/>
              <w:left w:val="nil"/>
              <w:bottom w:val="nil"/>
              <w:right w:val="single" w:sz="4" w:space="0" w:color="C0C0C0"/>
            </w:tcBorders>
            <w:shd w:val="clear" w:color="auto" w:fill="auto"/>
            <w:vAlign w:val="center"/>
            <w:hideMark/>
          </w:tcPr>
          <w:p w14:paraId="24477E18"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nil"/>
              <w:right w:val="single" w:sz="4" w:space="0" w:color="C0C0C0"/>
            </w:tcBorders>
            <w:shd w:val="clear" w:color="000000" w:fill="FFFFCC"/>
            <w:vAlign w:val="center"/>
            <w:hideMark/>
          </w:tcPr>
          <w:p w14:paraId="65BD13E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7 530,96</w:t>
            </w:r>
          </w:p>
        </w:tc>
        <w:tc>
          <w:tcPr>
            <w:tcW w:w="279" w:type="dxa"/>
            <w:tcBorders>
              <w:top w:val="nil"/>
              <w:left w:val="nil"/>
              <w:bottom w:val="nil"/>
              <w:right w:val="single" w:sz="4" w:space="0" w:color="C0C0C0"/>
            </w:tcBorders>
            <w:shd w:val="clear" w:color="000000" w:fill="FFFFCC"/>
            <w:vAlign w:val="center"/>
            <w:hideMark/>
          </w:tcPr>
          <w:p w14:paraId="21B1F6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7 511,40</w:t>
            </w:r>
          </w:p>
        </w:tc>
        <w:tc>
          <w:tcPr>
            <w:tcW w:w="394" w:type="dxa"/>
            <w:tcBorders>
              <w:top w:val="nil"/>
              <w:left w:val="nil"/>
              <w:bottom w:val="nil"/>
              <w:right w:val="single" w:sz="4" w:space="0" w:color="C0C0C0"/>
            </w:tcBorders>
            <w:shd w:val="clear" w:color="000000" w:fill="FFFFCC"/>
            <w:vAlign w:val="center"/>
            <w:hideMark/>
          </w:tcPr>
          <w:p w14:paraId="4358439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7 784,84</w:t>
            </w:r>
          </w:p>
        </w:tc>
        <w:tc>
          <w:tcPr>
            <w:tcW w:w="356" w:type="dxa"/>
            <w:tcBorders>
              <w:top w:val="nil"/>
              <w:left w:val="nil"/>
              <w:bottom w:val="nil"/>
              <w:right w:val="single" w:sz="4" w:space="0" w:color="C0C0C0"/>
            </w:tcBorders>
            <w:shd w:val="clear" w:color="000000" w:fill="FFFFCC"/>
            <w:vAlign w:val="center"/>
            <w:hideMark/>
          </w:tcPr>
          <w:p w14:paraId="2C26DB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9 061,96</w:t>
            </w:r>
          </w:p>
        </w:tc>
        <w:tc>
          <w:tcPr>
            <w:tcW w:w="408" w:type="dxa"/>
            <w:tcBorders>
              <w:top w:val="nil"/>
              <w:left w:val="nil"/>
              <w:bottom w:val="nil"/>
              <w:right w:val="single" w:sz="4" w:space="0" w:color="C0C0C0"/>
            </w:tcBorders>
            <w:shd w:val="clear" w:color="000000" w:fill="FFFFCC"/>
            <w:vAlign w:val="center"/>
            <w:hideMark/>
          </w:tcPr>
          <w:p w14:paraId="69B5A10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9 382,92</w:t>
            </w:r>
          </w:p>
        </w:tc>
        <w:tc>
          <w:tcPr>
            <w:tcW w:w="282" w:type="dxa"/>
            <w:tcBorders>
              <w:top w:val="nil"/>
              <w:left w:val="nil"/>
              <w:bottom w:val="nil"/>
              <w:right w:val="single" w:sz="4" w:space="0" w:color="C0C0C0"/>
            </w:tcBorders>
            <w:shd w:val="clear" w:color="000000" w:fill="D7EAD3"/>
            <w:vAlign w:val="center"/>
            <w:hideMark/>
          </w:tcPr>
          <w:p w14:paraId="77EE88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4 691,46</w:t>
            </w:r>
          </w:p>
        </w:tc>
        <w:tc>
          <w:tcPr>
            <w:tcW w:w="282" w:type="dxa"/>
            <w:tcBorders>
              <w:top w:val="nil"/>
              <w:left w:val="nil"/>
              <w:bottom w:val="nil"/>
              <w:right w:val="single" w:sz="4" w:space="0" w:color="C0C0C0"/>
            </w:tcBorders>
            <w:shd w:val="clear" w:color="000000" w:fill="D7EAD3"/>
            <w:vAlign w:val="center"/>
            <w:hideMark/>
          </w:tcPr>
          <w:p w14:paraId="14E9B2A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4 691,46</w:t>
            </w:r>
          </w:p>
        </w:tc>
        <w:tc>
          <w:tcPr>
            <w:tcW w:w="25" w:type="dxa"/>
            <w:tcBorders>
              <w:top w:val="nil"/>
              <w:left w:val="nil"/>
              <w:bottom w:val="nil"/>
              <w:right w:val="single" w:sz="4" w:space="0" w:color="C0C0C0"/>
            </w:tcBorders>
            <w:shd w:val="clear" w:color="000000" w:fill="D7EAD3"/>
            <w:vAlign w:val="center"/>
            <w:hideMark/>
          </w:tcPr>
          <w:p w14:paraId="6478A2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03080B39" w14:textId="77777777" w:rsidR="006B4C92" w:rsidRPr="006B4C92" w:rsidRDefault="006B4C92" w:rsidP="006B4C92">
            <w:pPr>
              <w:rPr>
                <w:rFonts w:ascii="Tahoma" w:hAnsi="Tahoma" w:cs="Tahoma"/>
                <w:sz w:val="9"/>
                <w:szCs w:val="9"/>
                <w:lang w:eastAsia="ru-RU"/>
              </w:rPr>
            </w:pPr>
            <w:proofErr w:type="gramStart"/>
            <w:r w:rsidRPr="006B4C92">
              <w:rPr>
                <w:rFonts w:ascii="Tahoma" w:hAnsi="Tahoma" w:cs="Tahoma"/>
                <w:sz w:val="9"/>
                <w:szCs w:val="9"/>
                <w:lang w:eastAsia="ru-RU"/>
              </w:rPr>
              <w:t>с соответствии</w:t>
            </w:r>
            <w:proofErr w:type="gramEnd"/>
            <w:r w:rsidRPr="006B4C92">
              <w:rPr>
                <w:rFonts w:ascii="Tahoma" w:hAnsi="Tahoma" w:cs="Tahoma"/>
                <w:sz w:val="9"/>
                <w:szCs w:val="9"/>
                <w:lang w:eastAsia="ru-RU"/>
              </w:rPr>
              <w:t xml:space="preserve"> с законодательством 30% и уведомлением ФСС (0,2%)</w:t>
            </w:r>
          </w:p>
        </w:tc>
        <w:tc>
          <w:tcPr>
            <w:tcW w:w="544" w:type="dxa"/>
            <w:tcBorders>
              <w:top w:val="nil"/>
              <w:left w:val="nil"/>
              <w:bottom w:val="nil"/>
              <w:right w:val="single" w:sz="4" w:space="0" w:color="C0C0C0"/>
            </w:tcBorders>
            <w:shd w:val="clear" w:color="000000" w:fill="FFFFCC"/>
            <w:vAlign w:val="center"/>
            <w:hideMark/>
          </w:tcPr>
          <w:p w14:paraId="66A346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10 421,27</w:t>
            </w:r>
          </w:p>
        </w:tc>
        <w:tc>
          <w:tcPr>
            <w:tcW w:w="518" w:type="dxa"/>
            <w:tcBorders>
              <w:top w:val="nil"/>
              <w:left w:val="nil"/>
              <w:bottom w:val="nil"/>
              <w:right w:val="single" w:sz="4" w:space="0" w:color="C0C0C0"/>
            </w:tcBorders>
            <w:shd w:val="clear" w:color="000000" w:fill="FFFFCC"/>
            <w:vAlign w:val="center"/>
            <w:hideMark/>
          </w:tcPr>
          <w:p w14:paraId="20C236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9 632,79</w:t>
            </w:r>
          </w:p>
        </w:tc>
        <w:tc>
          <w:tcPr>
            <w:tcW w:w="402" w:type="dxa"/>
            <w:tcBorders>
              <w:top w:val="nil"/>
              <w:left w:val="nil"/>
              <w:bottom w:val="nil"/>
              <w:right w:val="single" w:sz="4" w:space="0" w:color="C0C0C0"/>
            </w:tcBorders>
            <w:shd w:val="clear" w:color="000000" w:fill="D7EAD3"/>
            <w:vAlign w:val="center"/>
            <w:hideMark/>
          </w:tcPr>
          <w:p w14:paraId="55B12FE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4 816,39</w:t>
            </w:r>
          </w:p>
        </w:tc>
        <w:tc>
          <w:tcPr>
            <w:tcW w:w="397" w:type="dxa"/>
            <w:tcBorders>
              <w:top w:val="nil"/>
              <w:left w:val="nil"/>
              <w:bottom w:val="nil"/>
              <w:right w:val="single" w:sz="4" w:space="0" w:color="C0C0C0"/>
            </w:tcBorders>
            <w:shd w:val="clear" w:color="000000" w:fill="D7EAD3"/>
            <w:vAlign w:val="center"/>
            <w:hideMark/>
          </w:tcPr>
          <w:p w14:paraId="098695B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4 816,39</w:t>
            </w:r>
          </w:p>
        </w:tc>
        <w:tc>
          <w:tcPr>
            <w:tcW w:w="434" w:type="dxa"/>
            <w:tcBorders>
              <w:top w:val="nil"/>
              <w:left w:val="nil"/>
              <w:bottom w:val="single" w:sz="4" w:space="0" w:color="C0C0C0"/>
              <w:right w:val="single" w:sz="4" w:space="0" w:color="C0C0C0"/>
            </w:tcBorders>
            <w:shd w:val="clear" w:color="000000" w:fill="FFFFCC"/>
            <w:vAlign w:val="center"/>
            <w:hideMark/>
          </w:tcPr>
          <w:p w14:paraId="0B2B6D0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nil"/>
              <w:right w:val="single" w:sz="4" w:space="0" w:color="C0C0C0"/>
            </w:tcBorders>
            <w:shd w:val="clear" w:color="000000" w:fill="FFFFCC"/>
            <w:vAlign w:val="center"/>
            <w:hideMark/>
          </w:tcPr>
          <w:p w14:paraId="1C0322B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11 984,36</w:t>
            </w:r>
          </w:p>
        </w:tc>
        <w:tc>
          <w:tcPr>
            <w:tcW w:w="518" w:type="dxa"/>
            <w:tcBorders>
              <w:top w:val="nil"/>
              <w:left w:val="nil"/>
              <w:bottom w:val="nil"/>
              <w:right w:val="single" w:sz="4" w:space="0" w:color="C0C0C0"/>
            </w:tcBorders>
            <w:shd w:val="clear" w:color="000000" w:fill="FFFFCC"/>
            <w:vAlign w:val="center"/>
            <w:hideMark/>
          </w:tcPr>
          <w:p w14:paraId="3F580A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9 917,92</w:t>
            </w:r>
          </w:p>
        </w:tc>
        <w:tc>
          <w:tcPr>
            <w:tcW w:w="402" w:type="dxa"/>
            <w:tcBorders>
              <w:top w:val="nil"/>
              <w:left w:val="nil"/>
              <w:bottom w:val="nil"/>
              <w:right w:val="single" w:sz="4" w:space="0" w:color="C0C0C0"/>
            </w:tcBorders>
            <w:shd w:val="clear" w:color="000000" w:fill="D7EAD3"/>
            <w:vAlign w:val="center"/>
            <w:hideMark/>
          </w:tcPr>
          <w:p w14:paraId="2F91A4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4 958,96</w:t>
            </w:r>
          </w:p>
        </w:tc>
        <w:tc>
          <w:tcPr>
            <w:tcW w:w="397" w:type="dxa"/>
            <w:tcBorders>
              <w:top w:val="nil"/>
              <w:left w:val="nil"/>
              <w:bottom w:val="nil"/>
              <w:right w:val="single" w:sz="4" w:space="0" w:color="C0C0C0"/>
            </w:tcBorders>
            <w:shd w:val="clear" w:color="000000" w:fill="D7EAD3"/>
            <w:vAlign w:val="center"/>
            <w:hideMark/>
          </w:tcPr>
          <w:p w14:paraId="015F42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4 958,96</w:t>
            </w:r>
          </w:p>
        </w:tc>
        <w:tc>
          <w:tcPr>
            <w:tcW w:w="434" w:type="dxa"/>
            <w:tcBorders>
              <w:top w:val="nil"/>
              <w:left w:val="nil"/>
              <w:bottom w:val="single" w:sz="4" w:space="0" w:color="C0C0C0"/>
              <w:right w:val="single" w:sz="4" w:space="0" w:color="C0C0C0"/>
            </w:tcBorders>
            <w:shd w:val="clear" w:color="000000" w:fill="FFFFCC"/>
            <w:vAlign w:val="center"/>
            <w:hideMark/>
          </w:tcPr>
          <w:p w14:paraId="3E88BC1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743BF939" w14:textId="77777777" w:rsidTr="006B4C92">
        <w:trPr>
          <w:trHeight w:val="300"/>
          <w:jc w:val="center"/>
        </w:trPr>
        <w:tc>
          <w:tcPr>
            <w:tcW w:w="67" w:type="dxa"/>
            <w:tcBorders>
              <w:top w:val="nil"/>
              <w:left w:val="nil"/>
              <w:bottom w:val="nil"/>
              <w:right w:val="nil"/>
            </w:tcBorders>
            <w:shd w:val="clear" w:color="000000" w:fill="FFFF00"/>
            <w:noWrap/>
            <w:vAlign w:val="center"/>
            <w:hideMark/>
          </w:tcPr>
          <w:p w14:paraId="522F74FF"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01A83707" w14:textId="77777777" w:rsidR="006B4C92" w:rsidRPr="006B4C92" w:rsidRDefault="006B4C92" w:rsidP="006B4C92">
            <w:pPr>
              <w:rPr>
                <w:rFonts w:ascii="Tahoma" w:hAnsi="Tahoma" w:cs="Tahoma"/>
                <w:b/>
                <w:bCs/>
                <w:color w:val="000000"/>
                <w:sz w:val="9"/>
                <w:szCs w:val="9"/>
                <w:lang w:eastAsia="ru-RU"/>
              </w:rPr>
            </w:pPr>
          </w:p>
        </w:tc>
        <w:tc>
          <w:tcPr>
            <w:tcW w:w="1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53B99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3.9.3</w:t>
            </w:r>
          </w:p>
        </w:tc>
        <w:tc>
          <w:tcPr>
            <w:tcW w:w="1591" w:type="dxa"/>
            <w:tcBorders>
              <w:top w:val="single" w:sz="4" w:space="0" w:color="C0C0C0"/>
              <w:left w:val="nil"/>
              <w:bottom w:val="single" w:sz="4" w:space="0" w:color="C0C0C0"/>
              <w:right w:val="single" w:sz="4" w:space="0" w:color="C0C0C0"/>
            </w:tcBorders>
            <w:shd w:val="clear" w:color="auto" w:fill="auto"/>
            <w:vAlign w:val="center"/>
            <w:hideMark/>
          </w:tcPr>
          <w:p w14:paraId="0003E2F3"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Прочие расходы, в том числе:</w:t>
            </w:r>
          </w:p>
        </w:tc>
        <w:tc>
          <w:tcPr>
            <w:tcW w:w="270" w:type="dxa"/>
            <w:tcBorders>
              <w:top w:val="single" w:sz="4" w:space="0" w:color="C0C0C0"/>
              <w:left w:val="nil"/>
              <w:bottom w:val="single" w:sz="4" w:space="0" w:color="C0C0C0"/>
              <w:right w:val="single" w:sz="4" w:space="0" w:color="C0C0C0"/>
            </w:tcBorders>
            <w:shd w:val="clear" w:color="auto" w:fill="auto"/>
            <w:vAlign w:val="center"/>
            <w:hideMark/>
          </w:tcPr>
          <w:p w14:paraId="3026446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single" w:sz="4" w:space="0" w:color="C0C0C0"/>
              <w:left w:val="nil"/>
              <w:bottom w:val="single" w:sz="4" w:space="0" w:color="C0C0C0"/>
              <w:right w:val="single" w:sz="4" w:space="0" w:color="C0C0C0"/>
            </w:tcBorders>
            <w:shd w:val="clear" w:color="000000" w:fill="D7EAD3"/>
            <w:vAlign w:val="center"/>
            <w:hideMark/>
          </w:tcPr>
          <w:p w14:paraId="471A12F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13 811,99</w:t>
            </w:r>
          </w:p>
        </w:tc>
        <w:tc>
          <w:tcPr>
            <w:tcW w:w="279" w:type="dxa"/>
            <w:tcBorders>
              <w:top w:val="single" w:sz="4" w:space="0" w:color="C0C0C0"/>
              <w:left w:val="nil"/>
              <w:bottom w:val="single" w:sz="4" w:space="0" w:color="C0C0C0"/>
              <w:right w:val="single" w:sz="4" w:space="0" w:color="C0C0C0"/>
            </w:tcBorders>
            <w:shd w:val="clear" w:color="000000" w:fill="D7EAD3"/>
            <w:vAlign w:val="center"/>
            <w:hideMark/>
          </w:tcPr>
          <w:p w14:paraId="4E5790C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29 576,27</w:t>
            </w:r>
          </w:p>
        </w:tc>
        <w:tc>
          <w:tcPr>
            <w:tcW w:w="394" w:type="dxa"/>
            <w:tcBorders>
              <w:top w:val="single" w:sz="4" w:space="0" w:color="C0C0C0"/>
              <w:left w:val="nil"/>
              <w:bottom w:val="single" w:sz="4" w:space="0" w:color="C0C0C0"/>
              <w:right w:val="single" w:sz="4" w:space="0" w:color="C0C0C0"/>
            </w:tcBorders>
            <w:shd w:val="clear" w:color="000000" w:fill="D7EAD3"/>
            <w:vAlign w:val="center"/>
            <w:hideMark/>
          </w:tcPr>
          <w:p w14:paraId="105B3CA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27 241,72</w:t>
            </w:r>
          </w:p>
        </w:tc>
        <w:tc>
          <w:tcPr>
            <w:tcW w:w="356" w:type="dxa"/>
            <w:tcBorders>
              <w:top w:val="single" w:sz="4" w:space="0" w:color="C0C0C0"/>
              <w:left w:val="nil"/>
              <w:bottom w:val="single" w:sz="4" w:space="0" w:color="C0C0C0"/>
              <w:right w:val="single" w:sz="4" w:space="0" w:color="C0C0C0"/>
            </w:tcBorders>
            <w:shd w:val="clear" w:color="000000" w:fill="D7EAD3"/>
            <w:vAlign w:val="center"/>
            <w:hideMark/>
          </w:tcPr>
          <w:p w14:paraId="17338C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33 268,30</w:t>
            </w:r>
          </w:p>
        </w:tc>
        <w:tc>
          <w:tcPr>
            <w:tcW w:w="408" w:type="dxa"/>
            <w:tcBorders>
              <w:top w:val="single" w:sz="4" w:space="0" w:color="C0C0C0"/>
              <w:left w:val="nil"/>
              <w:bottom w:val="single" w:sz="4" w:space="0" w:color="C0C0C0"/>
              <w:right w:val="single" w:sz="4" w:space="0" w:color="C0C0C0"/>
            </w:tcBorders>
            <w:shd w:val="clear" w:color="000000" w:fill="D7EAD3"/>
            <w:vAlign w:val="center"/>
            <w:hideMark/>
          </w:tcPr>
          <w:p w14:paraId="2FAC25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22 102,75</w:t>
            </w:r>
          </w:p>
        </w:tc>
        <w:tc>
          <w:tcPr>
            <w:tcW w:w="282" w:type="dxa"/>
            <w:tcBorders>
              <w:top w:val="single" w:sz="4" w:space="0" w:color="C0C0C0"/>
              <w:left w:val="nil"/>
              <w:bottom w:val="single" w:sz="4" w:space="0" w:color="C0C0C0"/>
              <w:right w:val="single" w:sz="4" w:space="0" w:color="C0C0C0"/>
            </w:tcBorders>
            <w:shd w:val="clear" w:color="000000" w:fill="D7EAD3"/>
            <w:vAlign w:val="center"/>
            <w:hideMark/>
          </w:tcPr>
          <w:p w14:paraId="7A33FBB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11 051,37</w:t>
            </w:r>
          </w:p>
        </w:tc>
        <w:tc>
          <w:tcPr>
            <w:tcW w:w="282" w:type="dxa"/>
            <w:tcBorders>
              <w:top w:val="single" w:sz="4" w:space="0" w:color="C0C0C0"/>
              <w:left w:val="nil"/>
              <w:bottom w:val="single" w:sz="4" w:space="0" w:color="C0C0C0"/>
              <w:right w:val="single" w:sz="4" w:space="0" w:color="C0C0C0"/>
            </w:tcBorders>
            <w:shd w:val="clear" w:color="000000" w:fill="D7EAD3"/>
            <w:vAlign w:val="center"/>
            <w:hideMark/>
          </w:tcPr>
          <w:p w14:paraId="374BD90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11 051,37</w:t>
            </w:r>
          </w:p>
        </w:tc>
        <w:tc>
          <w:tcPr>
            <w:tcW w:w="25" w:type="dxa"/>
            <w:tcBorders>
              <w:top w:val="single" w:sz="4" w:space="0" w:color="C0C0C0"/>
              <w:left w:val="nil"/>
              <w:bottom w:val="single" w:sz="4" w:space="0" w:color="C0C0C0"/>
              <w:right w:val="single" w:sz="4" w:space="0" w:color="C0C0C0"/>
            </w:tcBorders>
            <w:shd w:val="clear" w:color="000000" w:fill="D7EAD3"/>
            <w:vAlign w:val="center"/>
            <w:hideMark/>
          </w:tcPr>
          <w:p w14:paraId="73D16A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3E83C3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single" w:sz="4" w:space="0" w:color="C0C0C0"/>
              <w:left w:val="nil"/>
              <w:bottom w:val="single" w:sz="4" w:space="0" w:color="C0C0C0"/>
              <w:right w:val="single" w:sz="4" w:space="0" w:color="C0C0C0"/>
            </w:tcBorders>
            <w:shd w:val="clear" w:color="000000" w:fill="D7EAD3"/>
            <w:vAlign w:val="center"/>
            <w:hideMark/>
          </w:tcPr>
          <w:p w14:paraId="3F5A791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34 523,20</w:t>
            </w:r>
          </w:p>
        </w:tc>
        <w:tc>
          <w:tcPr>
            <w:tcW w:w="518" w:type="dxa"/>
            <w:tcBorders>
              <w:top w:val="single" w:sz="4" w:space="0" w:color="C0C0C0"/>
              <w:left w:val="nil"/>
              <w:bottom w:val="single" w:sz="4" w:space="0" w:color="C0C0C0"/>
              <w:right w:val="single" w:sz="4" w:space="0" w:color="C0C0C0"/>
            </w:tcBorders>
            <w:shd w:val="clear" w:color="000000" w:fill="D7EAD3"/>
            <w:vAlign w:val="center"/>
            <w:hideMark/>
          </w:tcPr>
          <w:p w14:paraId="0CE5792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22 691,34</w:t>
            </w:r>
          </w:p>
        </w:tc>
        <w:tc>
          <w:tcPr>
            <w:tcW w:w="402" w:type="dxa"/>
            <w:tcBorders>
              <w:top w:val="single" w:sz="4" w:space="0" w:color="C0C0C0"/>
              <w:left w:val="nil"/>
              <w:bottom w:val="single" w:sz="4" w:space="0" w:color="C0C0C0"/>
              <w:right w:val="single" w:sz="4" w:space="0" w:color="C0C0C0"/>
            </w:tcBorders>
            <w:shd w:val="clear" w:color="000000" w:fill="D7EAD3"/>
            <w:vAlign w:val="center"/>
            <w:hideMark/>
          </w:tcPr>
          <w:p w14:paraId="5A64727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11 345,67</w:t>
            </w:r>
          </w:p>
        </w:tc>
        <w:tc>
          <w:tcPr>
            <w:tcW w:w="397" w:type="dxa"/>
            <w:tcBorders>
              <w:top w:val="single" w:sz="4" w:space="0" w:color="C0C0C0"/>
              <w:left w:val="nil"/>
              <w:bottom w:val="single" w:sz="4" w:space="0" w:color="C0C0C0"/>
              <w:right w:val="single" w:sz="4" w:space="0" w:color="C0C0C0"/>
            </w:tcBorders>
            <w:shd w:val="clear" w:color="000000" w:fill="D7EAD3"/>
            <w:vAlign w:val="center"/>
            <w:hideMark/>
          </w:tcPr>
          <w:p w14:paraId="5A879DF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11 345,67</w:t>
            </w:r>
          </w:p>
        </w:tc>
        <w:tc>
          <w:tcPr>
            <w:tcW w:w="434" w:type="dxa"/>
            <w:tcBorders>
              <w:top w:val="nil"/>
              <w:left w:val="nil"/>
              <w:bottom w:val="single" w:sz="4" w:space="0" w:color="C0C0C0"/>
              <w:right w:val="single" w:sz="4" w:space="0" w:color="C0C0C0"/>
            </w:tcBorders>
            <w:shd w:val="clear" w:color="000000" w:fill="FFFFCC"/>
            <w:vAlign w:val="center"/>
            <w:hideMark/>
          </w:tcPr>
          <w:p w14:paraId="1FC3CDB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single" w:sz="4" w:space="0" w:color="C0C0C0"/>
              <w:left w:val="nil"/>
              <w:bottom w:val="single" w:sz="4" w:space="0" w:color="C0C0C0"/>
              <w:right w:val="single" w:sz="4" w:space="0" w:color="C0C0C0"/>
            </w:tcBorders>
            <w:shd w:val="clear" w:color="000000" w:fill="D7EAD3"/>
            <w:vAlign w:val="center"/>
            <w:hideMark/>
          </w:tcPr>
          <w:p w14:paraId="35B6EB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35 829,30</w:t>
            </w:r>
          </w:p>
        </w:tc>
        <w:tc>
          <w:tcPr>
            <w:tcW w:w="518" w:type="dxa"/>
            <w:tcBorders>
              <w:top w:val="single" w:sz="4" w:space="0" w:color="C0C0C0"/>
              <w:left w:val="nil"/>
              <w:bottom w:val="single" w:sz="4" w:space="0" w:color="C0C0C0"/>
              <w:right w:val="single" w:sz="4" w:space="0" w:color="C0C0C0"/>
            </w:tcBorders>
            <w:shd w:val="clear" w:color="000000" w:fill="D7EAD3"/>
            <w:vAlign w:val="center"/>
            <w:hideMark/>
          </w:tcPr>
          <w:p w14:paraId="457B0BC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23 363,01</w:t>
            </w:r>
          </w:p>
        </w:tc>
        <w:tc>
          <w:tcPr>
            <w:tcW w:w="402" w:type="dxa"/>
            <w:tcBorders>
              <w:top w:val="single" w:sz="4" w:space="0" w:color="C0C0C0"/>
              <w:left w:val="nil"/>
              <w:bottom w:val="single" w:sz="4" w:space="0" w:color="C0C0C0"/>
              <w:right w:val="single" w:sz="4" w:space="0" w:color="C0C0C0"/>
            </w:tcBorders>
            <w:shd w:val="clear" w:color="000000" w:fill="D7EAD3"/>
            <w:vAlign w:val="center"/>
            <w:hideMark/>
          </w:tcPr>
          <w:p w14:paraId="1C80C9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11 681,50</w:t>
            </w:r>
          </w:p>
        </w:tc>
        <w:tc>
          <w:tcPr>
            <w:tcW w:w="397" w:type="dxa"/>
            <w:tcBorders>
              <w:top w:val="single" w:sz="4" w:space="0" w:color="C0C0C0"/>
              <w:left w:val="nil"/>
              <w:bottom w:val="single" w:sz="4" w:space="0" w:color="C0C0C0"/>
              <w:right w:val="single" w:sz="4" w:space="0" w:color="C0C0C0"/>
            </w:tcBorders>
            <w:shd w:val="clear" w:color="000000" w:fill="D7EAD3"/>
            <w:vAlign w:val="center"/>
            <w:hideMark/>
          </w:tcPr>
          <w:p w14:paraId="13B0FB6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11 681,50</w:t>
            </w:r>
          </w:p>
        </w:tc>
        <w:tc>
          <w:tcPr>
            <w:tcW w:w="434" w:type="dxa"/>
            <w:tcBorders>
              <w:top w:val="nil"/>
              <w:left w:val="nil"/>
              <w:bottom w:val="single" w:sz="4" w:space="0" w:color="C0C0C0"/>
              <w:right w:val="single" w:sz="4" w:space="0" w:color="C0C0C0"/>
            </w:tcBorders>
            <w:shd w:val="clear" w:color="000000" w:fill="FFFFCC"/>
            <w:vAlign w:val="center"/>
            <w:hideMark/>
          </w:tcPr>
          <w:p w14:paraId="07A8DD3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639A536" w14:textId="77777777" w:rsidTr="006B4C92">
        <w:trPr>
          <w:trHeight w:val="138"/>
          <w:jc w:val="center"/>
        </w:trPr>
        <w:tc>
          <w:tcPr>
            <w:tcW w:w="67" w:type="dxa"/>
            <w:tcBorders>
              <w:top w:val="nil"/>
              <w:left w:val="nil"/>
              <w:bottom w:val="nil"/>
              <w:right w:val="nil"/>
            </w:tcBorders>
            <w:shd w:val="clear" w:color="000000" w:fill="FFFF00"/>
            <w:noWrap/>
            <w:vAlign w:val="center"/>
            <w:hideMark/>
          </w:tcPr>
          <w:p w14:paraId="3BD4E2EA"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vAlign w:val="center"/>
            <w:hideMark/>
          </w:tcPr>
          <w:p w14:paraId="7111F15D"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8656C2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3.9.3.1</w:t>
            </w:r>
          </w:p>
        </w:tc>
        <w:tc>
          <w:tcPr>
            <w:tcW w:w="1591" w:type="dxa"/>
            <w:tcBorders>
              <w:top w:val="single" w:sz="4" w:space="0" w:color="C0C0C0"/>
              <w:left w:val="nil"/>
              <w:bottom w:val="single" w:sz="4" w:space="0" w:color="C0C0C0"/>
              <w:right w:val="single" w:sz="4" w:space="0" w:color="C0C0C0"/>
            </w:tcBorders>
            <w:shd w:val="clear" w:color="000000" w:fill="E3FAFD"/>
            <w:vAlign w:val="center"/>
            <w:hideMark/>
          </w:tcPr>
          <w:p w14:paraId="45F204D5"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Электроэнергия</w:t>
            </w:r>
          </w:p>
        </w:tc>
        <w:tc>
          <w:tcPr>
            <w:tcW w:w="270" w:type="dxa"/>
            <w:tcBorders>
              <w:top w:val="single" w:sz="4" w:space="0" w:color="C0C0C0"/>
              <w:left w:val="nil"/>
              <w:bottom w:val="single" w:sz="4" w:space="0" w:color="C0C0C0"/>
              <w:right w:val="single" w:sz="4" w:space="0" w:color="C0C0C0"/>
            </w:tcBorders>
            <w:shd w:val="clear" w:color="auto" w:fill="auto"/>
            <w:vAlign w:val="center"/>
            <w:hideMark/>
          </w:tcPr>
          <w:p w14:paraId="70B026DC"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single" w:sz="4" w:space="0" w:color="C0C0C0"/>
              <w:left w:val="nil"/>
              <w:bottom w:val="single" w:sz="4" w:space="0" w:color="C0C0C0"/>
              <w:right w:val="single" w:sz="4" w:space="0" w:color="C0C0C0"/>
            </w:tcBorders>
            <w:shd w:val="clear" w:color="000000" w:fill="FFFFCC"/>
            <w:vAlign w:val="center"/>
            <w:hideMark/>
          </w:tcPr>
          <w:p w14:paraId="30CFAAB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single" w:sz="4" w:space="0" w:color="C0C0C0"/>
              <w:left w:val="nil"/>
              <w:bottom w:val="single" w:sz="4" w:space="0" w:color="C0C0C0"/>
              <w:right w:val="single" w:sz="4" w:space="0" w:color="C0C0C0"/>
            </w:tcBorders>
            <w:shd w:val="clear" w:color="000000" w:fill="FFFFCC"/>
            <w:vAlign w:val="center"/>
            <w:hideMark/>
          </w:tcPr>
          <w:p w14:paraId="29D47A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4 427,50</w:t>
            </w:r>
          </w:p>
        </w:tc>
        <w:tc>
          <w:tcPr>
            <w:tcW w:w="394" w:type="dxa"/>
            <w:tcBorders>
              <w:top w:val="single" w:sz="4" w:space="0" w:color="C0C0C0"/>
              <w:left w:val="nil"/>
              <w:bottom w:val="single" w:sz="4" w:space="0" w:color="C0C0C0"/>
              <w:right w:val="single" w:sz="4" w:space="0" w:color="C0C0C0"/>
            </w:tcBorders>
            <w:shd w:val="clear" w:color="000000" w:fill="FFFFCC"/>
            <w:vAlign w:val="center"/>
            <w:hideMark/>
          </w:tcPr>
          <w:p w14:paraId="577437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5 036,48</w:t>
            </w:r>
          </w:p>
        </w:tc>
        <w:tc>
          <w:tcPr>
            <w:tcW w:w="356" w:type="dxa"/>
            <w:tcBorders>
              <w:top w:val="single" w:sz="4" w:space="0" w:color="C0C0C0"/>
              <w:left w:val="nil"/>
              <w:bottom w:val="single" w:sz="4" w:space="0" w:color="C0C0C0"/>
              <w:right w:val="single" w:sz="4" w:space="0" w:color="C0C0C0"/>
            </w:tcBorders>
            <w:shd w:val="clear" w:color="000000" w:fill="FFFFCC"/>
            <w:vAlign w:val="center"/>
            <w:hideMark/>
          </w:tcPr>
          <w:p w14:paraId="2090D9E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4 876,30</w:t>
            </w:r>
          </w:p>
        </w:tc>
        <w:tc>
          <w:tcPr>
            <w:tcW w:w="408" w:type="dxa"/>
            <w:tcBorders>
              <w:top w:val="single" w:sz="4" w:space="0" w:color="C0C0C0"/>
              <w:left w:val="nil"/>
              <w:bottom w:val="single" w:sz="4" w:space="0" w:color="C0C0C0"/>
              <w:right w:val="single" w:sz="4" w:space="0" w:color="C0C0C0"/>
            </w:tcBorders>
            <w:shd w:val="clear" w:color="000000" w:fill="FFFFCC"/>
            <w:vAlign w:val="center"/>
            <w:hideMark/>
          </w:tcPr>
          <w:p w14:paraId="700455F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2 271,82</w:t>
            </w:r>
          </w:p>
        </w:tc>
        <w:tc>
          <w:tcPr>
            <w:tcW w:w="282" w:type="dxa"/>
            <w:tcBorders>
              <w:top w:val="single" w:sz="4" w:space="0" w:color="C0C0C0"/>
              <w:left w:val="nil"/>
              <w:bottom w:val="single" w:sz="4" w:space="0" w:color="C0C0C0"/>
              <w:right w:val="single" w:sz="4" w:space="0" w:color="C0C0C0"/>
            </w:tcBorders>
            <w:shd w:val="clear" w:color="000000" w:fill="D7EAD3"/>
            <w:vAlign w:val="center"/>
            <w:hideMark/>
          </w:tcPr>
          <w:p w14:paraId="7163103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1 135,91</w:t>
            </w:r>
          </w:p>
        </w:tc>
        <w:tc>
          <w:tcPr>
            <w:tcW w:w="282" w:type="dxa"/>
            <w:tcBorders>
              <w:top w:val="single" w:sz="4" w:space="0" w:color="C0C0C0"/>
              <w:left w:val="nil"/>
              <w:bottom w:val="single" w:sz="4" w:space="0" w:color="C0C0C0"/>
              <w:right w:val="single" w:sz="4" w:space="0" w:color="C0C0C0"/>
            </w:tcBorders>
            <w:shd w:val="clear" w:color="000000" w:fill="D7EAD3"/>
            <w:vAlign w:val="center"/>
            <w:hideMark/>
          </w:tcPr>
          <w:p w14:paraId="0072EB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1 135,91</w:t>
            </w:r>
          </w:p>
        </w:tc>
        <w:tc>
          <w:tcPr>
            <w:tcW w:w="25" w:type="dxa"/>
            <w:tcBorders>
              <w:top w:val="single" w:sz="4" w:space="0" w:color="C0C0C0"/>
              <w:left w:val="nil"/>
              <w:bottom w:val="single" w:sz="4" w:space="0" w:color="C0C0C0"/>
              <w:right w:val="single" w:sz="4" w:space="0" w:color="C0C0C0"/>
            </w:tcBorders>
            <w:shd w:val="clear" w:color="000000" w:fill="D7EAD3"/>
            <w:vAlign w:val="center"/>
            <w:hideMark/>
          </w:tcPr>
          <w:p w14:paraId="53CDB4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single" w:sz="4" w:space="0" w:color="C0C0C0"/>
              <w:left w:val="nil"/>
              <w:bottom w:val="single" w:sz="4" w:space="0" w:color="C0C0C0"/>
              <w:right w:val="single" w:sz="4" w:space="0" w:color="C0C0C0"/>
            </w:tcBorders>
            <w:shd w:val="clear" w:color="000000" w:fill="FFFFCC"/>
            <w:vAlign w:val="center"/>
            <w:hideMark/>
          </w:tcPr>
          <w:p w14:paraId="1589CB3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в пересчете на год и фактическим тарифом за 9 мес.2019 с учетом индекса на 2020 (104,8%) в доле выручки услуг ВО (43,2%)</w:t>
            </w:r>
          </w:p>
        </w:tc>
        <w:tc>
          <w:tcPr>
            <w:tcW w:w="544" w:type="dxa"/>
            <w:tcBorders>
              <w:top w:val="single" w:sz="4" w:space="0" w:color="C0C0C0"/>
              <w:left w:val="nil"/>
              <w:bottom w:val="single" w:sz="4" w:space="0" w:color="C0C0C0"/>
              <w:right w:val="single" w:sz="4" w:space="0" w:color="C0C0C0"/>
            </w:tcBorders>
            <w:shd w:val="clear" w:color="000000" w:fill="FFFFCC"/>
            <w:vAlign w:val="center"/>
            <w:hideMark/>
          </w:tcPr>
          <w:p w14:paraId="624667A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5 071,30</w:t>
            </w:r>
          </w:p>
        </w:tc>
        <w:tc>
          <w:tcPr>
            <w:tcW w:w="518" w:type="dxa"/>
            <w:tcBorders>
              <w:top w:val="single" w:sz="4" w:space="0" w:color="C0C0C0"/>
              <w:left w:val="nil"/>
              <w:bottom w:val="single" w:sz="4" w:space="0" w:color="C0C0C0"/>
              <w:right w:val="single" w:sz="4" w:space="0" w:color="C0C0C0"/>
            </w:tcBorders>
            <w:shd w:val="clear" w:color="000000" w:fill="FFFFCC"/>
            <w:vAlign w:val="center"/>
            <w:hideMark/>
          </w:tcPr>
          <w:p w14:paraId="42036DF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2 332,32</w:t>
            </w:r>
          </w:p>
        </w:tc>
        <w:tc>
          <w:tcPr>
            <w:tcW w:w="402" w:type="dxa"/>
            <w:tcBorders>
              <w:top w:val="single" w:sz="4" w:space="0" w:color="C0C0C0"/>
              <w:left w:val="nil"/>
              <w:bottom w:val="single" w:sz="4" w:space="0" w:color="C0C0C0"/>
              <w:right w:val="single" w:sz="4" w:space="0" w:color="C0C0C0"/>
            </w:tcBorders>
            <w:shd w:val="clear" w:color="000000" w:fill="D7EAD3"/>
            <w:vAlign w:val="center"/>
            <w:hideMark/>
          </w:tcPr>
          <w:p w14:paraId="189ED06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1 166,16</w:t>
            </w:r>
          </w:p>
        </w:tc>
        <w:tc>
          <w:tcPr>
            <w:tcW w:w="397" w:type="dxa"/>
            <w:tcBorders>
              <w:top w:val="single" w:sz="4" w:space="0" w:color="C0C0C0"/>
              <w:left w:val="nil"/>
              <w:bottom w:val="single" w:sz="4" w:space="0" w:color="C0C0C0"/>
              <w:right w:val="single" w:sz="4" w:space="0" w:color="C0C0C0"/>
            </w:tcBorders>
            <w:shd w:val="clear" w:color="000000" w:fill="D7EAD3"/>
            <w:vAlign w:val="center"/>
            <w:hideMark/>
          </w:tcPr>
          <w:p w14:paraId="1FAE15A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1 166,16</w:t>
            </w:r>
          </w:p>
        </w:tc>
        <w:tc>
          <w:tcPr>
            <w:tcW w:w="434" w:type="dxa"/>
            <w:tcBorders>
              <w:top w:val="single" w:sz="4" w:space="0" w:color="C0C0C0"/>
              <w:left w:val="nil"/>
              <w:bottom w:val="single" w:sz="4" w:space="0" w:color="C0C0C0"/>
              <w:right w:val="single" w:sz="4" w:space="0" w:color="C0C0C0"/>
            </w:tcBorders>
            <w:shd w:val="clear" w:color="000000" w:fill="FFFFCC"/>
            <w:vAlign w:val="center"/>
            <w:hideMark/>
          </w:tcPr>
          <w:p w14:paraId="7481626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single" w:sz="4" w:space="0" w:color="C0C0C0"/>
              <w:left w:val="nil"/>
              <w:bottom w:val="single" w:sz="4" w:space="0" w:color="C0C0C0"/>
              <w:right w:val="single" w:sz="4" w:space="0" w:color="C0C0C0"/>
            </w:tcBorders>
            <w:shd w:val="clear" w:color="000000" w:fill="FFFFCC"/>
            <w:vAlign w:val="center"/>
            <w:hideMark/>
          </w:tcPr>
          <w:p w14:paraId="22A93F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5 274,20</w:t>
            </w:r>
          </w:p>
        </w:tc>
        <w:tc>
          <w:tcPr>
            <w:tcW w:w="518" w:type="dxa"/>
            <w:tcBorders>
              <w:top w:val="single" w:sz="4" w:space="0" w:color="C0C0C0"/>
              <w:left w:val="nil"/>
              <w:bottom w:val="single" w:sz="4" w:space="0" w:color="C0C0C0"/>
              <w:right w:val="single" w:sz="4" w:space="0" w:color="C0C0C0"/>
            </w:tcBorders>
            <w:shd w:val="clear" w:color="000000" w:fill="FFFFCC"/>
            <w:vAlign w:val="center"/>
            <w:hideMark/>
          </w:tcPr>
          <w:p w14:paraId="51F88D6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2 401,36</w:t>
            </w:r>
          </w:p>
        </w:tc>
        <w:tc>
          <w:tcPr>
            <w:tcW w:w="402" w:type="dxa"/>
            <w:tcBorders>
              <w:top w:val="single" w:sz="4" w:space="0" w:color="C0C0C0"/>
              <w:left w:val="nil"/>
              <w:bottom w:val="single" w:sz="4" w:space="0" w:color="C0C0C0"/>
              <w:right w:val="single" w:sz="4" w:space="0" w:color="C0C0C0"/>
            </w:tcBorders>
            <w:shd w:val="clear" w:color="000000" w:fill="D7EAD3"/>
            <w:vAlign w:val="center"/>
            <w:hideMark/>
          </w:tcPr>
          <w:p w14:paraId="47552E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1 200,68</w:t>
            </w:r>
          </w:p>
        </w:tc>
        <w:tc>
          <w:tcPr>
            <w:tcW w:w="397" w:type="dxa"/>
            <w:tcBorders>
              <w:top w:val="single" w:sz="4" w:space="0" w:color="C0C0C0"/>
              <w:left w:val="nil"/>
              <w:bottom w:val="single" w:sz="4" w:space="0" w:color="C0C0C0"/>
              <w:right w:val="single" w:sz="4" w:space="0" w:color="C0C0C0"/>
            </w:tcBorders>
            <w:shd w:val="clear" w:color="000000" w:fill="D7EAD3"/>
            <w:vAlign w:val="center"/>
            <w:hideMark/>
          </w:tcPr>
          <w:p w14:paraId="29F39F9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1 200,68</w:t>
            </w:r>
          </w:p>
        </w:tc>
        <w:tc>
          <w:tcPr>
            <w:tcW w:w="434" w:type="dxa"/>
            <w:tcBorders>
              <w:top w:val="single" w:sz="4" w:space="0" w:color="C0C0C0"/>
              <w:left w:val="nil"/>
              <w:bottom w:val="single" w:sz="4" w:space="0" w:color="C0C0C0"/>
              <w:right w:val="single" w:sz="4" w:space="0" w:color="C0C0C0"/>
            </w:tcBorders>
            <w:shd w:val="clear" w:color="000000" w:fill="FFFFCC"/>
            <w:vAlign w:val="center"/>
            <w:hideMark/>
          </w:tcPr>
          <w:p w14:paraId="023E2C6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0FE2E867" w14:textId="77777777" w:rsidTr="006B4C92">
        <w:trPr>
          <w:trHeight w:val="1131"/>
          <w:jc w:val="center"/>
        </w:trPr>
        <w:tc>
          <w:tcPr>
            <w:tcW w:w="67" w:type="dxa"/>
            <w:tcBorders>
              <w:top w:val="nil"/>
              <w:left w:val="nil"/>
              <w:bottom w:val="nil"/>
              <w:right w:val="nil"/>
            </w:tcBorders>
            <w:shd w:val="clear" w:color="000000" w:fill="FFFF00"/>
            <w:noWrap/>
            <w:vAlign w:val="center"/>
            <w:hideMark/>
          </w:tcPr>
          <w:p w14:paraId="0C83DAE5"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ОР</w:t>
            </w:r>
          </w:p>
        </w:tc>
        <w:tc>
          <w:tcPr>
            <w:tcW w:w="56" w:type="dxa"/>
            <w:tcBorders>
              <w:top w:val="nil"/>
              <w:left w:val="nil"/>
              <w:bottom w:val="nil"/>
              <w:right w:val="nil"/>
            </w:tcBorders>
            <w:shd w:val="clear" w:color="auto" w:fill="auto"/>
            <w:vAlign w:val="center"/>
            <w:hideMark/>
          </w:tcPr>
          <w:p w14:paraId="3971383E"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7876D1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3.9.3.2</w:t>
            </w:r>
          </w:p>
        </w:tc>
        <w:tc>
          <w:tcPr>
            <w:tcW w:w="1591" w:type="dxa"/>
            <w:tcBorders>
              <w:top w:val="nil"/>
              <w:left w:val="nil"/>
              <w:bottom w:val="single" w:sz="4" w:space="0" w:color="C0C0C0"/>
              <w:right w:val="single" w:sz="4" w:space="0" w:color="C0C0C0"/>
            </w:tcBorders>
            <w:shd w:val="clear" w:color="000000" w:fill="E3FAFD"/>
            <w:vAlign w:val="center"/>
            <w:hideMark/>
          </w:tcPr>
          <w:p w14:paraId="317067D7"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Амортизация</w:t>
            </w:r>
          </w:p>
        </w:tc>
        <w:tc>
          <w:tcPr>
            <w:tcW w:w="270" w:type="dxa"/>
            <w:tcBorders>
              <w:top w:val="nil"/>
              <w:left w:val="nil"/>
              <w:bottom w:val="single" w:sz="4" w:space="0" w:color="C0C0C0"/>
              <w:right w:val="single" w:sz="4" w:space="0" w:color="C0C0C0"/>
            </w:tcBorders>
            <w:shd w:val="clear" w:color="auto" w:fill="auto"/>
            <w:vAlign w:val="center"/>
            <w:hideMark/>
          </w:tcPr>
          <w:p w14:paraId="404C7933"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50D268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32EEA2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405,30</w:t>
            </w:r>
          </w:p>
        </w:tc>
        <w:tc>
          <w:tcPr>
            <w:tcW w:w="394" w:type="dxa"/>
            <w:tcBorders>
              <w:top w:val="nil"/>
              <w:left w:val="nil"/>
              <w:bottom w:val="single" w:sz="4" w:space="0" w:color="C0C0C0"/>
              <w:right w:val="single" w:sz="4" w:space="0" w:color="C0C0C0"/>
            </w:tcBorders>
            <w:shd w:val="clear" w:color="000000" w:fill="FFFFCC"/>
            <w:vAlign w:val="center"/>
            <w:hideMark/>
          </w:tcPr>
          <w:p w14:paraId="07D712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516,30</w:t>
            </w:r>
          </w:p>
        </w:tc>
        <w:tc>
          <w:tcPr>
            <w:tcW w:w="356" w:type="dxa"/>
            <w:tcBorders>
              <w:top w:val="nil"/>
              <w:left w:val="nil"/>
              <w:bottom w:val="single" w:sz="4" w:space="0" w:color="C0C0C0"/>
              <w:right w:val="single" w:sz="4" w:space="0" w:color="C0C0C0"/>
            </w:tcBorders>
            <w:shd w:val="clear" w:color="000000" w:fill="FFFFCC"/>
            <w:vAlign w:val="center"/>
            <w:hideMark/>
          </w:tcPr>
          <w:p w14:paraId="60E19D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2 297,30</w:t>
            </w:r>
          </w:p>
        </w:tc>
        <w:tc>
          <w:tcPr>
            <w:tcW w:w="408" w:type="dxa"/>
            <w:tcBorders>
              <w:top w:val="nil"/>
              <w:left w:val="nil"/>
              <w:bottom w:val="single" w:sz="4" w:space="0" w:color="C0C0C0"/>
              <w:right w:val="single" w:sz="4" w:space="0" w:color="C0C0C0"/>
            </w:tcBorders>
            <w:shd w:val="clear" w:color="000000" w:fill="FFFFCC"/>
            <w:vAlign w:val="center"/>
            <w:hideMark/>
          </w:tcPr>
          <w:p w14:paraId="4A7047B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405,30</w:t>
            </w:r>
          </w:p>
        </w:tc>
        <w:tc>
          <w:tcPr>
            <w:tcW w:w="282" w:type="dxa"/>
            <w:tcBorders>
              <w:top w:val="nil"/>
              <w:left w:val="nil"/>
              <w:bottom w:val="single" w:sz="4" w:space="0" w:color="C0C0C0"/>
              <w:right w:val="single" w:sz="4" w:space="0" w:color="C0C0C0"/>
            </w:tcBorders>
            <w:shd w:val="clear" w:color="000000" w:fill="D7EAD3"/>
            <w:vAlign w:val="center"/>
            <w:hideMark/>
          </w:tcPr>
          <w:p w14:paraId="507C542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202,65</w:t>
            </w:r>
          </w:p>
        </w:tc>
        <w:tc>
          <w:tcPr>
            <w:tcW w:w="282" w:type="dxa"/>
            <w:tcBorders>
              <w:top w:val="nil"/>
              <w:left w:val="nil"/>
              <w:bottom w:val="single" w:sz="4" w:space="0" w:color="C0C0C0"/>
              <w:right w:val="single" w:sz="4" w:space="0" w:color="C0C0C0"/>
            </w:tcBorders>
            <w:shd w:val="clear" w:color="000000" w:fill="D7EAD3"/>
            <w:vAlign w:val="center"/>
            <w:hideMark/>
          </w:tcPr>
          <w:p w14:paraId="4CB555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202,65</w:t>
            </w:r>
          </w:p>
        </w:tc>
        <w:tc>
          <w:tcPr>
            <w:tcW w:w="25" w:type="dxa"/>
            <w:tcBorders>
              <w:top w:val="nil"/>
              <w:left w:val="nil"/>
              <w:bottom w:val="single" w:sz="4" w:space="0" w:color="C0C0C0"/>
              <w:right w:val="single" w:sz="4" w:space="0" w:color="C0C0C0"/>
            </w:tcBorders>
            <w:shd w:val="clear" w:color="000000" w:fill="D7EAD3"/>
            <w:vAlign w:val="center"/>
            <w:hideMark/>
          </w:tcPr>
          <w:p w14:paraId="638EA6B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29F171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сумме фактически начисленной амортизации за 2018 год</w:t>
            </w:r>
          </w:p>
        </w:tc>
        <w:tc>
          <w:tcPr>
            <w:tcW w:w="544" w:type="dxa"/>
            <w:tcBorders>
              <w:top w:val="nil"/>
              <w:left w:val="nil"/>
              <w:bottom w:val="single" w:sz="4" w:space="0" w:color="C0C0C0"/>
              <w:right w:val="single" w:sz="4" w:space="0" w:color="C0C0C0"/>
            </w:tcBorders>
            <w:shd w:val="clear" w:color="000000" w:fill="FFFFCC"/>
            <w:vAlign w:val="center"/>
            <w:hideMark/>
          </w:tcPr>
          <w:p w14:paraId="5C44DD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2 297,30</w:t>
            </w:r>
          </w:p>
        </w:tc>
        <w:tc>
          <w:tcPr>
            <w:tcW w:w="518" w:type="dxa"/>
            <w:tcBorders>
              <w:top w:val="nil"/>
              <w:left w:val="nil"/>
              <w:bottom w:val="single" w:sz="4" w:space="0" w:color="C0C0C0"/>
              <w:right w:val="single" w:sz="4" w:space="0" w:color="C0C0C0"/>
            </w:tcBorders>
            <w:shd w:val="clear" w:color="000000" w:fill="FFFFCC"/>
            <w:vAlign w:val="center"/>
            <w:hideMark/>
          </w:tcPr>
          <w:p w14:paraId="58FD568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416,09</w:t>
            </w:r>
          </w:p>
        </w:tc>
        <w:tc>
          <w:tcPr>
            <w:tcW w:w="402" w:type="dxa"/>
            <w:tcBorders>
              <w:top w:val="nil"/>
              <w:left w:val="nil"/>
              <w:bottom w:val="single" w:sz="4" w:space="0" w:color="C0C0C0"/>
              <w:right w:val="single" w:sz="4" w:space="0" w:color="C0C0C0"/>
            </w:tcBorders>
            <w:shd w:val="clear" w:color="000000" w:fill="D7EAD3"/>
            <w:vAlign w:val="center"/>
            <w:hideMark/>
          </w:tcPr>
          <w:p w14:paraId="09EDC2E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208,05</w:t>
            </w:r>
          </w:p>
        </w:tc>
        <w:tc>
          <w:tcPr>
            <w:tcW w:w="397" w:type="dxa"/>
            <w:tcBorders>
              <w:top w:val="nil"/>
              <w:left w:val="nil"/>
              <w:bottom w:val="single" w:sz="4" w:space="0" w:color="C0C0C0"/>
              <w:right w:val="single" w:sz="4" w:space="0" w:color="C0C0C0"/>
            </w:tcBorders>
            <w:shd w:val="clear" w:color="000000" w:fill="D7EAD3"/>
            <w:vAlign w:val="center"/>
            <w:hideMark/>
          </w:tcPr>
          <w:p w14:paraId="015AD8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208,05</w:t>
            </w:r>
          </w:p>
        </w:tc>
        <w:tc>
          <w:tcPr>
            <w:tcW w:w="434" w:type="dxa"/>
            <w:tcBorders>
              <w:top w:val="nil"/>
              <w:left w:val="nil"/>
              <w:bottom w:val="single" w:sz="4" w:space="0" w:color="C0C0C0"/>
              <w:right w:val="single" w:sz="4" w:space="0" w:color="C0C0C0"/>
            </w:tcBorders>
            <w:shd w:val="clear" w:color="000000" w:fill="FFFFCC"/>
            <w:vAlign w:val="center"/>
            <w:hideMark/>
          </w:tcPr>
          <w:p w14:paraId="152DDCD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1B7EC9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2 297,30</w:t>
            </w:r>
          </w:p>
        </w:tc>
        <w:tc>
          <w:tcPr>
            <w:tcW w:w="518" w:type="dxa"/>
            <w:tcBorders>
              <w:top w:val="nil"/>
              <w:left w:val="nil"/>
              <w:bottom w:val="single" w:sz="4" w:space="0" w:color="C0C0C0"/>
              <w:right w:val="single" w:sz="4" w:space="0" w:color="C0C0C0"/>
            </w:tcBorders>
            <w:shd w:val="clear" w:color="000000" w:fill="FFFFCC"/>
            <w:vAlign w:val="center"/>
            <w:hideMark/>
          </w:tcPr>
          <w:p w14:paraId="69F7AB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428,41</w:t>
            </w:r>
          </w:p>
        </w:tc>
        <w:tc>
          <w:tcPr>
            <w:tcW w:w="402" w:type="dxa"/>
            <w:tcBorders>
              <w:top w:val="nil"/>
              <w:left w:val="nil"/>
              <w:bottom w:val="single" w:sz="4" w:space="0" w:color="C0C0C0"/>
              <w:right w:val="single" w:sz="4" w:space="0" w:color="C0C0C0"/>
            </w:tcBorders>
            <w:shd w:val="clear" w:color="000000" w:fill="D7EAD3"/>
            <w:vAlign w:val="center"/>
            <w:hideMark/>
          </w:tcPr>
          <w:p w14:paraId="5D759D8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214,20</w:t>
            </w:r>
          </w:p>
        </w:tc>
        <w:tc>
          <w:tcPr>
            <w:tcW w:w="397" w:type="dxa"/>
            <w:tcBorders>
              <w:top w:val="nil"/>
              <w:left w:val="nil"/>
              <w:bottom w:val="single" w:sz="4" w:space="0" w:color="C0C0C0"/>
              <w:right w:val="single" w:sz="4" w:space="0" w:color="C0C0C0"/>
            </w:tcBorders>
            <w:shd w:val="clear" w:color="000000" w:fill="D7EAD3"/>
            <w:vAlign w:val="center"/>
            <w:hideMark/>
          </w:tcPr>
          <w:p w14:paraId="0428657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214,20</w:t>
            </w:r>
          </w:p>
        </w:tc>
        <w:tc>
          <w:tcPr>
            <w:tcW w:w="434" w:type="dxa"/>
            <w:tcBorders>
              <w:top w:val="nil"/>
              <w:left w:val="nil"/>
              <w:bottom w:val="single" w:sz="4" w:space="0" w:color="C0C0C0"/>
              <w:right w:val="single" w:sz="4" w:space="0" w:color="C0C0C0"/>
            </w:tcBorders>
            <w:shd w:val="clear" w:color="000000" w:fill="FFFFCC"/>
            <w:vAlign w:val="center"/>
            <w:hideMark/>
          </w:tcPr>
          <w:p w14:paraId="1CCA170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220064FC" w14:textId="77777777" w:rsidTr="006B4C92">
        <w:trPr>
          <w:trHeight w:val="2016"/>
          <w:jc w:val="center"/>
        </w:trPr>
        <w:tc>
          <w:tcPr>
            <w:tcW w:w="67" w:type="dxa"/>
            <w:tcBorders>
              <w:top w:val="nil"/>
              <w:left w:val="nil"/>
              <w:bottom w:val="nil"/>
              <w:right w:val="nil"/>
            </w:tcBorders>
            <w:shd w:val="clear" w:color="000000" w:fill="FFFF00"/>
            <w:noWrap/>
            <w:vAlign w:val="center"/>
            <w:hideMark/>
          </w:tcPr>
          <w:p w14:paraId="0EFA5E0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vAlign w:val="center"/>
            <w:hideMark/>
          </w:tcPr>
          <w:p w14:paraId="35F53B1C"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BE9667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3.9.3.3</w:t>
            </w:r>
          </w:p>
        </w:tc>
        <w:tc>
          <w:tcPr>
            <w:tcW w:w="1591" w:type="dxa"/>
            <w:tcBorders>
              <w:top w:val="nil"/>
              <w:left w:val="nil"/>
              <w:bottom w:val="single" w:sz="4" w:space="0" w:color="C0C0C0"/>
              <w:right w:val="single" w:sz="4" w:space="0" w:color="C0C0C0"/>
            </w:tcBorders>
            <w:shd w:val="clear" w:color="000000" w:fill="E3FAFD"/>
            <w:vAlign w:val="center"/>
            <w:hideMark/>
          </w:tcPr>
          <w:p w14:paraId="640D5732"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ГСМ</w:t>
            </w:r>
          </w:p>
        </w:tc>
        <w:tc>
          <w:tcPr>
            <w:tcW w:w="270" w:type="dxa"/>
            <w:tcBorders>
              <w:top w:val="nil"/>
              <w:left w:val="nil"/>
              <w:bottom w:val="single" w:sz="4" w:space="0" w:color="C0C0C0"/>
              <w:right w:val="single" w:sz="4" w:space="0" w:color="C0C0C0"/>
            </w:tcBorders>
            <w:shd w:val="clear" w:color="auto" w:fill="auto"/>
            <w:vAlign w:val="center"/>
            <w:hideMark/>
          </w:tcPr>
          <w:p w14:paraId="6ED7032F"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49A223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6C296E3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4 640,90</w:t>
            </w:r>
          </w:p>
        </w:tc>
        <w:tc>
          <w:tcPr>
            <w:tcW w:w="394" w:type="dxa"/>
            <w:tcBorders>
              <w:top w:val="nil"/>
              <w:left w:val="nil"/>
              <w:bottom w:val="single" w:sz="4" w:space="0" w:color="C0C0C0"/>
              <w:right w:val="single" w:sz="4" w:space="0" w:color="C0C0C0"/>
            </w:tcBorders>
            <w:shd w:val="clear" w:color="000000" w:fill="FFFFCC"/>
            <w:vAlign w:val="center"/>
            <w:hideMark/>
          </w:tcPr>
          <w:p w14:paraId="0C752E2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5 760,60</w:t>
            </w:r>
          </w:p>
        </w:tc>
        <w:tc>
          <w:tcPr>
            <w:tcW w:w="356" w:type="dxa"/>
            <w:tcBorders>
              <w:top w:val="nil"/>
              <w:left w:val="nil"/>
              <w:bottom w:val="single" w:sz="4" w:space="0" w:color="C0C0C0"/>
              <w:right w:val="single" w:sz="4" w:space="0" w:color="C0C0C0"/>
            </w:tcBorders>
            <w:shd w:val="clear" w:color="000000" w:fill="FFFFCC"/>
            <w:vAlign w:val="center"/>
            <w:hideMark/>
          </w:tcPr>
          <w:p w14:paraId="0678A5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6 006,50</w:t>
            </w:r>
          </w:p>
        </w:tc>
        <w:tc>
          <w:tcPr>
            <w:tcW w:w="408" w:type="dxa"/>
            <w:tcBorders>
              <w:top w:val="nil"/>
              <w:left w:val="nil"/>
              <w:bottom w:val="single" w:sz="4" w:space="0" w:color="C0C0C0"/>
              <w:right w:val="single" w:sz="4" w:space="0" w:color="C0C0C0"/>
            </w:tcBorders>
            <w:shd w:val="clear" w:color="000000" w:fill="FFFFCC"/>
            <w:vAlign w:val="center"/>
            <w:hideMark/>
          </w:tcPr>
          <w:p w14:paraId="5D647CD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3 987,38</w:t>
            </w:r>
          </w:p>
        </w:tc>
        <w:tc>
          <w:tcPr>
            <w:tcW w:w="282" w:type="dxa"/>
            <w:tcBorders>
              <w:top w:val="nil"/>
              <w:left w:val="nil"/>
              <w:bottom w:val="single" w:sz="4" w:space="0" w:color="C0C0C0"/>
              <w:right w:val="single" w:sz="4" w:space="0" w:color="C0C0C0"/>
            </w:tcBorders>
            <w:shd w:val="clear" w:color="000000" w:fill="D7EAD3"/>
            <w:vAlign w:val="center"/>
            <w:hideMark/>
          </w:tcPr>
          <w:p w14:paraId="7317373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1 993,69</w:t>
            </w:r>
          </w:p>
        </w:tc>
        <w:tc>
          <w:tcPr>
            <w:tcW w:w="282" w:type="dxa"/>
            <w:tcBorders>
              <w:top w:val="nil"/>
              <w:left w:val="nil"/>
              <w:bottom w:val="single" w:sz="4" w:space="0" w:color="C0C0C0"/>
              <w:right w:val="single" w:sz="4" w:space="0" w:color="C0C0C0"/>
            </w:tcBorders>
            <w:shd w:val="clear" w:color="000000" w:fill="D7EAD3"/>
            <w:vAlign w:val="center"/>
            <w:hideMark/>
          </w:tcPr>
          <w:p w14:paraId="5CAE79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1 993,69</w:t>
            </w:r>
          </w:p>
        </w:tc>
        <w:tc>
          <w:tcPr>
            <w:tcW w:w="25" w:type="dxa"/>
            <w:tcBorders>
              <w:top w:val="nil"/>
              <w:left w:val="nil"/>
              <w:bottom w:val="single" w:sz="4" w:space="0" w:color="C0C0C0"/>
              <w:right w:val="single" w:sz="4" w:space="0" w:color="C0C0C0"/>
            </w:tcBorders>
            <w:shd w:val="clear" w:color="000000" w:fill="D7EAD3"/>
            <w:vAlign w:val="center"/>
            <w:hideMark/>
          </w:tcPr>
          <w:p w14:paraId="2C6883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086FA8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расчет произведен на основании данных расходы топлива исходя из путевых листов за 8 месяцев 2019 года в </w:t>
            </w:r>
            <w:proofErr w:type="spellStart"/>
            <w:r w:rsidRPr="006B4C92">
              <w:rPr>
                <w:rFonts w:ascii="Tahoma" w:hAnsi="Tahoma" w:cs="Tahoma"/>
                <w:sz w:val="9"/>
                <w:szCs w:val="9"/>
                <w:lang w:eastAsia="ru-RU"/>
              </w:rPr>
              <w:t>пересчте</w:t>
            </w:r>
            <w:proofErr w:type="spellEnd"/>
            <w:r w:rsidRPr="006B4C92">
              <w:rPr>
                <w:rFonts w:ascii="Tahoma" w:hAnsi="Tahoma" w:cs="Tahoma"/>
                <w:sz w:val="9"/>
                <w:szCs w:val="9"/>
                <w:lang w:eastAsia="ru-RU"/>
              </w:rPr>
              <w:t xml:space="preserve"> на годовые значения и среднестатистической стоимости АИ -92 (40,75 </w:t>
            </w: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 xml:space="preserve">/л.) и </w:t>
            </w:r>
            <w:proofErr w:type="spellStart"/>
            <w:r w:rsidRPr="006B4C92">
              <w:rPr>
                <w:rFonts w:ascii="Tahoma" w:hAnsi="Tahoma" w:cs="Tahoma"/>
                <w:sz w:val="9"/>
                <w:szCs w:val="9"/>
                <w:lang w:eastAsia="ru-RU"/>
              </w:rPr>
              <w:t>Дт</w:t>
            </w:r>
            <w:proofErr w:type="spellEnd"/>
            <w:r w:rsidRPr="006B4C92">
              <w:rPr>
                <w:rFonts w:ascii="Tahoma" w:hAnsi="Tahoma" w:cs="Tahoma"/>
                <w:sz w:val="9"/>
                <w:szCs w:val="9"/>
                <w:lang w:eastAsia="ru-RU"/>
              </w:rPr>
              <w:t xml:space="preserve"> (46,22 руб./л), </w:t>
            </w:r>
            <w:proofErr w:type="spellStart"/>
            <w:r w:rsidRPr="006B4C92">
              <w:rPr>
                <w:rFonts w:ascii="Tahoma" w:hAnsi="Tahoma" w:cs="Tahoma"/>
                <w:sz w:val="9"/>
                <w:szCs w:val="9"/>
                <w:lang w:eastAsia="ru-RU"/>
              </w:rPr>
              <w:t>стоиомсти</w:t>
            </w:r>
            <w:proofErr w:type="spellEnd"/>
            <w:r w:rsidRPr="006B4C92">
              <w:rPr>
                <w:rFonts w:ascii="Tahoma" w:hAnsi="Tahoma" w:cs="Tahoma"/>
                <w:sz w:val="9"/>
                <w:szCs w:val="9"/>
                <w:lang w:eastAsia="ru-RU"/>
              </w:rPr>
              <w:t xml:space="preserve"> автомобильного масла согласно представленных счетов за 8 месяцев 2019 в пересчете на год в доле выручки услуг ВО -43,2%</w:t>
            </w:r>
          </w:p>
        </w:tc>
        <w:tc>
          <w:tcPr>
            <w:tcW w:w="544" w:type="dxa"/>
            <w:tcBorders>
              <w:top w:val="nil"/>
              <w:left w:val="nil"/>
              <w:bottom w:val="single" w:sz="4" w:space="0" w:color="C0C0C0"/>
              <w:right w:val="single" w:sz="4" w:space="0" w:color="C0C0C0"/>
            </w:tcBorders>
            <w:shd w:val="clear" w:color="000000" w:fill="FFFFCC"/>
            <w:vAlign w:val="center"/>
            <w:hideMark/>
          </w:tcPr>
          <w:p w14:paraId="15454E7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6 262,90</w:t>
            </w:r>
          </w:p>
        </w:tc>
        <w:tc>
          <w:tcPr>
            <w:tcW w:w="518" w:type="dxa"/>
            <w:tcBorders>
              <w:top w:val="nil"/>
              <w:left w:val="nil"/>
              <w:bottom w:val="single" w:sz="4" w:space="0" w:color="C0C0C0"/>
              <w:right w:val="single" w:sz="4" w:space="0" w:color="C0C0C0"/>
            </w:tcBorders>
            <w:shd w:val="clear" w:color="000000" w:fill="FFFFCC"/>
            <w:vAlign w:val="center"/>
            <w:hideMark/>
          </w:tcPr>
          <w:p w14:paraId="1EE084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4 093,57</w:t>
            </w:r>
          </w:p>
        </w:tc>
        <w:tc>
          <w:tcPr>
            <w:tcW w:w="402" w:type="dxa"/>
            <w:tcBorders>
              <w:top w:val="nil"/>
              <w:left w:val="nil"/>
              <w:bottom w:val="single" w:sz="4" w:space="0" w:color="C0C0C0"/>
              <w:right w:val="single" w:sz="4" w:space="0" w:color="C0C0C0"/>
            </w:tcBorders>
            <w:shd w:val="clear" w:color="000000" w:fill="D7EAD3"/>
            <w:vAlign w:val="center"/>
            <w:hideMark/>
          </w:tcPr>
          <w:p w14:paraId="265458B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2 046,78</w:t>
            </w:r>
          </w:p>
        </w:tc>
        <w:tc>
          <w:tcPr>
            <w:tcW w:w="397" w:type="dxa"/>
            <w:tcBorders>
              <w:top w:val="nil"/>
              <w:left w:val="nil"/>
              <w:bottom w:val="single" w:sz="4" w:space="0" w:color="C0C0C0"/>
              <w:right w:val="single" w:sz="4" w:space="0" w:color="C0C0C0"/>
            </w:tcBorders>
            <w:shd w:val="clear" w:color="000000" w:fill="D7EAD3"/>
            <w:vAlign w:val="center"/>
            <w:hideMark/>
          </w:tcPr>
          <w:p w14:paraId="0CDC119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2 046,78</w:t>
            </w:r>
          </w:p>
        </w:tc>
        <w:tc>
          <w:tcPr>
            <w:tcW w:w="434" w:type="dxa"/>
            <w:tcBorders>
              <w:top w:val="nil"/>
              <w:left w:val="nil"/>
              <w:bottom w:val="single" w:sz="4" w:space="0" w:color="C0C0C0"/>
              <w:right w:val="single" w:sz="4" w:space="0" w:color="C0C0C0"/>
            </w:tcBorders>
            <w:shd w:val="clear" w:color="000000" w:fill="FFFFCC"/>
            <w:vAlign w:val="center"/>
            <w:hideMark/>
          </w:tcPr>
          <w:p w14:paraId="719B8EA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77BD14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6 530,40</w:t>
            </w:r>
          </w:p>
        </w:tc>
        <w:tc>
          <w:tcPr>
            <w:tcW w:w="518" w:type="dxa"/>
            <w:tcBorders>
              <w:top w:val="nil"/>
              <w:left w:val="nil"/>
              <w:bottom w:val="single" w:sz="4" w:space="0" w:color="C0C0C0"/>
              <w:right w:val="single" w:sz="4" w:space="0" w:color="C0C0C0"/>
            </w:tcBorders>
            <w:shd w:val="clear" w:color="000000" w:fill="FFFFCC"/>
            <w:vAlign w:val="center"/>
            <w:hideMark/>
          </w:tcPr>
          <w:p w14:paraId="2BC97A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4 214,73</w:t>
            </w:r>
          </w:p>
        </w:tc>
        <w:tc>
          <w:tcPr>
            <w:tcW w:w="402" w:type="dxa"/>
            <w:tcBorders>
              <w:top w:val="nil"/>
              <w:left w:val="nil"/>
              <w:bottom w:val="single" w:sz="4" w:space="0" w:color="C0C0C0"/>
              <w:right w:val="single" w:sz="4" w:space="0" w:color="C0C0C0"/>
            </w:tcBorders>
            <w:shd w:val="clear" w:color="000000" w:fill="D7EAD3"/>
            <w:vAlign w:val="center"/>
            <w:hideMark/>
          </w:tcPr>
          <w:p w14:paraId="6B5FEE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2 107,37</w:t>
            </w:r>
          </w:p>
        </w:tc>
        <w:tc>
          <w:tcPr>
            <w:tcW w:w="397" w:type="dxa"/>
            <w:tcBorders>
              <w:top w:val="nil"/>
              <w:left w:val="nil"/>
              <w:bottom w:val="single" w:sz="4" w:space="0" w:color="C0C0C0"/>
              <w:right w:val="single" w:sz="4" w:space="0" w:color="C0C0C0"/>
            </w:tcBorders>
            <w:shd w:val="clear" w:color="000000" w:fill="D7EAD3"/>
            <w:vAlign w:val="center"/>
            <w:hideMark/>
          </w:tcPr>
          <w:p w14:paraId="5A4AB7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2 107,37</w:t>
            </w:r>
          </w:p>
        </w:tc>
        <w:tc>
          <w:tcPr>
            <w:tcW w:w="434" w:type="dxa"/>
            <w:tcBorders>
              <w:top w:val="nil"/>
              <w:left w:val="nil"/>
              <w:bottom w:val="single" w:sz="4" w:space="0" w:color="C0C0C0"/>
              <w:right w:val="single" w:sz="4" w:space="0" w:color="C0C0C0"/>
            </w:tcBorders>
            <w:shd w:val="clear" w:color="000000" w:fill="FFFFCC"/>
            <w:vAlign w:val="center"/>
            <w:hideMark/>
          </w:tcPr>
          <w:p w14:paraId="7F740C1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4231C8CF" w14:textId="77777777" w:rsidTr="006B4C92">
        <w:trPr>
          <w:trHeight w:val="280"/>
          <w:jc w:val="center"/>
        </w:trPr>
        <w:tc>
          <w:tcPr>
            <w:tcW w:w="67" w:type="dxa"/>
            <w:tcBorders>
              <w:top w:val="nil"/>
              <w:left w:val="nil"/>
              <w:bottom w:val="nil"/>
              <w:right w:val="nil"/>
            </w:tcBorders>
            <w:shd w:val="clear" w:color="000000" w:fill="FFFF00"/>
            <w:noWrap/>
            <w:vAlign w:val="center"/>
            <w:hideMark/>
          </w:tcPr>
          <w:p w14:paraId="042EEBFF"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vAlign w:val="center"/>
            <w:hideMark/>
          </w:tcPr>
          <w:p w14:paraId="17203DF3"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AF5627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3.9.3.4</w:t>
            </w:r>
          </w:p>
        </w:tc>
        <w:tc>
          <w:tcPr>
            <w:tcW w:w="1591" w:type="dxa"/>
            <w:tcBorders>
              <w:top w:val="nil"/>
              <w:left w:val="nil"/>
              <w:bottom w:val="single" w:sz="4" w:space="0" w:color="C0C0C0"/>
              <w:right w:val="single" w:sz="4" w:space="0" w:color="C0C0C0"/>
            </w:tcBorders>
            <w:shd w:val="clear" w:color="000000" w:fill="E3FAFD"/>
            <w:vAlign w:val="center"/>
            <w:hideMark/>
          </w:tcPr>
          <w:p w14:paraId="42CFBBEF"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Уголь</w:t>
            </w:r>
          </w:p>
        </w:tc>
        <w:tc>
          <w:tcPr>
            <w:tcW w:w="270" w:type="dxa"/>
            <w:tcBorders>
              <w:top w:val="nil"/>
              <w:left w:val="nil"/>
              <w:bottom w:val="single" w:sz="4" w:space="0" w:color="C0C0C0"/>
              <w:right w:val="single" w:sz="4" w:space="0" w:color="C0C0C0"/>
            </w:tcBorders>
            <w:shd w:val="clear" w:color="auto" w:fill="auto"/>
            <w:vAlign w:val="center"/>
            <w:hideMark/>
          </w:tcPr>
          <w:p w14:paraId="3669A2F5"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0D9D50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6721FF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1 653,30</w:t>
            </w:r>
          </w:p>
        </w:tc>
        <w:tc>
          <w:tcPr>
            <w:tcW w:w="394" w:type="dxa"/>
            <w:tcBorders>
              <w:top w:val="nil"/>
              <w:left w:val="nil"/>
              <w:bottom w:val="single" w:sz="4" w:space="0" w:color="C0C0C0"/>
              <w:right w:val="single" w:sz="4" w:space="0" w:color="C0C0C0"/>
            </w:tcBorders>
            <w:shd w:val="clear" w:color="000000" w:fill="FFFFCC"/>
            <w:vAlign w:val="center"/>
            <w:hideMark/>
          </w:tcPr>
          <w:p w14:paraId="1E5EE51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1 424,20</w:t>
            </w:r>
          </w:p>
        </w:tc>
        <w:tc>
          <w:tcPr>
            <w:tcW w:w="356" w:type="dxa"/>
            <w:tcBorders>
              <w:top w:val="nil"/>
              <w:left w:val="nil"/>
              <w:bottom w:val="single" w:sz="4" w:space="0" w:color="C0C0C0"/>
              <w:right w:val="single" w:sz="4" w:space="0" w:color="C0C0C0"/>
            </w:tcBorders>
            <w:shd w:val="clear" w:color="000000" w:fill="FFFFCC"/>
            <w:vAlign w:val="center"/>
            <w:hideMark/>
          </w:tcPr>
          <w:p w14:paraId="39867A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1 867,80</w:t>
            </w:r>
          </w:p>
        </w:tc>
        <w:tc>
          <w:tcPr>
            <w:tcW w:w="408" w:type="dxa"/>
            <w:tcBorders>
              <w:top w:val="nil"/>
              <w:left w:val="nil"/>
              <w:bottom w:val="single" w:sz="4" w:space="0" w:color="C0C0C0"/>
              <w:right w:val="single" w:sz="4" w:space="0" w:color="C0C0C0"/>
            </w:tcBorders>
            <w:shd w:val="clear" w:color="000000" w:fill="FFFFCC"/>
            <w:vAlign w:val="center"/>
            <w:hideMark/>
          </w:tcPr>
          <w:p w14:paraId="770C77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984,95</w:t>
            </w:r>
          </w:p>
        </w:tc>
        <w:tc>
          <w:tcPr>
            <w:tcW w:w="282" w:type="dxa"/>
            <w:tcBorders>
              <w:top w:val="nil"/>
              <w:left w:val="nil"/>
              <w:bottom w:val="single" w:sz="4" w:space="0" w:color="C0C0C0"/>
              <w:right w:val="single" w:sz="4" w:space="0" w:color="C0C0C0"/>
            </w:tcBorders>
            <w:shd w:val="clear" w:color="000000" w:fill="D7EAD3"/>
            <w:vAlign w:val="center"/>
            <w:hideMark/>
          </w:tcPr>
          <w:p w14:paraId="345C3D0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492,47</w:t>
            </w:r>
          </w:p>
        </w:tc>
        <w:tc>
          <w:tcPr>
            <w:tcW w:w="282" w:type="dxa"/>
            <w:tcBorders>
              <w:top w:val="nil"/>
              <w:left w:val="nil"/>
              <w:bottom w:val="single" w:sz="4" w:space="0" w:color="C0C0C0"/>
              <w:right w:val="single" w:sz="4" w:space="0" w:color="C0C0C0"/>
            </w:tcBorders>
            <w:shd w:val="clear" w:color="000000" w:fill="D7EAD3"/>
            <w:vAlign w:val="center"/>
            <w:hideMark/>
          </w:tcPr>
          <w:p w14:paraId="519D00E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492,47</w:t>
            </w:r>
          </w:p>
        </w:tc>
        <w:tc>
          <w:tcPr>
            <w:tcW w:w="25" w:type="dxa"/>
            <w:tcBorders>
              <w:top w:val="nil"/>
              <w:left w:val="nil"/>
              <w:bottom w:val="single" w:sz="4" w:space="0" w:color="C0C0C0"/>
              <w:right w:val="single" w:sz="4" w:space="0" w:color="C0C0C0"/>
            </w:tcBorders>
            <w:shd w:val="clear" w:color="000000" w:fill="D7EAD3"/>
            <w:vAlign w:val="center"/>
            <w:hideMark/>
          </w:tcPr>
          <w:p w14:paraId="0F38072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376C18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ходе анализа цен на уголь регулирующим органом выявлено значительное завышение цены, учтено по среднерыночной цене угля марки ТР с учетом доставки 817 руб. руб./ тонну + 300 руб. доставка и 881,78тонн потребляемого угля</w:t>
            </w:r>
          </w:p>
        </w:tc>
        <w:tc>
          <w:tcPr>
            <w:tcW w:w="544" w:type="dxa"/>
            <w:tcBorders>
              <w:top w:val="nil"/>
              <w:left w:val="nil"/>
              <w:bottom w:val="single" w:sz="4" w:space="0" w:color="C0C0C0"/>
              <w:right w:val="single" w:sz="4" w:space="0" w:color="C0C0C0"/>
            </w:tcBorders>
            <w:shd w:val="clear" w:color="000000" w:fill="FFFFCC"/>
            <w:vAlign w:val="center"/>
            <w:hideMark/>
          </w:tcPr>
          <w:p w14:paraId="2DEB1C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1 942,50</w:t>
            </w:r>
          </w:p>
        </w:tc>
        <w:tc>
          <w:tcPr>
            <w:tcW w:w="518" w:type="dxa"/>
            <w:tcBorders>
              <w:top w:val="nil"/>
              <w:left w:val="nil"/>
              <w:bottom w:val="single" w:sz="4" w:space="0" w:color="C0C0C0"/>
              <w:right w:val="single" w:sz="4" w:space="0" w:color="C0C0C0"/>
            </w:tcBorders>
            <w:shd w:val="clear" w:color="000000" w:fill="FFFFCC"/>
            <w:vAlign w:val="center"/>
            <w:hideMark/>
          </w:tcPr>
          <w:p w14:paraId="2FB241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1 011,18</w:t>
            </w:r>
          </w:p>
        </w:tc>
        <w:tc>
          <w:tcPr>
            <w:tcW w:w="402" w:type="dxa"/>
            <w:tcBorders>
              <w:top w:val="nil"/>
              <w:left w:val="nil"/>
              <w:bottom w:val="single" w:sz="4" w:space="0" w:color="C0C0C0"/>
              <w:right w:val="single" w:sz="4" w:space="0" w:color="C0C0C0"/>
            </w:tcBorders>
            <w:shd w:val="clear" w:color="000000" w:fill="D7EAD3"/>
            <w:vAlign w:val="center"/>
            <w:hideMark/>
          </w:tcPr>
          <w:p w14:paraId="64926E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505,59</w:t>
            </w:r>
          </w:p>
        </w:tc>
        <w:tc>
          <w:tcPr>
            <w:tcW w:w="397" w:type="dxa"/>
            <w:tcBorders>
              <w:top w:val="nil"/>
              <w:left w:val="nil"/>
              <w:bottom w:val="single" w:sz="4" w:space="0" w:color="C0C0C0"/>
              <w:right w:val="single" w:sz="4" w:space="0" w:color="C0C0C0"/>
            </w:tcBorders>
            <w:shd w:val="clear" w:color="000000" w:fill="D7EAD3"/>
            <w:vAlign w:val="center"/>
            <w:hideMark/>
          </w:tcPr>
          <w:p w14:paraId="609B4F0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505,59</w:t>
            </w:r>
          </w:p>
        </w:tc>
        <w:tc>
          <w:tcPr>
            <w:tcW w:w="434" w:type="dxa"/>
            <w:tcBorders>
              <w:top w:val="nil"/>
              <w:left w:val="nil"/>
              <w:bottom w:val="single" w:sz="4" w:space="0" w:color="C0C0C0"/>
              <w:right w:val="single" w:sz="4" w:space="0" w:color="C0C0C0"/>
            </w:tcBorders>
            <w:shd w:val="clear" w:color="000000" w:fill="FFFFCC"/>
            <w:vAlign w:val="center"/>
            <w:hideMark/>
          </w:tcPr>
          <w:p w14:paraId="4132D27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55C04DA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2 020,20</w:t>
            </w:r>
          </w:p>
        </w:tc>
        <w:tc>
          <w:tcPr>
            <w:tcW w:w="518" w:type="dxa"/>
            <w:tcBorders>
              <w:top w:val="nil"/>
              <w:left w:val="nil"/>
              <w:bottom w:val="single" w:sz="4" w:space="0" w:color="C0C0C0"/>
              <w:right w:val="single" w:sz="4" w:space="0" w:color="C0C0C0"/>
            </w:tcBorders>
            <w:shd w:val="clear" w:color="000000" w:fill="FFFFCC"/>
            <w:vAlign w:val="center"/>
            <w:hideMark/>
          </w:tcPr>
          <w:p w14:paraId="4D6F211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1 041,11</w:t>
            </w:r>
          </w:p>
        </w:tc>
        <w:tc>
          <w:tcPr>
            <w:tcW w:w="402" w:type="dxa"/>
            <w:tcBorders>
              <w:top w:val="nil"/>
              <w:left w:val="nil"/>
              <w:bottom w:val="single" w:sz="4" w:space="0" w:color="C0C0C0"/>
              <w:right w:val="single" w:sz="4" w:space="0" w:color="C0C0C0"/>
            </w:tcBorders>
            <w:shd w:val="clear" w:color="000000" w:fill="D7EAD3"/>
            <w:vAlign w:val="center"/>
            <w:hideMark/>
          </w:tcPr>
          <w:p w14:paraId="3B56002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520,55</w:t>
            </w:r>
          </w:p>
        </w:tc>
        <w:tc>
          <w:tcPr>
            <w:tcW w:w="397" w:type="dxa"/>
            <w:tcBorders>
              <w:top w:val="nil"/>
              <w:left w:val="nil"/>
              <w:bottom w:val="single" w:sz="4" w:space="0" w:color="C0C0C0"/>
              <w:right w:val="single" w:sz="4" w:space="0" w:color="C0C0C0"/>
            </w:tcBorders>
            <w:shd w:val="clear" w:color="000000" w:fill="D7EAD3"/>
            <w:vAlign w:val="center"/>
            <w:hideMark/>
          </w:tcPr>
          <w:p w14:paraId="6D51590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520,55</w:t>
            </w:r>
          </w:p>
        </w:tc>
        <w:tc>
          <w:tcPr>
            <w:tcW w:w="434" w:type="dxa"/>
            <w:tcBorders>
              <w:top w:val="nil"/>
              <w:left w:val="nil"/>
              <w:bottom w:val="single" w:sz="4" w:space="0" w:color="C0C0C0"/>
              <w:right w:val="single" w:sz="4" w:space="0" w:color="C0C0C0"/>
            </w:tcBorders>
            <w:shd w:val="clear" w:color="000000" w:fill="FFFFCC"/>
            <w:vAlign w:val="center"/>
            <w:hideMark/>
          </w:tcPr>
          <w:p w14:paraId="64D1082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1F7E433D" w14:textId="77777777" w:rsidTr="006B4C92">
        <w:trPr>
          <w:trHeight w:val="2760"/>
          <w:jc w:val="center"/>
        </w:trPr>
        <w:tc>
          <w:tcPr>
            <w:tcW w:w="67" w:type="dxa"/>
            <w:tcBorders>
              <w:top w:val="nil"/>
              <w:left w:val="nil"/>
              <w:bottom w:val="nil"/>
              <w:right w:val="nil"/>
            </w:tcBorders>
            <w:shd w:val="clear" w:color="000000" w:fill="FFFF00"/>
            <w:noWrap/>
            <w:vAlign w:val="center"/>
            <w:hideMark/>
          </w:tcPr>
          <w:p w14:paraId="0AF1797B"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vAlign w:val="center"/>
            <w:hideMark/>
          </w:tcPr>
          <w:p w14:paraId="6CCE13B6"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8D7178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3.9.3.5</w:t>
            </w:r>
          </w:p>
        </w:tc>
        <w:tc>
          <w:tcPr>
            <w:tcW w:w="1591" w:type="dxa"/>
            <w:tcBorders>
              <w:top w:val="nil"/>
              <w:left w:val="nil"/>
              <w:bottom w:val="single" w:sz="4" w:space="0" w:color="C0C0C0"/>
              <w:right w:val="single" w:sz="4" w:space="0" w:color="C0C0C0"/>
            </w:tcBorders>
            <w:shd w:val="clear" w:color="000000" w:fill="E3FAFD"/>
            <w:vAlign w:val="center"/>
            <w:hideMark/>
          </w:tcPr>
          <w:p w14:paraId="2EADFA19"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Охрана объектов</w:t>
            </w:r>
          </w:p>
        </w:tc>
        <w:tc>
          <w:tcPr>
            <w:tcW w:w="270" w:type="dxa"/>
            <w:tcBorders>
              <w:top w:val="nil"/>
              <w:left w:val="nil"/>
              <w:bottom w:val="single" w:sz="4" w:space="0" w:color="C0C0C0"/>
              <w:right w:val="single" w:sz="4" w:space="0" w:color="C0C0C0"/>
            </w:tcBorders>
            <w:shd w:val="clear" w:color="auto" w:fill="auto"/>
            <w:vAlign w:val="center"/>
            <w:hideMark/>
          </w:tcPr>
          <w:p w14:paraId="63604E12"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00A003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15A77C4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3 724,60</w:t>
            </w:r>
          </w:p>
        </w:tc>
        <w:tc>
          <w:tcPr>
            <w:tcW w:w="394" w:type="dxa"/>
            <w:tcBorders>
              <w:top w:val="nil"/>
              <w:left w:val="nil"/>
              <w:bottom w:val="single" w:sz="4" w:space="0" w:color="C0C0C0"/>
              <w:right w:val="single" w:sz="4" w:space="0" w:color="C0C0C0"/>
            </w:tcBorders>
            <w:shd w:val="clear" w:color="000000" w:fill="FFFFCC"/>
            <w:vAlign w:val="center"/>
            <w:hideMark/>
          </w:tcPr>
          <w:p w14:paraId="5557142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4 939,40</w:t>
            </w:r>
          </w:p>
        </w:tc>
        <w:tc>
          <w:tcPr>
            <w:tcW w:w="356" w:type="dxa"/>
            <w:tcBorders>
              <w:top w:val="nil"/>
              <w:left w:val="nil"/>
              <w:bottom w:val="single" w:sz="4" w:space="0" w:color="C0C0C0"/>
              <w:right w:val="single" w:sz="4" w:space="0" w:color="C0C0C0"/>
            </w:tcBorders>
            <w:shd w:val="clear" w:color="000000" w:fill="FFFFCC"/>
            <w:vAlign w:val="center"/>
            <w:hideMark/>
          </w:tcPr>
          <w:p w14:paraId="08ACB3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7 513,60</w:t>
            </w:r>
          </w:p>
        </w:tc>
        <w:tc>
          <w:tcPr>
            <w:tcW w:w="408" w:type="dxa"/>
            <w:tcBorders>
              <w:top w:val="nil"/>
              <w:left w:val="nil"/>
              <w:bottom w:val="single" w:sz="4" w:space="0" w:color="C0C0C0"/>
              <w:right w:val="single" w:sz="4" w:space="0" w:color="C0C0C0"/>
            </w:tcBorders>
            <w:shd w:val="clear" w:color="000000" w:fill="FFFFCC"/>
            <w:vAlign w:val="center"/>
            <w:hideMark/>
          </w:tcPr>
          <w:p w14:paraId="647ADE9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4 668,54</w:t>
            </w:r>
          </w:p>
        </w:tc>
        <w:tc>
          <w:tcPr>
            <w:tcW w:w="282" w:type="dxa"/>
            <w:tcBorders>
              <w:top w:val="nil"/>
              <w:left w:val="nil"/>
              <w:bottom w:val="single" w:sz="4" w:space="0" w:color="C0C0C0"/>
              <w:right w:val="single" w:sz="4" w:space="0" w:color="C0C0C0"/>
            </w:tcBorders>
            <w:shd w:val="clear" w:color="000000" w:fill="D7EAD3"/>
            <w:vAlign w:val="center"/>
            <w:hideMark/>
          </w:tcPr>
          <w:p w14:paraId="58BB4C1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2 334,27</w:t>
            </w:r>
          </w:p>
        </w:tc>
        <w:tc>
          <w:tcPr>
            <w:tcW w:w="282" w:type="dxa"/>
            <w:tcBorders>
              <w:top w:val="nil"/>
              <w:left w:val="nil"/>
              <w:bottom w:val="single" w:sz="4" w:space="0" w:color="C0C0C0"/>
              <w:right w:val="single" w:sz="4" w:space="0" w:color="C0C0C0"/>
            </w:tcBorders>
            <w:shd w:val="clear" w:color="000000" w:fill="D7EAD3"/>
            <w:vAlign w:val="center"/>
            <w:hideMark/>
          </w:tcPr>
          <w:p w14:paraId="246399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2 334,27</w:t>
            </w:r>
          </w:p>
        </w:tc>
        <w:tc>
          <w:tcPr>
            <w:tcW w:w="25" w:type="dxa"/>
            <w:tcBorders>
              <w:top w:val="nil"/>
              <w:left w:val="nil"/>
              <w:bottom w:val="single" w:sz="4" w:space="0" w:color="C0C0C0"/>
              <w:right w:val="single" w:sz="4" w:space="0" w:color="C0C0C0"/>
            </w:tcBorders>
            <w:shd w:val="clear" w:color="000000" w:fill="D7EAD3"/>
            <w:vAlign w:val="center"/>
            <w:hideMark/>
          </w:tcPr>
          <w:p w14:paraId="1C0685B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144D95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соответствии с представленными договорами на круглосуточную охрану объектов, обслуживание систем видеонаблюдения и пожарной сигнализации</w:t>
            </w:r>
          </w:p>
        </w:tc>
        <w:tc>
          <w:tcPr>
            <w:tcW w:w="544" w:type="dxa"/>
            <w:tcBorders>
              <w:top w:val="nil"/>
              <w:left w:val="nil"/>
              <w:bottom w:val="single" w:sz="4" w:space="0" w:color="C0C0C0"/>
              <w:right w:val="single" w:sz="4" w:space="0" w:color="C0C0C0"/>
            </w:tcBorders>
            <w:shd w:val="clear" w:color="000000" w:fill="FFFFCC"/>
            <w:vAlign w:val="center"/>
            <w:hideMark/>
          </w:tcPr>
          <w:p w14:paraId="095264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7 814,10</w:t>
            </w:r>
          </w:p>
        </w:tc>
        <w:tc>
          <w:tcPr>
            <w:tcW w:w="518" w:type="dxa"/>
            <w:tcBorders>
              <w:top w:val="nil"/>
              <w:left w:val="nil"/>
              <w:bottom w:val="single" w:sz="4" w:space="0" w:color="C0C0C0"/>
              <w:right w:val="single" w:sz="4" w:space="0" w:color="C0C0C0"/>
            </w:tcBorders>
            <w:shd w:val="clear" w:color="000000" w:fill="FFFFCC"/>
            <w:vAlign w:val="center"/>
            <w:hideMark/>
          </w:tcPr>
          <w:p w14:paraId="38E74F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4 792,87</w:t>
            </w:r>
          </w:p>
        </w:tc>
        <w:tc>
          <w:tcPr>
            <w:tcW w:w="402" w:type="dxa"/>
            <w:tcBorders>
              <w:top w:val="nil"/>
              <w:left w:val="nil"/>
              <w:bottom w:val="single" w:sz="4" w:space="0" w:color="C0C0C0"/>
              <w:right w:val="single" w:sz="4" w:space="0" w:color="C0C0C0"/>
            </w:tcBorders>
            <w:shd w:val="clear" w:color="000000" w:fill="D7EAD3"/>
            <w:vAlign w:val="center"/>
            <w:hideMark/>
          </w:tcPr>
          <w:p w14:paraId="1CF242D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2 396,43</w:t>
            </w:r>
          </w:p>
        </w:tc>
        <w:tc>
          <w:tcPr>
            <w:tcW w:w="397" w:type="dxa"/>
            <w:tcBorders>
              <w:top w:val="nil"/>
              <w:left w:val="nil"/>
              <w:bottom w:val="single" w:sz="4" w:space="0" w:color="C0C0C0"/>
              <w:right w:val="single" w:sz="4" w:space="0" w:color="C0C0C0"/>
            </w:tcBorders>
            <w:shd w:val="clear" w:color="000000" w:fill="D7EAD3"/>
            <w:vAlign w:val="center"/>
            <w:hideMark/>
          </w:tcPr>
          <w:p w14:paraId="14FB02B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2 396,43</w:t>
            </w:r>
          </w:p>
        </w:tc>
        <w:tc>
          <w:tcPr>
            <w:tcW w:w="434" w:type="dxa"/>
            <w:tcBorders>
              <w:top w:val="nil"/>
              <w:left w:val="nil"/>
              <w:bottom w:val="single" w:sz="4" w:space="0" w:color="C0C0C0"/>
              <w:right w:val="single" w:sz="4" w:space="0" w:color="C0C0C0"/>
            </w:tcBorders>
            <w:shd w:val="clear" w:color="000000" w:fill="FFFFCC"/>
            <w:vAlign w:val="center"/>
            <w:hideMark/>
          </w:tcPr>
          <w:p w14:paraId="7CA4847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4E7BB75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8 126,70</w:t>
            </w:r>
          </w:p>
        </w:tc>
        <w:tc>
          <w:tcPr>
            <w:tcW w:w="518" w:type="dxa"/>
            <w:tcBorders>
              <w:top w:val="nil"/>
              <w:left w:val="nil"/>
              <w:bottom w:val="single" w:sz="4" w:space="0" w:color="C0C0C0"/>
              <w:right w:val="single" w:sz="4" w:space="0" w:color="C0C0C0"/>
            </w:tcBorders>
            <w:shd w:val="clear" w:color="000000" w:fill="FFFFCC"/>
            <w:vAlign w:val="center"/>
            <w:hideMark/>
          </w:tcPr>
          <w:p w14:paraId="7B34FE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4 934,73</w:t>
            </w:r>
          </w:p>
        </w:tc>
        <w:tc>
          <w:tcPr>
            <w:tcW w:w="402" w:type="dxa"/>
            <w:tcBorders>
              <w:top w:val="nil"/>
              <w:left w:val="nil"/>
              <w:bottom w:val="single" w:sz="4" w:space="0" w:color="C0C0C0"/>
              <w:right w:val="single" w:sz="4" w:space="0" w:color="C0C0C0"/>
            </w:tcBorders>
            <w:shd w:val="clear" w:color="000000" w:fill="D7EAD3"/>
            <w:vAlign w:val="center"/>
            <w:hideMark/>
          </w:tcPr>
          <w:p w14:paraId="3B15B2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2 467,37</w:t>
            </w:r>
          </w:p>
        </w:tc>
        <w:tc>
          <w:tcPr>
            <w:tcW w:w="397" w:type="dxa"/>
            <w:tcBorders>
              <w:top w:val="nil"/>
              <w:left w:val="nil"/>
              <w:bottom w:val="single" w:sz="4" w:space="0" w:color="C0C0C0"/>
              <w:right w:val="single" w:sz="4" w:space="0" w:color="C0C0C0"/>
            </w:tcBorders>
            <w:shd w:val="clear" w:color="000000" w:fill="D7EAD3"/>
            <w:vAlign w:val="center"/>
            <w:hideMark/>
          </w:tcPr>
          <w:p w14:paraId="4A726A7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2 467,37</w:t>
            </w:r>
          </w:p>
        </w:tc>
        <w:tc>
          <w:tcPr>
            <w:tcW w:w="434" w:type="dxa"/>
            <w:tcBorders>
              <w:top w:val="nil"/>
              <w:left w:val="nil"/>
              <w:bottom w:val="single" w:sz="4" w:space="0" w:color="C0C0C0"/>
              <w:right w:val="single" w:sz="4" w:space="0" w:color="C0C0C0"/>
            </w:tcBorders>
            <w:shd w:val="clear" w:color="000000" w:fill="FFFFCC"/>
            <w:vAlign w:val="center"/>
            <w:hideMark/>
          </w:tcPr>
          <w:p w14:paraId="226BE00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21F11B5D" w14:textId="77777777" w:rsidTr="006B4C92">
        <w:trPr>
          <w:trHeight w:val="71"/>
          <w:jc w:val="center"/>
        </w:trPr>
        <w:tc>
          <w:tcPr>
            <w:tcW w:w="67" w:type="dxa"/>
            <w:tcBorders>
              <w:top w:val="nil"/>
              <w:left w:val="nil"/>
              <w:bottom w:val="nil"/>
              <w:right w:val="nil"/>
            </w:tcBorders>
            <w:shd w:val="clear" w:color="000000" w:fill="FFFF00"/>
            <w:noWrap/>
            <w:vAlign w:val="center"/>
            <w:hideMark/>
          </w:tcPr>
          <w:p w14:paraId="49E634B4"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vAlign w:val="center"/>
            <w:hideMark/>
          </w:tcPr>
          <w:p w14:paraId="1F80CA6A"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AE2030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3.9.3.6</w:t>
            </w:r>
          </w:p>
        </w:tc>
        <w:tc>
          <w:tcPr>
            <w:tcW w:w="1591" w:type="dxa"/>
            <w:tcBorders>
              <w:top w:val="nil"/>
              <w:left w:val="nil"/>
              <w:bottom w:val="single" w:sz="4" w:space="0" w:color="C0C0C0"/>
              <w:right w:val="single" w:sz="4" w:space="0" w:color="C0C0C0"/>
            </w:tcBorders>
            <w:shd w:val="clear" w:color="000000" w:fill="E3FAFD"/>
            <w:vAlign w:val="center"/>
            <w:hideMark/>
          </w:tcPr>
          <w:p w14:paraId="3B99DD35"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Прочие расходы</w:t>
            </w:r>
          </w:p>
        </w:tc>
        <w:tc>
          <w:tcPr>
            <w:tcW w:w="270" w:type="dxa"/>
            <w:tcBorders>
              <w:top w:val="nil"/>
              <w:left w:val="nil"/>
              <w:bottom w:val="single" w:sz="4" w:space="0" w:color="C0C0C0"/>
              <w:right w:val="single" w:sz="4" w:space="0" w:color="C0C0C0"/>
            </w:tcBorders>
            <w:shd w:val="clear" w:color="auto" w:fill="auto"/>
            <w:vAlign w:val="center"/>
            <w:hideMark/>
          </w:tcPr>
          <w:p w14:paraId="18C81BAA"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4FDA015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13 811,99</w:t>
            </w:r>
          </w:p>
        </w:tc>
        <w:tc>
          <w:tcPr>
            <w:tcW w:w="279" w:type="dxa"/>
            <w:tcBorders>
              <w:top w:val="nil"/>
              <w:left w:val="nil"/>
              <w:bottom w:val="single" w:sz="4" w:space="0" w:color="C0C0C0"/>
              <w:right w:val="single" w:sz="4" w:space="0" w:color="C0C0C0"/>
            </w:tcBorders>
            <w:shd w:val="clear" w:color="000000" w:fill="FFFFCC"/>
            <w:vAlign w:val="center"/>
            <w:hideMark/>
          </w:tcPr>
          <w:p w14:paraId="7971D2A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14 724,67</w:t>
            </w:r>
          </w:p>
        </w:tc>
        <w:tc>
          <w:tcPr>
            <w:tcW w:w="394" w:type="dxa"/>
            <w:tcBorders>
              <w:top w:val="nil"/>
              <w:left w:val="nil"/>
              <w:bottom w:val="single" w:sz="4" w:space="0" w:color="C0C0C0"/>
              <w:right w:val="single" w:sz="4" w:space="0" w:color="C0C0C0"/>
            </w:tcBorders>
            <w:shd w:val="clear" w:color="000000" w:fill="FFFFCC"/>
            <w:vAlign w:val="center"/>
            <w:hideMark/>
          </w:tcPr>
          <w:p w14:paraId="1EAC04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9 564,74</w:t>
            </w:r>
          </w:p>
        </w:tc>
        <w:tc>
          <w:tcPr>
            <w:tcW w:w="356" w:type="dxa"/>
            <w:tcBorders>
              <w:top w:val="nil"/>
              <w:left w:val="nil"/>
              <w:bottom w:val="single" w:sz="4" w:space="0" w:color="C0C0C0"/>
              <w:right w:val="single" w:sz="4" w:space="0" w:color="C0C0C0"/>
            </w:tcBorders>
            <w:shd w:val="clear" w:color="000000" w:fill="FFFFCC"/>
            <w:vAlign w:val="center"/>
            <w:hideMark/>
          </w:tcPr>
          <w:p w14:paraId="483756A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10 706,80</w:t>
            </w:r>
          </w:p>
        </w:tc>
        <w:tc>
          <w:tcPr>
            <w:tcW w:w="408" w:type="dxa"/>
            <w:tcBorders>
              <w:top w:val="nil"/>
              <w:left w:val="nil"/>
              <w:bottom w:val="single" w:sz="4" w:space="0" w:color="C0C0C0"/>
              <w:right w:val="single" w:sz="4" w:space="0" w:color="C0C0C0"/>
            </w:tcBorders>
            <w:shd w:val="clear" w:color="000000" w:fill="FFFFCC"/>
            <w:vAlign w:val="center"/>
            <w:hideMark/>
          </w:tcPr>
          <w:p w14:paraId="0E0374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9 784,75</w:t>
            </w:r>
          </w:p>
        </w:tc>
        <w:tc>
          <w:tcPr>
            <w:tcW w:w="282" w:type="dxa"/>
            <w:tcBorders>
              <w:top w:val="nil"/>
              <w:left w:val="nil"/>
              <w:bottom w:val="single" w:sz="4" w:space="0" w:color="C0C0C0"/>
              <w:right w:val="single" w:sz="4" w:space="0" w:color="C0C0C0"/>
            </w:tcBorders>
            <w:shd w:val="clear" w:color="000000" w:fill="D7EAD3"/>
            <w:vAlign w:val="center"/>
            <w:hideMark/>
          </w:tcPr>
          <w:p w14:paraId="359EB8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4 892,38</w:t>
            </w:r>
          </w:p>
        </w:tc>
        <w:tc>
          <w:tcPr>
            <w:tcW w:w="282" w:type="dxa"/>
            <w:tcBorders>
              <w:top w:val="nil"/>
              <w:left w:val="nil"/>
              <w:bottom w:val="single" w:sz="4" w:space="0" w:color="C0C0C0"/>
              <w:right w:val="single" w:sz="4" w:space="0" w:color="C0C0C0"/>
            </w:tcBorders>
            <w:shd w:val="clear" w:color="000000" w:fill="D7EAD3"/>
            <w:vAlign w:val="center"/>
            <w:hideMark/>
          </w:tcPr>
          <w:p w14:paraId="2508C4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4 892,38</w:t>
            </w:r>
          </w:p>
        </w:tc>
        <w:tc>
          <w:tcPr>
            <w:tcW w:w="25" w:type="dxa"/>
            <w:tcBorders>
              <w:top w:val="nil"/>
              <w:left w:val="nil"/>
              <w:bottom w:val="single" w:sz="4" w:space="0" w:color="C0C0C0"/>
              <w:right w:val="single" w:sz="4" w:space="0" w:color="C0C0C0"/>
            </w:tcBorders>
            <w:shd w:val="clear" w:color="000000" w:fill="D7EAD3"/>
            <w:vAlign w:val="center"/>
            <w:hideMark/>
          </w:tcPr>
          <w:p w14:paraId="5C7328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8E4535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фактическим затратам за 2018 </w:t>
            </w:r>
            <w:proofErr w:type="gramStart"/>
            <w:r w:rsidRPr="006B4C92">
              <w:rPr>
                <w:rFonts w:ascii="Tahoma" w:hAnsi="Tahoma" w:cs="Tahoma"/>
                <w:sz w:val="9"/>
                <w:szCs w:val="9"/>
                <w:lang w:eastAsia="ru-RU"/>
              </w:rPr>
              <w:t>год  (</w:t>
            </w:r>
            <w:proofErr w:type="gramEnd"/>
            <w:r w:rsidRPr="006B4C92">
              <w:rPr>
                <w:rFonts w:ascii="Tahoma" w:hAnsi="Tahoma" w:cs="Tahoma"/>
                <w:sz w:val="9"/>
                <w:szCs w:val="9"/>
                <w:lang w:eastAsia="ru-RU"/>
              </w:rPr>
              <w:t>по счетам 23,25) с учетом ИПЦ на 2019 (104,7%), на 2020 год (103,0%) и ценам по проведенным конкурсным процедурам</w:t>
            </w:r>
          </w:p>
        </w:tc>
        <w:tc>
          <w:tcPr>
            <w:tcW w:w="544" w:type="dxa"/>
            <w:tcBorders>
              <w:top w:val="nil"/>
              <w:left w:val="nil"/>
              <w:bottom w:val="single" w:sz="4" w:space="0" w:color="C0C0C0"/>
              <w:right w:val="single" w:sz="4" w:space="0" w:color="C0C0C0"/>
            </w:tcBorders>
            <w:shd w:val="clear" w:color="000000" w:fill="FFFFCC"/>
            <w:vAlign w:val="center"/>
            <w:hideMark/>
          </w:tcPr>
          <w:p w14:paraId="7A5D2E7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11 135,10</w:t>
            </w:r>
          </w:p>
        </w:tc>
        <w:tc>
          <w:tcPr>
            <w:tcW w:w="518" w:type="dxa"/>
            <w:tcBorders>
              <w:top w:val="nil"/>
              <w:left w:val="nil"/>
              <w:bottom w:val="single" w:sz="4" w:space="0" w:color="C0C0C0"/>
              <w:right w:val="single" w:sz="4" w:space="0" w:color="C0C0C0"/>
            </w:tcBorders>
            <w:shd w:val="clear" w:color="000000" w:fill="FFFFCC"/>
            <w:vAlign w:val="center"/>
            <w:hideMark/>
          </w:tcPr>
          <w:p w14:paraId="63CC04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10 045,32</w:t>
            </w:r>
          </w:p>
        </w:tc>
        <w:tc>
          <w:tcPr>
            <w:tcW w:w="402" w:type="dxa"/>
            <w:tcBorders>
              <w:top w:val="nil"/>
              <w:left w:val="nil"/>
              <w:bottom w:val="single" w:sz="4" w:space="0" w:color="C0C0C0"/>
              <w:right w:val="single" w:sz="4" w:space="0" w:color="C0C0C0"/>
            </w:tcBorders>
            <w:shd w:val="clear" w:color="000000" w:fill="D7EAD3"/>
            <w:vAlign w:val="center"/>
            <w:hideMark/>
          </w:tcPr>
          <w:p w14:paraId="24E07B8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5 022,66</w:t>
            </w:r>
          </w:p>
        </w:tc>
        <w:tc>
          <w:tcPr>
            <w:tcW w:w="397" w:type="dxa"/>
            <w:tcBorders>
              <w:top w:val="nil"/>
              <w:left w:val="nil"/>
              <w:bottom w:val="single" w:sz="4" w:space="0" w:color="C0C0C0"/>
              <w:right w:val="single" w:sz="4" w:space="0" w:color="C0C0C0"/>
            </w:tcBorders>
            <w:shd w:val="clear" w:color="000000" w:fill="D7EAD3"/>
            <w:vAlign w:val="center"/>
            <w:hideMark/>
          </w:tcPr>
          <w:p w14:paraId="52F06C3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5 022,66</w:t>
            </w:r>
          </w:p>
        </w:tc>
        <w:tc>
          <w:tcPr>
            <w:tcW w:w="434" w:type="dxa"/>
            <w:tcBorders>
              <w:top w:val="nil"/>
              <w:left w:val="nil"/>
              <w:bottom w:val="single" w:sz="4" w:space="0" w:color="C0C0C0"/>
              <w:right w:val="single" w:sz="4" w:space="0" w:color="C0C0C0"/>
            </w:tcBorders>
            <w:shd w:val="clear" w:color="000000" w:fill="FFFFCC"/>
            <w:vAlign w:val="center"/>
            <w:hideMark/>
          </w:tcPr>
          <w:p w14:paraId="6C75842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735CA3A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11 580,50</w:t>
            </w:r>
          </w:p>
        </w:tc>
        <w:tc>
          <w:tcPr>
            <w:tcW w:w="518" w:type="dxa"/>
            <w:tcBorders>
              <w:top w:val="nil"/>
              <w:left w:val="nil"/>
              <w:bottom w:val="single" w:sz="4" w:space="0" w:color="C0C0C0"/>
              <w:right w:val="single" w:sz="4" w:space="0" w:color="C0C0C0"/>
            </w:tcBorders>
            <w:shd w:val="clear" w:color="000000" w:fill="FFFFCC"/>
            <w:vAlign w:val="center"/>
            <w:hideMark/>
          </w:tcPr>
          <w:p w14:paraId="43FE96A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10 342,66</w:t>
            </w:r>
          </w:p>
        </w:tc>
        <w:tc>
          <w:tcPr>
            <w:tcW w:w="402" w:type="dxa"/>
            <w:tcBorders>
              <w:top w:val="nil"/>
              <w:left w:val="nil"/>
              <w:bottom w:val="single" w:sz="4" w:space="0" w:color="C0C0C0"/>
              <w:right w:val="single" w:sz="4" w:space="0" w:color="C0C0C0"/>
            </w:tcBorders>
            <w:shd w:val="clear" w:color="000000" w:fill="D7EAD3"/>
            <w:vAlign w:val="center"/>
            <w:hideMark/>
          </w:tcPr>
          <w:p w14:paraId="18E586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5 171,33</w:t>
            </w:r>
          </w:p>
        </w:tc>
        <w:tc>
          <w:tcPr>
            <w:tcW w:w="397" w:type="dxa"/>
            <w:tcBorders>
              <w:top w:val="nil"/>
              <w:left w:val="nil"/>
              <w:bottom w:val="single" w:sz="4" w:space="0" w:color="C0C0C0"/>
              <w:right w:val="single" w:sz="4" w:space="0" w:color="C0C0C0"/>
            </w:tcBorders>
            <w:shd w:val="clear" w:color="000000" w:fill="D7EAD3"/>
            <w:vAlign w:val="center"/>
            <w:hideMark/>
          </w:tcPr>
          <w:p w14:paraId="386267E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5 171,33</w:t>
            </w:r>
          </w:p>
        </w:tc>
        <w:tc>
          <w:tcPr>
            <w:tcW w:w="434" w:type="dxa"/>
            <w:tcBorders>
              <w:top w:val="nil"/>
              <w:left w:val="nil"/>
              <w:bottom w:val="single" w:sz="4" w:space="0" w:color="C0C0C0"/>
              <w:right w:val="single" w:sz="4" w:space="0" w:color="C0C0C0"/>
            </w:tcBorders>
            <w:shd w:val="clear" w:color="000000" w:fill="FFFFCC"/>
            <w:vAlign w:val="center"/>
            <w:hideMark/>
          </w:tcPr>
          <w:p w14:paraId="3237CE4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базовому уровню ОР на с учетом коэффициента индексации, рассчитанного исходя из индекса эффективности ОР (1%) и ИПЦ на 2021 (103,7%), ИПЦ </w:t>
            </w:r>
            <w:r w:rsidRPr="006B4C92">
              <w:rPr>
                <w:rFonts w:ascii="Tahoma" w:hAnsi="Tahoma" w:cs="Tahoma"/>
                <w:sz w:val="9"/>
                <w:szCs w:val="9"/>
                <w:lang w:eastAsia="ru-RU"/>
              </w:rPr>
              <w:lastRenderedPageBreak/>
              <w:t>на 2022 (104%)</w:t>
            </w:r>
          </w:p>
        </w:tc>
      </w:tr>
      <w:tr w:rsidR="006B4C92" w:rsidRPr="006B4C92" w14:paraId="55586170" w14:textId="77777777" w:rsidTr="006B4C92">
        <w:trPr>
          <w:trHeight w:val="300"/>
          <w:jc w:val="center"/>
        </w:trPr>
        <w:tc>
          <w:tcPr>
            <w:tcW w:w="67" w:type="dxa"/>
            <w:tcBorders>
              <w:top w:val="nil"/>
              <w:left w:val="nil"/>
              <w:bottom w:val="nil"/>
              <w:right w:val="nil"/>
            </w:tcBorders>
            <w:shd w:val="clear" w:color="000000" w:fill="FFFF00"/>
            <w:noWrap/>
            <w:vAlign w:val="center"/>
            <w:hideMark/>
          </w:tcPr>
          <w:p w14:paraId="39B380A6"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ОР</w:t>
            </w:r>
          </w:p>
        </w:tc>
        <w:tc>
          <w:tcPr>
            <w:tcW w:w="56" w:type="dxa"/>
            <w:tcBorders>
              <w:top w:val="nil"/>
              <w:left w:val="nil"/>
              <w:bottom w:val="nil"/>
              <w:right w:val="nil"/>
            </w:tcBorders>
            <w:shd w:val="clear" w:color="auto" w:fill="auto"/>
            <w:noWrap/>
            <w:vAlign w:val="bottom"/>
            <w:hideMark/>
          </w:tcPr>
          <w:p w14:paraId="365B2D2F"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2E1257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w:t>
            </w:r>
          </w:p>
        </w:tc>
        <w:tc>
          <w:tcPr>
            <w:tcW w:w="1591" w:type="dxa"/>
            <w:tcBorders>
              <w:top w:val="nil"/>
              <w:left w:val="nil"/>
              <w:bottom w:val="single" w:sz="4" w:space="0" w:color="C0C0C0"/>
              <w:right w:val="single" w:sz="4" w:space="0" w:color="C0C0C0"/>
            </w:tcBorders>
            <w:shd w:val="clear" w:color="auto" w:fill="auto"/>
            <w:vAlign w:val="center"/>
            <w:hideMark/>
          </w:tcPr>
          <w:p w14:paraId="7267F5D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Ремонтные расходы</w:t>
            </w:r>
          </w:p>
        </w:tc>
        <w:tc>
          <w:tcPr>
            <w:tcW w:w="270" w:type="dxa"/>
            <w:tcBorders>
              <w:top w:val="nil"/>
              <w:left w:val="nil"/>
              <w:bottom w:val="single" w:sz="4" w:space="0" w:color="C0C0C0"/>
              <w:right w:val="single" w:sz="4" w:space="0" w:color="C0C0C0"/>
            </w:tcBorders>
            <w:shd w:val="clear" w:color="auto" w:fill="auto"/>
            <w:vAlign w:val="center"/>
            <w:hideMark/>
          </w:tcPr>
          <w:p w14:paraId="194F133F"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09A21F2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7 760,48</w:t>
            </w:r>
          </w:p>
        </w:tc>
        <w:tc>
          <w:tcPr>
            <w:tcW w:w="279" w:type="dxa"/>
            <w:tcBorders>
              <w:top w:val="nil"/>
              <w:left w:val="nil"/>
              <w:bottom w:val="single" w:sz="4" w:space="0" w:color="C0C0C0"/>
              <w:right w:val="single" w:sz="4" w:space="0" w:color="C0C0C0"/>
            </w:tcBorders>
            <w:shd w:val="clear" w:color="000000" w:fill="D7EAD3"/>
            <w:vAlign w:val="center"/>
            <w:hideMark/>
          </w:tcPr>
          <w:p w14:paraId="2B919E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7 558,00</w:t>
            </w:r>
          </w:p>
        </w:tc>
        <w:tc>
          <w:tcPr>
            <w:tcW w:w="394" w:type="dxa"/>
            <w:tcBorders>
              <w:top w:val="nil"/>
              <w:left w:val="nil"/>
              <w:bottom w:val="single" w:sz="4" w:space="0" w:color="C0C0C0"/>
              <w:right w:val="single" w:sz="4" w:space="0" w:color="C0C0C0"/>
            </w:tcBorders>
            <w:shd w:val="clear" w:color="000000" w:fill="D7EAD3"/>
            <w:vAlign w:val="center"/>
            <w:hideMark/>
          </w:tcPr>
          <w:p w14:paraId="0C73550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7 792,95</w:t>
            </w:r>
          </w:p>
        </w:tc>
        <w:tc>
          <w:tcPr>
            <w:tcW w:w="356" w:type="dxa"/>
            <w:tcBorders>
              <w:top w:val="nil"/>
              <w:left w:val="nil"/>
              <w:bottom w:val="single" w:sz="4" w:space="0" w:color="C0C0C0"/>
              <w:right w:val="single" w:sz="4" w:space="0" w:color="C0C0C0"/>
            </w:tcBorders>
            <w:shd w:val="clear" w:color="000000" w:fill="D7EAD3"/>
            <w:vAlign w:val="center"/>
            <w:hideMark/>
          </w:tcPr>
          <w:p w14:paraId="3F91D1F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9 483,10</w:t>
            </w:r>
          </w:p>
        </w:tc>
        <w:tc>
          <w:tcPr>
            <w:tcW w:w="408" w:type="dxa"/>
            <w:tcBorders>
              <w:top w:val="nil"/>
              <w:left w:val="nil"/>
              <w:bottom w:val="single" w:sz="4" w:space="0" w:color="C0C0C0"/>
              <w:right w:val="single" w:sz="4" w:space="0" w:color="C0C0C0"/>
            </w:tcBorders>
            <w:shd w:val="clear" w:color="000000" w:fill="D7EAD3"/>
            <w:vAlign w:val="center"/>
            <w:hideMark/>
          </w:tcPr>
          <w:p w14:paraId="58301A0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9 483,10</w:t>
            </w:r>
          </w:p>
        </w:tc>
        <w:tc>
          <w:tcPr>
            <w:tcW w:w="282" w:type="dxa"/>
            <w:tcBorders>
              <w:top w:val="nil"/>
              <w:left w:val="nil"/>
              <w:bottom w:val="single" w:sz="4" w:space="0" w:color="C0C0C0"/>
              <w:right w:val="single" w:sz="4" w:space="0" w:color="C0C0C0"/>
            </w:tcBorders>
            <w:shd w:val="clear" w:color="000000" w:fill="D7EAD3"/>
            <w:vAlign w:val="center"/>
            <w:hideMark/>
          </w:tcPr>
          <w:p w14:paraId="4863C56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4 741,55</w:t>
            </w:r>
          </w:p>
        </w:tc>
        <w:tc>
          <w:tcPr>
            <w:tcW w:w="282" w:type="dxa"/>
            <w:tcBorders>
              <w:top w:val="nil"/>
              <w:left w:val="nil"/>
              <w:bottom w:val="single" w:sz="4" w:space="0" w:color="C0C0C0"/>
              <w:right w:val="single" w:sz="4" w:space="0" w:color="C0C0C0"/>
            </w:tcBorders>
            <w:shd w:val="clear" w:color="000000" w:fill="D7EAD3"/>
            <w:vAlign w:val="center"/>
            <w:hideMark/>
          </w:tcPr>
          <w:p w14:paraId="3698DD1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4 741,55</w:t>
            </w:r>
          </w:p>
        </w:tc>
        <w:tc>
          <w:tcPr>
            <w:tcW w:w="25" w:type="dxa"/>
            <w:tcBorders>
              <w:top w:val="nil"/>
              <w:left w:val="nil"/>
              <w:bottom w:val="single" w:sz="4" w:space="0" w:color="C0C0C0"/>
              <w:right w:val="single" w:sz="4" w:space="0" w:color="C0C0C0"/>
            </w:tcBorders>
            <w:shd w:val="clear" w:color="000000" w:fill="D7EAD3"/>
            <w:vAlign w:val="center"/>
            <w:hideMark/>
          </w:tcPr>
          <w:p w14:paraId="216722B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0CAC5C8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B66F69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12 310,60</w:t>
            </w:r>
          </w:p>
        </w:tc>
        <w:tc>
          <w:tcPr>
            <w:tcW w:w="518" w:type="dxa"/>
            <w:tcBorders>
              <w:top w:val="nil"/>
              <w:left w:val="nil"/>
              <w:bottom w:val="single" w:sz="4" w:space="0" w:color="C0C0C0"/>
              <w:right w:val="single" w:sz="4" w:space="0" w:color="C0C0C0"/>
            </w:tcBorders>
            <w:shd w:val="clear" w:color="000000" w:fill="D7EAD3"/>
            <w:vAlign w:val="center"/>
            <w:hideMark/>
          </w:tcPr>
          <w:p w14:paraId="480F049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9 735,63</w:t>
            </w:r>
          </w:p>
        </w:tc>
        <w:tc>
          <w:tcPr>
            <w:tcW w:w="402" w:type="dxa"/>
            <w:tcBorders>
              <w:top w:val="nil"/>
              <w:left w:val="nil"/>
              <w:bottom w:val="single" w:sz="4" w:space="0" w:color="C0C0C0"/>
              <w:right w:val="single" w:sz="4" w:space="0" w:color="C0C0C0"/>
            </w:tcBorders>
            <w:shd w:val="clear" w:color="000000" w:fill="D7EAD3"/>
            <w:vAlign w:val="center"/>
            <w:hideMark/>
          </w:tcPr>
          <w:p w14:paraId="03306A8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2 611,39</w:t>
            </w:r>
          </w:p>
        </w:tc>
        <w:tc>
          <w:tcPr>
            <w:tcW w:w="397" w:type="dxa"/>
            <w:tcBorders>
              <w:top w:val="nil"/>
              <w:left w:val="nil"/>
              <w:bottom w:val="single" w:sz="4" w:space="0" w:color="C0C0C0"/>
              <w:right w:val="single" w:sz="4" w:space="0" w:color="C0C0C0"/>
            </w:tcBorders>
            <w:shd w:val="clear" w:color="000000" w:fill="D7EAD3"/>
            <w:vAlign w:val="center"/>
            <w:hideMark/>
          </w:tcPr>
          <w:p w14:paraId="73747E8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7 124,25</w:t>
            </w:r>
          </w:p>
        </w:tc>
        <w:tc>
          <w:tcPr>
            <w:tcW w:w="434" w:type="dxa"/>
            <w:tcBorders>
              <w:top w:val="nil"/>
              <w:left w:val="nil"/>
              <w:bottom w:val="single" w:sz="4" w:space="0" w:color="C0C0C0"/>
              <w:right w:val="single" w:sz="4" w:space="0" w:color="C0C0C0"/>
            </w:tcBorders>
            <w:shd w:val="clear" w:color="000000" w:fill="FFFFCC"/>
            <w:vAlign w:val="center"/>
            <w:hideMark/>
          </w:tcPr>
          <w:p w14:paraId="57281DE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90FEB5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10 265,50</w:t>
            </w:r>
          </w:p>
        </w:tc>
        <w:tc>
          <w:tcPr>
            <w:tcW w:w="518" w:type="dxa"/>
            <w:tcBorders>
              <w:top w:val="nil"/>
              <w:left w:val="nil"/>
              <w:bottom w:val="single" w:sz="4" w:space="0" w:color="C0C0C0"/>
              <w:right w:val="single" w:sz="4" w:space="0" w:color="C0C0C0"/>
            </w:tcBorders>
            <w:shd w:val="clear" w:color="000000" w:fill="D7EAD3"/>
            <w:vAlign w:val="center"/>
            <w:hideMark/>
          </w:tcPr>
          <w:p w14:paraId="32C3C92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10 023,81</w:t>
            </w:r>
          </w:p>
        </w:tc>
        <w:tc>
          <w:tcPr>
            <w:tcW w:w="402" w:type="dxa"/>
            <w:tcBorders>
              <w:top w:val="nil"/>
              <w:left w:val="nil"/>
              <w:bottom w:val="single" w:sz="4" w:space="0" w:color="C0C0C0"/>
              <w:right w:val="single" w:sz="4" w:space="0" w:color="C0C0C0"/>
            </w:tcBorders>
            <w:shd w:val="clear" w:color="000000" w:fill="D7EAD3"/>
            <w:vAlign w:val="center"/>
            <w:hideMark/>
          </w:tcPr>
          <w:p w14:paraId="1C08127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5 011,90</w:t>
            </w:r>
          </w:p>
        </w:tc>
        <w:tc>
          <w:tcPr>
            <w:tcW w:w="397" w:type="dxa"/>
            <w:tcBorders>
              <w:top w:val="nil"/>
              <w:left w:val="nil"/>
              <w:bottom w:val="single" w:sz="4" w:space="0" w:color="C0C0C0"/>
              <w:right w:val="single" w:sz="4" w:space="0" w:color="C0C0C0"/>
            </w:tcBorders>
            <w:shd w:val="clear" w:color="000000" w:fill="D7EAD3"/>
            <w:vAlign w:val="center"/>
            <w:hideMark/>
          </w:tcPr>
          <w:p w14:paraId="7CB935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5 011,90</w:t>
            </w:r>
          </w:p>
        </w:tc>
        <w:tc>
          <w:tcPr>
            <w:tcW w:w="434" w:type="dxa"/>
            <w:tcBorders>
              <w:top w:val="nil"/>
              <w:left w:val="nil"/>
              <w:bottom w:val="single" w:sz="4" w:space="0" w:color="C0C0C0"/>
              <w:right w:val="single" w:sz="4" w:space="0" w:color="C0C0C0"/>
            </w:tcBorders>
            <w:shd w:val="clear" w:color="000000" w:fill="FFFFCC"/>
            <w:vAlign w:val="center"/>
            <w:hideMark/>
          </w:tcPr>
          <w:p w14:paraId="68425F8C"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3A7C1757" w14:textId="77777777" w:rsidTr="006B4C92">
        <w:trPr>
          <w:trHeight w:val="883"/>
          <w:jc w:val="center"/>
        </w:trPr>
        <w:tc>
          <w:tcPr>
            <w:tcW w:w="67" w:type="dxa"/>
            <w:tcBorders>
              <w:top w:val="nil"/>
              <w:left w:val="nil"/>
              <w:bottom w:val="nil"/>
              <w:right w:val="nil"/>
            </w:tcBorders>
            <w:shd w:val="clear" w:color="000000" w:fill="FFFF00"/>
            <w:noWrap/>
            <w:vAlign w:val="center"/>
            <w:hideMark/>
          </w:tcPr>
          <w:p w14:paraId="3A9EEEE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7E3F5533"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EB4847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4.2</w:t>
            </w:r>
          </w:p>
        </w:tc>
        <w:tc>
          <w:tcPr>
            <w:tcW w:w="1591" w:type="dxa"/>
            <w:tcBorders>
              <w:top w:val="nil"/>
              <w:left w:val="nil"/>
              <w:bottom w:val="single" w:sz="4" w:space="0" w:color="C0C0C0"/>
              <w:right w:val="single" w:sz="4" w:space="0" w:color="C0C0C0"/>
            </w:tcBorders>
            <w:shd w:val="clear" w:color="auto" w:fill="auto"/>
            <w:vAlign w:val="center"/>
            <w:hideMark/>
          </w:tcPr>
          <w:p w14:paraId="4E4A4AF4"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Капитальный ремонт основных средств</w:t>
            </w:r>
          </w:p>
        </w:tc>
        <w:tc>
          <w:tcPr>
            <w:tcW w:w="270" w:type="dxa"/>
            <w:tcBorders>
              <w:top w:val="nil"/>
              <w:left w:val="nil"/>
              <w:bottom w:val="single" w:sz="4" w:space="0" w:color="C0C0C0"/>
              <w:right w:val="single" w:sz="4" w:space="0" w:color="C0C0C0"/>
            </w:tcBorders>
            <w:shd w:val="clear" w:color="auto" w:fill="auto"/>
            <w:vAlign w:val="center"/>
            <w:hideMark/>
          </w:tcPr>
          <w:p w14:paraId="132A534D"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59CA709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7 300,58</w:t>
            </w:r>
          </w:p>
        </w:tc>
        <w:tc>
          <w:tcPr>
            <w:tcW w:w="279" w:type="dxa"/>
            <w:tcBorders>
              <w:top w:val="nil"/>
              <w:left w:val="nil"/>
              <w:bottom w:val="single" w:sz="4" w:space="0" w:color="C0C0C0"/>
              <w:right w:val="single" w:sz="4" w:space="0" w:color="C0C0C0"/>
            </w:tcBorders>
            <w:shd w:val="clear" w:color="000000" w:fill="FFFFCC"/>
            <w:vAlign w:val="center"/>
            <w:hideMark/>
          </w:tcPr>
          <w:p w14:paraId="464E0C8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6 828,40</w:t>
            </w:r>
          </w:p>
        </w:tc>
        <w:tc>
          <w:tcPr>
            <w:tcW w:w="394" w:type="dxa"/>
            <w:tcBorders>
              <w:top w:val="nil"/>
              <w:left w:val="nil"/>
              <w:bottom w:val="single" w:sz="4" w:space="0" w:color="C0C0C0"/>
              <w:right w:val="single" w:sz="4" w:space="0" w:color="C0C0C0"/>
            </w:tcBorders>
            <w:shd w:val="clear" w:color="000000" w:fill="FFFFCC"/>
            <w:vAlign w:val="center"/>
            <w:hideMark/>
          </w:tcPr>
          <w:p w14:paraId="3B42547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7 356,25</w:t>
            </w:r>
          </w:p>
        </w:tc>
        <w:tc>
          <w:tcPr>
            <w:tcW w:w="356" w:type="dxa"/>
            <w:tcBorders>
              <w:top w:val="nil"/>
              <w:left w:val="nil"/>
              <w:bottom w:val="single" w:sz="4" w:space="0" w:color="C0C0C0"/>
              <w:right w:val="single" w:sz="4" w:space="0" w:color="C0C0C0"/>
            </w:tcBorders>
            <w:shd w:val="clear" w:color="000000" w:fill="FFFFCC"/>
            <w:vAlign w:val="center"/>
            <w:hideMark/>
          </w:tcPr>
          <w:p w14:paraId="7AAECAB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9 031,60</w:t>
            </w:r>
          </w:p>
        </w:tc>
        <w:tc>
          <w:tcPr>
            <w:tcW w:w="408" w:type="dxa"/>
            <w:tcBorders>
              <w:top w:val="nil"/>
              <w:left w:val="nil"/>
              <w:bottom w:val="single" w:sz="4" w:space="0" w:color="C0C0C0"/>
              <w:right w:val="single" w:sz="4" w:space="0" w:color="C0C0C0"/>
            </w:tcBorders>
            <w:shd w:val="clear" w:color="000000" w:fill="FFFFCC"/>
            <w:vAlign w:val="center"/>
            <w:hideMark/>
          </w:tcPr>
          <w:p w14:paraId="1EA2DF5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9 031,60</w:t>
            </w:r>
          </w:p>
        </w:tc>
        <w:tc>
          <w:tcPr>
            <w:tcW w:w="282" w:type="dxa"/>
            <w:tcBorders>
              <w:top w:val="nil"/>
              <w:left w:val="nil"/>
              <w:bottom w:val="single" w:sz="4" w:space="0" w:color="C0C0C0"/>
              <w:right w:val="single" w:sz="4" w:space="0" w:color="C0C0C0"/>
            </w:tcBorders>
            <w:shd w:val="clear" w:color="000000" w:fill="D7EAD3"/>
            <w:vAlign w:val="center"/>
            <w:hideMark/>
          </w:tcPr>
          <w:p w14:paraId="695FBE6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4 515,80</w:t>
            </w:r>
          </w:p>
        </w:tc>
        <w:tc>
          <w:tcPr>
            <w:tcW w:w="282" w:type="dxa"/>
            <w:tcBorders>
              <w:top w:val="nil"/>
              <w:left w:val="nil"/>
              <w:bottom w:val="single" w:sz="4" w:space="0" w:color="C0C0C0"/>
              <w:right w:val="single" w:sz="4" w:space="0" w:color="C0C0C0"/>
            </w:tcBorders>
            <w:shd w:val="clear" w:color="000000" w:fill="D7EAD3"/>
            <w:vAlign w:val="center"/>
            <w:hideMark/>
          </w:tcPr>
          <w:p w14:paraId="1917C05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4 515,80</w:t>
            </w:r>
          </w:p>
        </w:tc>
        <w:tc>
          <w:tcPr>
            <w:tcW w:w="25" w:type="dxa"/>
            <w:tcBorders>
              <w:top w:val="nil"/>
              <w:left w:val="nil"/>
              <w:bottom w:val="single" w:sz="4" w:space="0" w:color="C0C0C0"/>
              <w:right w:val="single" w:sz="4" w:space="0" w:color="C0C0C0"/>
            </w:tcBorders>
            <w:shd w:val="clear" w:color="000000" w:fill="D7EAD3"/>
            <w:vAlign w:val="center"/>
            <w:hideMark/>
          </w:tcPr>
          <w:p w14:paraId="3F3BBF4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225B43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соответствии с экспертным заключением, выполненным в рамках гос. контракта от 03.06.2019 № Ф. 2019.275280</w:t>
            </w:r>
          </w:p>
        </w:tc>
        <w:tc>
          <w:tcPr>
            <w:tcW w:w="544" w:type="dxa"/>
            <w:tcBorders>
              <w:top w:val="nil"/>
              <w:left w:val="nil"/>
              <w:bottom w:val="single" w:sz="4" w:space="0" w:color="C0C0C0"/>
              <w:right w:val="single" w:sz="4" w:space="0" w:color="C0C0C0"/>
            </w:tcBorders>
            <w:shd w:val="clear" w:color="000000" w:fill="FFFFCC"/>
            <w:vAlign w:val="center"/>
            <w:hideMark/>
          </w:tcPr>
          <w:p w14:paraId="2B7EE53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11 841,00</w:t>
            </w:r>
          </w:p>
        </w:tc>
        <w:tc>
          <w:tcPr>
            <w:tcW w:w="518" w:type="dxa"/>
            <w:tcBorders>
              <w:top w:val="nil"/>
              <w:left w:val="nil"/>
              <w:bottom w:val="single" w:sz="4" w:space="0" w:color="C0C0C0"/>
              <w:right w:val="single" w:sz="4" w:space="0" w:color="C0C0C0"/>
            </w:tcBorders>
            <w:shd w:val="clear" w:color="000000" w:fill="FFFFCC"/>
            <w:vAlign w:val="center"/>
            <w:hideMark/>
          </w:tcPr>
          <w:p w14:paraId="3E2C3CF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9 272,11</w:t>
            </w:r>
          </w:p>
        </w:tc>
        <w:tc>
          <w:tcPr>
            <w:tcW w:w="402" w:type="dxa"/>
            <w:tcBorders>
              <w:top w:val="nil"/>
              <w:left w:val="nil"/>
              <w:bottom w:val="single" w:sz="4" w:space="0" w:color="C0C0C0"/>
              <w:right w:val="single" w:sz="4" w:space="0" w:color="C0C0C0"/>
            </w:tcBorders>
            <w:shd w:val="clear" w:color="000000" w:fill="D7EAD3"/>
            <w:vAlign w:val="center"/>
            <w:hideMark/>
          </w:tcPr>
          <w:p w14:paraId="422C46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2 379,63</w:t>
            </w:r>
          </w:p>
        </w:tc>
        <w:tc>
          <w:tcPr>
            <w:tcW w:w="397" w:type="dxa"/>
            <w:tcBorders>
              <w:top w:val="nil"/>
              <w:left w:val="nil"/>
              <w:bottom w:val="single" w:sz="4" w:space="0" w:color="C0C0C0"/>
              <w:right w:val="single" w:sz="4" w:space="0" w:color="C0C0C0"/>
            </w:tcBorders>
            <w:shd w:val="clear" w:color="000000" w:fill="D7EAD3"/>
            <w:vAlign w:val="center"/>
            <w:hideMark/>
          </w:tcPr>
          <w:p w14:paraId="3795690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6 892,49</w:t>
            </w:r>
          </w:p>
        </w:tc>
        <w:tc>
          <w:tcPr>
            <w:tcW w:w="434" w:type="dxa"/>
            <w:tcBorders>
              <w:top w:val="nil"/>
              <w:left w:val="nil"/>
              <w:bottom w:val="single" w:sz="4" w:space="0" w:color="C0C0C0"/>
              <w:right w:val="single" w:sz="4" w:space="0" w:color="C0C0C0"/>
            </w:tcBorders>
            <w:shd w:val="clear" w:color="000000" w:fill="FFFFCC"/>
            <w:vAlign w:val="center"/>
            <w:hideMark/>
          </w:tcPr>
          <w:p w14:paraId="79EB37A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4FC353D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9 777,10</w:t>
            </w:r>
          </w:p>
        </w:tc>
        <w:tc>
          <w:tcPr>
            <w:tcW w:w="518" w:type="dxa"/>
            <w:tcBorders>
              <w:top w:val="nil"/>
              <w:left w:val="nil"/>
              <w:bottom w:val="single" w:sz="4" w:space="0" w:color="C0C0C0"/>
              <w:right w:val="single" w:sz="4" w:space="0" w:color="C0C0C0"/>
            </w:tcBorders>
            <w:shd w:val="clear" w:color="000000" w:fill="FFFFCC"/>
            <w:vAlign w:val="center"/>
            <w:hideMark/>
          </w:tcPr>
          <w:p w14:paraId="13744C4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9 546,57</w:t>
            </w:r>
          </w:p>
        </w:tc>
        <w:tc>
          <w:tcPr>
            <w:tcW w:w="402" w:type="dxa"/>
            <w:tcBorders>
              <w:top w:val="nil"/>
              <w:left w:val="nil"/>
              <w:bottom w:val="single" w:sz="4" w:space="0" w:color="C0C0C0"/>
              <w:right w:val="single" w:sz="4" w:space="0" w:color="C0C0C0"/>
            </w:tcBorders>
            <w:shd w:val="clear" w:color="000000" w:fill="D7EAD3"/>
            <w:vAlign w:val="center"/>
            <w:hideMark/>
          </w:tcPr>
          <w:p w14:paraId="6F9F0C3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4 773,28</w:t>
            </w:r>
          </w:p>
        </w:tc>
        <w:tc>
          <w:tcPr>
            <w:tcW w:w="397" w:type="dxa"/>
            <w:tcBorders>
              <w:top w:val="nil"/>
              <w:left w:val="nil"/>
              <w:bottom w:val="single" w:sz="4" w:space="0" w:color="C0C0C0"/>
              <w:right w:val="single" w:sz="4" w:space="0" w:color="C0C0C0"/>
            </w:tcBorders>
            <w:shd w:val="clear" w:color="000000" w:fill="D7EAD3"/>
            <w:vAlign w:val="center"/>
            <w:hideMark/>
          </w:tcPr>
          <w:p w14:paraId="43A4A4A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4 773,28</w:t>
            </w:r>
          </w:p>
        </w:tc>
        <w:tc>
          <w:tcPr>
            <w:tcW w:w="434" w:type="dxa"/>
            <w:tcBorders>
              <w:top w:val="nil"/>
              <w:left w:val="nil"/>
              <w:bottom w:val="single" w:sz="4" w:space="0" w:color="C0C0C0"/>
              <w:right w:val="single" w:sz="4" w:space="0" w:color="C0C0C0"/>
            </w:tcBorders>
            <w:shd w:val="clear" w:color="000000" w:fill="FFFFCC"/>
            <w:vAlign w:val="center"/>
            <w:hideMark/>
          </w:tcPr>
          <w:p w14:paraId="1E4E3CB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6B3A6A9F" w14:textId="77777777" w:rsidTr="006B4C92">
        <w:trPr>
          <w:trHeight w:val="300"/>
          <w:jc w:val="center"/>
        </w:trPr>
        <w:tc>
          <w:tcPr>
            <w:tcW w:w="67" w:type="dxa"/>
            <w:tcBorders>
              <w:top w:val="nil"/>
              <w:left w:val="nil"/>
              <w:bottom w:val="nil"/>
              <w:right w:val="nil"/>
            </w:tcBorders>
            <w:shd w:val="clear" w:color="000000" w:fill="FFFF00"/>
            <w:noWrap/>
            <w:vAlign w:val="center"/>
            <w:hideMark/>
          </w:tcPr>
          <w:p w14:paraId="45983CC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7C612FED"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778A4C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4.3</w:t>
            </w:r>
          </w:p>
        </w:tc>
        <w:tc>
          <w:tcPr>
            <w:tcW w:w="1591" w:type="dxa"/>
            <w:tcBorders>
              <w:top w:val="nil"/>
              <w:left w:val="nil"/>
              <w:bottom w:val="single" w:sz="4" w:space="0" w:color="C0C0C0"/>
              <w:right w:val="single" w:sz="4" w:space="0" w:color="C0C0C0"/>
            </w:tcBorders>
            <w:shd w:val="clear" w:color="auto" w:fill="auto"/>
            <w:vAlign w:val="center"/>
            <w:hideMark/>
          </w:tcPr>
          <w:p w14:paraId="2A569F71"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Текущий ремонт основных средств</w:t>
            </w:r>
          </w:p>
        </w:tc>
        <w:tc>
          <w:tcPr>
            <w:tcW w:w="270" w:type="dxa"/>
            <w:tcBorders>
              <w:top w:val="nil"/>
              <w:left w:val="nil"/>
              <w:bottom w:val="single" w:sz="4" w:space="0" w:color="C0C0C0"/>
              <w:right w:val="single" w:sz="4" w:space="0" w:color="C0C0C0"/>
            </w:tcBorders>
            <w:shd w:val="clear" w:color="auto" w:fill="auto"/>
            <w:vAlign w:val="center"/>
            <w:hideMark/>
          </w:tcPr>
          <w:p w14:paraId="582F8585"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3222267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459,90</w:t>
            </w:r>
          </w:p>
        </w:tc>
        <w:tc>
          <w:tcPr>
            <w:tcW w:w="279" w:type="dxa"/>
            <w:tcBorders>
              <w:top w:val="nil"/>
              <w:left w:val="nil"/>
              <w:bottom w:val="single" w:sz="4" w:space="0" w:color="C0C0C0"/>
              <w:right w:val="single" w:sz="4" w:space="0" w:color="C0C0C0"/>
            </w:tcBorders>
            <w:shd w:val="clear" w:color="000000" w:fill="D7EAD3"/>
            <w:vAlign w:val="center"/>
            <w:hideMark/>
          </w:tcPr>
          <w:p w14:paraId="632B8E2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729,60</w:t>
            </w:r>
          </w:p>
        </w:tc>
        <w:tc>
          <w:tcPr>
            <w:tcW w:w="394" w:type="dxa"/>
            <w:tcBorders>
              <w:top w:val="nil"/>
              <w:left w:val="nil"/>
              <w:bottom w:val="single" w:sz="4" w:space="0" w:color="C0C0C0"/>
              <w:right w:val="single" w:sz="4" w:space="0" w:color="C0C0C0"/>
            </w:tcBorders>
            <w:shd w:val="clear" w:color="000000" w:fill="D7EAD3"/>
            <w:vAlign w:val="center"/>
            <w:hideMark/>
          </w:tcPr>
          <w:p w14:paraId="18FA75D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436,70</w:t>
            </w:r>
          </w:p>
        </w:tc>
        <w:tc>
          <w:tcPr>
            <w:tcW w:w="356" w:type="dxa"/>
            <w:tcBorders>
              <w:top w:val="nil"/>
              <w:left w:val="nil"/>
              <w:bottom w:val="single" w:sz="4" w:space="0" w:color="C0C0C0"/>
              <w:right w:val="single" w:sz="4" w:space="0" w:color="C0C0C0"/>
            </w:tcBorders>
            <w:shd w:val="clear" w:color="000000" w:fill="D7EAD3"/>
            <w:vAlign w:val="center"/>
            <w:hideMark/>
          </w:tcPr>
          <w:p w14:paraId="5B86BD7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451,50</w:t>
            </w:r>
          </w:p>
        </w:tc>
        <w:tc>
          <w:tcPr>
            <w:tcW w:w="408" w:type="dxa"/>
            <w:tcBorders>
              <w:top w:val="nil"/>
              <w:left w:val="nil"/>
              <w:bottom w:val="single" w:sz="4" w:space="0" w:color="C0C0C0"/>
              <w:right w:val="single" w:sz="4" w:space="0" w:color="C0C0C0"/>
            </w:tcBorders>
            <w:shd w:val="clear" w:color="000000" w:fill="D7EAD3"/>
            <w:vAlign w:val="center"/>
            <w:hideMark/>
          </w:tcPr>
          <w:p w14:paraId="5B1FB00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451,50</w:t>
            </w:r>
          </w:p>
        </w:tc>
        <w:tc>
          <w:tcPr>
            <w:tcW w:w="282" w:type="dxa"/>
            <w:tcBorders>
              <w:top w:val="nil"/>
              <w:left w:val="nil"/>
              <w:bottom w:val="single" w:sz="4" w:space="0" w:color="C0C0C0"/>
              <w:right w:val="single" w:sz="4" w:space="0" w:color="C0C0C0"/>
            </w:tcBorders>
            <w:shd w:val="clear" w:color="000000" w:fill="D7EAD3"/>
            <w:vAlign w:val="center"/>
            <w:hideMark/>
          </w:tcPr>
          <w:p w14:paraId="69B1246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225,75</w:t>
            </w:r>
          </w:p>
        </w:tc>
        <w:tc>
          <w:tcPr>
            <w:tcW w:w="282" w:type="dxa"/>
            <w:tcBorders>
              <w:top w:val="nil"/>
              <w:left w:val="nil"/>
              <w:bottom w:val="single" w:sz="4" w:space="0" w:color="C0C0C0"/>
              <w:right w:val="single" w:sz="4" w:space="0" w:color="C0C0C0"/>
            </w:tcBorders>
            <w:shd w:val="clear" w:color="000000" w:fill="D7EAD3"/>
            <w:vAlign w:val="center"/>
            <w:hideMark/>
          </w:tcPr>
          <w:p w14:paraId="4BCD98A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225,75</w:t>
            </w:r>
          </w:p>
        </w:tc>
        <w:tc>
          <w:tcPr>
            <w:tcW w:w="25" w:type="dxa"/>
            <w:tcBorders>
              <w:top w:val="nil"/>
              <w:left w:val="nil"/>
              <w:bottom w:val="single" w:sz="4" w:space="0" w:color="C0C0C0"/>
              <w:right w:val="single" w:sz="4" w:space="0" w:color="C0C0C0"/>
            </w:tcBorders>
            <w:shd w:val="clear" w:color="000000" w:fill="D7EAD3"/>
            <w:vAlign w:val="center"/>
            <w:hideMark/>
          </w:tcPr>
          <w:p w14:paraId="2965D20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2361E98"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14089D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469,60</w:t>
            </w:r>
          </w:p>
        </w:tc>
        <w:tc>
          <w:tcPr>
            <w:tcW w:w="518" w:type="dxa"/>
            <w:tcBorders>
              <w:top w:val="nil"/>
              <w:left w:val="nil"/>
              <w:bottom w:val="single" w:sz="4" w:space="0" w:color="C0C0C0"/>
              <w:right w:val="single" w:sz="4" w:space="0" w:color="C0C0C0"/>
            </w:tcBorders>
            <w:shd w:val="clear" w:color="000000" w:fill="D7EAD3"/>
            <w:vAlign w:val="center"/>
            <w:hideMark/>
          </w:tcPr>
          <w:p w14:paraId="13F4775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463,52</w:t>
            </w:r>
          </w:p>
        </w:tc>
        <w:tc>
          <w:tcPr>
            <w:tcW w:w="402" w:type="dxa"/>
            <w:tcBorders>
              <w:top w:val="nil"/>
              <w:left w:val="nil"/>
              <w:bottom w:val="single" w:sz="4" w:space="0" w:color="C0C0C0"/>
              <w:right w:val="single" w:sz="4" w:space="0" w:color="C0C0C0"/>
            </w:tcBorders>
            <w:shd w:val="clear" w:color="000000" w:fill="D7EAD3"/>
            <w:vAlign w:val="center"/>
            <w:hideMark/>
          </w:tcPr>
          <w:p w14:paraId="2492F8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231,76</w:t>
            </w:r>
          </w:p>
        </w:tc>
        <w:tc>
          <w:tcPr>
            <w:tcW w:w="397" w:type="dxa"/>
            <w:tcBorders>
              <w:top w:val="nil"/>
              <w:left w:val="nil"/>
              <w:bottom w:val="single" w:sz="4" w:space="0" w:color="C0C0C0"/>
              <w:right w:val="single" w:sz="4" w:space="0" w:color="C0C0C0"/>
            </w:tcBorders>
            <w:shd w:val="clear" w:color="000000" w:fill="D7EAD3"/>
            <w:vAlign w:val="center"/>
            <w:hideMark/>
          </w:tcPr>
          <w:p w14:paraId="35582E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231,76</w:t>
            </w:r>
          </w:p>
        </w:tc>
        <w:tc>
          <w:tcPr>
            <w:tcW w:w="434" w:type="dxa"/>
            <w:tcBorders>
              <w:top w:val="nil"/>
              <w:left w:val="nil"/>
              <w:bottom w:val="single" w:sz="4" w:space="0" w:color="C0C0C0"/>
              <w:right w:val="single" w:sz="4" w:space="0" w:color="C0C0C0"/>
            </w:tcBorders>
            <w:shd w:val="clear" w:color="000000" w:fill="FFFFCC"/>
            <w:vAlign w:val="center"/>
            <w:hideMark/>
          </w:tcPr>
          <w:p w14:paraId="12F8BB9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6B41AD6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488,40</w:t>
            </w:r>
          </w:p>
        </w:tc>
        <w:tc>
          <w:tcPr>
            <w:tcW w:w="518" w:type="dxa"/>
            <w:tcBorders>
              <w:top w:val="nil"/>
              <w:left w:val="nil"/>
              <w:bottom w:val="single" w:sz="4" w:space="0" w:color="C0C0C0"/>
              <w:right w:val="single" w:sz="4" w:space="0" w:color="C0C0C0"/>
            </w:tcBorders>
            <w:shd w:val="clear" w:color="000000" w:fill="D7EAD3"/>
            <w:vAlign w:val="center"/>
            <w:hideMark/>
          </w:tcPr>
          <w:p w14:paraId="51A72E6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477,24</w:t>
            </w:r>
          </w:p>
        </w:tc>
        <w:tc>
          <w:tcPr>
            <w:tcW w:w="402" w:type="dxa"/>
            <w:tcBorders>
              <w:top w:val="nil"/>
              <w:left w:val="nil"/>
              <w:bottom w:val="single" w:sz="4" w:space="0" w:color="C0C0C0"/>
              <w:right w:val="single" w:sz="4" w:space="0" w:color="C0C0C0"/>
            </w:tcBorders>
            <w:shd w:val="clear" w:color="000000" w:fill="D7EAD3"/>
            <w:vAlign w:val="center"/>
            <w:hideMark/>
          </w:tcPr>
          <w:p w14:paraId="15ACE0F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238,62</w:t>
            </w:r>
          </w:p>
        </w:tc>
        <w:tc>
          <w:tcPr>
            <w:tcW w:w="397" w:type="dxa"/>
            <w:tcBorders>
              <w:top w:val="nil"/>
              <w:left w:val="nil"/>
              <w:bottom w:val="single" w:sz="4" w:space="0" w:color="C0C0C0"/>
              <w:right w:val="single" w:sz="4" w:space="0" w:color="C0C0C0"/>
            </w:tcBorders>
            <w:shd w:val="clear" w:color="000000" w:fill="D7EAD3"/>
            <w:vAlign w:val="center"/>
            <w:hideMark/>
          </w:tcPr>
          <w:p w14:paraId="243E531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238,62</w:t>
            </w:r>
          </w:p>
        </w:tc>
        <w:tc>
          <w:tcPr>
            <w:tcW w:w="434" w:type="dxa"/>
            <w:tcBorders>
              <w:top w:val="nil"/>
              <w:left w:val="nil"/>
              <w:bottom w:val="single" w:sz="4" w:space="0" w:color="C0C0C0"/>
              <w:right w:val="single" w:sz="4" w:space="0" w:color="C0C0C0"/>
            </w:tcBorders>
            <w:shd w:val="clear" w:color="000000" w:fill="FFFFCC"/>
            <w:vAlign w:val="center"/>
            <w:hideMark/>
          </w:tcPr>
          <w:p w14:paraId="0607906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50BF3440" w14:textId="77777777" w:rsidTr="006B4C92">
        <w:trPr>
          <w:trHeight w:val="300"/>
          <w:jc w:val="center"/>
        </w:trPr>
        <w:tc>
          <w:tcPr>
            <w:tcW w:w="67" w:type="dxa"/>
            <w:tcBorders>
              <w:top w:val="nil"/>
              <w:left w:val="nil"/>
              <w:bottom w:val="nil"/>
              <w:right w:val="nil"/>
            </w:tcBorders>
            <w:shd w:val="clear" w:color="000000" w:fill="FFFF00"/>
            <w:noWrap/>
            <w:vAlign w:val="center"/>
            <w:hideMark/>
          </w:tcPr>
          <w:p w14:paraId="3B1934FF"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5112EF61"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E7646C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4.3.1</w:t>
            </w:r>
          </w:p>
        </w:tc>
        <w:tc>
          <w:tcPr>
            <w:tcW w:w="1591" w:type="dxa"/>
            <w:tcBorders>
              <w:top w:val="nil"/>
              <w:left w:val="nil"/>
              <w:bottom w:val="single" w:sz="4" w:space="0" w:color="C0C0C0"/>
              <w:right w:val="single" w:sz="4" w:space="0" w:color="C0C0C0"/>
            </w:tcBorders>
            <w:shd w:val="clear" w:color="auto" w:fill="auto"/>
            <w:vAlign w:val="center"/>
            <w:hideMark/>
          </w:tcPr>
          <w:p w14:paraId="7A867218"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Материалы на ремонт</w:t>
            </w:r>
          </w:p>
        </w:tc>
        <w:tc>
          <w:tcPr>
            <w:tcW w:w="270" w:type="dxa"/>
            <w:tcBorders>
              <w:top w:val="nil"/>
              <w:left w:val="nil"/>
              <w:bottom w:val="single" w:sz="4" w:space="0" w:color="C0C0C0"/>
              <w:right w:val="single" w:sz="4" w:space="0" w:color="C0C0C0"/>
            </w:tcBorders>
            <w:shd w:val="clear" w:color="auto" w:fill="auto"/>
            <w:vAlign w:val="center"/>
            <w:hideMark/>
          </w:tcPr>
          <w:p w14:paraId="12D40433"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6AB1C73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459,90</w:t>
            </w:r>
          </w:p>
        </w:tc>
        <w:tc>
          <w:tcPr>
            <w:tcW w:w="279" w:type="dxa"/>
            <w:tcBorders>
              <w:top w:val="nil"/>
              <w:left w:val="nil"/>
              <w:bottom w:val="single" w:sz="4" w:space="0" w:color="C0C0C0"/>
              <w:right w:val="single" w:sz="4" w:space="0" w:color="C0C0C0"/>
            </w:tcBorders>
            <w:shd w:val="clear" w:color="000000" w:fill="FFFFCC"/>
            <w:vAlign w:val="center"/>
            <w:hideMark/>
          </w:tcPr>
          <w:p w14:paraId="41341C5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729,60</w:t>
            </w:r>
          </w:p>
        </w:tc>
        <w:tc>
          <w:tcPr>
            <w:tcW w:w="394" w:type="dxa"/>
            <w:tcBorders>
              <w:top w:val="nil"/>
              <w:left w:val="nil"/>
              <w:bottom w:val="single" w:sz="4" w:space="0" w:color="C0C0C0"/>
              <w:right w:val="single" w:sz="4" w:space="0" w:color="C0C0C0"/>
            </w:tcBorders>
            <w:shd w:val="clear" w:color="000000" w:fill="FFFFCC"/>
            <w:vAlign w:val="center"/>
            <w:hideMark/>
          </w:tcPr>
          <w:p w14:paraId="072EFD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436,70</w:t>
            </w:r>
          </w:p>
        </w:tc>
        <w:tc>
          <w:tcPr>
            <w:tcW w:w="356" w:type="dxa"/>
            <w:tcBorders>
              <w:top w:val="nil"/>
              <w:left w:val="nil"/>
              <w:bottom w:val="single" w:sz="4" w:space="0" w:color="C0C0C0"/>
              <w:right w:val="single" w:sz="4" w:space="0" w:color="C0C0C0"/>
            </w:tcBorders>
            <w:shd w:val="clear" w:color="000000" w:fill="FFFFCC"/>
            <w:vAlign w:val="center"/>
            <w:hideMark/>
          </w:tcPr>
          <w:p w14:paraId="30C5F2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451,50</w:t>
            </w:r>
          </w:p>
        </w:tc>
        <w:tc>
          <w:tcPr>
            <w:tcW w:w="408" w:type="dxa"/>
            <w:tcBorders>
              <w:top w:val="nil"/>
              <w:left w:val="nil"/>
              <w:bottom w:val="single" w:sz="4" w:space="0" w:color="C0C0C0"/>
              <w:right w:val="single" w:sz="4" w:space="0" w:color="C0C0C0"/>
            </w:tcBorders>
            <w:shd w:val="clear" w:color="000000" w:fill="FFFFCC"/>
            <w:vAlign w:val="center"/>
            <w:hideMark/>
          </w:tcPr>
          <w:p w14:paraId="34FA6A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451,50</w:t>
            </w:r>
          </w:p>
        </w:tc>
        <w:tc>
          <w:tcPr>
            <w:tcW w:w="282" w:type="dxa"/>
            <w:tcBorders>
              <w:top w:val="nil"/>
              <w:left w:val="nil"/>
              <w:bottom w:val="single" w:sz="4" w:space="0" w:color="C0C0C0"/>
              <w:right w:val="single" w:sz="4" w:space="0" w:color="C0C0C0"/>
            </w:tcBorders>
            <w:shd w:val="clear" w:color="000000" w:fill="D7EAD3"/>
            <w:vAlign w:val="center"/>
            <w:hideMark/>
          </w:tcPr>
          <w:p w14:paraId="05E3D3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225,75</w:t>
            </w:r>
          </w:p>
        </w:tc>
        <w:tc>
          <w:tcPr>
            <w:tcW w:w="282" w:type="dxa"/>
            <w:tcBorders>
              <w:top w:val="nil"/>
              <w:left w:val="nil"/>
              <w:bottom w:val="single" w:sz="4" w:space="0" w:color="C0C0C0"/>
              <w:right w:val="single" w:sz="4" w:space="0" w:color="C0C0C0"/>
            </w:tcBorders>
            <w:shd w:val="clear" w:color="000000" w:fill="D7EAD3"/>
            <w:vAlign w:val="center"/>
            <w:hideMark/>
          </w:tcPr>
          <w:p w14:paraId="1045BA7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225,75</w:t>
            </w:r>
          </w:p>
        </w:tc>
        <w:tc>
          <w:tcPr>
            <w:tcW w:w="25" w:type="dxa"/>
            <w:tcBorders>
              <w:top w:val="nil"/>
              <w:left w:val="nil"/>
              <w:bottom w:val="single" w:sz="4" w:space="0" w:color="C0C0C0"/>
              <w:right w:val="single" w:sz="4" w:space="0" w:color="C0C0C0"/>
            </w:tcBorders>
            <w:shd w:val="clear" w:color="000000" w:fill="D7EAD3"/>
            <w:vAlign w:val="center"/>
            <w:hideMark/>
          </w:tcPr>
          <w:p w14:paraId="5E0EFD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001C75F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предложению</w:t>
            </w:r>
          </w:p>
        </w:tc>
        <w:tc>
          <w:tcPr>
            <w:tcW w:w="544" w:type="dxa"/>
            <w:tcBorders>
              <w:top w:val="nil"/>
              <w:left w:val="nil"/>
              <w:bottom w:val="single" w:sz="4" w:space="0" w:color="C0C0C0"/>
              <w:right w:val="single" w:sz="4" w:space="0" w:color="C0C0C0"/>
            </w:tcBorders>
            <w:shd w:val="clear" w:color="000000" w:fill="FFFFCC"/>
            <w:vAlign w:val="center"/>
            <w:hideMark/>
          </w:tcPr>
          <w:p w14:paraId="5EE76AB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469,60</w:t>
            </w:r>
          </w:p>
        </w:tc>
        <w:tc>
          <w:tcPr>
            <w:tcW w:w="518" w:type="dxa"/>
            <w:tcBorders>
              <w:top w:val="nil"/>
              <w:left w:val="nil"/>
              <w:bottom w:val="single" w:sz="4" w:space="0" w:color="C0C0C0"/>
              <w:right w:val="single" w:sz="4" w:space="0" w:color="C0C0C0"/>
            </w:tcBorders>
            <w:shd w:val="clear" w:color="000000" w:fill="FFFFCC"/>
            <w:vAlign w:val="center"/>
            <w:hideMark/>
          </w:tcPr>
          <w:p w14:paraId="6EF6A9D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463,52</w:t>
            </w:r>
          </w:p>
        </w:tc>
        <w:tc>
          <w:tcPr>
            <w:tcW w:w="402" w:type="dxa"/>
            <w:tcBorders>
              <w:top w:val="nil"/>
              <w:left w:val="nil"/>
              <w:bottom w:val="single" w:sz="4" w:space="0" w:color="C0C0C0"/>
              <w:right w:val="single" w:sz="4" w:space="0" w:color="C0C0C0"/>
            </w:tcBorders>
            <w:shd w:val="clear" w:color="000000" w:fill="D7EAD3"/>
            <w:vAlign w:val="center"/>
            <w:hideMark/>
          </w:tcPr>
          <w:p w14:paraId="07DF0C9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231,76</w:t>
            </w:r>
          </w:p>
        </w:tc>
        <w:tc>
          <w:tcPr>
            <w:tcW w:w="397" w:type="dxa"/>
            <w:tcBorders>
              <w:top w:val="nil"/>
              <w:left w:val="nil"/>
              <w:bottom w:val="single" w:sz="4" w:space="0" w:color="C0C0C0"/>
              <w:right w:val="single" w:sz="4" w:space="0" w:color="C0C0C0"/>
            </w:tcBorders>
            <w:shd w:val="clear" w:color="000000" w:fill="D7EAD3"/>
            <w:vAlign w:val="center"/>
            <w:hideMark/>
          </w:tcPr>
          <w:p w14:paraId="12F2515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231,76</w:t>
            </w:r>
          </w:p>
        </w:tc>
        <w:tc>
          <w:tcPr>
            <w:tcW w:w="434" w:type="dxa"/>
            <w:tcBorders>
              <w:top w:val="nil"/>
              <w:left w:val="nil"/>
              <w:bottom w:val="single" w:sz="4" w:space="0" w:color="C0C0C0"/>
              <w:right w:val="single" w:sz="4" w:space="0" w:color="C0C0C0"/>
            </w:tcBorders>
            <w:shd w:val="clear" w:color="000000" w:fill="FFFFCC"/>
            <w:vAlign w:val="center"/>
            <w:hideMark/>
          </w:tcPr>
          <w:p w14:paraId="7526A28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663643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488,40</w:t>
            </w:r>
          </w:p>
        </w:tc>
        <w:tc>
          <w:tcPr>
            <w:tcW w:w="518" w:type="dxa"/>
            <w:tcBorders>
              <w:top w:val="nil"/>
              <w:left w:val="nil"/>
              <w:bottom w:val="single" w:sz="4" w:space="0" w:color="C0C0C0"/>
              <w:right w:val="single" w:sz="4" w:space="0" w:color="C0C0C0"/>
            </w:tcBorders>
            <w:shd w:val="clear" w:color="000000" w:fill="FFFFCC"/>
            <w:vAlign w:val="center"/>
            <w:hideMark/>
          </w:tcPr>
          <w:p w14:paraId="4ABED43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477,24</w:t>
            </w:r>
          </w:p>
        </w:tc>
        <w:tc>
          <w:tcPr>
            <w:tcW w:w="402" w:type="dxa"/>
            <w:tcBorders>
              <w:top w:val="nil"/>
              <w:left w:val="nil"/>
              <w:bottom w:val="single" w:sz="4" w:space="0" w:color="C0C0C0"/>
              <w:right w:val="single" w:sz="4" w:space="0" w:color="C0C0C0"/>
            </w:tcBorders>
            <w:shd w:val="clear" w:color="000000" w:fill="D7EAD3"/>
            <w:vAlign w:val="center"/>
            <w:hideMark/>
          </w:tcPr>
          <w:p w14:paraId="15E0971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238,62</w:t>
            </w:r>
          </w:p>
        </w:tc>
        <w:tc>
          <w:tcPr>
            <w:tcW w:w="397" w:type="dxa"/>
            <w:tcBorders>
              <w:top w:val="nil"/>
              <w:left w:val="nil"/>
              <w:bottom w:val="single" w:sz="4" w:space="0" w:color="C0C0C0"/>
              <w:right w:val="single" w:sz="4" w:space="0" w:color="C0C0C0"/>
            </w:tcBorders>
            <w:shd w:val="clear" w:color="000000" w:fill="D7EAD3"/>
            <w:vAlign w:val="center"/>
            <w:hideMark/>
          </w:tcPr>
          <w:p w14:paraId="6410A4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238,62</w:t>
            </w:r>
          </w:p>
        </w:tc>
        <w:tc>
          <w:tcPr>
            <w:tcW w:w="434" w:type="dxa"/>
            <w:tcBorders>
              <w:top w:val="nil"/>
              <w:left w:val="nil"/>
              <w:bottom w:val="single" w:sz="4" w:space="0" w:color="C0C0C0"/>
              <w:right w:val="single" w:sz="4" w:space="0" w:color="C0C0C0"/>
            </w:tcBorders>
            <w:shd w:val="clear" w:color="000000" w:fill="FFFFCC"/>
            <w:vAlign w:val="center"/>
            <w:hideMark/>
          </w:tcPr>
          <w:p w14:paraId="6D78DCE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179920C" w14:textId="77777777" w:rsidTr="006B4C92">
        <w:trPr>
          <w:trHeight w:val="300"/>
          <w:jc w:val="center"/>
        </w:trPr>
        <w:tc>
          <w:tcPr>
            <w:tcW w:w="67" w:type="dxa"/>
            <w:tcBorders>
              <w:top w:val="nil"/>
              <w:left w:val="nil"/>
              <w:bottom w:val="nil"/>
              <w:right w:val="nil"/>
            </w:tcBorders>
            <w:shd w:val="clear" w:color="000000" w:fill="FFFF00"/>
            <w:noWrap/>
            <w:vAlign w:val="center"/>
            <w:hideMark/>
          </w:tcPr>
          <w:p w14:paraId="52446D37"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261EBB63"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40787B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w:t>
            </w:r>
          </w:p>
        </w:tc>
        <w:tc>
          <w:tcPr>
            <w:tcW w:w="1591" w:type="dxa"/>
            <w:tcBorders>
              <w:top w:val="nil"/>
              <w:left w:val="nil"/>
              <w:bottom w:val="single" w:sz="4" w:space="0" w:color="C0C0C0"/>
              <w:right w:val="single" w:sz="4" w:space="0" w:color="C0C0C0"/>
            </w:tcBorders>
            <w:shd w:val="clear" w:color="auto" w:fill="auto"/>
            <w:vAlign w:val="center"/>
            <w:hideMark/>
          </w:tcPr>
          <w:p w14:paraId="2FEEBE57"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Административные расходы</w:t>
            </w:r>
          </w:p>
        </w:tc>
        <w:tc>
          <w:tcPr>
            <w:tcW w:w="270" w:type="dxa"/>
            <w:tcBorders>
              <w:top w:val="nil"/>
              <w:left w:val="nil"/>
              <w:bottom w:val="single" w:sz="4" w:space="0" w:color="C0C0C0"/>
              <w:right w:val="single" w:sz="4" w:space="0" w:color="C0C0C0"/>
            </w:tcBorders>
            <w:shd w:val="clear" w:color="auto" w:fill="auto"/>
            <w:vAlign w:val="center"/>
            <w:hideMark/>
          </w:tcPr>
          <w:p w14:paraId="7508EC4A"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725DC72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21 957,45</w:t>
            </w:r>
          </w:p>
        </w:tc>
        <w:tc>
          <w:tcPr>
            <w:tcW w:w="279" w:type="dxa"/>
            <w:tcBorders>
              <w:top w:val="nil"/>
              <w:left w:val="nil"/>
              <w:bottom w:val="single" w:sz="4" w:space="0" w:color="C0C0C0"/>
              <w:right w:val="single" w:sz="4" w:space="0" w:color="C0C0C0"/>
            </w:tcBorders>
            <w:shd w:val="clear" w:color="000000" w:fill="D7EAD3"/>
            <w:vAlign w:val="center"/>
            <w:hideMark/>
          </w:tcPr>
          <w:p w14:paraId="12AEB93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25 513,90</w:t>
            </w:r>
          </w:p>
        </w:tc>
        <w:tc>
          <w:tcPr>
            <w:tcW w:w="394" w:type="dxa"/>
            <w:tcBorders>
              <w:top w:val="nil"/>
              <w:left w:val="nil"/>
              <w:bottom w:val="single" w:sz="4" w:space="0" w:color="C0C0C0"/>
              <w:right w:val="single" w:sz="4" w:space="0" w:color="C0C0C0"/>
            </w:tcBorders>
            <w:shd w:val="clear" w:color="000000" w:fill="D7EAD3"/>
            <w:vAlign w:val="center"/>
            <w:hideMark/>
          </w:tcPr>
          <w:p w14:paraId="5404C29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23 097,16</w:t>
            </w:r>
          </w:p>
        </w:tc>
        <w:tc>
          <w:tcPr>
            <w:tcW w:w="356" w:type="dxa"/>
            <w:tcBorders>
              <w:top w:val="nil"/>
              <w:left w:val="nil"/>
              <w:bottom w:val="single" w:sz="4" w:space="0" w:color="C0C0C0"/>
              <w:right w:val="single" w:sz="4" w:space="0" w:color="C0C0C0"/>
            </w:tcBorders>
            <w:shd w:val="clear" w:color="000000" w:fill="D7EAD3"/>
            <w:vAlign w:val="center"/>
            <w:hideMark/>
          </w:tcPr>
          <w:p w14:paraId="55AA9AA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27 386,45</w:t>
            </w:r>
          </w:p>
        </w:tc>
        <w:tc>
          <w:tcPr>
            <w:tcW w:w="408" w:type="dxa"/>
            <w:tcBorders>
              <w:top w:val="nil"/>
              <w:left w:val="nil"/>
              <w:bottom w:val="single" w:sz="4" w:space="0" w:color="C0C0C0"/>
              <w:right w:val="single" w:sz="4" w:space="0" w:color="C0C0C0"/>
            </w:tcBorders>
            <w:shd w:val="clear" w:color="000000" w:fill="D7EAD3"/>
            <w:vAlign w:val="center"/>
            <w:hideMark/>
          </w:tcPr>
          <w:p w14:paraId="0CFC23E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16 163,00</w:t>
            </w:r>
          </w:p>
        </w:tc>
        <w:tc>
          <w:tcPr>
            <w:tcW w:w="282" w:type="dxa"/>
            <w:tcBorders>
              <w:top w:val="nil"/>
              <w:left w:val="nil"/>
              <w:bottom w:val="single" w:sz="4" w:space="0" w:color="C0C0C0"/>
              <w:right w:val="single" w:sz="4" w:space="0" w:color="C0C0C0"/>
            </w:tcBorders>
            <w:shd w:val="clear" w:color="000000" w:fill="D7EAD3"/>
            <w:vAlign w:val="center"/>
            <w:hideMark/>
          </w:tcPr>
          <w:p w14:paraId="3FF94A7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8 081,50</w:t>
            </w:r>
          </w:p>
        </w:tc>
        <w:tc>
          <w:tcPr>
            <w:tcW w:w="282" w:type="dxa"/>
            <w:tcBorders>
              <w:top w:val="nil"/>
              <w:left w:val="nil"/>
              <w:bottom w:val="single" w:sz="4" w:space="0" w:color="C0C0C0"/>
              <w:right w:val="single" w:sz="4" w:space="0" w:color="C0C0C0"/>
            </w:tcBorders>
            <w:shd w:val="clear" w:color="000000" w:fill="D7EAD3"/>
            <w:vAlign w:val="center"/>
            <w:hideMark/>
          </w:tcPr>
          <w:p w14:paraId="59AA043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8 081,50</w:t>
            </w:r>
          </w:p>
        </w:tc>
        <w:tc>
          <w:tcPr>
            <w:tcW w:w="25" w:type="dxa"/>
            <w:tcBorders>
              <w:top w:val="nil"/>
              <w:left w:val="nil"/>
              <w:bottom w:val="single" w:sz="4" w:space="0" w:color="C0C0C0"/>
              <w:right w:val="single" w:sz="4" w:space="0" w:color="C0C0C0"/>
            </w:tcBorders>
            <w:shd w:val="clear" w:color="000000" w:fill="D7EAD3"/>
            <w:vAlign w:val="center"/>
            <w:hideMark/>
          </w:tcPr>
          <w:p w14:paraId="6A70245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B2F1B8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094123C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30 927,49</w:t>
            </w:r>
          </w:p>
        </w:tc>
        <w:tc>
          <w:tcPr>
            <w:tcW w:w="518" w:type="dxa"/>
            <w:tcBorders>
              <w:top w:val="nil"/>
              <w:left w:val="nil"/>
              <w:bottom w:val="single" w:sz="4" w:space="0" w:color="C0C0C0"/>
              <w:right w:val="single" w:sz="4" w:space="0" w:color="C0C0C0"/>
            </w:tcBorders>
            <w:shd w:val="clear" w:color="000000" w:fill="D7EAD3"/>
            <w:vAlign w:val="center"/>
            <w:hideMark/>
          </w:tcPr>
          <w:p w14:paraId="23055EA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16 593,42</w:t>
            </w:r>
          </w:p>
        </w:tc>
        <w:tc>
          <w:tcPr>
            <w:tcW w:w="402" w:type="dxa"/>
            <w:tcBorders>
              <w:top w:val="nil"/>
              <w:left w:val="nil"/>
              <w:bottom w:val="single" w:sz="4" w:space="0" w:color="C0C0C0"/>
              <w:right w:val="single" w:sz="4" w:space="0" w:color="C0C0C0"/>
            </w:tcBorders>
            <w:shd w:val="clear" w:color="000000" w:fill="D7EAD3"/>
            <w:vAlign w:val="center"/>
            <w:hideMark/>
          </w:tcPr>
          <w:p w14:paraId="200E229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8 296,71</w:t>
            </w:r>
          </w:p>
        </w:tc>
        <w:tc>
          <w:tcPr>
            <w:tcW w:w="397" w:type="dxa"/>
            <w:tcBorders>
              <w:top w:val="nil"/>
              <w:left w:val="nil"/>
              <w:bottom w:val="single" w:sz="4" w:space="0" w:color="C0C0C0"/>
              <w:right w:val="single" w:sz="4" w:space="0" w:color="C0C0C0"/>
            </w:tcBorders>
            <w:shd w:val="clear" w:color="000000" w:fill="D7EAD3"/>
            <w:vAlign w:val="center"/>
            <w:hideMark/>
          </w:tcPr>
          <w:p w14:paraId="5950B09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8 296,71</w:t>
            </w:r>
          </w:p>
        </w:tc>
        <w:tc>
          <w:tcPr>
            <w:tcW w:w="434" w:type="dxa"/>
            <w:tcBorders>
              <w:top w:val="nil"/>
              <w:left w:val="nil"/>
              <w:bottom w:val="single" w:sz="4" w:space="0" w:color="C0C0C0"/>
              <w:right w:val="single" w:sz="4" w:space="0" w:color="C0C0C0"/>
            </w:tcBorders>
            <w:shd w:val="clear" w:color="000000" w:fill="FFFFCC"/>
            <w:vAlign w:val="center"/>
            <w:hideMark/>
          </w:tcPr>
          <w:p w14:paraId="0794BA7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6FC19CD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34 978,48</w:t>
            </w:r>
          </w:p>
        </w:tc>
        <w:tc>
          <w:tcPr>
            <w:tcW w:w="518" w:type="dxa"/>
            <w:tcBorders>
              <w:top w:val="nil"/>
              <w:left w:val="nil"/>
              <w:bottom w:val="single" w:sz="4" w:space="0" w:color="C0C0C0"/>
              <w:right w:val="single" w:sz="4" w:space="0" w:color="C0C0C0"/>
            </w:tcBorders>
            <w:shd w:val="clear" w:color="000000" w:fill="D7EAD3"/>
            <w:vAlign w:val="center"/>
            <w:hideMark/>
          </w:tcPr>
          <w:p w14:paraId="71AA3CB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17 084,58</w:t>
            </w:r>
          </w:p>
        </w:tc>
        <w:tc>
          <w:tcPr>
            <w:tcW w:w="402" w:type="dxa"/>
            <w:tcBorders>
              <w:top w:val="nil"/>
              <w:left w:val="nil"/>
              <w:bottom w:val="single" w:sz="4" w:space="0" w:color="C0C0C0"/>
              <w:right w:val="single" w:sz="4" w:space="0" w:color="C0C0C0"/>
            </w:tcBorders>
            <w:shd w:val="clear" w:color="000000" w:fill="D7EAD3"/>
            <w:vAlign w:val="center"/>
            <w:hideMark/>
          </w:tcPr>
          <w:p w14:paraId="2AE73DD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8 542,29</w:t>
            </w:r>
          </w:p>
        </w:tc>
        <w:tc>
          <w:tcPr>
            <w:tcW w:w="397" w:type="dxa"/>
            <w:tcBorders>
              <w:top w:val="nil"/>
              <w:left w:val="nil"/>
              <w:bottom w:val="single" w:sz="4" w:space="0" w:color="C0C0C0"/>
              <w:right w:val="single" w:sz="4" w:space="0" w:color="C0C0C0"/>
            </w:tcBorders>
            <w:shd w:val="clear" w:color="000000" w:fill="D7EAD3"/>
            <w:vAlign w:val="center"/>
            <w:hideMark/>
          </w:tcPr>
          <w:p w14:paraId="043B944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8 542,29</w:t>
            </w:r>
          </w:p>
        </w:tc>
        <w:tc>
          <w:tcPr>
            <w:tcW w:w="434" w:type="dxa"/>
            <w:tcBorders>
              <w:top w:val="nil"/>
              <w:left w:val="nil"/>
              <w:bottom w:val="single" w:sz="4" w:space="0" w:color="C0C0C0"/>
              <w:right w:val="single" w:sz="4" w:space="0" w:color="C0C0C0"/>
            </w:tcBorders>
            <w:shd w:val="clear" w:color="000000" w:fill="FFFFCC"/>
            <w:vAlign w:val="center"/>
            <w:hideMark/>
          </w:tcPr>
          <w:p w14:paraId="7CB5473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54337CF1" w14:textId="77777777" w:rsidTr="006B4C92">
        <w:trPr>
          <w:trHeight w:val="973"/>
          <w:jc w:val="center"/>
        </w:trPr>
        <w:tc>
          <w:tcPr>
            <w:tcW w:w="67" w:type="dxa"/>
            <w:tcBorders>
              <w:top w:val="nil"/>
              <w:left w:val="nil"/>
              <w:bottom w:val="nil"/>
              <w:right w:val="nil"/>
            </w:tcBorders>
            <w:shd w:val="clear" w:color="000000" w:fill="FFFF00"/>
            <w:noWrap/>
            <w:vAlign w:val="center"/>
            <w:hideMark/>
          </w:tcPr>
          <w:p w14:paraId="3FE4AF7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432BA77E"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CC5690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5.1</w:t>
            </w:r>
          </w:p>
        </w:tc>
        <w:tc>
          <w:tcPr>
            <w:tcW w:w="1591" w:type="dxa"/>
            <w:tcBorders>
              <w:top w:val="nil"/>
              <w:left w:val="nil"/>
              <w:bottom w:val="single" w:sz="4" w:space="0" w:color="C0C0C0"/>
              <w:right w:val="single" w:sz="4" w:space="0" w:color="C0C0C0"/>
            </w:tcBorders>
            <w:shd w:val="clear" w:color="auto" w:fill="auto"/>
            <w:vAlign w:val="center"/>
            <w:hideMark/>
          </w:tcPr>
          <w:p w14:paraId="3C5A6292"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Заработная плата АУП</w:t>
            </w:r>
          </w:p>
        </w:tc>
        <w:tc>
          <w:tcPr>
            <w:tcW w:w="270" w:type="dxa"/>
            <w:tcBorders>
              <w:top w:val="nil"/>
              <w:left w:val="nil"/>
              <w:bottom w:val="single" w:sz="4" w:space="0" w:color="C0C0C0"/>
              <w:right w:val="single" w:sz="4" w:space="0" w:color="C0C0C0"/>
            </w:tcBorders>
            <w:shd w:val="clear" w:color="auto" w:fill="auto"/>
            <w:vAlign w:val="center"/>
            <w:hideMark/>
          </w:tcPr>
          <w:p w14:paraId="728443CB"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5729AAE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12 905,87</w:t>
            </w:r>
          </w:p>
        </w:tc>
        <w:tc>
          <w:tcPr>
            <w:tcW w:w="279" w:type="dxa"/>
            <w:tcBorders>
              <w:top w:val="nil"/>
              <w:left w:val="nil"/>
              <w:bottom w:val="single" w:sz="4" w:space="0" w:color="C0C0C0"/>
              <w:right w:val="single" w:sz="4" w:space="0" w:color="C0C0C0"/>
            </w:tcBorders>
            <w:shd w:val="clear" w:color="000000" w:fill="FFFFCC"/>
            <w:vAlign w:val="center"/>
            <w:hideMark/>
          </w:tcPr>
          <w:p w14:paraId="748DFF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15 748,50</w:t>
            </w:r>
          </w:p>
        </w:tc>
        <w:tc>
          <w:tcPr>
            <w:tcW w:w="394" w:type="dxa"/>
            <w:tcBorders>
              <w:top w:val="nil"/>
              <w:left w:val="nil"/>
              <w:bottom w:val="single" w:sz="4" w:space="0" w:color="C0C0C0"/>
              <w:right w:val="single" w:sz="4" w:space="0" w:color="C0C0C0"/>
            </w:tcBorders>
            <w:shd w:val="clear" w:color="000000" w:fill="FFFFCC"/>
            <w:vAlign w:val="center"/>
            <w:hideMark/>
          </w:tcPr>
          <w:p w14:paraId="0693FD8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15 936,06</w:t>
            </w:r>
          </w:p>
        </w:tc>
        <w:tc>
          <w:tcPr>
            <w:tcW w:w="356" w:type="dxa"/>
            <w:tcBorders>
              <w:top w:val="nil"/>
              <w:left w:val="nil"/>
              <w:bottom w:val="single" w:sz="4" w:space="0" w:color="C0C0C0"/>
              <w:right w:val="single" w:sz="4" w:space="0" w:color="C0C0C0"/>
            </w:tcBorders>
            <w:shd w:val="clear" w:color="000000" w:fill="FFFFCC"/>
            <w:vAlign w:val="center"/>
            <w:hideMark/>
          </w:tcPr>
          <w:p w14:paraId="7671253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17 153,80</w:t>
            </w:r>
          </w:p>
        </w:tc>
        <w:tc>
          <w:tcPr>
            <w:tcW w:w="408" w:type="dxa"/>
            <w:tcBorders>
              <w:top w:val="nil"/>
              <w:left w:val="nil"/>
              <w:bottom w:val="single" w:sz="4" w:space="0" w:color="C0C0C0"/>
              <w:right w:val="single" w:sz="4" w:space="0" w:color="C0C0C0"/>
            </w:tcBorders>
            <w:shd w:val="clear" w:color="000000" w:fill="FFFFCC"/>
            <w:vAlign w:val="center"/>
            <w:hideMark/>
          </w:tcPr>
          <w:p w14:paraId="6DAC8EC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10 894,61</w:t>
            </w:r>
          </w:p>
        </w:tc>
        <w:tc>
          <w:tcPr>
            <w:tcW w:w="282" w:type="dxa"/>
            <w:tcBorders>
              <w:top w:val="nil"/>
              <w:left w:val="nil"/>
              <w:bottom w:val="single" w:sz="4" w:space="0" w:color="C0C0C0"/>
              <w:right w:val="single" w:sz="4" w:space="0" w:color="C0C0C0"/>
            </w:tcBorders>
            <w:shd w:val="clear" w:color="000000" w:fill="D7EAD3"/>
            <w:vAlign w:val="center"/>
            <w:hideMark/>
          </w:tcPr>
          <w:p w14:paraId="0FEE81A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5 447,31</w:t>
            </w:r>
          </w:p>
        </w:tc>
        <w:tc>
          <w:tcPr>
            <w:tcW w:w="282" w:type="dxa"/>
            <w:tcBorders>
              <w:top w:val="nil"/>
              <w:left w:val="nil"/>
              <w:bottom w:val="single" w:sz="4" w:space="0" w:color="C0C0C0"/>
              <w:right w:val="single" w:sz="4" w:space="0" w:color="C0C0C0"/>
            </w:tcBorders>
            <w:shd w:val="clear" w:color="000000" w:fill="D7EAD3"/>
            <w:vAlign w:val="center"/>
            <w:hideMark/>
          </w:tcPr>
          <w:p w14:paraId="4BF1766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5 447,31</w:t>
            </w:r>
          </w:p>
        </w:tc>
        <w:tc>
          <w:tcPr>
            <w:tcW w:w="25" w:type="dxa"/>
            <w:tcBorders>
              <w:top w:val="nil"/>
              <w:left w:val="nil"/>
              <w:bottom w:val="single" w:sz="4" w:space="0" w:color="C0C0C0"/>
              <w:right w:val="single" w:sz="4" w:space="0" w:color="C0C0C0"/>
            </w:tcBorders>
            <w:shd w:val="clear" w:color="000000" w:fill="D7EAD3"/>
            <w:vAlign w:val="center"/>
            <w:hideMark/>
          </w:tcPr>
          <w:p w14:paraId="095936B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E952C1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факту 9 месяцев 2019 в пересчете на год с учетом ИПЦ на 2020 (103%)</w:t>
            </w:r>
          </w:p>
        </w:tc>
        <w:tc>
          <w:tcPr>
            <w:tcW w:w="544" w:type="dxa"/>
            <w:tcBorders>
              <w:top w:val="nil"/>
              <w:left w:val="nil"/>
              <w:bottom w:val="single" w:sz="4" w:space="0" w:color="C0C0C0"/>
              <w:right w:val="single" w:sz="4" w:space="0" w:color="C0C0C0"/>
            </w:tcBorders>
            <w:shd w:val="clear" w:color="000000" w:fill="FFFFCC"/>
            <w:vAlign w:val="center"/>
            <w:hideMark/>
          </w:tcPr>
          <w:p w14:paraId="7BC9B39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19 726,80</w:t>
            </w:r>
          </w:p>
        </w:tc>
        <w:tc>
          <w:tcPr>
            <w:tcW w:w="518" w:type="dxa"/>
            <w:tcBorders>
              <w:top w:val="nil"/>
              <w:left w:val="nil"/>
              <w:bottom w:val="single" w:sz="4" w:space="0" w:color="C0C0C0"/>
              <w:right w:val="single" w:sz="4" w:space="0" w:color="C0C0C0"/>
            </w:tcBorders>
            <w:shd w:val="clear" w:color="000000" w:fill="FFFFCC"/>
            <w:vAlign w:val="center"/>
            <w:hideMark/>
          </w:tcPr>
          <w:p w14:paraId="03FA9E8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11 184,74</w:t>
            </w:r>
          </w:p>
        </w:tc>
        <w:tc>
          <w:tcPr>
            <w:tcW w:w="402" w:type="dxa"/>
            <w:tcBorders>
              <w:top w:val="nil"/>
              <w:left w:val="nil"/>
              <w:bottom w:val="single" w:sz="4" w:space="0" w:color="C0C0C0"/>
              <w:right w:val="single" w:sz="4" w:space="0" w:color="C0C0C0"/>
            </w:tcBorders>
            <w:shd w:val="clear" w:color="000000" w:fill="D7EAD3"/>
            <w:vAlign w:val="center"/>
            <w:hideMark/>
          </w:tcPr>
          <w:p w14:paraId="409FE38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5 592,37</w:t>
            </w:r>
          </w:p>
        </w:tc>
        <w:tc>
          <w:tcPr>
            <w:tcW w:w="397" w:type="dxa"/>
            <w:tcBorders>
              <w:top w:val="nil"/>
              <w:left w:val="nil"/>
              <w:bottom w:val="single" w:sz="4" w:space="0" w:color="C0C0C0"/>
              <w:right w:val="single" w:sz="4" w:space="0" w:color="C0C0C0"/>
            </w:tcBorders>
            <w:shd w:val="clear" w:color="000000" w:fill="D7EAD3"/>
            <w:vAlign w:val="center"/>
            <w:hideMark/>
          </w:tcPr>
          <w:p w14:paraId="50E8870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5 592,37</w:t>
            </w:r>
          </w:p>
        </w:tc>
        <w:tc>
          <w:tcPr>
            <w:tcW w:w="434" w:type="dxa"/>
            <w:tcBorders>
              <w:top w:val="nil"/>
              <w:left w:val="nil"/>
              <w:bottom w:val="single" w:sz="4" w:space="0" w:color="C0C0C0"/>
              <w:right w:val="single" w:sz="4" w:space="0" w:color="C0C0C0"/>
            </w:tcBorders>
            <w:shd w:val="clear" w:color="000000" w:fill="FFFFCC"/>
            <w:vAlign w:val="center"/>
            <w:hideMark/>
          </w:tcPr>
          <w:p w14:paraId="0390572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536D586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22 685,70</w:t>
            </w:r>
          </w:p>
        </w:tc>
        <w:tc>
          <w:tcPr>
            <w:tcW w:w="518" w:type="dxa"/>
            <w:tcBorders>
              <w:top w:val="nil"/>
              <w:left w:val="nil"/>
              <w:bottom w:val="single" w:sz="4" w:space="0" w:color="C0C0C0"/>
              <w:right w:val="single" w:sz="4" w:space="0" w:color="C0C0C0"/>
            </w:tcBorders>
            <w:shd w:val="clear" w:color="000000" w:fill="FFFFCC"/>
            <w:vAlign w:val="center"/>
            <w:hideMark/>
          </w:tcPr>
          <w:p w14:paraId="24E629D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11 515,81</w:t>
            </w:r>
          </w:p>
        </w:tc>
        <w:tc>
          <w:tcPr>
            <w:tcW w:w="402" w:type="dxa"/>
            <w:tcBorders>
              <w:top w:val="nil"/>
              <w:left w:val="nil"/>
              <w:bottom w:val="single" w:sz="4" w:space="0" w:color="C0C0C0"/>
              <w:right w:val="single" w:sz="4" w:space="0" w:color="C0C0C0"/>
            </w:tcBorders>
            <w:shd w:val="clear" w:color="000000" w:fill="D7EAD3"/>
            <w:vAlign w:val="center"/>
            <w:hideMark/>
          </w:tcPr>
          <w:p w14:paraId="2CDFC13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5 757,90</w:t>
            </w:r>
          </w:p>
        </w:tc>
        <w:tc>
          <w:tcPr>
            <w:tcW w:w="397" w:type="dxa"/>
            <w:tcBorders>
              <w:top w:val="nil"/>
              <w:left w:val="nil"/>
              <w:bottom w:val="single" w:sz="4" w:space="0" w:color="C0C0C0"/>
              <w:right w:val="single" w:sz="4" w:space="0" w:color="C0C0C0"/>
            </w:tcBorders>
            <w:shd w:val="clear" w:color="000000" w:fill="D7EAD3"/>
            <w:vAlign w:val="center"/>
            <w:hideMark/>
          </w:tcPr>
          <w:p w14:paraId="1F04705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5 757,90</w:t>
            </w:r>
          </w:p>
        </w:tc>
        <w:tc>
          <w:tcPr>
            <w:tcW w:w="434" w:type="dxa"/>
            <w:tcBorders>
              <w:top w:val="nil"/>
              <w:left w:val="nil"/>
              <w:bottom w:val="single" w:sz="4" w:space="0" w:color="C0C0C0"/>
              <w:right w:val="single" w:sz="4" w:space="0" w:color="C0C0C0"/>
            </w:tcBorders>
            <w:shd w:val="clear" w:color="000000" w:fill="FFFFCC"/>
            <w:vAlign w:val="center"/>
            <w:hideMark/>
          </w:tcPr>
          <w:p w14:paraId="0855874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6FB6FB76" w14:textId="77777777" w:rsidTr="006B4C92">
        <w:trPr>
          <w:trHeight w:val="300"/>
          <w:jc w:val="center"/>
        </w:trPr>
        <w:tc>
          <w:tcPr>
            <w:tcW w:w="67" w:type="dxa"/>
            <w:tcBorders>
              <w:top w:val="nil"/>
              <w:left w:val="nil"/>
              <w:bottom w:val="nil"/>
              <w:right w:val="nil"/>
            </w:tcBorders>
            <w:shd w:val="clear" w:color="000000" w:fill="FFFF00"/>
            <w:noWrap/>
            <w:vAlign w:val="center"/>
            <w:hideMark/>
          </w:tcPr>
          <w:p w14:paraId="564D14B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6" w:type="dxa"/>
            <w:tcBorders>
              <w:top w:val="nil"/>
              <w:left w:val="nil"/>
              <w:bottom w:val="nil"/>
              <w:right w:val="nil"/>
            </w:tcBorders>
            <w:shd w:val="clear" w:color="auto" w:fill="auto"/>
            <w:noWrap/>
            <w:vAlign w:val="bottom"/>
            <w:hideMark/>
          </w:tcPr>
          <w:p w14:paraId="661FE720"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0F2972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5.1.1</w:t>
            </w:r>
          </w:p>
        </w:tc>
        <w:tc>
          <w:tcPr>
            <w:tcW w:w="1591" w:type="dxa"/>
            <w:tcBorders>
              <w:top w:val="nil"/>
              <w:left w:val="nil"/>
              <w:bottom w:val="single" w:sz="4" w:space="0" w:color="C0C0C0"/>
              <w:right w:val="single" w:sz="4" w:space="0" w:color="C0C0C0"/>
            </w:tcBorders>
            <w:shd w:val="clear" w:color="auto" w:fill="auto"/>
            <w:vAlign w:val="center"/>
            <w:hideMark/>
          </w:tcPr>
          <w:p w14:paraId="259CCB65"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Среднемесячная оплата труда</w:t>
            </w:r>
          </w:p>
        </w:tc>
        <w:tc>
          <w:tcPr>
            <w:tcW w:w="270" w:type="dxa"/>
            <w:tcBorders>
              <w:top w:val="nil"/>
              <w:left w:val="nil"/>
              <w:bottom w:val="single" w:sz="4" w:space="0" w:color="C0C0C0"/>
              <w:right w:val="single" w:sz="4" w:space="0" w:color="C0C0C0"/>
            </w:tcBorders>
            <w:shd w:val="clear" w:color="auto" w:fill="auto"/>
            <w:vAlign w:val="center"/>
            <w:hideMark/>
          </w:tcPr>
          <w:p w14:paraId="0B33A5A8"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5766C7D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27 862,41</w:t>
            </w:r>
          </w:p>
        </w:tc>
        <w:tc>
          <w:tcPr>
            <w:tcW w:w="279" w:type="dxa"/>
            <w:tcBorders>
              <w:top w:val="nil"/>
              <w:left w:val="nil"/>
              <w:bottom w:val="single" w:sz="4" w:space="0" w:color="C0C0C0"/>
              <w:right w:val="single" w:sz="4" w:space="0" w:color="C0C0C0"/>
            </w:tcBorders>
            <w:shd w:val="clear" w:color="000000" w:fill="D7EAD3"/>
            <w:vAlign w:val="center"/>
            <w:hideMark/>
          </w:tcPr>
          <w:p w14:paraId="1D0D6A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41 011,72</w:t>
            </w:r>
          </w:p>
        </w:tc>
        <w:tc>
          <w:tcPr>
            <w:tcW w:w="394" w:type="dxa"/>
            <w:tcBorders>
              <w:top w:val="nil"/>
              <w:left w:val="nil"/>
              <w:bottom w:val="single" w:sz="4" w:space="0" w:color="C0C0C0"/>
              <w:right w:val="single" w:sz="4" w:space="0" w:color="C0C0C0"/>
            </w:tcBorders>
            <w:shd w:val="clear" w:color="000000" w:fill="D7EAD3"/>
            <w:vAlign w:val="center"/>
            <w:hideMark/>
          </w:tcPr>
          <w:p w14:paraId="26BEAA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47 428,74</w:t>
            </w:r>
          </w:p>
        </w:tc>
        <w:tc>
          <w:tcPr>
            <w:tcW w:w="356" w:type="dxa"/>
            <w:tcBorders>
              <w:top w:val="nil"/>
              <w:left w:val="nil"/>
              <w:bottom w:val="single" w:sz="4" w:space="0" w:color="C0C0C0"/>
              <w:right w:val="single" w:sz="4" w:space="0" w:color="C0C0C0"/>
            </w:tcBorders>
            <w:shd w:val="clear" w:color="000000" w:fill="D7EAD3"/>
            <w:vAlign w:val="center"/>
            <w:hideMark/>
          </w:tcPr>
          <w:p w14:paraId="7B8E78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44 671,35</w:t>
            </w:r>
          </w:p>
        </w:tc>
        <w:tc>
          <w:tcPr>
            <w:tcW w:w="408" w:type="dxa"/>
            <w:tcBorders>
              <w:top w:val="nil"/>
              <w:left w:val="nil"/>
              <w:bottom w:val="single" w:sz="4" w:space="0" w:color="C0C0C0"/>
              <w:right w:val="single" w:sz="4" w:space="0" w:color="C0C0C0"/>
            </w:tcBorders>
            <w:shd w:val="clear" w:color="000000" w:fill="D7EAD3"/>
            <w:vAlign w:val="center"/>
            <w:hideMark/>
          </w:tcPr>
          <w:p w14:paraId="23C421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41 207,54</w:t>
            </w:r>
          </w:p>
        </w:tc>
        <w:tc>
          <w:tcPr>
            <w:tcW w:w="282" w:type="dxa"/>
            <w:tcBorders>
              <w:top w:val="nil"/>
              <w:left w:val="nil"/>
              <w:bottom w:val="single" w:sz="4" w:space="0" w:color="C0C0C0"/>
              <w:right w:val="single" w:sz="4" w:space="0" w:color="C0C0C0"/>
            </w:tcBorders>
            <w:shd w:val="clear" w:color="000000" w:fill="D7EAD3"/>
            <w:vAlign w:val="center"/>
            <w:hideMark/>
          </w:tcPr>
          <w:p w14:paraId="363BAB9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41 207,54</w:t>
            </w:r>
          </w:p>
        </w:tc>
        <w:tc>
          <w:tcPr>
            <w:tcW w:w="282" w:type="dxa"/>
            <w:tcBorders>
              <w:top w:val="nil"/>
              <w:left w:val="nil"/>
              <w:bottom w:val="single" w:sz="4" w:space="0" w:color="C0C0C0"/>
              <w:right w:val="single" w:sz="4" w:space="0" w:color="C0C0C0"/>
            </w:tcBorders>
            <w:shd w:val="clear" w:color="000000" w:fill="D7EAD3"/>
            <w:vAlign w:val="center"/>
            <w:hideMark/>
          </w:tcPr>
          <w:p w14:paraId="2A3209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41 207,54</w:t>
            </w:r>
          </w:p>
        </w:tc>
        <w:tc>
          <w:tcPr>
            <w:tcW w:w="25" w:type="dxa"/>
            <w:tcBorders>
              <w:top w:val="nil"/>
              <w:left w:val="nil"/>
              <w:bottom w:val="single" w:sz="4" w:space="0" w:color="C0C0C0"/>
              <w:right w:val="single" w:sz="4" w:space="0" w:color="C0C0C0"/>
            </w:tcBorders>
            <w:shd w:val="clear" w:color="000000" w:fill="D7EAD3"/>
            <w:vAlign w:val="center"/>
            <w:hideMark/>
          </w:tcPr>
          <w:p w14:paraId="5CAD2BC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A750BA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774D768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51 371,88</w:t>
            </w:r>
          </w:p>
        </w:tc>
        <w:tc>
          <w:tcPr>
            <w:tcW w:w="518" w:type="dxa"/>
            <w:tcBorders>
              <w:top w:val="nil"/>
              <w:left w:val="nil"/>
              <w:bottom w:val="single" w:sz="4" w:space="0" w:color="C0C0C0"/>
              <w:right w:val="single" w:sz="4" w:space="0" w:color="C0C0C0"/>
            </w:tcBorders>
            <w:shd w:val="clear" w:color="000000" w:fill="D7EAD3"/>
            <w:vAlign w:val="center"/>
            <w:hideMark/>
          </w:tcPr>
          <w:p w14:paraId="71CA4B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42 304,90</w:t>
            </w:r>
          </w:p>
        </w:tc>
        <w:tc>
          <w:tcPr>
            <w:tcW w:w="402" w:type="dxa"/>
            <w:tcBorders>
              <w:top w:val="nil"/>
              <w:left w:val="nil"/>
              <w:bottom w:val="single" w:sz="4" w:space="0" w:color="C0C0C0"/>
              <w:right w:val="single" w:sz="4" w:space="0" w:color="C0C0C0"/>
            </w:tcBorders>
            <w:shd w:val="clear" w:color="000000" w:fill="D7EAD3"/>
            <w:vAlign w:val="center"/>
            <w:hideMark/>
          </w:tcPr>
          <w:p w14:paraId="78B5C7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42 304,90</w:t>
            </w:r>
          </w:p>
        </w:tc>
        <w:tc>
          <w:tcPr>
            <w:tcW w:w="397" w:type="dxa"/>
            <w:tcBorders>
              <w:top w:val="nil"/>
              <w:left w:val="nil"/>
              <w:bottom w:val="single" w:sz="4" w:space="0" w:color="C0C0C0"/>
              <w:right w:val="single" w:sz="4" w:space="0" w:color="C0C0C0"/>
            </w:tcBorders>
            <w:shd w:val="clear" w:color="000000" w:fill="D7EAD3"/>
            <w:vAlign w:val="center"/>
            <w:hideMark/>
          </w:tcPr>
          <w:p w14:paraId="70B20B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42 304,90</w:t>
            </w:r>
          </w:p>
        </w:tc>
        <w:tc>
          <w:tcPr>
            <w:tcW w:w="434" w:type="dxa"/>
            <w:tcBorders>
              <w:top w:val="nil"/>
              <w:left w:val="nil"/>
              <w:bottom w:val="single" w:sz="4" w:space="0" w:color="C0C0C0"/>
              <w:right w:val="single" w:sz="4" w:space="0" w:color="C0C0C0"/>
            </w:tcBorders>
            <w:shd w:val="clear" w:color="000000" w:fill="FFFFCC"/>
            <w:vAlign w:val="center"/>
            <w:hideMark/>
          </w:tcPr>
          <w:p w14:paraId="7979B7C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D8BAD2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59 077,34</w:t>
            </w:r>
          </w:p>
        </w:tc>
        <w:tc>
          <w:tcPr>
            <w:tcW w:w="518" w:type="dxa"/>
            <w:tcBorders>
              <w:top w:val="nil"/>
              <w:left w:val="nil"/>
              <w:bottom w:val="single" w:sz="4" w:space="0" w:color="C0C0C0"/>
              <w:right w:val="single" w:sz="4" w:space="0" w:color="C0C0C0"/>
            </w:tcBorders>
            <w:shd w:val="clear" w:color="000000" w:fill="D7EAD3"/>
            <w:vAlign w:val="center"/>
            <w:hideMark/>
          </w:tcPr>
          <w:p w14:paraId="027E67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43 557,12</w:t>
            </w:r>
          </w:p>
        </w:tc>
        <w:tc>
          <w:tcPr>
            <w:tcW w:w="402" w:type="dxa"/>
            <w:tcBorders>
              <w:top w:val="nil"/>
              <w:left w:val="nil"/>
              <w:bottom w:val="single" w:sz="4" w:space="0" w:color="C0C0C0"/>
              <w:right w:val="single" w:sz="4" w:space="0" w:color="C0C0C0"/>
            </w:tcBorders>
            <w:shd w:val="clear" w:color="000000" w:fill="D7EAD3"/>
            <w:vAlign w:val="center"/>
            <w:hideMark/>
          </w:tcPr>
          <w:p w14:paraId="465ADA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43 557,12</w:t>
            </w:r>
          </w:p>
        </w:tc>
        <w:tc>
          <w:tcPr>
            <w:tcW w:w="397" w:type="dxa"/>
            <w:tcBorders>
              <w:top w:val="nil"/>
              <w:left w:val="nil"/>
              <w:bottom w:val="single" w:sz="4" w:space="0" w:color="C0C0C0"/>
              <w:right w:val="single" w:sz="4" w:space="0" w:color="C0C0C0"/>
            </w:tcBorders>
            <w:shd w:val="clear" w:color="000000" w:fill="D7EAD3"/>
            <w:vAlign w:val="center"/>
            <w:hideMark/>
          </w:tcPr>
          <w:p w14:paraId="267AEF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43 557,12</w:t>
            </w:r>
          </w:p>
        </w:tc>
        <w:tc>
          <w:tcPr>
            <w:tcW w:w="434" w:type="dxa"/>
            <w:tcBorders>
              <w:top w:val="nil"/>
              <w:left w:val="nil"/>
              <w:bottom w:val="single" w:sz="4" w:space="0" w:color="C0C0C0"/>
              <w:right w:val="single" w:sz="4" w:space="0" w:color="C0C0C0"/>
            </w:tcBorders>
            <w:shd w:val="clear" w:color="000000" w:fill="FFFFCC"/>
            <w:vAlign w:val="center"/>
            <w:hideMark/>
          </w:tcPr>
          <w:p w14:paraId="5531B9E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45DB08CC" w14:textId="77777777" w:rsidTr="006B4C92">
        <w:trPr>
          <w:trHeight w:val="1515"/>
          <w:jc w:val="center"/>
        </w:trPr>
        <w:tc>
          <w:tcPr>
            <w:tcW w:w="67" w:type="dxa"/>
            <w:tcBorders>
              <w:top w:val="nil"/>
              <w:left w:val="nil"/>
              <w:bottom w:val="nil"/>
              <w:right w:val="nil"/>
            </w:tcBorders>
            <w:shd w:val="clear" w:color="000000" w:fill="FFFF00"/>
            <w:noWrap/>
            <w:vAlign w:val="center"/>
            <w:hideMark/>
          </w:tcPr>
          <w:p w14:paraId="59D9BE7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 </w:t>
            </w:r>
          </w:p>
        </w:tc>
        <w:tc>
          <w:tcPr>
            <w:tcW w:w="56" w:type="dxa"/>
            <w:tcBorders>
              <w:top w:val="nil"/>
              <w:left w:val="nil"/>
              <w:bottom w:val="nil"/>
              <w:right w:val="nil"/>
            </w:tcBorders>
            <w:shd w:val="clear" w:color="auto" w:fill="auto"/>
            <w:noWrap/>
            <w:vAlign w:val="bottom"/>
            <w:hideMark/>
          </w:tcPr>
          <w:p w14:paraId="116C20DD"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C3585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5.1.2</w:t>
            </w:r>
          </w:p>
        </w:tc>
        <w:tc>
          <w:tcPr>
            <w:tcW w:w="1591" w:type="dxa"/>
            <w:tcBorders>
              <w:top w:val="nil"/>
              <w:left w:val="nil"/>
              <w:bottom w:val="single" w:sz="4" w:space="0" w:color="C0C0C0"/>
              <w:right w:val="single" w:sz="4" w:space="0" w:color="C0C0C0"/>
            </w:tcBorders>
            <w:shd w:val="clear" w:color="auto" w:fill="auto"/>
            <w:vAlign w:val="center"/>
            <w:hideMark/>
          </w:tcPr>
          <w:p w14:paraId="2C3CD647"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Численность персонала</w:t>
            </w:r>
          </w:p>
        </w:tc>
        <w:tc>
          <w:tcPr>
            <w:tcW w:w="270" w:type="dxa"/>
            <w:tcBorders>
              <w:top w:val="nil"/>
              <w:left w:val="nil"/>
              <w:bottom w:val="single" w:sz="4" w:space="0" w:color="C0C0C0"/>
              <w:right w:val="single" w:sz="4" w:space="0" w:color="C0C0C0"/>
            </w:tcBorders>
            <w:shd w:val="clear" w:color="auto" w:fill="auto"/>
            <w:vAlign w:val="center"/>
            <w:hideMark/>
          </w:tcPr>
          <w:p w14:paraId="34F523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чел</w:t>
            </w:r>
          </w:p>
        </w:tc>
        <w:tc>
          <w:tcPr>
            <w:tcW w:w="394" w:type="dxa"/>
            <w:tcBorders>
              <w:top w:val="nil"/>
              <w:left w:val="nil"/>
              <w:bottom w:val="single" w:sz="4" w:space="0" w:color="C0C0C0"/>
              <w:right w:val="single" w:sz="4" w:space="0" w:color="C0C0C0"/>
            </w:tcBorders>
            <w:shd w:val="clear" w:color="000000" w:fill="FFFFCC"/>
            <w:vAlign w:val="center"/>
            <w:hideMark/>
          </w:tcPr>
          <w:p w14:paraId="3B71306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38,60</w:t>
            </w:r>
          </w:p>
        </w:tc>
        <w:tc>
          <w:tcPr>
            <w:tcW w:w="279" w:type="dxa"/>
            <w:tcBorders>
              <w:top w:val="nil"/>
              <w:left w:val="nil"/>
              <w:bottom w:val="single" w:sz="4" w:space="0" w:color="C0C0C0"/>
              <w:right w:val="single" w:sz="4" w:space="0" w:color="C0C0C0"/>
            </w:tcBorders>
            <w:shd w:val="clear" w:color="000000" w:fill="FFFFCC"/>
            <w:vAlign w:val="center"/>
            <w:hideMark/>
          </w:tcPr>
          <w:p w14:paraId="005A43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32,00</w:t>
            </w:r>
          </w:p>
        </w:tc>
        <w:tc>
          <w:tcPr>
            <w:tcW w:w="394" w:type="dxa"/>
            <w:tcBorders>
              <w:top w:val="nil"/>
              <w:left w:val="nil"/>
              <w:bottom w:val="single" w:sz="4" w:space="0" w:color="C0C0C0"/>
              <w:right w:val="single" w:sz="4" w:space="0" w:color="C0C0C0"/>
            </w:tcBorders>
            <w:shd w:val="clear" w:color="000000" w:fill="FFFFCC"/>
            <w:vAlign w:val="center"/>
            <w:hideMark/>
          </w:tcPr>
          <w:p w14:paraId="21E0F5B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28,00</w:t>
            </w:r>
          </w:p>
        </w:tc>
        <w:tc>
          <w:tcPr>
            <w:tcW w:w="356" w:type="dxa"/>
            <w:tcBorders>
              <w:top w:val="nil"/>
              <w:left w:val="nil"/>
              <w:bottom w:val="single" w:sz="4" w:space="0" w:color="C0C0C0"/>
              <w:right w:val="single" w:sz="4" w:space="0" w:color="C0C0C0"/>
            </w:tcBorders>
            <w:shd w:val="clear" w:color="000000" w:fill="FFFFCC"/>
            <w:vAlign w:val="center"/>
            <w:hideMark/>
          </w:tcPr>
          <w:p w14:paraId="4E3E535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32,00</w:t>
            </w:r>
          </w:p>
        </w:tc>
        <w:tc>
          <w:tcPr>
            <w:tcW w:w="408" w:type="dxa"/>
            <w:tcBorders>
              <w:top w:val="nil"/>
              <w:left w:val="nil"/>
              <w:bottom w:val="single" w:sz="4" w:space="0" w:color="C0C0C0"/>
              <w:right w:val="single" w:sz="4" w:space="0" w:color="C0C0C0"/>
            </w:tcBorders>
            <w:shd w:val="clear" w:color="000000" w:fill="FFFFCC"/>
            <w:vAlign w:val="center"/>
            <w:hideMark/>
          </w:tcPr>
          <w:p w14:paraId="481099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22,03</w:t>
            </w:r>
          </w:p>
        </w:tc>
        <w:tc>
          <w:tcPr>
            <w:tcW w:w="282" w:type="dxa"/>
            <w:tcBorders>
              <w:top w:val="nil"/>
              <w:left w:val="nil"/>
              <w:bottom w:val="single" w:sz="4" w:space="0" w:color="C0C0C0"/>
              <w:right w:val="single" w:sz="4" w:space="0" w:color="C0C0C0"/>
            </w:tcBorders>
            <w:shd w:val="clear" w:color="000000" w:fill="D7EAD3"/>
            <w:vAlign w:val="center"/>
            <w:hideMark/>
          </w:tcPr>
          <w:p w14:paraId="3FEE31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22,03</w:t>
            </w:r>
          </w:p>
        </w:tc>
        <w:tc>
          <w:tcPr>
            <w:tcW w:w="282" w:type="dxa"/>
            <w:tcBorders>
              <w:top w:val="nil"/>
              <w:left w:val="nil"/>
              <w:bottom w:val="single" w:sz="4" w:space="0" w:color="C0C0C0"/>
              <w:right w:val="single" w:sz="4" w:space="0" w:color="C0C0C0"/>
            </w:tcBorders>
            <w:shd w:val="clear" w:color="000000" w:fill="D7EAD3"/>
            <w:vAlign w:val="center"/>
            <w:hideMark/>
          </w:tcPr>
          <w:p w14:paraId="2FEB070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22,03</w:t>
            </w:r>
          </w:p>
        </w:tc>
        <w:tc>
          <w:tcPr>
            <w:tcW w:w="25" w:type="dxa"/>
            <w:tcBorders>
              <w:top w:val="nil"/>
              <w:left w:val="nil"/>
              <w:bottom w:val="single" w:sz="4" w:space="0" w:color="C0C0C0"/>
              <w:right w:val="single" w:sz="4" w:space="0" w:color="C0C0C0"/>
            </w:tcBorders>
            <w:shd w:val="clear" w:color="000000" w:fill="D7EAD3"/>
            <w:vAlign w:val="center"/>
            <w:hideMark/>
          </w:tcPr>
          <w:p w14:paraId="6678741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60BC36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w:t>
            </w:r>
            <w:proofErr w:type="spellStart"/>
            <w:r w:rsidRPr="006B4C92">
              <w:rPr>
                <w:rFonts w:ascii="Tahoma" w:hAnsi="Tahoma" w:cs="Tahoma"/>
                <w:sz w:val="9"/>
                <w:szCs w:val="9"/>
                <w:lang w:eastAsia="ru-RU"/>
              </w:rPr>
              <w:t>штаному</w:t>
            </w:r>
            <w:proofErr w:type="spellEnd"/>
            <w:r w:rsidRPr="006B4C92">
              <w:rPr>
                <w:rFonts w:ascii="Tahoma" w:hAnsi="Tahoma" w:cs="Tahoma"/>
                <w:sz w:val="9"/>
                <w:szCs w:val="9"/>
                <w:lang w:eastAsia="ru-RU"/>
              </w:rPr>
              <w:t xml:space="preserve"> расписанию в доле выручки услуг ВО (51*43,2%)</w:t>
            </w:r>
          </w:p>
        </w:tc>
        <w:tc>
          <w:tcPr>
            <w:tcW w:w="544" w:type="dxa"/>
            <w:tcBorders>
              <w:top w:val="nil"/>
              <w:left w:val="nil"/>
              <w:bottom w:val="single" w:sz="4" w:space="0" w:color="C0C0C0"/>
              <w:right w:val="single" w:sz="4" w:space="0" w:color="C0C0C0"/>
            </w:tcBorders>
            <w:shd w:val="clear" w:color="000000" w:fill="FFFFCC"/>
            <w:vAlign w:val="center"/>
            <w:hideMark/>
          </w:tcPr>
          <w:p w14:paraId="7C53D66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32,00</w:t>
            </w:r>
          </w:p>
        </w:tc>
        <w:tc>
          <w:tcPr>
            <w:tcW w:w="518" w:type="dxa"/>
            <w:tcBorders>
              <w:top w:val="nil"/>
              <w:left w:val="nil"/>
              <w:bottom w:val="single" w:sz="4" w:space="0" w:color="C0C0C0"/>
              <w:right w:val="single" w:sz="4" w:space="0" w:color="C0C0C0"/>
            </w:tcBorders>
            <w:shd w:val="clear" w:color="000000" w:fill="FFFFCC"/>
            <w:vAlign w:val="center"/>
            <w:hideMark/>
          </w:tcPr>
          <w:p w14:paraId="3754152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22,03</w:t>
            </w:r>
          </w:p>
        </w:tc>
        <w:tc>
          <w:tcPr>
            <w:tcW w:w="402" w:type="dxa"/>
            <w:tcBorders>
              <w:top w:val="nil"/>
              <w:left w:val="nil"/>
              <w:bottom w:val="single" w:sz="4" w:space="0" w:color="C0C0C0"/>
              <w:right w:val="single" w:sz="4" w:space="0" w:color="C0C0C0"/>
            </w:tcBorders>
            <w:shd w:val="clear" w:color="000000" w:fill="D7EAD3"/>
            <w:vAlign w:val="center"/>
            <w:hideMark/>
          </w:tcPr>
          <w:p w14:paraId="2FBCC28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22,03</w:t>
            </w:r>
          </w:p>
        </w:tc>
        <w:tc>
          <w:tcPr>
            <w:tcW w:w="397" w:type="dxa"/>
            <w:tcBorders>
              <w:top w:val="nil"/>
              <w:left w:val="nil"/>
              <w:bottom w:val="single" w:sz="4" w:space="0" w:color="C0C0C0"/>
              <w:right w:val="single" w:sz="4" w:space="0" w:color="C0C0C0"/>
            </w:tcBorders>
            <w:shd w:val="clear" w:color="000000" w:fill="D7EAD3"/>
            <w:vAlign w:val="center"/>
            <w:hideMark/>
          </w:tcPr>
          <w:p w14:paraId="777E84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22,03</w:t>
            </w:r>
          </w:p>
        </w:tc>
        <w:tc>
          <w:tcPr>
            <w:tcW w:w="434" w:type="dxa"/>
            <w:tcBorders>
              <w:top w:val="nil"/>
              <w:left w:val="nil"/>
              <w:bottom w:val="single" w:sz="4" w:space="0" w:color="C0C0C0"/>
              <w:right w:val="single" w:sz="4" w:space="0" w:color="C0C0C0"/>
            </w:tcBorders>
            <w:shd w:val="clear" w:color="000000" w:fill="FFFFCC"/>
            <w:vAlign w:val="center"/>
            <w:hideMark/>
          </w:tcPr>
          <w:p w14:paraId="4BBFB0C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13EC98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32,00</w:t>
            </w:r>
          </w:p>
        </w:tc>
        <w:tc>
          <w:tcPr>
            <w:tcW w:w="518" w:type="dxa"/>
            <w:tcBorders>
              <w:top w:val="nil"/>
              <w:left w:val="nil"/>
              <w:bottom w:val="single" w:sz="4" w:space="0" w:color="C0C0C0"/>
              <w:right w:val="single" w:sz="4" w:space="0" w:color="C0C0C0"/>
            </w:tcBorders>
            <w:shd w:val="clear" w:color="000000" w:fill="FFFFCC"/>
            <w:vAlign w:val="center"/>
            <w:hideMark/>
          </w:tcPr>
          <w:p w14:paraId="76A0964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22,03</w:t>
            </w:r>
          </w:p>
        </w:tc>
        <w:tc>
          <w:tcPr>
            <w:tcW w:w="402" w:type="dxa"/>
            <w:tcBorders>
              <w:top w:val="nil"/>
              <w:left w:val="nil"/>
              <w:bottom w:val="single" w:sz="4" w:space="0" w:color="C0C0C0"/>
              <w:right w:val="single" w:sz="4" w:space="0" w:color="C0C0C0"/>
            </w:tcBorders>
            <w:shd w:val="clear" w:color="000000" w:fill="D7EAD3"/>
            <w:vAlign w:val="center"/>
            <w:hideMark/>
          </w:tcPr>
          <w:p w14:paraId="09B1948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22,03</w:t>
            </w:r>
          </w:p>
        </w:tc>
        <w:tc>
          <w:tcPr>
            <w:tcW w:w="397" w:type="dxa"/>
            <w:tcBorders>
              <w:top w:val="nil"/>
              <w:left w:val="nil"/>
              <w:bottom w:val="single" w:sz="4" w:space="0" w:color="C0C0C0"/>
              <w:right w:val="single" w:sz="4" w:space="0" w:color="C0C0C0"/>
            </w:tcBorders>
            <w:shd w:val="clear" w:color="000000" w:fill="D7EAD3"/>
            <w:vAlign w:val="center"/>
            <w:hideMark/>
          </w:tcPr>
          <w:p w14:paraId="7C9BF98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22,03</w:t>
            </w:r>
          </w:p>
        </w:tc>
        <w:tc>
          <w:tcPr>
            <w:tcW w:w="434" w:type="dxa"/>
            <w:tcBorders>
              <w:top w:val="nil"/>
              <w:left w:val="nil"/>
              <w:bottom w:val="single" w:sz="4" w:space="0" w:color="C0C0C0"/>
              <w:right w:val="single" w:sz="4" w:space="0" w:color="C0C0C0"/>
            </w:tcBorders>
            <w:shd w:val="clear" w:color="000000" w:fill="FFFFCC"/>
            <w:vAlign w:val="center"/>
            <w:hideMark/>
          </w:tcPr>
          <w:p w14:paraId="06C16F6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527847C" w14:textId="77777777" w:rsidTr="006B4C92">
        <w:trPr>
          <w:trHeight w:val="280"/>
          <w:jc w:val="center"/>
        </w:trPr>
        <w:tc>
          <w:tcPr>
            <w:tcW w:w="67" w:type="dxa"/>
            <w:tcBorders>
              <w:top w:val="nil"/>
              <w:left w:val="nil"/>
              <w:bottom w:val="nil"/>
              <w:right w:val="nil"/>
            </w:tcBorders>
            <w:shd w:val="clear" w:color="000000" w:fill="FFFF00"/>
            <w:noWrap/>
            <w:vAlign w:val="center"/>
            <w:hideMark/>
          </w:tcPr>
          <w:p w14:paraId="7EED602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738EEDDE"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D4849E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5.2</w:t>
            </w:r>
          </w:p>
        </w:tc>
        <w:tc>
          <w:tcPr>
            <w:tcW w:w="1591" w:type="dxa"/>
            <w:tcBorders>
              <w:top w:val="nil"/>
              <w:left w:val="nil"/>
              <w:bottom w:val="single" w:sz="4" w:space="0" w:color="C0C0C0"/>
              <w:right w:val="single" w:sz="4" w:space="0" w:color="C0C0C0"/>
            </w:tcBorders>
            <w:shd w:val="clear" w:color="auto" w:fill="auto"/>
            <w:vAlign w:val="center"/>
            <w:hideMark/>
          </w:tcPr>
          <w:p w14:paraId="6948A857"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 xml:space="preserve">Отчисления на </w:t>
            </w:r>
            <w:proofErr w:type="spellStart"/>
            <w:proofErr w:type="gramStart"/>
            <w:r w:rsidRPr="006B4C92">
              <w:rPr>
                <w:rFonts w:ascii="Tahoma" w:hAnsi="Tahoma" w:cs="Tahoma"/>
                <w:b/>
                <w:bCs/>
                <w:color w:val="000000"/>
                <w:sz w:val="9"/>
                <w:szCs w:val="9"/>
                <w:lang w:eastAsia="ru-RU"/>
              </w:rPr>
              <w:t>соц.нужды</w:t>
            </w:r>
            <w:proofErr w:type="spellEnd"/>
            <w:proofErr w:type="gramEnd"/>
            <w:r w:rsidRPr="006B4C92">
              <w:rPr>
                <w:rFonts w:ascii="Tahoma" w:hAnsi="Tahoma" w:cs="Tahoma"/>
                <w:b/>
                <w:bCs/>
                <w:color w:val="000000"/>
                <w:sz w:val="9"/>
                <w:szCs w:val="9"/>
                <w:lang w:eastAsia="ru-RU"/>
              </w:rPr>
              <w:t xml:space="preserve"> от заработной платы АУП</w:t>
            </w:r>
          </w:p>
        </w:tc>
        <w:tc>
          <w:tcPr>
            <w:tcW w:w="270" w:type="dxa"/>
            <w:tcBorders>
              <w:top w:val="nil"/>
              <w:left w:val="nil"/>
              <w:bottom w:val="single" w:sz="4" w:space="0" w:color="C0C0C0"/>
              <w:right w:val="single" w:sz="4" w:space="0" w:color="C0C0C0"/>
            </w:tcBorders>
            <w:shd w:val="clear" w:color="auto" w:fill="auto"/>
            <w:vAlign w:val="center"/>
            <w:hideMark/>
          </w:tcPr>
          <w:p w14:paraId="236F07FF"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759274C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3 900,15</w:t>
            </w:r>
          </w:p>
        </w:tc>
        <w:tc>
          <w:tcPr>
            <w:tcW w:w="279" w:type="dxa"/>
            <w:tcBorders>
              <w:top w:val="nil"/>
              <w:left w:val="nil"/>
              <w:bottom w:val="single" w:sz="4" w:space="0" w:color="C0C0C0"/>
              <w:right w:val="single" w:sz="4" w:space="0" w:color="C0C0C0"/>
            </w:tcBorders>
            <w:shd w:val="clear" w:color="000000" w:fill="FFFFCC"/>
            <w:vAlign w:val="center"/>
            <w:hideMark/>
          </w:tcPr>
          <w:p w14:paraId="0E982BB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4 713,00</w:t>
            </w:r>
          </w:p>
        </w:tc>
        <w:tc>
          <w:tcPr>
            <w:tcW w:w="394" w:type="dxa"/>
            <w:tcBorders>
              <w:top w:val="nil"/>
              <w:left w:val="nil"/>
              <w:bottom w:val="single" w:sz="4" w:space="0" w:color="C0C0C0"/>
              <w:right w:val="single" w:sz="4" w:space="0" w:color="C0C0C0"/>
            </w:tcBorders>
            <w:shd w:val="clear" w:color="000000" w:fill="FFFFCC"/>
            <w:vAlign w:val="center"/>
            <w:hideMark/>
          </w:tcPr>
          <w:p w14:paraId="7ED2423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4 812,69</w:t>
            </w:r>
          </w:p>
        </w:tc>
        <w:tc>
          <w:tcPr>
            <w:tcW w:w="356" w:type="dxa"/>
            <w:tcBorders>
              <w:top w:val="nil"/>
              <w:left w:val="nil"/>
              <w:bottom w:val="single" w:sz="4" w:space="0" w:color="C0C0C0"/>
              <w:right w:val="single" w:sz="4" w:space="0" w:color="C0C0C0"/>
            </w:tcBorders>
            <w:shd w:val="clear" w:color="000000" w:fill="FFFFCC"/>
            <w:vAlign w:val="center"/>
            <w:hideMark/>
          </w:tcPr>
          <w:p w14:paraId="6343AC1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5 180,45</w:t>
            </w:r>
          </w:p>
        </w:tc>
        <w:tc>
          <w:tcPr>
            <w:tcW w:w="408" w:type="dxa"/>
            <w:tcBorders>
              <w:top w:val="nil"/>
              <w:left w:val="nil"/>
              <w:bottom w:val="single" w:sz="4" w:space="0" w:color="C0C0C0"/>
              <w:right w:val="single" w:sz="4" w:space="0" w:color="C0C0C0"/>
            </w:tcBorders>
            <w:shd w:val="clear" w:color="000000" w:fill="FFFFCC"/>
            <w:vAlign w:val="center"/>
            <w:hideMark/>
          </w:tcPr>
          <w:p w14:paraId="362E0CD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3 290,17</w:t>
            </w:r>
          </w:p>
        </w:tc>
        <w:tc>
          <w:tcPr>
            <w:tcW w:w="282" w:type="dxa"/>
            <w:tcBorders>
              <w:top w:val="nil"/>
              <w:left w:val="nil"/>
              <w:bottom w:val="single" w:sz="4" w:space="0" w:color="C0C0C0"/>
              <w:right w:val="single" w:sz="4" w:space="0" w:color="C0C0C0"/>
            </w:tcBorders>
            <w:shd w:val="clear" w:color="000000" w:fill="D7EAD3"/>
            <w:vAlign w:val="center"/>
            <w:hideMark/>
          </w:tcPr>
          <w:p w14:paraId="1FAF016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1 645,09</w:t>
            </w:r>
          </w:p>
        </w:tc>
        <w:tc>
          <w:tcPr>
            <w:tcW w:w="282" w:type="dxa"/>
            <w:tcBorders>
              <w:top w:val="nil"/>
              <w:left w:val="nil"/>
              <w:bottom w:val="single" w:sz="4" w:space="0" w:color="C0C0C0"/>
              <w:right w:val="single" w:sz="4" w:space="0" w:color="C0C0C0"/>
            </w:tcBorders>
            <w:shd w:val="clear" w:color="000000" w:fill="D7EAD3"/>
            <w:vAlign w:val="center"/>
            <w:hideMark/>
          </w:tcPr>
          <w:p w14:paraId="17D489F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1 645,09</w:t>
            </w:r>
          </w:p>
        </w:tc>
        <w:tc>
          <w:tcPr>
            <w:tcW w:w="25" w:type="dxa"/>
            <w:tcBorders>
              <w:top w:val="nil"/>
              <w:left w:val="nil"/>
              <w:bottom w:val="single" w:sz="4" w:space="0" w:color="C0C0C0"/>
              <w:right w:val="single" w:sz="4" w:space="0" w:color="C0C0C0"/>
            </w:tcBorders>
            <w:shd w:val="clear" w:color="000000" w:fill="D7EAD3"/>
            <w:vAlign w:val="center"/>
            <w:hideMark/>
          </w:tcPr>
          <w:p w14:paraId="4FBE2E4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E037B85" w14:textId="77777777" w:rsidR="006B4C92" w:rsidRPr="006B4C92" w:rsidRDefault="006B4C92" w:rsidP="006B4C92">
            <w:pPr>
              <w:rPr>
                <w:rFonts w:ascii="Tahoma" w:hAnsi="Tahoma" w:cs="Tahoma"/>
                <w:sz w:val="9"/>
                <w:szCs w:val="9"/>
                <w:lang w:eastAsia="ru-RU"/>
              </w:rPr>
            </w:pPr>
            <w:proofErr w:type="gramStart"/>
            <w:r w:rsidRPr="006B4C92">
              <w:rPr>
                <w:rFonts w:ascii="Tahoma" w:hAnsi="Tahoma" w:cs="Tahoma"/>
                <w:sz w:val="9"/>
                <w:szCs w:val="9"/>
                <w:lang w:eastAsia="ru-RU"/>
              </w:rPr>
              <w:t>с соответствии</w:t>
            </w:r>
            <w:proofErr w:type="gramEnd"/>
            <w:r w:rsidRPr="006B4C92">
              <w:rPr>
                <w:rFonts w:ascii="Tahoma" w:hAnsi="Tahoma" w:cs="Tahoma"/>
                <w:sz w:val="9"/>
                <w:szCs w:val="9"/>
                <w:lang w:eastAsia="ru-RU"/>
              </w:rPr>
              <w:t xml:space="preserve"> с законодательством 30% и уведомлением ФСС (0,2%)</w:t>
            </w:r>
          </w:p>
        </w:tc>
        <w:tc>
          <w:tcPr>
            <w:tcW w:w="544" w:type="dxa"/>
            <w:tcBorders>
              <w:top w:val="nil"/>
              <w:left w:val="nil"/>
              <w:bottom w:val="single" w:sz="4" w:space="0" w:color="C0C0C0"/>
              <w:right w:val="single" w:sz="4" w:space="0" w:color="C0C0C0"/>
            </w:tcBorders>
            <w:shd w:val="clear" w:color="000000" w:fill="FFFFCC"/>
            <w:vAlign w:val="center"/>
            <w:hideMark/>
          </w:tcPr>
          <w:p w14:paraId="76A6699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5 957,49</w:t>
            </w:r>
          </w:p>
        </w:tc>
        <w:tc>
          <w:tcPr>
            <w:tcW w:w="518" w:type="dxa"/>
            <w:tcBorders>
              <w:top w:val="nil"/>
              <w:left w:val="nil"/>
              <w:bottom w:val="single" w:sz="4" w:space="0" w:color="C0C0C0"/>
              <w:right w:val="single" w:sz="4" w:space="0" w:color="C0C0C0"/>
            </w:tcBorders>
            <w:shd w:val="clear" w:color="000000" w:fill="FFFFCC"/>
            <w:vAlign w:val="center"/>
            <w:hideMark/>
          </w:tcPr>
          <w:p w14:paraId="692DC29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3 377,79</w:t>
            </w:r>
          </w:p>
        </w:tc>
        <w:tc>
          <w:tcPr>
            <w:tcW w:w="402" w:type="dxa"/>
            <w:tcBorders>
              <w:top w:val="nil"/>
              <w:left w:val="nil"/>
              <w:bottom w:val="single" w:sz="4" w:space="0" w:color="C0C0C0"/>
              <w:right w:val="single" w:sz="4" w:space="0" w:color="C0C0C0"/>
            </w:tcBorders>
            <w:shd w:val="clear" w:color="000000" w:fill="D7EAD3"/>
            <w:vAlign w:val="center"/>
            <w:hideMark/>
          </w:tcPr>
          <w:p w14:paraId="1B8FC52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1 688,90</w:t>
            </w:r>
          </w:p>
        </w:tc>
        <w:tc>
          <w:tcPr>
            <w:tcW w:w="397" w:type="dxa"/>
            <w:tcBorders>
              <w:top w:val="nil"/>
              <w:left w:val="nil"/>
              <w:bottom w:val="single" w:sz="4" w:space="0" w:color="C0C0C0"/>
              <w:right w:val="single" w:sz="4" w:space="0" w:color="C0C0C0"/>
            </w:tcBorders>
            <w:shd w:val="clear" w:color="000000" w:fill="D7EAD3"/>
            <w:vAlign w:val="center"/>
            <w:hideMark/>
          </w:tcPr>
          <w:p w14:paraId="758AFA8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1 688,90</w:t>
            </w:r>
          </w:p>
        </w:tc>
        <w:tc>
          <w:tcPr>
            <w:tcW w:w="434" w:type="dxa"/>
            <w:tcBorders>
              <w:top w:val="nil"/>
              <w:left w:val="nil"/>
              <w:bottom w:val="single" w:sz="4" w:space="0" w:color="C0C0C0"/>
              <w:right w:val="single" w:sz="4" w:space="0" w:color="C0C0C0"/>
            </w:tcBorders>
            <w:shd w:val="clear" w:color="000000" w:fill="FFFFCC"/>
            <w:vAlign w:val="center"/>
            <w:hideMark/>
          </w:tcPr>
          <w:p w14:paraId="6FBAD27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6D28A73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6 851,08</w:t>
            </w:r>
          </w:p>
        </w:tc>
        <w:tc>
          <w:tcPr>
            <w:tcW w:w="518" w:type="dxa"/>
            <w:tcBorders>
              <w:top w:val="nil"/>
              <w:left w:val="nil"/>
              <w:bottom w:val="single" w:sz="4" w:space="0" w:color="C0C0C0"/>
              <w:right w:val="single" w:sz="4" w:space="0" w:color="C0C0C0"/>
            </w:tcBorders>
            <w:shd w:val="clear" w:color="000000" w:fill="FFFFCC"/>
            <w:vAlign w:val="center"/>
            <w:hideMark/>
          </w:tcPr>
          <w:p w14:paraId="4BA5068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3 477,77</w:t>
            </w:r>
          </w:p>
        </w:tc>
        <w:tc>
          <w:tcPr>
            <w:tcW w:w="402" w:type="dxa"/>
            <w:tcBorders>
              <w:top w:val="nil"/>
              <w:left w:val="nil"/>
              <w:bottom w:val="single" w:sz="4" w:space="0" w:color="C0C0C0"/>
              <w:right w:val="single" w:sz="4" w:space="0" w:color="C0C0C0"/>
            </w:tcBorders>
            <w:shd w:val="clear" w:color="000000" w:fill="D7EAD3"/>
            <w:vAlign w:val="center"/>
            <w:hideMark/>
          </w:tcPr>
          <w:p w14:paraId="14F7955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1 738,89</w:t>
            </w:r>
          </w:p>
        </w:tc>
        <w:tc>
          <w:tcPr>
            <w:tcW w:w="397" w:type="dxa"/>
            <w:tcBorders>
              <w:top w:val="nil"/>
              <w:left w:val="nil"/>
              <w:bottom w:val="single" w:sz="4" w:space="0" w:color="C0C0C0"/>
              <w:right w:val="single" w:sz="4" w:space="0" w:color="C0C0C0"/>
            </w:tcBorders>
            <w:shd w:val="clear" w:color="000000" w:fill="D7EAD3"/>
            <w:vAlign w:val="center"/>
            <w:hideMark/>
          </w:tcPr>
          <w:p w14:paraId="7929554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1 738,89</w:t>
            </w:r>
          </w:p>
        </w:tc>
        <w:tc>
          <w:tcPr>
            <w:tcW w:w="434" w:type="dxa"/>
            <w:tcBorders>
              <w:top w:val="nil"/>
              <w:left w:val="nil"/>
              <w:bottom w:val="single" w:sz="4" w:space="0" w:color="C0C0C0"/>
              <w:right w:val="single" w:sz="4" w:space="0" w:color="C0C0C0"/>
            </w:tcBorders>
            <w:shd w:val="clear" w:color="000000" w:fill="FFFFCC"/>
            <w:vAlign w:val="center"/>
            <w:hideMark/>
          </w:tcPr>
          <w:p w14:paraId="41B9EF8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0CAE1DE4" w14:textId="77777777" w:rsidTr="006B4C92">
        <w:trPr>
          <w:trHeight w:val="300"/>
          <w:jc w:val="center"/>
        </w:trPr>
        <w:tc>
          <w:tcPr>
            <w:tcW w:w="67" w:type="dxa"/>
            <w:tcBorders>
              <w:top w:val="nil"/>
              <w:left w:val="nil"/>
              <w:bottom w:val="nil"/>
              <w:right w:val="nil"/>
            </w:tcBorders>
            <w:shd w:val="clear" w:color="000000" w:fill="FFFF00"/>
            <w:noWrap/>
            <w:vAlign w:val="center"/>
            <w:hideMark/>
          </w:tcPr>
          <w:p w14:paraId="28124C7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noWrap/>
            <w:vAlign w:val="bottom"/>
            <w:hideMark/>
          </w:tcPr>
          <w:p w14:paraId="610CF6CE"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9651AC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5.3</w:t>
            </w:r>
          </w:p>
        </w:tc>
        <w:tc>
          <w:tcPr>
            <w:tcW w:w="1591" w:type="dxa"/>
            <w:tcBorders>
              <w:top w:val="nil"/>
              <w:left w:val="nil"/>
              <w:bottom w:val="single" w:sz="4" w:space="0" w:color="C0C0C0"/>
              <w:right w:val="single" w:sz="4" w:space="0" w:color="C0C0C0"/>
            </w:tcBorders>
            <w:shd w:val="clear" w:color="auto" w:fill="auto"/>
            <w:vAlign w:val="center"/>
            <w:hideMark/>
          </w:tcPr>
          <w:p w14:paraId="46C1D568"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Прочие административные расходы</w:t>
            </w:r>
          </w:p>
        </w:tc>
        <w:tc>
          <w:tcPr>
            <w:tcW w:w="270" w:type="dxa"/>
            <w:tcBorders>
              <w:top w:val="nil"/>
              <w:left w:val="nil"/>
              <w:bottom w:val="single" w:sz="4" w:space="0" w:color="C0C0C0"/>
              <w:right w:val="single" w:sz="4" w:space="0" w:color="C0C0C0"/>
            </w:tcBorders>
            <w:shd w:val="clear" w:color="auto" w:fill="auto"/>
            <w:vAlign w:val="center"/>
            <w:hideMark/>
          </w:tcPr>
          <w:p w14:paraId="1524D3B2"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40DA102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5 151,43</w:t>
            </w:r>
          </w:p>
        </w:tc>
        <w:tc>
          <w:tcPr>
            <w:tcW w:w="279" w:type="dxa"/>
            <w:tcBorders>
              <w:top w:val="nil"/>
              <w:left w:val="nil"/>
              <w:bottom w:val="single" w:sz="4" w:space="0" w:color="C0C0C0"/>
              <w:right w:val="single" w:sz="4" w:space="0" w:color="C0C0C0"/>
            </w:tcBorders>
            <w:shd w:val="clear" w:color="000000" w:fill="D7EAD3"/>
            <w:vAlign w:val="center"/>
            <w:hideMark/>
          </w:tcPr>
          <w:p w14:paraId="08A9B23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5 052,40</w:t>
            </w:r>
          </w:p>
        </w:tc>
        <w:tc>
          <w:tcPr>
            <w:tcW w:w="394" w:type="dxa"/>
            <w:tcBorders>
              <w:top w:val="nil"/>
              <w:left w:val="nil"/>
              <w:bottom w:val="single" w:sz="4" w:space="0" w:color="C0C0C0"/>
              <w:right w:val="single" w:sz="4" w:space="0" w:color="C0C0C0"/>
            </w:tcBorders>
            <w:shd w:val="clear" w:color="000000" w:fill="D7EAD3"/>
            <w:vAlign w:val="center"/>
            <w:hideMark/>
          </w:tcPr>
          <w:p w14:paraId="71275F0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2 348,41</w:t>
            </w:r>
          </w:p>
        </w:tc>
        <w:tc>
          <w:tcPr>
            <w:tcW w:w="356" w:type="dxa"/>
            <w:tcBorders>
              <w:top w:val="nil"/>
              <w:left w:val="nil"/>
              <w:bottom w:val="single" w:sz="4" w:space="0" w:color="C0C0C0"/>
              <w:right w:val="single" w:sz="4" w:space="0" w:color="C0C0C0"/>
            </w:tcBorders>
            <w:shd w:val="clear" w:color="000000" w:fill="D7EAD3"/>
            <w:vAlign w:val="center"/>
            <w:hideMark/>
          </w:tcPr>
          <w:p w14:paraId="0E7517A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5 052,20</w:t>
            </w:r>
          </w:p>
        </w:tc>
        <w:tc>
          <w:tcPr>
            <w:tcW w:w="408" w:type="dxa"/>
            <w:tcBorders>
              <w:top w:val="nil"/>
              <w:left w:val="nil"/>
              <w:bottom w:val="single" w:sz="4" w:space="0" w:color="C0C0C0"/>
              <w:right w:val="single" w:sz="4" w:space="0" w:color="C0C0C0"/>
            </w:tcBorders>
            <w:shd w:val="clear" w:color="000000" w:fill="D7EAD3"/>
            <w:vAlign w:val="center"/>
            <w:hideMark/>
          </w:tcPr>
          <w:p w14:paraId="3D1893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1 978,21</w:t>
            </w:r>
          </w:p>
        </w:tc>
        <w:tc>
          <w:tcPr>
            <w:tcW w:w="282" w:type="dxa"/>
            <w:tcBorders>
              <w:top w:val="nil"/>
              <w:left w:val="nil"/>
              <w:bottom w:val="single" w:sz="4" w:space="0" w:color="C0C0C0"/>
              <w:right w:val="single" w:sz="4" w:space="0" w:color="C0C0C0"/>
            </w:tcBorders>
            <w:shd w:val="clear" w:color="000000" w:fill="D7EAD3"/>
            <w:vAlign w:val="center"/>
            <w:hideMark/>
          </w:tcPr>
          <w:p w14:paraId="72DA5E1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989,10</w:t>
            </w:r>
          </w:p>
        </w:tc>
        <w:tc>
          <w:tcPr>
            <w:tcW w:w="282" w:type="dxa"/>
            <w:tcBorders>
              <w:top w:val="nil"/>
              <w:left w:val="nil"/>
              <w:bottom w:val="single" w:sz="4" w:space="0" w:color="C0C0C0"/>
              <w:right w:val="single" w:sz="4" w:space="0" w:color="C0C0C0"/>
            </w:tcBorders>
            <w:shd w:val="clear" w:color="000000" w:fill="D7EAD3"/>
            <w:vAlign w:val="center"/>
            <w:hideMark/>
          </w:tcPr>
          <w:p w14:paraId="3E590D4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989,10</w:t>
            </w:r>
          </w:p>
        </w:tc>
        <w:tc>
          <w:tcPr>
            <w:tcW w:w="25" w:type="dxa"/>
            <w:tcBorders>
              <w:top w:val="nil"/>
              <w:left w:val="nil"/>
              <w:bottom w:val="single" w:sz="4" w:space="0" w:color="C0C0C0"/>
              <w:right w:val="single" w:sz="4" w:space="0" w:color="C0C0C0"/>
            </w:tcBorders>
            <w:shd w:val="clear" w:color="000000" w:fill="D7EAD3"/>
            <w:vAlign w:val="center"/>
            <w:hideMark/>
          </w:tcPr>
          <w:p w14:paraId="795FEE3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04239AC"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7AB743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5 243,20</w:t>
            </w:r>
          </w:p>
        </w:tc>
        <w:tc>
          <w:tcPr>
            <w:tcW w:w="518" w:type="dxa"/>
            <w:tcBorders>
              <w:top w:val="nil"/>
              <w:left w:val="nil"/>
              <w:bottom w:val="single" w:sz="4" w:space="0" w:color="C0C0C0"/>
              <w:right w:val="single" w:sz="4" w:space="0" w:color="C0C0C0"/>
            </w:tcBorders>
            <w:shd w:val="clear" w:color="000000" w:fill="D7EAD3"/>
            <w:vAlign w:val="center"/>
            <w:hideMark/>
          </w:tcPr>
          <w:p w14:paraId="47956D9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2 030,89</w:t>
            </w:r>
          </w:p>
        </w:tc>
        <w:tc>
          <w:tcPr>
            <w:tcW w:w="402" w:type="dxa"/>
            <w:tcBorders>
              <w:top w:val="nil"/>
              <w:left w:val="nil"/>
              <w:bottom w:val="single" w:sz="4" w:space="0" w:color="C0C0C0"/>
              <w:right w:val="single" w:sz="4" w:space="0" w:color="C0C0C0"/>
            </w:tcBorders>
            <w:shd w:val="clear" w:color="000000" w:fill="D7EAD3"/>
            <w:vAlign w:val="center"/>
            <w:hideMark/>
          </w:tcPr>
          <w:p w14:paraId="4A9B1CD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1 015,44</w:t>
            </w:r>
          </w:p>
        </w:tc>
        <w:tc>
          <w:tcPr>
            <w:tcW w:w="397" w:type="dxa"/>
            <w:tcBorders>
              <w:top w:val="nil"/>
              <w:left w:val="nil"/>
              <w:bottom w:val="single" w:sz="4" w:space="0" w:color="C0C0C0"/>
              <w:right w:val="single" w:sz="4" w:space="0" w:color="C0C0C0"/>
            </w:tcBorders>
            <w:shd w:val="clear" w:color="000000" w:fill="D7EAD3"/>
            <w:vAlign w:val="center"/>
            <w:hideMark/>
          </w:tcPr>
          <w:p w14:paraId="3BAF3BA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1 015,44</w:t>
            </w:r>
          </w:p>
        </w:tc>
        <w:tc>
          <w:tcPr>
            <w:tcW w:w="434" w:type="dxa"/>
            <w:tcBorders>
              <w:top w:val="nil"/>
              <w:left w:val="nil"/>
              <w:bottom w:val="single" w:sz="4" w:space="0" w:color="C0C0C0"/>
              <w:right w:val="single" w:sz="4" w:space="0" w:color="C0C0C0"/>
            </w:tcBorders>
            <w:shd w:val="clear" w:color="000000" w:fill="FFFFCC"/>
            <w:vAlign w:val="center"/>
            <w:hideMark/>
          </w:tcPr>
          <w:p w14:paraId="4C9048B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56416BA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5 441,70</w:t>
            </w:r>
          </w:p>
        </w:tc>
        <w:tc>
          <w:tcPr>
            <w:tcW w:w="518" w:type="dxa"/>
            <w:tcBorders>
              <w:top w:val="nil"/>
              <w:left w:val="nil"/>
              <w:bottom w:val="single" w:sz="4" w:space="0" w:color="C0C0C0"/>
              <w:right w:val="single" w:sz="4" w:space="0" w:color="C0C0C0"/>
            </w:tcBorders>
            <w:shd w:val="clear" w:color="000000" w:fill="D7EAD3"/>
            <w:vAlign w:val="center"/>
            <w:hideMark/>
          </w:tcPr>
          <w:p w14:paraId="26CC4FE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2 091,00</w:t>
            </w:r>
          </w:p>
        </w:tc>
        <w:tc>
          <w:tcPr>
            <w:tcW w:w="402" w:type="dxa"/>
            <w:tcBorders>
              <w:top w:val="nil"/>
              <w:left w:val="nil"/>
              <w:bottom w:val="single" w:sz="4" w:space="0" w:color="C0C0C0"/>
              <w:right w:val="single" w:sz="4" w:space="0" w:color="C0C0C0"/>
            </w:tcBorders>
            <w:shd w:val="clear" w:color="000000" w:fill="D7EAD3"/>
            <w:vAlign w:val="center"/>
            <w:hideMark/>
          </w:tcPr>
          <w:p w14:paraId="0721D6B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1 045,50</w:t>
            </w:r>
          </w:p>
        </w:tc>
        <w:tc>
          <w:tcPr>
            <w:tcW w:w="397" w:type="dxa"/>
            <w:tcBorders>
              <w:top w:val="nil"/>
              <w:left w:val="nil"/>
              <w:bottom w:val="single" w:sz="4" w:space="0" w:color="C0C0C0"/>
              <w:right w:val="single" w:sz="4" w:space="0" w:color="C0C0C0"/>
            </w:tcBorders>
            <w:shd w:val="clear" w:color="000000" w:fill="D7EAD3"/>
            <w:vAlign w:val="center"/>
            <w:hideMark/>
          </w:tcPr>
          <w:p w14:paraId="3835F74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1 045,50</w:t>
            </w:r>
          </w:p>
        </w:tc>
        <w:tc>
          <w:tcPr>
            <w:tcW w:w="434" w:type="dxa"/>
            <w:tcBorders>
              <w:top w:val="nil"/>
              <w:left w:val="nil"/>
              <w:bottom w:val="single" w:sz="4" w:space="0" w:color="C0C0C0"/>
              <w:right w:val="single" w:sz="4" w:space="0" w:color="C0C0C0"/>
            </w:tcBorders>
            <w:shd w:val="clear" w:color="000000" w:fill="FFFFCC"/>
            <w:vAlign w:val="center"/>
            <w:hideMark/>
          </w:tcPr>
          <w:p w14:paraId="095B3FE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39E04B92" w14:textId="77777777" w:rsidTr="006B4C92">
        <w:trPr>
          <w:trHeight w:val="71"/>
          <w:jc w:val="center"/>
        </w:trPr>
        <w:tc>
          <w:tcPr>
            <w:tcW w:w="67" w:type="dxa"/>
            <w:tcBorders>
              <w:top w:val="nil"/>
              <w:left w:val="nil"/>
              <w:bottom w:val="nil"/>
              <w:right w:val="nil"/>
            </w:tcBorders>
            <w:shd w:val="clear" w:color="000000" w:fill="FFFF00"/>
            <w:noWrap/>
            <w:vAlign w:val="center"/>
            <w:hideMark/>
          </w:tcPr>
          <w:p w14:paraId="0EBD591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vAlign w:val="center"/>
            <w:hideMark/>
          </w:tcPr>
          <w:p w14:paraId="110EC595"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EBEA7E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5.3.1</w:t>
            </w:r>
          </w:p>
        </w:tc>
        <w:tc>
          <w:tcPr>
            <w:tcW w:w="1591" w:type="dxa"/>
            <w:tcBorders>
              <w:top w:val="single" w:sz="4" w:space="0" w:color="C0C0C0"/>
              <w:left w:val="nil"/>
              <w:bottom w:val="single" w:sz="4" w:space="0" w:color="C0C0C0"/>
              <w:right w:val="single" w:sz="4" w:space="0" w:color="C0C0C0"/>
            </w:tcBorders>
            <w:shd w:val="clear" w:color="000000" w:fill="E3FAFD"/>
            <w:vAlign w:val="center"/>
            <w:hideMark/>
          </w:tcPr>
          <w:p w14:paraId="733BA998"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Электроэнергия</w:t>
            </w:r>
          </w:p>
        </w:tc>
        <w:tc>
          <w:tcPr>
            <w:tcW w:w="270" w:type="dxa"/>
            <w:tcBorders>
              <w:top w:val="single" w:sz="4" w:space="0" w:color="C0C0C0"/>
              <w:left w:val="nil"/>
              <w:bottom w:val="single" w:sz="4" w:space="0" w:color="C0C0C0"/>
              <w:right w:val="single" w:sz="4" w:space="0" w:color="C0C0C0"/>
            </w:tcBorders>
            <w:shd w:val="clear" w:color="auto" w:fill="auto"/>
            <w:vAlign w:val="center"/>
            <w:hideMark/>
          </w:tcPr>
          <w:p w14:paraId="52E62F6B"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single" w:sz="4" w:space="0" w:color="C0C0C0"/>
              <w:left w:val="nil"/>
              <w:bottom w:val="single" w:sz="4" w:space="0" w:color="C0C0C0"/>
              <w:right w:val="single" w:sz="4" w:space="0" w:color="C0C0C0"/>
            </w:tcBorders>
            <w:shd w:val="clear" w:color="000000" w:fill="FFFFCC"/>
            <w:vAlign w:val="center"/>
            <w:hideMark/>
          </w:tcPr>
          <w:p w14:paraId="63B5F7C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single" w:sz="4" w:space="0" w:color="C0C0C0"/>
              <w:left w:val="nil"/>
              <w:bottom w:val="single" w:sz="4" w:space="0" w:color="C0C0C0"/>
              <w:right w:val="single" w:sz="4" w:space="0" w:color="C0C0C0"/>
            </w:tcBorders>
            <w:shd w:val="clear" w:color="000000" w:fill="FFFFCC"/>
            <w:vAlign w:val="center"/>
            <w:hideMark/>
          </w:tcPr>
          <w:p w14:paraId="56F0952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143,40</w:t>
            </w:r>
          </w:p>
        </w:tc>
        <w:tc>
          <w:tcPr>
            <w:tcW w:w="394" w:type="dxa"/>
            <w:tcBorders>
              <w:top w:val="single" w:sz="4" w:space="0" w:color="C0C0C0"/>
              <w:left w:val="nil"/>
              <w:bottom w:val="single" w:sz="4" w:space="0" w:color="C0C0C0"/>
              <w:right w:val="single" w:sz="4" w:space="0" w:color="C0C0C0"/>
            </w:tcBorders>
            <w:shd w:val="clear" w:color="000000" w:fill="FFFFCC"/>
            <w:vAlign w:val="center"/>
            <w:hideMark/>
          </w:tcPr>
          <w:p w14:paraId="66976B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216,24</w:t>
            </w:r>
          </w:p>
        </w:tc>
        <w:tc>
          <w:tcPr>
            <w:tcW w:w="356" w:type="dxa"/>
            <w:tcBorders>
              <w:top w:val="single" w:sz="4" w:space="0" w:color="C0C0C0"/>
              <w:left w:val="nil"/>
              <w:bottom w:val="single" w:sz="4" w:space="0" w:color="C0C0C0"/>
              <w:right w:val="single" w:sz="4" w:space="0" w:color="C0C0C0"/>
            </w:tcBorders>
            <w:shd w:val="clear" w:color="000000" w:fill="FFFFCC"/>
            <w:vAlign w:val="center"/>
            <w:hideMark/>
          </w:tcPr>
          <w:p w14:paraId="5A0BFDD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158,80</w:t>
            </w:r>
          </w:p>
        </w:tc>
        <w:tc>
          <w:tcPr>
            <w:tcW w:w="408" w:type="dxa"/>
            <w:tcBorders>
              <w:top w:val="single" w:sz="4" w:space="0" w:color="C0C0C0"/>
              <w:left w:val="nil"/>
              <w:bottom w:val="single" w:sz="4" w:space="0" w:color="C0C0C0"/>
              <w:right w:val="single" w:sz="4" w:space="0" w:color="C0C0C0"/>
            </w:tcBorders>
            <w:shd w:val="clear" w:color="000000" w:fill="FFFFCC"/>
            <w:vAlign w:val="center"/>
            <w:hideMark/>
          </w:tcPr>
          <w:p w14:paraId="1915B09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73,11</w:t>
            </w:r>
          </w:p>
        </w:tc>
        <w:tc>
          <w:tcPr>
            <w:tcW w:w="282" w:type="dxa"/>
            <w:tcBorders>
              <w:top w:val="single" w:sz="4" w:space="0" w:color="C0C0C0"/>
              <w:left w:val="nil"/>
              <w:bottom w:val="single" w:sz="4" w:space="0" w:color="C0C0C0"/>
              <w:right w:val="single" w:sz="4" w:space="0" w:color="C0C0C0"/>
            </w:tcBorders>
            <w:shd w:val="clear" w:color="000000" w:fill="D7EAD3"/>
            <w:vAlign w:val="center"/>
            <w:hideMark/>
          </w:tcPr>
          <w:p w14:paraId="702567E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36,56</w:t>
            </w:r>
          </w:p>
        </w:tc>
        <w:tc>
          <w:tcPr>
            <w:tcW w:w="282" w:type="dxa"/>
            <w:tcBorders>
              <w:top w:val="single" w:sz="4" w:space="0" w:color="C0C0C0"/>
              <w:left w:val="nil"/>
              <w:bottom w:val="single" w:sz="4" w:space="0" w:color="C0C0C0"/>
              <w:right w:val="single" w:sz="4" w:space="0" w:color="C0C0C0"/>
            </w:tcBorders>
            <w:shd w:val="clear" w:color="000000" w:fill="D7EAD3"/>
            <w:vAlign w:val="center"/>
            <w:hideMark/>
          </w:tcPr>
          <w:p w14:paraId="660EEB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36,56</w:t>
            </w:r>
          </w:p>
        </w:tc>
        <w:tc>
          <w:tcPr>
            <w:tcW w:w="25" w:type="dxa"/>
            <w:tcBorders>
              <w:top w:val="single" w:sz="4" w:space="0" w:color="C0C0C0"/>
              <w:left w:val="nil"/>
              <w:bottom w:val="single" w:sz="4" w:space="0" w:color="C0C0C0"/>
              <w:right w:val="single" w:sz="4" w:space="0" w:color="C0C0C0"/>
            </w:tcBorders>
            <w:shd w:val="clear" w:color="000000" w:fill="D7EAD3"/>
            <w:vAlign w:val="center"/>
            <w:hideMark/>
          </w:tcPr>
          <w:p w14:paraId="656769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single" w:sz="4" w:space="0" w:color="C0C0C0"/>
              <w:left w:val="nil"/>
              <w:bottom w:val="single" w:sz="4" w:space="0" w:color="C0C0C0"/>
              <w:right w:val="single" w:sz="4" w:space="0" w:color="C0C0C0"/>
            </w:tcBorders>
            <w:shd w:val="clear" w:color="000000" w:fill="FFFFCC"/>
            <w:vAlign w:val="center"/>
            <w:hideMark/>
          </w:tcPr>
          <w:p w14:paraId="4B3DDE1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фактическому потреблению за 9 месяцев в пересчете на год и фактическим тарифом за 9 мес.2019 с учетом индекса на 2020 (104,8%) в доле выручки услуг ВО (43,2%)</w:t>
            </w:r>
          </w:p>
        </w:tc>
        <w:tc>
          <w:tcPr>
            <w:tcW w:w="544" w:type="dxa"/>
            <w:tcBorders>
              <w:top w:val="single" w:sz="4" w:space="0" w:color="C0C0C0"/>
              <w:left w:val="nil"/>
              <w:bottom w:val="single" w:sz="4" w:space="0" w:color="C0C0C0"/>
              <w:right w:val="single" w:sz="4" w:space="0" w:color="C0C0C0"/>
            </w:tcBorders>
            <w:shd w:val="clear" w:color="000000" w:fill="FFFFCC"/>
            <w:vAlign w:val="center"/>
            <w:hideMark/>
          </w:tcPr>
          <w:p w14:paraId="1F7E25B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165,20</w:t>
            </w:r>
          </w:p>
        </w:tc>
        <w:tc>
          <w:tcPr>
            <w:tcW w:w="518" w:type="dxa"/>
            <w:tcBorders>
              <w:top w:val="single" w:sz="4" w:space="0" w:color="C0C0C0"/>
              <w:left w:val="nil"/>
              <w:bottom w:val="single" w:sz="4" w:space="0" w:color="C0C0C0"/>
              <w:right w:val="single" w:sz="4" w:space="0" w:color="C0C0C0"/>
            </w:tcBorders>
            <w:shd w:val="clear" w:color="000000" w:fill="FFFFCC"/>
            <w:vAlign w:val="center"/>
            <w:hideMark/>
          </w:tcPr>
          <w:p w14:paraId="457AE0D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75,06</w:t>
            </w:r>
          </w:p>
        </w:tc>
        <w:tc>
          <w:tcPr>
            <w:tcW w:w="402" w:type="dxa"/>
            <w:tcBorders>
              <w:top w:val="single" w:sz="4" w:space="0" w:color="C0C0C0"/>
              <w:left w:val="nil"/>
              <w:bottom w:val="single" w:sz="4" w:space="0" w:color="C0C0C0"/>
              <w:right w:val="single" w:sz="4" w:space="0" w:color="C0C0C0"/>
            </w:tcBorders>
            <w:shd w:val="clear" w:color="000000" w:fill="D7EAD3"/>
            <w:vAlign w:val="center"/>
            <w:hideMark/>
          </w:tcPr>
          <w:p w14:paraId="161134E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37,53</w:t>
            </w:r>
          </w:p>
        </w:tc>
        <w:tc>
          <w:tcPr>
            <w:tcW w:w="397" w:type="dxa"/>
            <w:tcBorders>
              <w:top w:val="single" w:sz="4" w:space="0" w:color="C0C0C0"/>
              <w:left w:val="nil"/>
              <w:bottom w:val="single" w:sz="4" w:space="0" w:color="C0C0C0"/>
              <w:right w:val="single" w:sz="4" w:space="0" w:color="C0C0C0"/>
            </w:tcBorders>
            <w:shd w:val="clear" w:color="000000" w:fill="D7EAD3"/>
            <w:vAlign w:val="center"/>
            <w:hideMark/>
          </w:tcPr>
          <w:p w14:paraId="2D2792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37,53</w:t>
            </w:r>
          </w:p>
        </w:tc>
        <w:tc>
          <w:tcPr>
            <w:tcW w:w="434" w:type="dxa"/>
            <w:tcBorders>
              <w:top w:val="single" w:sz="4" w:space="0" w:color="C0C0C0"/>
              <w:left w:val="nil"/>
              <w:bottom w:val="single" w:sz="4" w:space="0" w:color="C0C0C0"/>
              <w:right w:val="single" w:sz="4" w:space="0" w:color="C0C0C0"/>
            </w:tcBorders>
            <w:shd w:val="clear" w:color="000000" w:fill="FFFFCC"/>
            <w:vAlign w:val="center"/>
            <w:hideMark/>
          </w:tcPr>
          <w:p w14:paraId="621BF56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базовому уровню ОР на с учетом коэффициента индексации, рассчитанного исходя из индекса эффективности ОР (1%) и ИПЦ </w:t>
            </w:r>
            <w:r w:rsidRPr="006B4C92">
              <w:rPr>
                <w:rFonts w:ascii="Tahoma" w:hAnsi="Tahoma" w:cs="Tahoma"/>
                <w:sz w:val="9"/>
                <w:szCs w:val="9"/>
                <w:lang w:eastAsia="ru-RU"/>
              </w:rPr>
              <w:lastRenderedPageBreak/>
              <w:t>на 2021 (103,7%)</w:t>
            </w:r>
          </w:p>
        </w:tc>
        <w:tc>
          <w:tcPr>
            <w:tcW w:w="544" w:type="dxa"/>
            <w:tcBorders>
              <w:top w:val="single" w:sz="4" w:space="0" w:color="C0C0C0"/>
              <w:left w:val="nil"/>
              <w:bottom w:val="single" w:sz="4" w:space="0" w:color="C0C0C0"/>
              <w:right w:val="single" w:sz="4" w:space="0" w:color="C0C0C0"/>
            </w:tcBorders>
            <w:shd w:val="clear" w:color="000000" w:fill="FFFFCC"/>
            <w:vAlign w:val="center"/>
            <w:hideMark/>
          </w:tcPr>
          <w:p w14:paraId="65A1B4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lastRenderedPageBreak/>
              <w:t>171,80</w:t>
            </w:r>
          </w:p>
        </w:tc>
        <w:tc>
          <w:tcPr>
            <w:tcW w:w="518" w:type="dxa"/>
            <w:tcBorders>
              <w:top w:val="single" w:sz="4" w:space="0" w:color="C0C0C0"/>
              <w:left w:val="nil"/>
              <w:bottom w:val="single" w:sz="4" w:space="0" w:color="C0C0C0"/>
              <w:right w:val="single" w:sz="4" w:space="0" w:color="C0C0C0"/>
            </w:tcBorders>
            <w:shd w:val="clear" w:color="000000" w:fill="FFFFCC"/>
            <w:vAlign w:val="center"/>
            <w:hideMark/>
          </w:tcPr>
          <w:p w14:paraId="07A6B9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77,28</w:t>
            </w:r>
          </w:p>
        </w:tc>
        <w:tc>
          <w:tcPr>
            <w:tcW w:w="402" w:type="dxa"/>
            <w:tcBorders>
              <w:top w:val="single" w:sz="4" w:space="0" w:color="C0C0C0"/>
              <w:left w:val="nil"/>
              <w:bottom w:val="single" w:sz="4" w:space="0" w:color="C0C0C0"/>
              <w:right w:val="single" w:sz="4" w:space="0" w:color="C0C0C0"/>
            </w:tcBorders>
            <w:shd w:val="clear" w:color="000000" w:fill="D7EAD3"/>
            <w:vAlign w:val="center"/>
            <w:hideMark/>
          </w:tcPr>
          <w:p w14:paraId="2223349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38,64</w:t>
            </w:r>
          </w:p>
        </w:tc>
        <w:tc>
          <w:tcPr>
            <w:tcW w:w="397" w:type="dxa"/>
            <w:tcBorders>
              <w:top w:val="single" w:sz="4" w:space="0" w:color="C0C0C0"/>
              <w:left w:val="nil"/>
              <w:bottom w:val="single" w:sz="4" w:space="0" w:color="C0C0C0"/>
              <w:right w:val="single" w:sz="4" w:space="0" w:color="C0C0C0"/>
            </w:tcBorders>
            <w:shd w:val="clear" w:color="000000" w:fill="D7EAD3"/>
            <w:vAlign w:val="center"/>
            <w:hideMark/>
          </w:tcPr>
          <w:p w14:paraId="3BA5DAC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38,64</w:t>
            </w:r>
          </w:p>
        </w:tc>
        <w:tc>
          <w:tcPr>
            <w:tcW w:w="434" w:type="dxa"/>
            <w:tcBorders>
              <w:top w:val="single" w:sz="4" w:space="0" w:color="C0C0C0"/>
              <w:left w:val="nil"/>
              <w:bottom w:val="single" w:sz="4" w:space="0" w:color="C0C0C0"/>
              <w:right w:val="single" w:sz="4" w:space="0" w:color="C0C0C0"/>
            </w:tcBorders>
            <w:shd w:val="clear" w:color="000000" w:fill="FFFFCC"/>
            <w:vAlign w:val="center"/>
            <w:hideMark/>
          </w:tcPr>
          <w:p w14:paraId="64C6CE2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базовому уровню ОР на с учетом коэффициента индексации, рассчитанного исходя из индекса эффективности ОР (1%) и ИПЦ </w:t>
            </w:r>
            <w:r w:rsidRPr="006B4C92">
              <w:rPr>
                <w:rFonts w:ascii="Tahoma" w:hAnsi="Tahoma" w:cs="Tahoma"/>
                <w:sz w:val="9"/>
                <w:szCs w:val="9"/>
                <w:lang w:eastAsia="ru-RU"/>
              </w:rPr>
              <w:lastRenderedPageBreak/>
              <w:t>на 2021 (103,7%), ИПЦ на 2022 (104%)</w:t>
            </w:r>
          </w:p>
        </w:tc>
      </w:tr>
      <w:tr w:rsidR="006B4C92" w:rsidRPr="006B4C92" w14:paraId="03AE0A15" w14:textId="77777777" w:rsidTr="006B4C92">
        <w:trPr>
          <w:trHeight w:val="683"/>
          <w:jc w:val="center"/>
        </w:trPr>
        <w:tc>
          <w:tcPr>
            <w:tcW w:w="67" w:type="dxa"/>
            <w:tcBorders>
              <w:top w:val="nil"/>
              <w:left w:val="nil"/>
              <w:bottom w:val="nil"/>
              <w:right w:val="nil"/>
            </w:tcBorders>
            <w:shd w:val="clear" w:color="000000" w:fill="FFFF00"/>
            <w:noWrap/>
            <w:vAlign w:val="center"/>
            <w:hideMark/>
          </w:tcPr>
          <w:p w14:paraId="6CBFF4DB"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lastRenderedPageBreak/>
              <w:t>ОР</w:t>
            </w:r>
          </w:p>
        </w:tc>
        <w:tc>
          <w:tcPr>
            <w:tcW w:w="56" w:type="dxa"/>
            <w:tcBorders>
              <w:top w:val="nil"/>
              <w:left w:val="nil"/>
              <w:bottom w:val="nil"/>
              <w:right w:val="nil"/>
            </w:tcBorders>
            <w:shd w:val="clear" w:color="auto" w:fill="auto"/>
            <w:vAlign w:val="center"/>
            <w:hideMark/>
          </w:tcPr>
          <w:p w14:paraId="1B216714"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B7C24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5.3.2</w:t>
            </w:r>
          </w:p>
        </w:tc>
        <w:tc>
          <w:tcPr>
            <w:tcW w:w="1591" w:type="dxa"/>
            <w:tcBorders>
              <w:top w:val="nil"/>
              <w:left w:val="nil"/>
              <w:bottom w:val="single" w:sz="4" w:space="0" w:color="C0C0C0"/>
              <w:right w:val="single" w:sz="4" w:space="0" w:color="C0C0C0"/>
            </w:tcBorders>
            <w:shd w:val="clear" w:color="000000" w:fill="E3FAFD"/>
            <w:vAlign w:val="center"/>
            <w:hideMark/>
          </w:tcPr>
          <w:p w14:paraId="14A1C748"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Амортизация</w:t>
            </w:r>
          </w:p>
        </w:tc>
        <w:tc>
          <w:tcPr>
            <w:tcW w:w="270" w:type="dxa"/>
            <w:tcBorders>
              <w:top w:val="nil"/>
              <w:left w:val="nil"/>
              <w:bottom w:val="single" w:sz="4" w:space="0" w:color="C0C0C0"/>
              <w:right w:val="single" w:sz="4" w:space="0" w:color="C0C0C0"/>
            </w:tcBorders>
            <w:shd w:val="clear" w:color="auto" w:fill="auto"/>
            <w:vAlign w:val="center"/>
            <w:hideMark/>
          </w:tcPr>
          <w:p w14:paraId="1D66E2B6"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0F1413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103DA00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172,90</w:t>
            </w:r>
          </w:p>
        </w:tc>
        <w:tc>
          <w:tcPr>
            <w:tcW w:w="394" w:type="dxa"/>
            <w:tcBorders>
              <w:top w:val="nil"/>
              <w:left w:val="nil"/>
              <w:bottom w:val="single" w:sz="4" w:space="0" w:color="C0C0C0"/>
              <w:right w:val="single" w:sz="4" w:space="0" w:color="C0C0C0"/>
            </w:tcBorders>
            <w:shd w:val="clear" w:color="000000" w:fill="FFFFCC"/>
            <w:vAlign w:val="center"/>
            <w:hideMark/>
          </w:tcPr>
          <w:p w14:paraId="2730BD5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216,80</w:t>
            </w:r>
          </w:p>
        </w:tc>
        <w:tc>
          <w:tcPr>
            <w:tcW w:w="356" w:type="dxa"/>
            <w:tcBorders>
              <w:top w:val="nil"/>
              <w:left w:val="nil"/>
              <w:bottom w:val="single" w:sz="4" w:space="0" w:color="C0C0C0"/>
              <w:right w:val="single" w:sz="4" w:space="0" w:color="C0C0C0"/>
            </w:tcBorders>
            <w:shd w:val="clear" w:color="000000" w:fill="FFFFCC"/>
            <w:vAlign w:val="center"/>
            <w:hideMark/>
          </w:tcPr>
          <w:p w14:paraId="13DC0D5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279,90</w:t>
            </w:r>
          </w:p>
        </w:tc>
        <w:tc>
          <w:tcPr>
            <w:tcW w:w="408" w:type="dxa"/>
            <w:tcBorders>
              <w:top w:val="nil"/>
              <w:left w:val="nil"/>
              <w:bottom w:val="single" w:sz="4" w:space="0" w:color="C0C0C0"/>
              <w:right w:val="single" w:sz="4" w:space="0" w:color="C0C0C0"/>
            </w:tcBorders>
            <w:shd w:val="clear" w:color="000000" w:fill="FFFFCC"/>
            <w:vAlign w:val="center"/>
            <w:hideMark/>
          </w:tcPr>
          <w:p w14:paraId="7BF99E6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144,72</w:t>
            </w:r>
          </w:p>
        </w:tc>
        <w:tc>
          <w:tcPr>
            <w:tcW w:w="282" w:type="dxa"/>
            <w:tcBorders>
              <w:top w:val="nil"/>
              <w:left w:val="nil"/>
              <w:bottom w:val="single" w:sz="4" w:space="0" w:color="C0C0C0"/>
              <w:right w:val="single" w:sz="4" w:space="0" w:color="C0C0C0"/>
            </w:tcBorders>
            <w:shd w:val="clear" w:color="000000" w:fill="D7EAD3"/>
            <w:vAlign w:val="center"/>
            <w:hideMark/>
          </w:tcPr>
          <w:p w14:paraId="323F75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72,36</w:t>
            </w:r>
          </w:p>
        </w:tc>
        <w:tc>
          <w:tcPr>
            <w:tcW w:w="282" w:type="dxa"/>
            <w:tcBorders>
              <w:top w:val="nil"/>
              <w:left w:val="nil"/>
              <w:bottom w:val="single" w:sz="4" w:space="0" w:color="C0C0C0"/>
              <w:right w:val="single" w:sz="4" w:space="0" w:color="C0C0C0"/>
            </w:tcBorders>
            <w:shd w:val="clear" w:color="000000" w:fill="D7EAD3"/>
            <w:vAlign w:val="center"/>
            <w:hideMark/>
          </w:tcPr>
          <w:p w14:paraId="4797B20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72,36</w:t>
            </w:r>
          </w:p>
        </w:tc>
        <w:tc>
          <w:tcPr>
            <w:tcW w:w="25" w:type="dxa"/>
            <w:tcBorders>
              <w:top w:val="nil"/>
              <w:left w:val="nil"/>
              <w:bottom w:val="single" w:sz="4" w:space="0" w:color="C0C0C0"/>
              <w:right w:val="single" w:sz="4" w:space="0" w:color="C0C0C0"/>
            </w:tcBorders>
            <w:shd w:val="clear" w:color="000000" w:fill="D7EAD3"/>
            <w:vAlign w:val="center"/>
            <w:hideMark/>
          </w:tcPr>
          <w:p w14:paraId="2194E3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7F4DB1C" w14:textId="77777777" w:rsidR="006B4C92" w:rsidRPr="006B4C92" w:rsidRDefault="006B4C92" w:rsidP="006B4C92">
            <w:pPr>
              <w:rPr>
                <w:rFonts w:ascii="Tahoma" w:hAnsi="Tahoma" w:cs="Tahoma"/>
                <w:sz w:val="9"/>
                <w:szCs w:val="9"/>
                <w:lang w:eastAsia="ru-RU"/>
              </w:rPr>
            </w:pPr>
            <w:proofErr w:type="gramStart"/>
            <w:r w:rsidRPr="006B4C92">
              <w:rPr>
                <w:rFonts w:ascii="Tahoma" w:hAnsi="Tahoma" w:cs="Tahoma"/>
                <w:sz w:val="9"/>
                <w:szCs w:val="9"/>
                <w:lang w:eastAsia="ru-RU"/>
              </w:rPr>
              <w:t>с сумме</w:t>
            </w:r>
            <w:proofErr w:type="gramEnd"/>
            <w:r w:rsidRPr="006B4C92">
              <w:rPr>
                <w:rFonts w:ascii="Tahoma" w:hAnsi="Tahoma" w:cs="Tahoma"/>
                <w:sz w:val="9"/>
                <w:szCs w:val="9"/>
                <w:lang w:eastAsia="ru-RU"/>
              </w:rPr>
              <w:t xml:space="preserve"> начисленной амортизации за 2018 год по счету 26 в доле выручки услуг ВО (43,2% - 334991,41*43,2%)</w:t>
            </w:r>
          </w:p>
        </w:tc>
        <w:tc>
          <w:tcPr>
            <w:tcW w:w="544" w:type="dxa"/>
            <w:tcBorders>
              <w:top w:val="nil"/>
              <w:left w:val="nil"/>
              <w:bottom w:val="single" w:sz="4" w:space="0" w:color="C0C0C0"/>
              <w:right w:val="single" w:sz="4" w:space="0" w:color="C0C0C0"/>
            </w:tcBorders>
            <w:shd w:val="clear" w:color="000000" w:fill="FFFFCC"/>
            <w:vAlign w:val="center"/>
            <w:hideMark/>
          </w:tcPr>
          <w:p w14:paraId="3786A9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279,90</w:t>
            </w:r>
          </w:p>
        </w:tc>
        <w:tc>
          <w:tcPr>
            <w:tcW w:w="518" w:type="dxa"/>
            <w:tcBorders>
              <w:top w:val="nil"/>
              <w:left w:val="nil"/>
              <w:bottom w:val="single" w:sz="4" w:space="0" w:color="C0C0C0"/>
              <w:right w:val="single" w:sz="4" w:space="0" w:color="C0C0C0"/>
            </w:tcBorders>
            <w:shd w:val="clear" w:color="000000" w:fill="FFFFCC"/>
            <w:vAlign w:val="center"/>
            <w:hideMark/>
          </w:tcPr>
          <w:p w14:paraId="44261A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148,57</w:t>
            </w:r>
          </w:p>
        </w:tc>
        <w:tc>
          <w:tcPr>
            <w:tcW w:w="402" w:type="dxa"/>
            <w:tcBorders>
              <w:top w:val="nil"/>
              <w:left w:val="nil"/>
              <w:bottom w:val="single" w:sz="4" w:space="0" w:color="C0C0C0"/>
              <w:right w:val="single" w:sz="4" w:space="0" w:color="C0C0C0"/>
            </w:tcBorders>
            <w:shd w:val="clear" w:color="000000" w:fill="D7EAD3"/>
            <w:vAlign w:val="center"/>
            <w:hideMark/>
          </w:tcPr>
          <w:p w14:paraId="04D521E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74,29</w:t>
            </w:r>
          </w:p>
        </w:tc>
        <w:tc>
          <w:tcPr>
            <w:tcW w:w="397" w:type="dxa"/>
            <w:tcBorders>
              <w:top w:val="nil"/>
              <w:left w:val="nil"/>
              <w:bottom w:val="single" w:sz="4" w:space="0" w:color="C0C0C0"/>
              <w:right w:val="single" w:sz="4" w:space="0" w:color="C0C0C0"/>
            </w:tcBorders>
            <w:shd w:val="clear" w:color="000000" w:fill="D7EAD3"/>
            <w:vAlign w:val="center"/>
            <w:hideMark/>
          </w:tcPr>
          <w:p w14:paraId="7F82B23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74,29</w:t>
            </w:r>
          </w:p>
        </w:tc>
        <w:tc>
          <w:tcPr>
            <w:tcW w:w="434" w:type="dxa"/>
            <w:tcBorders>
              <w:top w:val="nil"/>
              <w:left w:val="nil"/>
              <w:bottom w:val="single" w:sz="4" w:space="0" w:color="C0C0C0"/>
              <w:right w:val="single" w:sz="4" w:space="0" w:color="C0C0C0"/>
            </w:tcBorders>
            <w:shd w:val="clear" w:color="000000" w:fill="FFFFCC"/>
            <w:vAlign w:val="center"/>
            <w:hideMark/>
          </w:tcPr>
          <w:p w14:paraId="53FB1E1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63BEA1B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279,90</w:t>
            </w:r>
          </w:p>
        </w:tc>
        <w:tc>
          <w:tcPr>
            <w:tcW w:w="518" w:type="dxa"/>
            <w:tcBorders>
              <w:top w:val="nil"/>
              <w:left w:val="nil"/>
              <w:bottom w:val="single" w:sz="4" w:space="0" w:color="C0C0C0"/>
              <w:right w:val="single" w:sz="4" w:space="0" w:color="C0C0C0"/>
            </w:tcBorders>
            <w:shd w:val="clear" w:color="000000" w:fill="FFFFCC"/>
            <w:vAlign w:val="center"/>
            <w:hideMark/>
          </w:tcPr>
          <w:p w14:paraId="234DB96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152,97</w:t>
            </w:r>
          </w:p>
        </w:tc>
        <w:tc>
          <w:tcPr>
            <w:tcW w:w="402" w:type="dxa"/>
            <w:tcBorders>
              <w:top w:val="nil"/>
              <w:left w:val="nil"/>
              <w:bottom w:val="single" w:sz="4" w:space="0" w:color="C0C0C0"/>
              <w:right w:val="single" w:sz="4" w:space="0" w:color="C0C0C0"/>
            </w:tcBorders>
            <w:shd w:val="clear" w:color="000000" w:fill="D7EAD3"/>
            <w:vAlign w:val="center"/>
            <w:hideMark/>
          </w:tcPr>
          <w:p w14:paraId="77CE5D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76,48</w:t>
            </w:r>
          </w:p>
        </w:tc>
        <w:tc>
          <w:tcPr>
            <w:tcW w:w="397" w:type="dxa"/>
            <w:tcBorders>
              <w:top w:val="nil"/>
              <w:left w:val="nil"/>
              <w:bottom w:val="single" w:sz="4" w:space="0" w:color="C0C0C0"/>
              <w:right w:val="single" w:sz="4" w:space="0" w:color="C0C0C0"/>
            </w:tcBorders>
            <w:shd w:val="clear" w:color="000000" w:fill="D7EAD3"/>
            <w:vAlign w:val="center"/>
            <w:hideMark/>
          </w:tcPr>
          <w:p w14:paraId="42E3744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76,48</w:t>
            </w:r>
          </w:p>
        </w:tc>
        <w:tc>
          <w:tcPr>
            <w:tcW w:w="434" w:type="dxa"/>
            <w:tcBorders>
              <w:top w:val="nil"/>
              <w:left w:val="nil"/>
              <w:bottom w:val="single" w:sz="4" w:space="0" w:color="C0C0C0"/>
              <w:right w:val="single" w:sz="4" w:space="0" w:color="C0C0C0"/>
            </w:tcBorders>
            <w:shd w:val="clear" w:color="000000" w:fill="FFFFCC"/>
            <w:vAlign w:val="center"/>
            <w:hideMark/>
          </w:tcPr>
          <w:p w14:paraId="2AF13C9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631416B3" w14:textId="77777777" w:rsidTr="006B4C92">
        <w:trPr>
          <w:trHeight w:val="151"/>
          <w:jc w:val="center"/>
        </w:trPr>
        <w:tc>
          <w:tcPr>
            <w:tcW w:w="67" w:type="dxa"/>
            <w:tcBorders>
              <w:top w:val="nil"/>
              <w:left w:val="nil"/>
              <w:bottom w:val="nil"/>
              <w:right w:val="nil"/>
            </w:tcBorders>
            <w:shd w:val="clear" w:color="000000" w:fill="FFFF00"/>
            <w:noWrap/>
            <w:vAlign w:val="center"/>
            <w:hideMark/>
          </w:tcPr>
          <w:p w14:paraId="46C574F6"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ОР</w:t>
            </w:r>
          </w:p>
        </w:tc>
        <w:tc>
          <w:tcPr>
            <w:tcW w:w="56" w:type="dxa"/>
            <w:tcBorders>
              <w:top w:val="nil"/>
              <w:left w:val="nil"/>
              <w:bottom w:val="nil"/>
              <w:right w:val="nil"/>
            </w:tcBorders>
            <w:shd w:val="clear" w:color="auto" w:fill="auto"/>
            <w:vAlign w:val="center"/>
            <w:hideMark/>
          </w:tcPr>
          <w:p w14:paraId="2024D716" w14:textId="77777777" w:rsidR="006B4C92" w:rsidRPr="006B4C92" w:rsidRDefault="006B4C92" w:rsidP="006B4C92">
            <w:pPr>
              <w:jc w:val="center"/>
              <w:rPr>
                <w:rFonts w:ascii="Wingdings 2" w:hAnsi="Wingdings 2" w:cs="Tahoma"/>
                <w:color w:val="5A5A5A"/>
                <w:sz w:val="9"/>
                <w:szCs w:val="9"/>
                <w:lang w:eastAsia="ru-RU"/>
              </w:rPr>
            </w:pPr>
            <w:r w:rsidRPr="006B4C92">
              <w:rPr>
                <w:rFonts w:ascii="Wingdings 2" w:hAnsi="Wingdings 2" w:cs="Tahoma"/>
                <w:color w:val="5A5A5A"/>
                <w:sz w:val="9"/>
                <w:szCs w:val="9"/>
                <w:lang w:eastAsia="ru-RU"/>
              </w:rPr>
              <w:t>О</w:t>
            </w: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05C390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5.3.3</w:t>
            </w:r>
          </w:p>
        </w:tc>
        <w:tc>
          <w:tcPr>
            <w:tcW w:w="1591" w:type="dxa"/>
            <w:tcBorders>
              <w:top w:val="nil"/>
              <w:left w:val="nil"/>
              <w:bottom w:val="single" w:sz="4" w:space="0" w:color="C0C0C0"/>
              <w:right w:val="single" w:sz="4" w:space="0" w:color="C0C0C0"/>
            </w:tcBorders>
            <w:shd w:val="clear" w:color="000000" w:fill="E3FAFD"/>
            <w:vAlign w:val="center"/>
            <w:hideMark/>
          </w:tcPr>
          <w:p w14:paraId="2D050A81"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прочие расходы (услуги связи, канцелярские расходы, все прочие 26 счета за вычетом вышеуказанных)</w:t>
            </w:r>
          </w:p>
        </w:tc>
        <w:tc>
          <w:tcPr>
            <w:tcW w:w="270" w:type="dxa"/>
            <w:tcBorders>
              <w:top w:val="nil"/>
              <w:left w:val="nil"/>
              <w:bottom w:val="single" w:sz="4" w:space="0" w:color="C0C0C0"/>
              <w:right w:val="single" w:sz="4" w:space="0" w:color="C0C0C0"/>
            </w:tcBorders>
            <w:shd w:val="clear" w:color="auto" w:fill="auto"/>
            <w:vAlign w:val="center"/>
            <w:hideMark/>
          </w:tcPr>
          <w:p w14:paraId="3570B07C"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3F2F52A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5 151,43</w:t>
            </w:r>
          </w:p>
        </w:tc>
        <w:tc>
          <w:tcPr>
            <w:tcW w:w="279" w:type="dxa"/>
            <w:tcBorders>
              <w:top w:val="nil"/>
              <w:left w:val="nil"/>
              <w:bottom w:val="single" w:sz="4" w:space="0" w:color="C0C0C0"/>
              <w:right w:val="single" w:sz="4" w:space="0" w:color="C0C0C0"/>
            </w:tcBorders>
            <w:shd w:val="clear" w:color="000000" w:fill="FFFFCC"/>
            <w:vAlign w:val="center"/>
            <w:hideMark/>
          </w:tcPr>
          <w:p w14:paraId="158371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4 736,10</w:t>
            </w:r>
          </w:p>
        </w:tc>
        <w:tc>
          <w:tcPr>
            <w:tcW w:w="394" w:type="dxa"/>
            <w:tcBorders>
              <w:top w:val="nil"/>
              <w:left w:val="nil"/>
              <w:bottom w:val="single" w:sz="4" w:space="0" w:color="C0C0C0"/>
              <w:right w:val="single" w:sz="4" w:space="0" w:color="C0C0C0"/>
            </w:tcBorders>
            <w:shd w:val="clear" w:color="000000" w:fill="FFFFCC"/>
            <w:vAlign w:val="center"/>
            <w:hideMark/>
          </w:tcPr>
          <w:p w14:paraId="6E9B37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1 915,37</w:t>
            </w:r>
          </w:p>
        </w:tc>
        <w:tc>
          <w:tcPr>
            <w:tcW w:w="356" w:type="dxa"/>
            <w:tcBorders>
              <w:top w:val="nil"/>
              <w:left w:val="nil"/>
              <w:bottom w:val="single" w:sz="4" w:space="0" w:color="C0C0C0"/>
              <w:right w:val="single" w:sz="4" w:space="0" w:color="C0C0C0"/>
            </w:tcBorders>
            <w:shd w:val="clear" w:color="000000" w:fill="FFFFCC"/>
            <w:vAlign w:val="center"/>
            <w:hideMark/>
          </w:tcPr>
          <w:p w14:paraId="53BD5C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4 613,50</w:t>
            </w:r>
          </w:p>
        </w:tc>
        <w:tc>
          <w:tcPr>
            <w:tcW w:w="408" w:type="dxa"/>
            <w:tcBorders>
              <w:top w:val="nil"/>
              <w:left w:val="nil"/>
              <w:bottom w:val="single" w:sz="4" w:space="0" w:color="C0C0C0"/>
              <w:right w:val="single" w:sz="4" w:space="0" w:color="C0C0C0"/>
            </w:tcBorders>
            <w:shd w:val="clear" w:color="000000" w:fill="FFFFCC"/>
            <w:vAlign w:val="center"/>
            <w:hideMark/>
          </w:tcPr>
          <w:p w14:paraId="22A4F9F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1 760,38</w:t>
            </w:r>
          </w:p>
        </w:tc>
        <w:tc>
          <w:tcPr>
            <w:tcW w:w="282" w:type="dxa"/>
            <w:tcBorders>
              <w:top w:val="nil"/>
              <w:left w:val="nil"/>
              <w:bottom w:val="single" w:sz="4" w:space="0" w:color="C0C0C0"/>
              <w:right w:val="single" w:sz="4" w:space="0" w:color="C0C0C0"/>
            </w:tcBorders>
            <w:shd w:val="clear" w:color="000000" w:fill="D7EAD3"/>
            <w:vAlign w:val="center"/>
            <w:hideMark/>
          </w:tcPr>
          <w:p w14:paraId="2E15C74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880,19</w:t>
            </w:r>
          </w:p>
        </w:tc>
        <w:tc>
          <w:tcPr>
            <w:tcW w:w="282" w:type="dxa"/>
            <w:tcBorders>
              <w:top w:val="nil"/>
              <w:left w:val="nil"/>
              <w:bottom w:val="single" w:sz="4" w:space="0" w:color="C0C0C0"/>
              <w:right w:val="single" w:sz="4" w:space="0" w:color="C0C0C0"/>
            </w:tcBorders>
            <w:shd w:val="clear" w:color="000000" w:fill="D7EAD3"/>
            <w:vAlign w:val="center"/>
            <w:hideMark/>
          </w:tcPr>
          <w:p w14:paraId="148ACD2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880,19</w:t>
            </w:r>
          </w:p>
        </w:tc>
        <w:tc>
          <w:tcPr>
            <w:tcW w:w="25" w:type="dxa"/>
            <w:tcBorders>
              <w:top w:val="nil"/>
              <w:left w:val="nil"/>
              <w:bottom w:val="single" w:sz="4" w:space="0" w:color="C0C0C0"/>
              <w:right w:val="single" w:sz="4" w:space="0" w:color="C0C0C0"/>
            </w:tcBorders>
            <w:shd w:val="clear" w:color="000000" w:fill="D7EAD3"/>
            <w:vAlign w:val="center"/>
            <w:hideMark/>
          </w:tcPr>
          <w:p w14:paraId="2BEC38C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204A7F8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счету 26 за 2018 год с учетом ИПЦ на 2019 (104,7), на 2020 (103,0) и в соответствии с проведенными конкурсными процедурами</w:t>
            </w:r>
          </w:p>
        </w:tc>
        <w:tc>
          <w:tcPr>
            <w:tcW w:w="544" w:type="dxa"/>
            <w:tcBorders>
              <w:top w:val="nil"/>
              <w:left w:val="nil"/>
              <w:bottom w:val="single" w:sz="4" w:space="0" w:color="C0C0C0"/>
              <w:right w:val="single" w:sz="4" w:space="0" w:color="C0C0C0"/>
            </w:tcBorders>
            <w:shd w:val="clear" w:color="000000" w:fill="FFFFCC"/>
            <w:vAlign w:val="center"/>
            <w:hideMark/>
          </w:tcPr>
          <w:p w14:paraId="650A82E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4 798,10</w:t>
            </w:r>
          </w:p>
        </w:tc>
        <w:tc>
          <w:tcPr>
            <w:tcW w:w="518" w:type="dxa"/>
            <w:tcBorders>
              <w:top w:val="nil"/>
              <w:left w:val="nil"/>
              <w:bottom w:val="single" w:sz="4" w:space="0" w:color="C0C0C0"/>
              <w:right w:val="single" w:sz="4" w:space="0" w:color="C0C0C0"/>
            </w:tcBorders>
            <w:shd w:val="clear" w:color="000000" w:fill="FFFFCC"/>
            <w:vAlign w:val="center"/>
            <w:hideMark/>
          </w:tcPr>
          <w:p w14:paraId="5F4DC3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1 807,26</w:t>
            </w:r>
          </w:p>
        </w:tc>
        <w:tc>
          <w:tcPr>
            <w:tcW w:w="402" w:type="dxa"/>
            <w:tcBorders>
              <w:top w:val="nil"/>
              <w:left w:val="nil"/>
              <w:bottom w:val="single" w:sz="4" w:space="0" w:color="C0C0C0"/>
              <w:right w:val="single" w:sz="4" w:space="0" w:color="C0C0C0"/>
            </w:tcBorders>
            <w:shd w:val="clear" w:color="000000" w:fill="D7EAD3"/>
            <w:vAlign w:val="center"/>
            <w:hideMark/>
          </w:tcPr>
          <w:p w14:paraId="4542595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903,63</w:t>
            </w:r>
          </w:p>
        </w:tc>
        <w:tc>
          <w:tcPr>
            <w:tcW w:w="397" w:type="dxa"/>
            <w:tcBorders>
              <w:top w:val="nil"/>
              <w:left w:val="nil"/>
              <w:bottom w:val="single" w:sz="4" w:space="0" w:color="C0C0C0"/>
              <w:right w:val="single" w:sz="4" w:space="0" w:color="C0C0C0"/>
            </w:tcBorders>
            <w:shd w:val="clear" w:color="000000" w:fill="D7EAD3"/>
            <w:vAlign w:val="center"/>
            <w:hideMark/>
          </w:tcPr>
          <w:p w14:paraId="1D6B495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903,63</w:t>
            </w:r>
          </w:p>
        </w:tc>
        <w:tc>
          <w:tcPr>
            <w:tcW w:w="434" w:type="dxa"/>
            <w:tcBorders>
              <w:top w:val="nil"/>
              <w:left w:val="nil"/>
              <w:bottom w:val="single" w:sz="4" w:space="0" w:color="C0C0C0"/>
              <w:right w:val="single" w:sz="4" w:space="0" w:color="C0C0C0"/>
            </w:tcBorders>
            <w:shd w:val="clear" w:color="000000" w:fill="FFFFCC"/>
            <w:vAlign w:val="center"/>
            <w:hideMark/>
          </w:tcPr>
          <w:p w14:paraId="37E9281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w:t>
            </w:r>
          </w:p>
        </w:tc>
        <w:tc>
          <w:tcPr>
            <w:tcW w:w="544" w:type="dxa"/>
            <w:tcBorders>
              <w:top w:val="nil"/>
              <w:left w:val="nil"/>
              <w:bottom w:val="single" w:sz="4" w:space="0" w:color="C0C0C0"/>
              <w:right w:val="single" w:sz="4" w:space="0" w:color="C0C0C0"/>
            </w:tcBorders>
            <w:shd w:val="clear" w:color="000000" w:fill="FFFFCC"/>
            <w:vAlign w:val="center"/>
            <w:hideMark/>
          </w:tcPr>
          <w:p w14:paraId="06B37E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4 990,00</w:t>
            </w:r>
          </w:p>
        </w:tc>
        <w:tc>
          <w:tcPr>
            <w:tcW w:w="518" w:type="dxa"/>
            <w:tcBorders>
              <w:top w:val="nil"/>
              <w:left w:val="nil"/>
              <w:bottom w:val="single" w:sz="4" w:space="0" w:color="C0C0C0"/>
              <w:right w:val="single" w:sz="4" w:space="0" w:color="C0C0C0"/>
            </w:tcBorders>
            <w:shd w:val="clear" w:color="000000" w:fill="FFFFCC"/>
            <w:vAlign w:val="center"/>
            <w:hideMark/>
          </w:tcPr>
          <w:p w14:paraId="2EFC68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1 860,75</w:t>
            </w:r>
          </w:p>
        </w:tc>
        <w:tc>
          <w:tcPr>
            <w:tcW w:w="402" w:type="dxa"/>
            <w:tcBorders>
              <w:top w:val="nil"/>
              <w:left w:val="nil"/>
              <w:bottom w:val="single" w:sz="4" w:space="0" w:color="C0C0C0"/>
              <w:right w:val="single" w:sz="4" w:space="0" w:color="C0C0C0"/>
            </w:tcBorders>
            <w:shd w:val="clear" w:color="000000" w:fill="D7EAD3"/>
            <w:vAlign w:val="center"/>
            <w:hideMark/>
          </w:tcPr>
          <w:p w14:paraId="243A37A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930,38</w:t>
            </w:r>
          </w:p>
        </w:tc>
        <w:tc>
          <w:tcPr>
            <w:tcW w:w="397" w:type="dxa"/>
            <w:tcBorders>
              <w:top w:val="nil"/>
              <w:left w:val="nil"/>
              <w:bottom w:val="single" w:sz="4" w:space="0" w:color="C0C0C0"/>
              <w:right w:val="single" w:sz="4" w:space="0" w:color="C0C0C0"/>
            </w:tcBorders>
            <w:shd w:val="clear" w:color="000000" w:fill="D7EAD3"/>
            <w:vAlign w:val="center"/>
            <w:hideMark/>
          </w:tcPr>
          <w:p w14:paraId="6875C7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930,38</w:t>
            </w:r>
          </w:p>
        </w:tc>
        <w:tc>
          <w:tcPr>
            <w:tcW w:w="434" w:type="dxa"/>
            <w:tcBorders>
              <w:top w:val="nil"/>
              <w:left w:val="nil"/>
              <w:bottom w:val="single" w:sz="4" w:space="0" w:color="C0C0C0"/>
              <w:right w:val="single" w:sz="4" w:space="0" w:color="C0C0C0"/>
            </w:tcBorders>
            <w:shd w:val="clear" w:color="000000" w:fill="FFFFCC"/>
            <w:vAlign w:val="center"/>
            <w:hideMark/>
          </w:tcPr>
          <w:p w14:paraId="097EDDE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по базовому уровню ОР на с учетом коэффициента индексации, рассчитанного исходя из индекса эффективности ОР (1%) и ИПЦ на 2021 (103,7%), ИПЦ на 2022 (104%)</w:t>
            </w:r>
          </w:p>
        </w:tc>
      </w:tr>
      <w:tr w:rsidR="006B4C92" w:rsidRPr="006B4C92" w14:paraId="5243E16B" w14:textId="77777777" w:rsidTr="006B4C92">
        <w:trPr>
          <w:trHeight w:val="495"/>
          <w:jc w:val="center"/>
        </w:trPr>
        <w:tc>
          <w:tcPr>
            <w:tcW w:w="67" w:type="dxa"/>
            <w:tcBorders>
              <w:top w:val="nil"/>
              <w:left w:val="nil"/>
              <w:bottom w:val="nil"/>
              <w:right w:val="nil"/>
            </w:tcBorders>
            <w:shd w:val="clear" w:color="000000" w:fill="B1A0C7"/>
            <w:noWrap/>
            <w:vAlign w:val="center"/>
            <w:hideMark/>
          </w:tcPr>
          <w:p w14:paraId="14B7AFD1"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А</w:t>
            </w:r>
          </w:p>
        </w:tc>
        <w:tc>
          <w:tcPr>
            <w:tcW w:w="56" w:type="dxa"/>
            <w:tcBorders>
              <w:top w:val="nil"/>
              <w:left w:val="nil"/>
              <w:bottom w:val="nil"/>
              <w:right w:val="nil"/>
            </w:tcBorders>
            <w:shd w:val="clear" w:color="auto" w:fill="auto"/>
            <w:noWrap/>
            <w:vAlign w:val="bottom"/>
            <w:hideMark/>
          </w:tcPr>
          <w:p w14:paraId="65E08FC8"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2F8E7F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w:t>
            </w:r>
          </w:p>
        </w:tc>
        <w:tc>
          <w:tcPr>
            <w:tcW w:w="1591" w:type="dxa"/>
            <w:tcBorders>
              <w:top w:val="nil"/>
              <w:left w:val="nil"/>
              <w:bottom w:val="single" w:sz="4" w:space="0" w:color="C0C0C0"/>
              <w:right w:val="single" w:sz="4" w:space="0" w:color="C0C0C0"/>
            </w:tcBorders>
            <w:shd w:val="clear" w:color="auto" w:fill="auto"/>
            <w:vAlign w:val="center"/>
            <w:hideMark/>
          </w:tcPr>
          <w:p w14:paraId="51E7AF5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Амортизация основных средств и нематериальных активов</w:t>
            </w:r>
          </w:p>
        </w:tc>
        <w:tc>
          <w:tcPr>
            <w:tcW w:w="270" w:type="dxa"/>
            <w:tcBorders>
              <w:top w:val="nil"/>
              <w:left w:val="nil"/>
              <w:bottom w:val="single" w:sz="4" w:space="0" w:color="C0C0C0"/>
              <w:right w:val="single" w:sz="4" w:space="0" w:color="C0C0C0"/>
            </w:tcBorders>
            <w:shd w:val="clear" w:color="auto" w:fill="auto"/>
            <w:vAlign w:val="center"/>
            <w:hideMark/>
          </w:tcPr>
          <w:p w14:paraId="403DA672"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18272C1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4 377,40</w:t>
            </w:r>
          </w:p>
        </w:tc>
        <w:tc>
          <w:tcPr>
            <w:tcW w:w="279" w:type="dxa"/>
            <w:tcBorders>
              <w:top w:val="nil"/>
              <w:left w:val="nil"/>
              <w:bottom w:val="single" w:sz="4" w:space="0" w:color="C0C0C0"/>
              <w:right w:val="single" w:sz="4" w:space="0" w:color="C0C0C0"/>
            </w:tcBorders>
            <w:shd w:val="clear" w:color="000000" w:fill="D7EAD3"/>
            <w:vAlign w:val="center"/>
            <w:hideMark/>
          </w:tcPr>
          <w:p w14:paraId="31D375E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3 705,80</w:t>
            </w:r>
          </w:p>
        </w:tc>
        <w:tc>
          <w:tcPr>
            <w:tcW w:w="394" w:type="dxa"/>
            <w:tcBorders>
              <w:top w:val="nil"/>
              <w:left w:val="nil"/>
              <w:bottom w:val="single" w:sz="4" w:space="0" w:color="C0C0C0"/>
              <w:right w:val="single" w:sz="4" w:space="0" w:color="C0C0C0"/>
            </w:tcBorders>
            <w:shd w:val="clear" w:color="000000" w:fill="D7EAD3"/>
            <w:vAlign w:val="center"/>
            <w:hideMark/>
          </w:tcPr>
          <w:p w14:paraId="185EE8F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356" w:type="dxa"/>
            <w:tcBorders>
              <w:top w:val="nil"/>
              <w:left w:val="nil"/>
              <w:bottom w:val="single" w:sz="4" w:space="0" w:color="C0C0C0"/>
              <w:right w:val="single" w:sz="4" w:space="0" w:color="C0C0C0"/>
            </w:tcBorders>
            <w:shd w:val="clear" w:color="000000" w:fill="D7EAD3"/>
            <w:vAlign w:val="center"/>
            <w:hideMark/>
          </w:tcPr>
          <w:p w14:paraId="0C1B777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8 037,00</w:t>
            </w:r>
          </w:p>
        </w:tc>
        <w:tc>
          <w:tcPr>
            <w:tcW w:w="408" w:type="dxa"/>
            <w:tcBorders>
              <w:top w:val="nil"/>
              <w:left w:val="nil"/>
              <w:bottom w:val="single" w:sz="4" w:space="0" w:color="C0C0C0"/>
              <w:right w:val="single" w:sz="4" w:space="0" w:color="C0C0C0"/>
            </w:tcBorders>
            <w:shd w:val="clear" w:color="000000" w:fill="D7EAD3"/>
            <w:vAlign w:val="center"/>
            <w:hideMark/>
          </w:tcPr>
          <w:p w14:paraId="14C1D04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6A5F8C9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6EA1F03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5589935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9E692A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D95CC6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8 037,00</w:t>
            </w:r>
          </w:p>
        </w:tc>
        <w:tc>
          <w:tcPr>
            <w:tcW w:w="518" w:type="dxa"/>
            <w:tcBorders>
              <w:top w:val="nil"/>
              <w:left w:val="nil"/>
              <w:bottom w:val="single" w:sz="4" w:space="0" w:color="C0C0C0"/>
              <w:right w:val="single" w:sz="4" w:space="0" w:color="C0C0C0"/>
            </w:tcBorders>
            <w:shd w:val="clear" w:color="000000" w:fill="D7EAD3"/>
            <w:vAlign w:val="center"/>
            <w:hideMark/>
          </w:tcPr>
          <w:p w14:paraId="36CFE8F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6129C34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1A35F37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22CA8A5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F2A824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8 037,00</w:t>
            </w:r>
          </w:p>
        </w:tc>
        <w:tc>
          <w:tcPr>
            <w:tcW w:w="518" w:type="dxa"/>
            <w:tcBorders>
              <w:top w:val="nil"/>
              <w:left w:val="nil"/>
              <w:bottom w:val="single" w:sz="4" w:space="0" w:color="C0C0C0"/>
              <w:right w:val="single" w:sz="4" w:space="0" w:color="C0C0C0"/>
            </w:tcBorders>
            <w:shd w:val="clear" w:color="000000" w:fill="D7EAD3"/>
            <w:vAlign w:val="center"/>
            <w:hideMark/>
          </w:tcPr>
          <w:p w14:paraId="2CD4A0A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74231B3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01D858A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63CD33A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21BE21E9" w14:textId="77777777" w:rsidTr="006B4C92">
        <w:trPr>
          <w:trHeight w:val="1455"/>
          <w:jc w:val="center"/>
        </w:trPr>
        <w:tc>
          <w:tcPr>
            <w:tcW w:w="67" w:type="dxa"/>
            <w:tcBorders>
              <w:top w:val="nil"/>
              <w:left w:val="nil"/>
              <w:bottom w:val="nil"/>
              <w:right w:val="nil"/>
            </w:tcBorders>
            <w:shd w:val="clear" w:color="000000" w:fill="B1A0C7"/>
            <w:noWrap/>
            <w:vAlign w:val="center"/>
            <w:hideMark/>
          </w:tcPr>
          <w:p w14:paraId="112B9C7E"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А</w:t>
            </w:r>
          </w:p>
        </w:tc>
        <w:tc>
          <w:tcPr>
            <w:tcW w:w="56" w:type="dxa"/>
            <w:tcBorders>
              <w:top w:val="nil"/>
              <w:left w:val="nil"/>
              <w:bottom w:val="nil"/>
              <w:right w:val="nil"/>
            </w:tcBorders>
            <w:shd w:val="clear" w:color="auto" w:fill="auto"/>
            <w:noWrap/>
            <w:vAlign w:val="bottom"/>
            <w:hideMark/>
          </w:tcPr>
          <w:p w14:paraId="511F4059"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6F4877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7.1</w:t>
            </w:r>
          </w:p>
        </w:tc>
        <w:tc>
          <w:tcPr>
            <w:tcW w:w="1591" w:type="dxa"/>
            <w:tcBorders>
              <w:top w:val="nil"/>
              <w:left w:val="nil"/>
              <w:bottom w:val="single" w:sz="4" w:space="0" w:color="C0C0C0"/>
              <w:right w:val="single" w:sz="4" w:space="0" w:color="C0C0C0"/>
            </w:tcBorders>
            <w:shd w:val="clear" w:color="auto" w:fill="auto"/>
            <w:vAlign w:val="center"/>
            <w:hideMark/>
          </w:tcPr>
          <w:p w14:paraId="5DFE116F" w14:textId="77777777" w:rsidR="006B4C92" w:rsidRPr="006B4C92" w:rsidRDefault="006B4C92" w:rsidP="006B4C92">
            <w:pPr>
              <w:ind w:firstLineChars="100" w:firstLine="90"/>
              <w:rPr>
                <w:rFonts w:ascii="Tahoma" w:hAnsi="Tahoma" w:cs="Tahoma"/>
                <w:b/>
                <w:bCs/>
                <w:color w:val="000000"/>
                <w:sz w:val="9"/>
                <w:szCs w:val="9"/>
                <w:lang w:eastAsia="ru-RU"/>
              </w:rPr>
            </w:pPr>
            <w:r w:rsidRPr="006B4C92">
              <w:rPr>
                <w:rFonts w:ascii="Tahoma" w:hAnsi="Tahoma" w:cs="Tahoma"/>
                <w:b/>
                <w:bCs/>
                <w:color w:val="000000"/>
                <w:sz w:val="9"/>
                <w:szCs w:val="9"/>
                <w:lang w:eastAsia="ru-RU"/>
              </w:rPr>
              <w:t>Амортизация основных средств</w:t>
            </w:r>
          </w:p>
        </w:tc>
        <w:tc>
          <w:tcPr>
            <w:tcW w:w="270" w:type="dxa"/>
            <w:tcBorders>
              <w:top w:val="nil"/>
              <w:left w:val="nil"/>
              <w:bottom w:val="single" w:sz="4" w:space="0" w:color="C0C0C0"/>
              <w:right w:val="single" w:sz="4" w:space="0" w:color="C0C0C0"/>
            </w:tcBorders>
            <w:shd w:val="clear" w:color="auto" w:fill="auto"/>
            <w:vAlign w:val="center"/>
            <w:hideMark/>
          </w:tcPr>
          <w:p w14:paraId="76EFBF6A"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668F3B8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4 377,40</w:t>
            </w:r>
          </w:p>
        </w:tc>
        <w:tc>
          <w:tcPr>
            <w:tcW w:w="279" w:type="dxa"/>
            <w:tcBorders>
              <w:top w:val="nil"/>
              <w:left w:val="nil"/>
              <w:bottom w:val="single" w:sz="4" w:space="0" w:color="C0C0C0"/>
              <w:right w:val="single" w:sz="4" w:space="0" w:color="C0C0C0"/>
            </w:tcBorders>
            <w:shd w:val="clear" w:color="000000" w:fill="FFFFCC"/>
            <w:vAlign w:val="center"/>
            <w:hideMark/>
          </w:tcPr>
          <w:p w14:paraId="1FEB3A7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3 705,80</w:t>
            </w:r>
          </w:p>
        </w:tc>
        <w:tc>
          <w:tcPr>
            <w:tcW w:w="394" w:type="dxa"/>
            <w:tcBorders>
              <w:top w:val="nil"/>
              <w:left w:val="nil"/>
              <w:bottom w:val="single" w:sz="4" w:space="0" w:color="C0C0C0"/>
              <w:right w:val="single" w:sz="4" w:space="0" w:color="C0C0C0"/>
            </w:tcBorders>
            <w:shd w:val="clear" w:color="000000" w:fill="FFFFCC"/>
            <w:vAlign w:val="center"/>
            <w:hideMark/>
          </w:tcPr>
          <w:p w14:paraId="1E2E458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6" w:type="dxa"/>
            <w:tcBorders>
              <w:top w:val="nil"/>
              <w:left w:val="nil"/>
              <w:bottom w:val="single" w:sz="4" w:space="0" w:color="C0C0C0"/>
              <w:right w:val="single" w:sz="4" w:space="0" w:color="C0C0C0"/>
            </w:tcBorders>
            <w:shd w:val="clear" w:color="000000" w:fill="FFFFCC"/>
            <w:vAlign w:val="center"/>
            <w:hideMark/>
          </w:tcPr>
          <w:p w14:paraId="702D967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8 037,00</w:t>
            </w:r>
          </w:p>
        </w:tc>
        <w:tc>
          <w:tcPr>
            <w:tcW w:w="408" w:type="dxa"/>
            <w:tcBorders>
              <w:top w:val="nil"/>
              <w:left w:val="nil"/>
              <w:bottom w:val="single" w:sz="4" w:space="0" w:color="C0C0C0"/>
              <w:right w:val="single" w:sz="4" w:space="0" w:color="C0C0C0"/>
            </w:tcBorders>
            <w:shd w:val="clear" w:color="000000" w:fill="FFFFCC"/>
            <w:vAlign w:val="center"/>
            <w:hideMark/>
          </w:tcPr>
          <w:p w14:paraId="1FF2584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82" w:type="dxa"/>
            <w:tcBorders>
              <w:top w:val="nil"/>
              <w:left w:val="nil"/>
              <w:bottom w:val="single" w:sz="4" w:space="0" w:color="C0C0C0"/>
              <w:right w:val="single" w:sz="4" w:space="0" w:color="C0C0C0"/>
            </w:tcBorders>
            <w:shd w:val="clear" w:color="000000" w:fill="D7EAD3"/>
            <w:vAlign w:val="center"/>
            <w:hideMark/>
          </w:tcPr>
          <w:p w14:paraId="2F32729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3D62E4E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15F4F1F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0F2C44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отклонено, имущество создано за счет бюджетных источников</w:t>
            </w:r>
          </w:p>
        </w:tc>
        <w:tc>
          <w:tcPr>
            <w:tcW w:w="544" w:type="dxa"/>
            <w:tcBorders>
              <w:top w:val="nil"/>
              <w:left w:val="nil"/>
              <w:bottom w:val="single" w:sz="4" w:space="0" w:color="C0C0C0"/>
              <w:right w:val="single" w:sz="4" w:space="0" w:color="C0C0C0"/>
            </w:tcBorders>
            <w:shd w:val="clear" w:color="000000" w:fill="FFFFCC"/>
            <w:vAlign w:val="center"/>
            <w:hideMark/>
          </w:tcPr>
          <w:p w14:paraId="2C61B3B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8 037,00</w:t>
            </w:r>
          </w:p>
        </w:tc>
        <w:tc>
          <w:tcPr>
            <w:tcW w:w="518" w:type="dxa"/>
            <w:tcBorders>
              <w:top w:val="nil"/>
              <w:left w:val="nil"/>
              <w:bottom w:val="single" w:sz="4" w:space="0" w:color="C0C0C0"/>
              <w:right w:val="single" w:sz="4" w:space="0" w:color="C0C0C0"/>
            </w:tcBorders>
            <w:shd w:val="clear" w:color="000000" w:fill="FFFFCC"/>
            <w:vAlign w:val="center"/>
            <w:hideMark/>
          </w:tcPr>
          <w:p w14:paraId="3B37283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4E0E0E6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0C4AA7F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271B34F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59CC512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8 037,00</w:t>
            </w:r>
          </w:p>
        </w:tc>
        <w:tc>
          <w:tcPr>
            <w:tcW w:w="518" w:type="dxa"/>
            <w:tcBorders>
              <w:top w:val="nil"/>
              <w:left w:val="nil"/>
              <w:bottom w:val="single" w:sz="4" w:space="0" w:color="C0C0C0"/>
              <w:right w:val="single" w:sz="4" w:space="0" w:color="C0C0C0"/>
            </w:tcBorders>
            <w:shd w:val="clear" w:color="000000" w:fill="FFFFCC"/>
            <w:vAlign w:val="center"/>
            <w:hideMark/>
          </w:tcPr>
          <w:p w14:paraId="0E5157E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61A6D90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8E057F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319AFBE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1ACFF21F" w14:textId="77777777" w:rsidTr="006B4C92">
        <w:trPr>
          <w:trHeight w:val="300"/>
          <w:jc w:val="center"/>
        </w:trPr>
        <w:tc>
          <w:tcPr>
            <w:tcW w:w="67" w:type="dxa"/>
            <w:tcBorders>
              <w:top w:val="nil"/>
              <w:left w:val="nil"/>
              <w:bottom w:val="nil"/>
              <w:right w:val="nil"/>
            </w:tcBorders>
            <w:shd w:val="clear" w:color="000000" w:fill="00B050"/>
            <w:noWrap/>
            <w:vAlign w:val="center"/>
            <w:hideMark/>
          </w:tcPr>
          <w:p w14:paraId="1627B77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tcBorders>
              <w:top w:val="nil"/>
              <w:left w:val="nil"/>
              <w:bottom w:val="nil"/>
              <w:right w:val="nil"/>
            </w:tcBorders>
            <w:shd w:val="clear" w:color="auto" w:fill="auto"/>
            <w:noWrap/>
            <w:vAlign w:val="bottom"/>
            <w:hideMark/>
          </w:tcPr>
          <w:p w14:paraId="0CB5550D"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38C95E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w:t>
            </w:r>
          </w:p>
        </w:tc>
        <w:tc>
          <w:tcPr>
            <w:tcW w:w="1591" w:type="dxa"/>
            <w:tcBorders>
              <w:top w:val="nil"/>
              <w:left w:val="nil"/>
              <w:bottom w:val="single" w:sz="4" w:space="0" w:color="C0C0C0"/>
              <w:right w:val="single" w:sz="4" w:space="0" w:color="C0C0C0"/>
            </w:tcBorders>
            <w:shd w:val="clear" w:color="auto" w:fill="auto"/>
            <w:vAlign w:val="center"/>
            <w:hideMark/>
          </w:tcPr>
          <w:p w14:paraId="635EE7D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Расходы, связанные с оплатой налогов и сборов</w:t>
            </w:r>
          </w:p>
        </w:tc>
        <w:tc>
          <w:tcPr>
            <w:tcW w:w="270" w:type="dxa"/>
            <w:tcBorders>
              <w:top w:val="nil"/>
              <w:left w:val="nil"/>
              <w:bottom w:val="single" w:sz="4" w:space="0" w:color="C0C0C0"/>
              <w:right w:val="single" w:sz="4" w:space="0" w:color="C0C0C0"/>
            </w:tcBorders>
            <w:shd w:val="clear" w:color="auto" w:fill="auto"/>
            <w:vAlign w:val="center"/>
            <w:hideMark/>
          </w:tcPr>
          <w:p w14:paraId="4AF16D7D"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2B021F5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1 936,90</w:t>
            </w:r>
          </w:p>
        </w:tc>
        <w:tc>
          <w:tcPr>
            <w:tcW w:w="279" w:type="dxa"/>
            <w:tcBorders>
              <w:top w:val="nil"/>
              <w:left w:val="nil"/>
              <w:bottom w:val="single" w:sz="4" w:space="0" w:color="C0C0C0"/>
              <w:right w:val="single" w:sz="4" w:space="0" w:color="C0C0C0"/>
            </w:tcBorders>
            <w:shd w:val="clear" w:color="000000" w:fill="D7EAD3"/>
            <w:vAlign w:val="center"/>
            <w:hideMark/>
          </w:tcPr>
          <w:p w14:paraId="0B7918A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2 248,90</w:t>
            </w:r>
          </w:p>
        </w:tc>
        <w:tc>
          <w:tcPr>
            <w:tcW w:w="394" w:type="dxa"/>
            <w:tcBorders>
              <w:top w:val="nil"/>
              <w:left w:val="nil"/>
              <w:bottom w:val="single" w:sz="4" w:space="0" w:color="C0C0C0"/>
              <w:right w:val="single" w:sz="4" w:space="0" w:color="C0C0C0"/>
            </w:tcBorders>
            <w:shd w:val="clear" w:color="000000" w:fill="D7EAD3"/>
            <w:vAlign w:val="center"/>
            <w:hideMark/>
          </w:tcPr>
          <w:p w14:paraId="3FB3CCE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2 239,86</w:t>
            </w:r>
          </w:p>
        </w:tc>
        <w:tc>
          <w:tcPr>
            <w:tcW w:w="356" w:type="dxa"/>
            <w:tcBorders>
              <w:top w:val="nil"/>
              <w:left w:val="nil"/>
              <w:bottom w:val="single" w:sz="4" w:space="0" w:color="C0C0C0"/>
              <w:right w:val="single" w:sz="4" w:space="0" w:color="C0C0C0"/>
            </w:tcBorders>
            <w:shd w:val="clear" w:color="000000" w:fill="D7EAD3"/>
            <w:vAlign w:val="center"/>
            <w:hideMark/>
          </w:tcPr>
          <w:p w14:paraId="6FC7CA7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3 123,30</w:t>
            </w:r>
          </w:p>
        </w:tc>
        <w:tc>
          <w:tcPr>
            <w:tcW w:w="408" w:type="dxa"/>
            <w:tcBorders>
              <w:top w:val="nil"/>
              <w:left w:val="nil"/>
              <w:bottom w:val="single" w:sz="4" w:space="0" w:color="C0C0C0"/>
              <w:right w:val="single" w:sz="4" w:space="0" w:color="C0C0C0"/>
            </w:tcBorders>
            <w:shd w:val="clear" w:color="000000" w:fill="D7EAD3"/>
            <w:vAlign w:val="center"/>
            <w:hideMark/>
          </w:tcPr>
          <w:p w14:paraId="5EB0668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1 859,66</w:t>
            </w:r>
          </w:p>
        </w:tc>
        <w:tc>
          <w:tcPr>
            <w:tcW w:w="282" w:type="dxa"/>
            <w:tcBorders>
              <w:top w:val="nil"/>
              <w:left w:val="nil"/>
              <w:bottom w:val="single" w:sz="4" w:space="0" w:color="C0C0C0"/>
              <w:right w:val="single" w:sz="4" w:space="0" w:color="C0C0C0"/>
            </w:tcBorders>
            <w:shd w:val="clear" w:color="000000" w:fill="D7EAD3"/>
            <w:vAlign w:val="center"/>
            <w:hideMark/>
          </w:tcPr>
          <w:p w14:paraId="3059C3E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654,33</w:t>
            </w:r>
          </w:p>
        </w:tc>
        <w:tc>
          <w:tcPr>
            <w:tcW w:w="282" w:type="dxa"/>
            <w:tcBorders>
              <w:top w:val="nil"/>
              <w:left w:val="nil"/>
              <w:bottom w:val="single" w:sz="4" w:space="0" w:color="C0C0C0"/>
              <w:right w:val="single" w:sz="4" w:space="0" w:color="C0C0C0"/>
            </w:tcBorders>
            <w:shd w:val="clear" w:color="000000" w:fill="D7EAD3"/>
            <w:vAlign w:val="center"/>
            <w:hideMark/>
          </w:tcPr>
          <w:p w14:paraId="7EBC2DC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1 205,32</w:t>
            </w:r>
          </w:p>
        </w:tc>
        <w:tc>
          <w:tcPr>
            <w:tcW w:w="25" w:type="dxa"/>
            <w:tcBorders>
              <w:top w:val="nil"/>
              <w:left w:val="nil"/>
              <w:bottom w:val="single" w:sz="4" w:space="0" w:color="C0C0C0"/>
              <w:right w:val="single" w:sz="4" w:space="0" w:color="C0C0C0"/>
            </w:tcBorders>
            <w:shd w:val="clear" w:color="000000" w:fill="D7EAD3"/>
            <w:vAlign w:val="center"/>
            <w:hideMark/>
          </w:tcPr>
          <w:p w14:paraId="14344CF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57938F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068BD73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3 144,30</w:t>
            </w:r>
          </w:p>
        </w:tc>
        <w:tc>
          <w:tcPr>
            <w:tcW w:w="518" w:type="dxa"/>
            <w:tcBorders>
              <w:top w:val="nil"/>
              <w:left w:val="nil"/>
              <w:bottom w:val="single" w:sz="4" w:space="0" w:color="C0C0C0"/>
              <w:right w:val="single" w:sz="4" w:space="0" w:color="C0C0C0"/>
            </w:tcBorders>
            <w:shd w:val="clear" w:color="000000" w:fill="D7EAD3"/>
            <w:vAlign w:val="center"/>
            <w:hideMark/>
          </w:tcPr>
          <w:p w14:paraId="3DCB3CC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1 863,27</w:t>
            </w:r>
          </w:p>
        </w:tc>
        <w:tc>
          <w:tcPr>
            <w:tcW w:w="402" w:type="dxa"/>
            <w:tcBorders>
              <w:top w:val="nil"/>
              <w:left w:val="nil"/>
              <w:bottom w:val="single" w:sz="4" w:space="0" w:color="C0C0C0"/>
              <w:right w:val="single" w:sz="4" w:space="0" w:color="C0C0C0"/>
            </w:tcBorders>
            <w:shd w:val="clear" w:color="000000" w:fill="D7EAD3"/>
            <w:vAlign w:val="center"/>
            <w:hideMark/>
          </w:tcPr>
          <w:p w14:paraId="38E69CA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931,63</w:t>
            </w:r>
          </w:p>
        </w:tc>
        <w:tc>
          <w:tcPr>
            <w:tcW w:w="397" w:type="dxa"/>
            <w:tcBorders>
              <w:top w:val="nil"/>
              <w:left w:val="nil"/>
              <w:bottom w:val="single" w:sz="4" w:space="0" w:color="C0C0C0"/>
              <w:right w:val="single" w:sz="4" w:space="0" w:color="C0C0C0"/>
            </w:tcBorders>
            <w:shd w:val="clear" w:color="000000" w:fill="D7EAD3"/>
            <w:vAlign w:val="center"/>
            <w:hideMark/>
          </w:tcPr>
          <w:p w14:paraId="02151CD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931,64</w:t>
            </w:r>
          </w:p>
        </w:tc>
        <w:tc>
          <w:tcPr>
            <w:tcW w:w="434" w:type="dxa"/>
            <w:tcBorders>
              <w:top w:val="nil"/>
              <w:left w:val="nil"/>
              <w:bottom w:val="single" w:sz="4" w:space="0" w:color="C0C0C0"/>
              <w:right w:val="single" w:sz="4" w:space="0" w:color="C0C0C0"/>
            </w:tcBorders>
            <w:shd w:val="clear" w:color="000000" w:fill="FFFFCC"/>
            <w:vAlign w:val="center"/>
            <w:hideMark/>
          </w:tcPr>
          <w:p w14:paraId="7EFF6FD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87182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3 178,90</w:t>
            </w:r>
          </w:p>
        </w:tc>
        <w:tc>
          <w:tcPr>
            <w:tcW w:w="518" w:type="dxa"/>
            <w:tcBorders>
              <w:top w:val="nil"/>
              <w:left w:val="nil"/>
              <w:bottom w:val="single" w:sz="4" w:space="0" w:color="C0C0C0"/>
              <w:right w:val="single" w:sz="4" w:space="0" w:color="C0C0C0"/>
            </w:tcBorders>
            <w:shd w:val="clear" w:color="000000" w:fill="D7EAD3"/>
            <w:vAlign w:val="center"/>
            <w:hideMark/>
          </w:tcPr>
          <w:p w14:paraId="25A307A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1 875,60</w:t>
            </w:r>
          </w:p>
        </w:tc>
        <w:tc>
          <w:tcPr>
            <w:tcW w:w="402" w:type="dxa"/>
            <w:tcBorders>
              <w:top w:val="nil"/>
              <w:left w:val="nil"/>
              <w:bottom w:val="single" w:sz="4" w:space="0" w:color="C0C0C0"/>
              <w:right w:val="single" w:sz="4" w:space="0" w:color="C0C0C0"/>
            </w:tcBorders>
            <w:shd w:val="clear" w:color="000000" w:fill="D7EAD3"/>
            <w:vAlign w:val="center"/>
            <w:hideMark/>
          </w:tcPr>
          <w:p w14:paraId="7A6A1BC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373,69</w:t>
            </w:r>
          </w:p>
        </w:tc>
        <w:tc>
          <w:tcPr>
            <w:tcW w:w="397" w:type="dxa"/>
            <w:tcBorders>
              <w:top w:val="nil"/>
              <w:left w:val="nil"/>
              <w:bottom w:val="single" w:sz="4" w:space="0" w:color="C0C0C0"/>
              <w:right w:val="single" w:sz="4" w:space="0" w:color="C0C0C0"/>
            </w:tcBorders>
            <w:shd w:val="clear" w:color="000000" w:fill="D7EAD3"/>
            <w:vAlign w:val="center"/>
            <w:hideMark/>
          </w:tcPr>
          <w:p w14:paraId="53B9DB9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1 501,90</w:t>
            </w:r>
          </w:p>
        </w:tc>
        <w:tc>
          <w:tcPr>
            <w:tcW w:w="434" w:type="dxa"/>
            <w:tcBorders>
              <w:top w:val="nil"/>
              <w:left w:val="nil"/>
              <w:bottom w:val="single" w:sz="4" w:space="0" w:color="C0C0C0"/>
              <w:right w:val="single" w:sz="4" w:space="0" w:color="C0C0C0"/>
            </w:tcBorders>
            <w:shd w:val="clear" w:color="000000" w:fill="FFFFCC"/>
            <w:vAlign w:val="center"/>
            <w:hideMark/>
          </w:tcPr>
          <w:p w14:paraId="1C2A38C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06428892" w14:textId="77777777" w:rsidTr="006B4C92">
        <w:trPr>
          <w:trHeight w:val="2115"/>
          <w:jc w:val="center"/>
        </w:trPr>
        <w:tc>
          <w:tcPr>
            <w:tcW w:w="67" w:type="dxa"/>
            <w:tcBorders>
              <w:top w:val="nil"/>
              <w:left w:val="nil"/>
              <w:bottom w:val="nil"/>
              <w:right w:val="nil"/>
            </w:tcBorders>
            <w:shd w:val="clear" w:color="000000" w:fill="00B050"/>
            <w:noWrap/>
            <w:vAlign w:val="center"/>
            <w:hideMark/>
          </w:tcPr>
          <w:p w14:paraId="368856F8"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tcBorders>
              <w:top w:val="nil"/>
              <w:left w:val="nil"/>
              <w:bottom w:val="nil"/>
              <w:right w:val="nil"/>
            </w:tcBorders>
            <w:shd w:val="clear" w:color="auto" w:fill="auto"/>
            <w:noWrap/>
            <w:vAlign w:val="bottom"/>
            <w:hideMark/>
          </w:tcPr>
          <w:p w14:paraId="277D3B6A"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A5D2AC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9.1</w:t>
            </w:r>
          </w:p>
        </w:tc>
        <w:tc>
          <w:tcPr>
            <w:tcW w:w="1591" w:type="dxa"/>
            <w:tcBorders>
              <w:top w:val="nil"/>
              <w:left w:val="nil"/>
              <w:bottom w:val="single" w:sz="4" w:space="0" w:color="C0C0C0"/>
              <w:right w:val="single" w:sz="4" w:space="0" w:color="C0C0C0"/>
            </w:tcBorders>
            <w:shd w:val="clear" w:color="auto" w:fill="auto"/>
            <w:vAlign w:val="center"/>
            <w:hideMark/>
          </w:tcPr>
          <w:p w14:paraId="333DC80A"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Плата за негативное воздействие на окружающую среду</w:t>
            </w:r>
          </w:p>
        </w:tc>
        <w:tc>
          <w:tcPr>
            <w:tcW w:w="270" w:type="dxa"/>
            <w:tcBorders>
              <w:top w:val="nil"/>
              <w:left w:val="nil"/>
              <w:bottom w:val="single" w:sz="4" w:space="0" w:color="C0C0C0"/>
              <w:right w:val="single" w:sz="4" w:space="0" w:color="C0C0C0"/>
            </w:tcBorders>
            <w:shd w:val="clear" w:color="auto" w:fill="auto"/>
            <w:vAlign w:val="center"/>
            <w:hideMark/>
          </w:tcPr>
          <w:p w14:paraId="642FFBA0"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1FD51AB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24,00</w:t>
            </w:r>
          </w:p>
        </w:tc>
        <w:tc>
          <w:tcPr>
            <w:tcW w:w="279" w:type="dxa"/>
            <w:tcBorders>
              <w:top w:val="nil"/>
              <w:left w:val="nil"/>
              <w:bottom w:val="single" w:sz="4" w:space="0" w:color="C0C0C0"/>
              <w:right w:val="single" w:sz="4" w:space="0" w:color="C0C0C0"/>
            </w:tcBorders>
            <w:shd w:val="clear" w:color="000000" w:fill="FFFFCC"/>
            <w:vAlign w:val="center"/>
            <w:hideMark/>
          </w:tcPr>
          <w:p w14:paraId="4D6EC66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73,60</w:t>
            </w:r>
          </w:p>
        </w:tc>
        <w:tc>
          <w:tcPr>
            <w:tcW w:w="394" w:type="dxa"/>
            <w:tcBorders>
              <w:top w:val="nil"/>
              <w:left w:val="nil"/>
              <w:bottom w:val="single" w:sz="4" w:space="0" w:color="C0C0C0"/>
              <w:right w:val="single" w:sz="4" w:space="0" w:color="C0C0C0"/>
            </w:tcBorders>
            <w:shd w:val="clear" w:color="000000" w:fill="FFFFCC"/>
            <w:vAlign w:val="center"/>
            <w:hideMark/>
          </w:tcPr>
          <w:p w14:paraId="2DBE5B2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75,20</w:t>
            </w:r>
          </w:p>
        </w:tc>
        <w:tc>
          <w:tcPr>
            <w:tcW w:w="356" w:type="dxa"/>
            <w:tcBorders>
              <w:top w:val="nil"/>
              <w:left w:val="nil"/>
              <w:bottom w:val="single" w:sz="4" w:space="0" w:color="C0C0C0"/>
              <w:right w:val="single" w:sz="4" w:space="0" w:color="C0C0C0"/>
            </w:tcBorders>
            <w:shd w:val="clear" w:color="000000" w:fill="FFFFCC"/>
            <w:vAlign w:val="center"/>
            <w:hideMark/>
          </w:tcPr>
          <w:p w14:paraId="7ABB92B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268,20</w:t>
            </w:r>
          </w:p>
        </w:tc>
        <w:tc>
          <w:tcPr>
            <w:tcW w:w="408" w:type="dxa"/>
            <w:tcBorders>
              <w:top w:val="nil"/>
              <w:left w:val="nil"/>
              <w:bottom w:val="single" w:sz="4" w:space="0" w:color="C0C0C0"/>
              <w:right w:val="single" w:sz="4" w:space="0" w:color="C0C0C0"/>
            </w:tcBorders>
            <w:shd w:val="clear" w:color="000000" w:fill="FFFFCC"/>
            <w:vAlign w:val="center"/>
            <w:hideMark/>
          </w:tcPr>
          <w:p w14:paraId="08F7CB5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79,61</w:t>
            </w:r>
          </w:p>
        </w:tc>
        <w:tc>
          <w:tcPr>
            <w:tcW w:w="282" w:type="dxa"/>
            <w:tcBorders>
              <w:top w:val="nil"/>
              <w:left w:val="nil"/>
              <w:bottom w:val="single" w:sz="4" w:space="0" w:color="C0C0C0"/>
              <w:right w:val="single" w:sz="4" w:space="0" w:color="C0C0C0"/>
            </w:tcBorders>
            <w:shd w:val="clear" w:color="000000" w:fill="D7EAD3"/>
            <w:vAlign w:val="center"/>
            <w:hideMark/>
          </w:tcPr>
          <w:p w14:paraId="253FF1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39,80</w:t>
            </w:r>
          </w:p>
        </w:tc>
        <w:tc>
          <w:tcPr>
            <w:tcW w:w="282" w:type="dxa"/>
            <w:tcBorders>
              <w:top w:val="nil"/>
              <w:left w:val="nil"/>
              <w:bottom w:val="single" w:sz="4" w:space="0" w:color="C0C0C0"/>
              <w:right w:val="single" w:sz="4" w:space="0" w:color="C0C0C0"/>
            </w:tcBorders>
            <w:shd w:val="clear" w:color="000000" w:fill="D7EAD3"/>
            <w:vAlign w:val="center"/>
            <w:hideMark/>
          </w:tcPr>
          <w:p w14:paraId="210DF35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39,80</w:t>
            </w:r>
          </w:p>
        </w:tc>
        <w:tc>
          <w:tcPr>
            <w:tcW w:w="25" w:type="dxa"/>
            <w:tcBorders>
              <w:top w:val="nil"/>
              <w:left w:val="nil"/>
              <w:bottom w:val="single" w:sz="4" w:space="0" w:color="C0C0C0"/>
              <w:right w:val="single" w:sz="4" w:space="0" w:color="C0C0C0"/>
            </w:tcBorders>
            <w:shd w:val="clear" w:color="000000" w:fill="D7EAD3"/>
            <w:vAlign w:val="center"/>
            <w:hideMark/>
          </w:tcPr>
          <w:p w14:paraId="2F3CC54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96997A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сумме фактически понесенных затрат за 2018 год с учетом </w:t>
            </w:r>
            <w:proofErr w:type="spellStart"/>
            <w:r w:rsidRPr="006B4C92">
              <w:rPr>
                <w:rFonts w:ascii="Tahoma" w:hAnsi="Tahoma" w:cs="Tahoma"/>
                <w:sz w:val="9"/>
                <w:szCs w:val="9"/>
                <w:lang w:eastAsia="ru-RU"/>
              </w:rPr>
              <w:t>коэфициента</w:t>
            </w:r>
            <w:proofErr w:type="spellEnd"/>
            <w:r w:rsidRPr="006B4C92">
              <w:rPr>
                <w:rFonts w:ascii="Tahoma" w:hAnsi="Tahoma" w:cs="Tahoma"/>
                <w:sz w:val="9"/>
                <w:szCs w:val="9"/>
                <w:lang w:eastAsia="ru-RU"/>
              </w:rPr>
              <w:t xml:space="preserve"> 1,04 на 2019 и 2020 годы</w:t>
            </w:r>
          </w:p>
        </w:tc>
        <w:tc>
          <w:tcPr>
            <w:tcW w:w="544" w:type="dxa"/>
            <w:tcBorders>
              <w:top w:val="nil"/>
              <w:left w:val="nil"/>
              <w:bottom w:val="single" w:sz="4" w:space="0" w:color="C0C0C0"/>
              <w:right w:val="single" w:sz="4" w:space="0" w:color="C0C0C0"/>
            </w:tcBorders>
            <w:shd w:val="clear" w:color="000000" w:fill="FFFFCC"/>
            <w:vAlign w:val="center"/>
            <w:hideMark/>
          </w:tcPr>
          <w:p w14:paraId="72ECA1F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268,20</w:t>
            </w:r>
          </w:p>
        </w:tc>
        <w:tc>
          <w:tcPr>
            <w:tcW w:w="518" w:type="dxa"/>
            <w:tcBorders>
              <w:top w:val="nil"/>
              <w:left w:val="nil"/>
              <w:bottom w:val="single" w:sz="4" w:space="0" w:color="C0C0C0"/>
              <w:right w:val="single" w:sz="4" w:space="0" w:color="C0C0C0"/>
            </w:tcBorders>
            <w:shd w:val="clear" w:color="000000" w:fill="FFFFCC"/>
            <w:vAlign w:val="center"/>
            <w:hideMark/>
          </w:tcPr>
          <w:p w14:paraId="7B0F2E1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79,61</w:t>
            </w:r>
          </w:p>
        </w:tc>
        <w:tc>
          <w:tcPr>
            <w:tcW w:w="402" w:type="dxa"/>
            <w:tcBorders>
              <w:top w:val="nil"/>
              <w:left w:val="nil"/>
              <w:bottom w:val="single" w:sz="4" w:space="0" w:color="C0C0C0"/>
              <w:right w:val="single" w:sz="4" w:space="0" w:color="C0C0C0"/>
            </w:tcBorders>
            <w:shd w:val="clear" w:color="000000" w:fill="D7EAD3"/>
            <w:vAlign w:val="center"/>
            <w:hideMark/>
          </w:tcPr>
          <w:p w14:paraId="106817C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39,80</w:t>
            </w:r>
          </w:p>
        </w:tc>
        <w:tc>
          <w:tcPr>
            <w:tcW w:w="397" w:type="dxa"/>
            <w:tcBorders>
              <w:top w:val="nil"/>
              <w:left w:val="nil"/>
              <w:bottom w:val="single" w:sz="4" w:space="0" w:color="C0C0C0"/>
              <w:right w:val="single" w:sz="4" w:space="0" w:color="C0C0C0"/>
            </w:tcBorders>
            <w:shd w:val="clear" w:color="000000" w:fill="D7EAD3"/>
            <w:vAlign w:val="center"/>
            <w:hideMark/>
          </w:tcPr>
          <w:p w14:paraId="0464E4A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39,80</w:t>
            </w:r>
          </w:p>
        </w:tc>
        <w:tc>
          <w:tcPr>
            <w:tcW w:w="434" w:type="dxa"/>
            <w:tcBorders>
              <w:top w:val="nil"/>
              <w:left w:val="nil"/>
              <w:bottom w:val="single" w:sz="4" w:space="0" w:color="C0C0C0"/>
              <w:right w:val="single" w:sz="4" w:space="0" w:color="C0C0C0"/>
            </w:tcBorders>
            <w:shd w:val="clear" w:color="000000" w:fill="FFFFCC"/>
            <w:vAlign w:val="center"/>
            <w:hideMark/>
          </w:tcPr>
          <w:p w14:paraId="2DA5308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сумме затрат 2020 года</w:t>
            </w:r>
          </w:p>
        </w:tc>
        <w:tc>
          <w:tcPr>
            <w:tcW w:w="544" w:type="dxa"/>
            <w:tcBorders>
              <w:top w:val="nil"/>
              <w:left w:val="nil"/>
              <w:bottom w:val="single" w:sz="4" w:space="0" w:color="C0C0C0"/>
              <w:right w:val="single" w:sz="4" w:space="0" w:color="C0C0C0"/>
            </w:tcBorders>
            <w:shd w:val="clear" w:color="000000" w:fill="FFFFCC"/>
            <w:vAlign w:val="center"/>
            <w:hideMark/>
          </w:tcPr>
          <w:p w14:paraId="3542FA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268,20</w:t>
            </w:r>
          </w:p>
        </w:tc>
        <w:tc>
          <w:tcPr>
            <w:tcW w:w="518" w:type="dxa"/>
            <w:tcBorders>
              <w:top w:val="nil"/>
              <w:left w:val="nil"/>
              <w:bottom w:val="single" w:sz="4" w:space="0" w:color="C0C0C0"/>
              <w:right w:val="single" w:sz="4" w:space="0" w:color="C0C0C0"/>
            </w:tcBorders>
            <w:shd w:val="clear" w:color="000000" w:fill="FFFFCC"/>
            <w:vAlign w:val="center"/>
            <w:hideMark/>
          </w:tcPr>
          <w:p w14:paraId="659ED1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79,61</w:t>
            </w:r>
          </w:p>
        </w:tc>
        <w:tc>
          <w:tcPr>
            <w:tcW w:w="402" w:type="dxa"/>
            <w:tcBorders>
              <w:top w:val="nil"/>
              <w:left w:val="nil"/>
              <w:bottom w:val="single" w:sz="4" w:space="0" w:color="C0C0C0"/>
              <w:right w:val="single" w:sz="4" w:space="0" w:color="C0C0C0"/>
            </w:tcBorders>
            <w:shd w:val="clear" w:color="000000" w:fill="D7EAD3"/>
            <w:vAlign w:val="center"/>
            <w:hideMark/>
          </w:tcPr>
          <w:p w14:paraId="18EAD1B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39,80</w:t>
            </w:r>
          </w:p>
        </w:tc>
        <w:tc>
          <w:tcPr>
            <w:tcW w:w="397" w:type="dxa"/>
            <w:tcBorders>
              <w:top w:val="nil"/>
              <w:left w:val="nil"/>
              <w:bottom w:val="single" w:sz="4" w:space="0" w:color="C0C0C0"/>
              <w:right w:val="single" w:sz="4" w:space="0" w:color="C0C0C0"/>
            </w:tcBorders>
            <w:shd w:val="clear" w:color="000000" w:fill="D7EAD3"/>
            <w:vAlign w:val="center"/>
            <w:hideMark/>
          </w:tcPr>
          <w:p w14:paraId="037C4E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39,80</w:t>
            </w:r>
          </w:p>
        </w:tc>
        <w:tc>
          <w:tcPr>
            <w:tcW w:w="434" w:type="dxa"/>
            <w:tcBorders>
              <w:top w:val="nil"/>
              <w:left w:val="nil"/>
              <w:bottom w:val="single" w:sz="4" w:space="0" w:color="C0C0C0"/>
              <w:right w:val="single" w:sz="4" w:space="0" w:color="C0C0C0"/>
            </w:tcBorders>
            <w:shd w:val="clear" w:color="000000" w:fill="FFFFCC"/>
            <w:vAlign w:val="center"/>
            <w:hideMark/>
          </w:tcPr>
          <w:p w14:paraId="52DD138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сумме затрат 2021 года</w:t>
            </w:r>
          </w:p>
        </w:tc>
      </w:tr>
      <w:tr w:rsidR="006B4C92" w:rsidRPr="006B4C92" w14:paraId="3864B768" w14:textId="77777777" w:rsidTr="006B4C92">
        <w:trPr>
          <w:trHeight w:val="138"/>
          <w:jc w:val="center"/>
        </w:trPr>
        <w:tc>
          <w:tcPr>
            <w:tcW w:w="67" w:type="dxa"/>
            <w:tcBorders>
              <w:top w:val="nil"/>
              <w:left w:val="nil"/>
              <w:bottom w:val="nil"/>
              <w:right w:val="nil"/>
            </w:tcBorders>
            <w:shd w:val="clear" w:color="000000" w:fill="00B050"/>
            <w:noWrap/>
            <w:vAlign w:val="center"/>
            <w:hideMark/>
          </w:tcPr>
          <w:p w14:paraId="417E05CE"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tcBorders>
              <w:top w:val="nil"/>
              <w:left w:val="nil"/>
              <w:bottom w:val="nil"/>
              <w:right w:val="nil"/>
            </w:tcBorders>
            <w:shd w:val="clear" w:color="auto" w:fill="auto"/>
            <w:noWrap/>
            <w:vAlign w:val="bottom"/>
            <w:hideMark/>
          </w:tcPr>
          <w:p w14:paraId="1AB19597"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9C48E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9.4</w:t>
            </w:r>
          </w:p>
        </w:tc>
        <w:tc>
          <w:tcPr>
            <w:tcW w:w="1591" w:type="dxa"/>
            <w:tcBorders>
              <w:top w:val="nil"/>
              <w:left w:val="nil"/>
              <w:bottom w:val="single" w:sz="4" w:space="0" w:color="C0C0C0"/>
              <w:right w:val="single" w:sz="4" w:space="0" w:color="C0C0C0"/>
            </w:tcBorders>
            <w:shd w:val="clear" w:color="auto" w:fill="auto"/>
            <w:vAlign w:val="center"/>
            <w:hideMark/>
          </w:tcPr>
          <w:p w14:paraId="74AD2352"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Транспортный налог</w:t>
            </w:r>
          </w:p>
        </w:tc>
        <w:tc>
          <w:tcPr>
            <w:tcW w:w="270" w:type="dxa"/>
            <w:tcBorders>
              <w:top w:val="nil"/>
              <w:left w:val="nil"/>
              <w:bottom w:val="single" w:sz="4" w:space="0" w:color="C0C0C0"/>
              <w:right w:val="single" w:sz="4" w:space="0" w:color="C0C0C0"/>
            </w:tcBorders>
            <w:shd w:val="clear" w:color="auto" w:fill="auto"/>
            <w:vAlign w:val="center"/>
            <w:hideMark/>
          </w:tcPr>
          <w:p w14:paraId="3130E438"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3BB013A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100,20</w:t>
            </w:r>
          </w:p>
        </w:tc>
        <w:tc>
          <w:tcPr>
            <w:tcW w:w="279" w:type="dxa"/>
            <w:tcBorders>
              <w:top w:val="nil"/>
              <w:left w:val="nil"/>
              <w:bottom w:val="single" w:sz="4" w:space="0" w:color="C0C0C0"/>
              <w:right w:val="single" w:sz="4" w:space="0" w:color="C0C0C0"/>
            </w:tcBorders>
            <w:shd w:val="clear" w:color="000000" w:fill="FFFFCC"/>
            <w:vAlign w:val="center"/>
            <w:hideMark/>
          </w:tcPr>
          <w:p w14:paraId="6CEFE42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99,80</w:t>
            </w:r>
          </w:p>
        </w:tc>
        <w:tc>
          <w:tcPr>
            <w:tcW w:w="394" w:type="dxa"/>
            <w:tcBorders>
              <w:top w:val="nil"/>
              <w:left w:val="nil"/>
              <w:bottom w:val="single" w:sz="4" w:space="0" w:color="C0C0C0"/>
              <w:right w:val="single" w:sz="4" w:space="0" w:color="C0C0C0"/>
            </w:tcBorders>
            <w:shd w:val="clear" w:color="000000" w:fill="FFFFCC"/>
            <w:vAlign w:val="center"/>
            <w:hideMark/>
          </w:tcPr>
          <w:p w14:paraId="4A10CC9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64,47</w:t>
            </w:r>
          </w:p>
        </w:tc>
        <w:tc>
          <w:tcPr>
            <w:tcW w:w="356" w:type="dxa"/>
            <w:tcBorders>
              <w:top w:val="nil"/>
              <w:left w:val="nil"/>
              <w:bottom w:val="single" w:sz="4" w:space="0" w:color="C0C0C0"/>
              <w:right w:val="single" w:sz="4" w:space="0" w:color="C0C0C0"/>
            </w:tcBorders>
            <w:shd w:val="clear" w:color="000000" w:fill="FFFFCC"/>
            <w:vAlign w:val="center"/>
            <w:hideMark/>
          </w:tcPr>
          <w:p w14:paraId="018592A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100,20</w:t>
            </w:r>
          </w:p>
        </w:tc>
        <w:tc>
          <w:tcPr>
            <w:tcW w:w="408" w:type="dxa"/>
            <w:tcBorders>
              <w:top w:val="nil"/>
              <w:left w:val="nil"/>
              <w:bottom w:val="single" w:sz="4" w:space="0" w:color="C0C0C0"/>
              <w:right w:val="single" w:sz="4" w:space="0" w:color="C0C0C0"/>
            </w:tcBorders>
            <w:shd w:val="clear" w:color="000000" w:fill="FFFFCC"/>
            <w:vAlign w:val="center"/>
            <w:hideMark/>
          </w:tcPr>
          <w:p w14:paraId="7C57C35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76,21</w:t>
            </w:r>
          </w:p>
        </w:tc>
        <w:tc>
          <w:tcPr>
            <w:tcW w:w="282" w:type="dxa"/>
            <w:tcBorders>
              <w:top w:val="nil"/>
              <w:left w:val="nil"/>
              <w:bottom w:val="single" w:sz="4" w:space="0" w:color="C0C0C0"/>
              <w:right w:val="single" w:sz="4" w:space="0" w:color="C0C0C0"/>
            </w:tcBorders>
            <w:shd w:val="clear" w:color="000000" w:fill="D7EAD3"/>
            <w:vAlign w:val="center"/>
            <w:hideMark/>
          </w:tcPr>
          <w:p w14:paraId="4DECF28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38,10</w:t>
            </w:r>
          </w:p>
        </w:tc>
        <w:tc>
          <w:tcPr>
            <w:tcW w:w="282" w:type="dxa"/>
            <w:tcBorders>
              <w:top w:val="nil"/>
              <w:left w:val="nil"/>
              <w:bottom w:val="single" w:sz="4" w:space="0" w:color="C0C0C0"/>
              <w:right w:val="single" w:sz="4" w:space="0" w:color="C0C0C0"/>
            </w:tcBorders>
            <w:shd w:val="clear" w:color="000000" w:fill="D7EAD3"/>
            <w:vAlign w:val="center"/>
            <w:hideMark/>
          </w:tcPr>
          <w:p w14:paraId="16215DB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38,10</w:t>
            </w:r>
          </w:p>
        </w:tc>
        <w:tc>
          <w:tcPr>
            <w:tcW w:w="25" w:type="dxa"/>
            <w:tcBorders>
              <w:top w:val="nil"/>
              <w:left w:val="nil"/>
              <w:bottom w:val="single" w:sz="4" w:space="0" w:color="C0C0C0"/>
              <w:right w:val="single" w:sz="4" w:space="0" w:color="C0C0C0"/>
            </w:tcBorders>
            <w:shd w:val="clear" w:color="000000" w:fill="D7EAD3"/>
            <w:vAlign w:val="center"/>
            <w:hideMark/>
          </w:tcPr>
          <w:p w14:paraId="191612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EBF2FE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по налоговой декларации за 2018 год по автомобилям, </w:t>
            </w:r>
            <w:proofErr w:type="spellStart"/>
            <w:r w:rsidRPr="006B4C92">
              <w:rPr>
                <w:rFonts w:ascii="Tahoma" w:hAnsi="Tahoma" w:cs="Tahoma"/>
                <w:sz w:val="9"/>
                <w:szCs w:val="9"/>
                <w:lang w:eastAsia="ru-RU"/>
              </w:rPr>
              <w:t>укзанным</w:t>
            </w:r>
            <w:proofErr w:type="spellEnd"/>
            <w:r w:rsidRPr="006B4C92">
              <w:rPr>
                <w:rFonts w:ascii="Tahoma" w:hAnsi="Tahoma" w:cs="Tahoma"/>
                <w:sz w:val="9"/>
                <w:szCs w:val="9"/>
                <w:lang w:eastAsia="ru-RU"/>
              </w:rPr>
              <w:t xml:space="preserve"> в договоре хозяйственного ведения в доле выручки ВО (43,2%)</w:t>
            </w:r>
          </w:p>
        </w:tc>
        <w:tc>
          <w:tcPr>
            <w:tcW w:w="544" w:type="dxa"/>
            <w:tcBorders>
              <w:top w:val="nil"/>
              <w:left w:val="nil"/>
              <w:bottom w:val="single" w:sz="4" w:space="0" w:color="C0C0C0"/>
              <w:right w:val="single" w:sz="4" w:space="0" w:color="C0C0C0"/>
            </w:tcBorders>
            <w:shd w:val="clear" w:color="000000" w:fill="FFFFCC"/>
            <w:vAlign w:val="center"/>
            <w:hideMark/>
          </w:tcPr>
          <w:p w14:paraId="079D66B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100,20</w:t>
            </w:r>
          </w:p>
        </w:tc>
        <w:tc>
          <w:tcPr>
            <w:tcW w:w="518" w:type="dxa"/>
            <w:tcBorders>
              <w:top w:val="nil"/>
              <w:left w:val="nil"/>
              <w:bottom w:val="single" w:sz="4" w:space="0" w:color="C0C0C0"/>
              <w:right w:val="single" w:sz="4" w:space="0" w:color="C0C0C0"/>
            </w:tcBorders>
            <w:shd w:val="clear" w:color="000000" w:fill="FFFFCC"/>
            <w:vAlign w:val="center"/>
            <w:hideMark/>
          </w:tcPr>
          <w:p w14:paraId="3C7A648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76,21</w:t>
            </w:r>
          </w:p>
        </w:tc>
        <w:tc>
          <w:tcPr>
            <w:tcW w:w="402" w:type="dxa"/>
            <w:tcBorders>
              <w:top w:val="nil"/>
              <w:left w:val="nil"/>
              <w:bottom w:val="single" w:sz="4" w:space="0" w:color="C0C0C0"/>
              <w:right w:val="single" w:sz="4" w:space="0" w:color="C0C0C0"/>
            </w:tcBorders>
            <w:shd w:val="clear" w:color="000000" w:fill="D7EAD3"/>
            <w:vAlign w:val="center"/>
            <w:hideMark/>
          </w:tcPr>
          <w:p w14:paraId="3E6E838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38,10</w:t>
            </w:r>
          </w:p>
        </w:tc>
        <w:tc>
          <w:tcPr>
            <w:tcW w:w="397" w:type="dxa"/>
            <w:tcBorders>
              <w:top w:val="nil"/>
              <w:left w:val="nil"/>
              <w:bottom w:val="single" w:sz="4" w:space="0" w:color="C0C0C0"/>
              <w:right w:val="single" w:sz="4" w:space="0" w:color="C0C0C0"/>
            </w:tcBorders>
            <w:shd w:val="clear" w:color="000000" w:fill="D7EAD3"/>
            <w:vAlign w:val="center"/>
            <w:hideMark/>
          </w:tcPr>
          <w:p w14:paraId="30B8A3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38,10</w:t>
            </w:r>
          </w:p>
        </w:tc>
        <w:tc>
          <w:tcPr>
            <w:tcW w:w="434" w:type="dxa"/>
            <w:tcBorders>
              <w:top w:val="nil"/>
              <w:left w:val="nil"/>
              <w:bottom w:val="single" w:sz="4" w:space="0" w:color="C0C0C0"/>
              <w:right w:val="single" w:sz="4" w:space="0" w:color="C0C0C0"/>
            </w:tcBorders>
            <w:shd w:val="clear" w:color="000000" w:fill="FFFFCC"/>
            <w:vAlign w:val="center"/>
            <w:hideMark/>
          </w:tcPr>
          <w:p w14:paraId="366A9D0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сумме затрат 2020 года</w:t>
            </w:r>
          </w:p>
        </w:tc>
        <w:tc>
          <w:tcPr>
            <w:tcW w:w="544" w:type="dxa"/>
            <w:tcBorders>
              <w:top w:val="nil"/>
              <w:left w:val="nil"/>
              <w:bottom w:val="single" w:sz="4" w:space="0" w:color="C0C0C0"/>
              <w:right w:val="single" w:sz="4" w:space="0" w:color="C0C0C0"/>
            </w:tcBorders>
            <w:shd w:val="clear" w:color="000000" w:fill="FFFFCC"/>
            <w:vAlign w:val="center"/>
            <w:hideMark/>
          </w:tcPr>
          <w:p w14:paraId="3315DB5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100,20</w:t>
            </w:r>
          </w:p>
        </w:tc>
        <w:tc>
          <w:tcPr>
            <w:tcW w:w="518" w:type="dxa"/>
            <w:tcBorders>
              <w:top w:val="nil"/>
              <w:left w:val="nil"/>
              <w:bottom w:val="single" w:sz="4" w:space="0" w:color="C0C0C0"/>
              <w:right w:val="single" w:sz="4" w:space="0" w:color="C0C0C0"/>
            </w:tcBorders>
            <w:shd w:val="clear" w:color="000000" w:fill="FFFFCC"/>
            <w:vAlign w:val="center"/>
            <w:hideMark/>
          </w:tcPr>
          <w:p w14:paraId="688CB0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76,21</w:t>
            </w:r>
          </w:p>
        </w:tc>
        <w:tc>
          <w:tcPr>
            <w:tcW w:w="402" w:type="dxa"/>
            <w:tcBorders>
              <w:top w:val="nil"/>
              <w:left w:val="nil"/>
              <w:bottom w:val="single" w:sz="4" w:space="0" w:color="C0C0C0"/>
              <w:right w:val="single" w:sz="4" w:space="0" w:color="C0C0C0"/>
            </w:tcBorders>
            <w:shd w:val="clear" w:color="000000" w:fill="D7EAD3"/>
            <w:vAlign w:val="center"/>
            <w:hideMark/>
          </w:tcPr>
          <w:p w14:paraId="7864059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38,10</w:t>
            </w:r>
          </w:p>
        </w:tc>
        <w:tc>
          <w:tcPr>
            <w:tcW w:w="397" w:type="dxa"/>
            <w:tcBorders>
              <w:top w:val="nil"/>
              <w:left w:val="nil"/>
              <w:bottom w:val="single" w:sz="4" w:space="0" w:color="C0C0C0"/>
              <w:right w:val="single" w:sz="4" w:space="0" w:color="C0C0C0"/>
            </w:tcBorders>
            <w:shd w:val="clear" w:color="000000" w:fill="D7EAD3"/>
            <w:vAlign w:val="center"/>
            <w:hideMark/>
          </w:tcPr>
          <w:p w14:paraId="30384D8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38,10</w:t>
            </w:r>
          </w:p>
        </w:tc>
        <w:tc>
          <w:tcPr>
            <w:tcW w:w="434" w:type="dxa"/>
            <w:tcBorders>
              <w:top w:val="nil"/>
              <w:left w:val="nil"/>
              <w:bottom w:val="single" w:sz="4" w:space="0" w:color="C0C0C0"/>
              <w:right w:val="single" w:sz="4" w:space="0" w:color="C0C0C0"/>
            </w:tcBorders>
            <w:shd w:val="clear" w:color="000000" w:fill="FFFFCC"/>
            <w:vAlign w:val="center"/>
            <w:hideMark/>
          </w:tcPr>
          <w:p w14:paraId="7B02E05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сумме затрат 2021 года</w:t>
            </w:r>
          </w:p>
        </w:tc>
      </w:tr>
      <w:tr w:rsidR="006B4C92" w:rsidRPr="006B4C92" w14:paraId="2D9E491A" w14:textId="77777777" w:rsidTr="006B4C92">
        <w:trPr>
          <w:trHeight w:val="280"/>
          <w:jc w:val="center"/>
        </w:trPr>
        <w:tc>
          <w:tcPr>
            <w:tcW w:w="67" w:type="dxa"/>
            <w:tcBorders>
              <w:top w:val="nil"/>
              <w:left w:val="nil"/>
              <w:bottom w:val="nil"/>
              <w:right w:val="nil"/>
            </w:tcBorders>
            <w:shd w:val="clear" w:color="000000" w:fill="00B050"/>
            <w:noWrap/>
            <w:vAlign w:val="center"/>
            <w:hideMark/>
          </w:tcPr>
          <w:p w14:paraId="0ADCCFF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tcBorders>
              <w:top w:val="nil"/>
              <w:left w:val="nil"/>
              <w:bottom w:val="nil"/>
              <w:right w:val="nil"/>
            </w:tcBorders>
            <w:shd w:val="clear" w:color="auto" w:fill="auto"/>
            <w:noWrap/>
            <w:vAlign w:val="bottom"/>
            <w:hideMark/>
          </w:tcPr>
          <w:p w14:paraId="54225579"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435E5A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9.5</w:t>
            </w:r>
          </w:p>
        </w:tc>
        <w:tc>
          <w:tcPr>
            <w:tcW w:w="1591" w:type="dxa"/>
            <w:tcBorders>
              <w:top w:val="nil"/>
              <w:left w:val="nil"/>
              <w:bottom w:val="single" w:sz="4" w:space="0" w:color="C0C0C0"/>
              <w:right w:val="single" w:sz="4" w:space="0" w:color="C0C0C0"/>
            </w:tcBorders>
            <w:shd w:val="clear" w:color="auto" w:fill="auto"/>
            <w:vAlign w:val="center"/>
            <w:hideMark/>
          </w:tcPr>
          <w:p w14:paraId="62B78085"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Налог на имущество</w:t>
            </w:r>
          </w:p>
        </w:tc>
        <w:tc>
          <w:tcPr>
            <w:tcW w:w="270" w:type="dxa"/>
            <w:tcBorders>
              <w:top w:val="nil"/>
              <w:left w:val="nil"/>
              <w:bottom w:val="single" w:sz="4" w:space="0" w:color="C0C0C0"/>
              <w:right w:val="single" w:sz="4" w:space="0" w:color="C0C0C0"/>
            </w:tcBorders>
            <w:shd w:val="clear" w:color="auto" w:fill="auto"/>
            <w:vAlign w:val="center"/>
            <w:hideMark/>
          </w:tcPr>
          <w:p w14:paraId="34CA5425"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510AE3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1 812,70</w:t>
            </w:r>
          </w:p>
        </w:tc>
        <w:tc>
          <w:tcPr>
            <w:tcW w:w="279" w:type="dxa"/>
            <w:tcBorders>
              <w:top w:val="nil"/>
              <w:left w:val="nil"/>
              <w:bottom w:val="single" w:sz="4" w:space="0" w:color="C0C0C0"/>
              <w:right w:val="single" w:sz="4" w:space="0" w:color="C0C0C0"/>
            </w:tcBorders>
            <w:shd w:val="clear" w:color="000000" w:fill="FFFFCC"/>
            <w:vAlign w:val="center"/>
            <w:hideMark/>
          </w:tcPr>
          <w:p w14:paraId="29C6EAC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2 075,50</w:t>
            </w:r>
          </w:p>
        </w:tc>
        <w:tc>
          <w:tcPr>
            <w:tcW w:w="394" w:type="dxa"/>
            <w:tcBorders>
              <w:top w:val="nil"/>
              <w:left w:val="nil"/>
              <w:bottom w:val="single" w:sz="4" w:space="0" w:color="C0C0C0"/>
              <w:right w:val="single" w:sz="4" w:space="0" w:color="C0C0C0"/>
            </w:tcBorders>
            <w:shd w:val="clear" w:color="000000" w:fill="FFFFCC"/>
            <w:vAlign w:val="center"/>
            <w:hideMark/>
          </w:tcPr>
          <w:p w14:paraId="4F2A04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2 100,19</w:t>
            </w:r>
          </w:p>
        </w:tc>
        <w:tc>
          <w:tcPr>
            <w:tcW w:w="356" w:type="dxa"/>
            <w:tcBorders>
              <w:top w:val="nil"/>
              <w:left w:val="nil"/>
              <w:bottom w:val="single" w:sz="4" w:space="0" w:color="C0C0C0"/>
              <w:right w:val="single" w:sz="4" w:space="0" w:color="C0C0C0"/>
            </w:tcBorders>
            <w:shd w:val="clear" w:color="000000" w:fill="FFFFCC"/>
            <w:vAlign w:val="center"/>
            <w:hideMark/>
          </w:tcPr>
          <w:p w14:paraId="1A07EA6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2 084,70</w:t>
            </w:r>
          </w:p>
        </w:tc>
        <w:tc>
          <w:tcPr>
            <w:tcW w:w="408" w:type="dxa"/>
            <w:tcBorders>
              <w:top w:val="nil"/>
              <w:left w:val="nil"/>
              <w:bottom w:val="single" w:sz="4" w:space="0" w:color="C0C0C0"/>
              <w:right w:val="single" w:sz="4" w:space="0" w:color="C0C0C0"/>
            </w:tcBorders>
            <w:shd w:val="clear" w:color="000000" w:fill="FFFFCC"/>
            <w:vAlign w:val="center"/>
            <w:hideMark/>
          </w:tcPr>
          <w:p w14:paraId="3CB7F31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1 703,84</w:t>
            </w:r>
          </w:p>
        </w:tc>
        <w:tc>
          <w:tcPr>
            <w:tcW w:w="282" w:type="dxa"/>
            <w:tcBorders>
              <w:top w:val="nil"/>
              <w:left w:val="nil"/>
              <w:bottom w:val="single" w:sz="4" w:space="0" w:color="C0C0C0"/>
              <w:right w:val="single" w:sz="4" w:space="0" w:color="C0C0C0"/>
            </w:tcBorders>
            <w:shd w:val="clear" w:color="000000" w:fill="D7EAD3"/>
            <w:vAlign w:val="center"/>
            <w:hideMark/>
          </w:tcPr>
          <w:p w14:paraId="77F4AC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576,42</w:t>
            </w:r>
          </w:p>
        </w:tc>
        <w:tc>
          <w:tcPr>
            <w:tcW w:w="282" w:type="dxa"/>
            <w:tcBorders>
              <w:top w:val="nil"/>
              <w:left w:val="nil"/>
              <w:bottom w:val="single" w:sz="4" w:space="0" w:color="C0C0C0"/>
              <w:right w:val="single" w:sz="4" w:space="0" w:color="C0C0C0"/>
            </w:tcBorders>
            <w:shd w:val="clear" w:color="000000" w:fill="D7EAD3"/>
            <w:vAlign w:val="center"/>
            <w:hideMark/>
          </w:tcPr>
          <w:p w14:paraId="0098846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1 127,41</w:t>
            </w:r>
          </w:p>
        </w:tc>
        <w:tc>
          <w:tcPr>
            <w:tcW w:w="25" w:type="dxa"/>
            <w:tcBorders>
              <w:top w:val="nil"/>
              <w:left w:val="nil"/>
              <w:bottom w:val="single" w:sz="4" w:space="0" w:color="C0C0C0"/>
              <w:right w:val="single" w:sz="4" w:space="0" w:color="C0C0C0"/>
            </w:tcBorders>
            <w:shd w:val="clear" w:color="000000" w:fill="D7EAD3"/>
            <w:vAlign w:val="center"/>
            <w:hideMark/>
          </w:tcPr>
          <w:p w14:paraId="761B85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8D31C4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xml:space="preserve">в соответствии с расчетом, </w:t>
            </w:r>
            <w:proofErr w:type="spellStart"/>
            <w:r w:rsidRPr="006B4C92">
              <w:rPr>
                <w:rFonts w:ascii="Tahoma" w:hAnsi="Tahoma" w:cs="Tahoma"/>
                <w:sz w:val="9"/>
                <w:szCs w:val="9"/>
                <w:lang w:eastAsia="ru-RU"/>
              </w:rPr>
              <w:t>представленым</w:t>
            </w:r>
            <w:proofErr w:type="spellEnd"/>
            <w:r w:rsidRPr="006B4C92">
              <w:rPr>
                <w:rFonts w:ascii="Tahoma" w:hAnsi="Tahoma" w:cs="Tahoma"/>
                <w:sz w:val="9"/>
                <w:szCs w:val="9"/>
                <w:lang w:eastAsia="ru-RU"/>
              </w:rPr>
              <w:t xml:space="preserve"> организацией на основании </w:t>
            </w:r>
            <w:r w:rsidRPr="006B4C92">
              <w:rPr>
                <w:rFonts w:ascii="Tahoma" w:hAnsi="Tahoma" w:cs="Tahoma"/>
                <w:sz w:val="9"/>
                <w:szCs w:val="9"/>
                <w:lang w:eastAsia="ru-RU"/>
              </w:rPr>
              <w:lastRenderedPageBreak/>
              <w:t>среднегодовой стоимости ОС на 2020г. в доле выручки услуг ВО (43,2%)</w:t>
            </w:r>
          </w:p>
        </w:tc>
        <w:tc>
          <w:tcPr>
            <w:tcW w:w="544" w:type="dxa"/>
            <w:tcBorders>
              <w:top w:val="nil"/>
              <w:left w:val="nil"/>
              <w:bottom w:val="single" w:sz="4" w:space="0" w:color="C0C0C0"/>
              <w:right w:val="single" w:sz="4" w:space="0" w:color="C0C0C0"/>
            </w:tcBorders>
            <w:shd w:val="clear" w:color="000000" w:fill="FFFFCC"/>
            <w:vAlign w:val="center"/>
            <w:hideMark/>
          </w:tcPr>
          <w:p w14:paraId="75F087C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lastRenderedPageBreak/>
              <w:t>2 084,70</w:t>
            </w:r>
          </w:p>
        </w:tc>
        <w:tc>
          <w:tcPr>
            <w:tcW w:w="518" w:type="dxa"/>
            <w:tcBorders>
              <w:top w:val="nil"/>
              <w:left w:val="nil"/>
              <w:bottom w:val="single" w:sz="4" w:space="0" w:color="C0C0C0"/>
              <w:right w:val="single" w:sz="4" w:space="0" w:color="C0C0C0"/>
            </w:tcBorders>
            <w:shd w:val="clear" w:color="000000" w:fill="FFFFCC"/>
            <w:vAlign w:val="center"/>
            <w:hideMark/>
          </w:tcPr>
          <w:p w14:paraId="279537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1 707,45</w:t>
            </w:r>
          </w:p>
        </w:tc>
        <w:tc>
          <w:tcPr>
            <w:tcW w:w="402" w:type="dxa"/>
            <w:tcBorders>
              <w:top w:val="nil"/>
              <w:left w:val="nil"/>
              <w:bottom w:val="single" w:sz="4" w:space="0" w:color="C0C0C0"/>
              <w:right w:val="single" w:sz="4" w:space="0" w:color="C0C0C0"/>
            </w:tcBorders>
            <w:shd w:val="clear" w:color="000000" w:fill="D7EAD3"/>
            <w:vAlign w:val="center"/>
            <w:hideMark/>
          </w:tcPr>
          <w:p w14:paraId="229160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853,73</w:t>
            </w:r>
          </w:p>
        </w:tc>
        <w:tc>
          <w:tcPr>
            <w:tcW w:w="397" w:type="dxa"/>
            <w:tcBorders>
              <w:top w:val="nil"/>
              <w:left w:val="nil"/>
              <w:bottom w:val="single" w:sz="4" w:space="0" w:color="C0C0C0"/>
              <w:right w:val="single" w:sz="4" w:space="0" w:color="C0C0C0"/>
            </w:tcBorders>
            <w:shd w:val="clear" w:color="000000" w:fill="D7EAD3"/>
            <w:vAlign w:val="center"/>
            <w:hideMark/>
          </w:tcPr>
          <w:p w14:paraId="3E353FD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853,74</w:t>
            </w:r>
          </w:p>
        </w:tc>
        <w:tc>
          <w:tcPr>
            <w:tcW w:w="434" w:type="dxa"/>
            <w:tcBorders>
              <w:top w:val="nil"/>
              <w:left w:val="nil"/>
              <w:bottom w:val="single" w:sz="4" w:space="0" w:color="C0C0C0"/>
              <w:right w:val="single" w:sz="4" w:space="0" w:color="C0C0C0"/>
            </w:tcBorders>
            <w:shd w:val="clear" w:color="000000" w:fill="FFFFCC"/>
            <w:vAlign w:val="center"/>
            <w:hideMark/>
          </w:tcPr>
          <w:p w14:paraId="1BDF8AF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сумме затрат 2020 года</w:t>
            </w:r>
          </w:p>
        </w:tc>
        <w:tc>
          <w:tcPr>
            <w:tcW w:w="544" w:type="dxa"/>
            <w:tcBorders>
              <w:top w:val="nil"/>
              <w:left w:val="nil"/>
              <w:bottom w:val="single" w:sz="4" w:space="0" w:color="C0C0C0"/>
              <w:right w:val="single" w:sz="4" w:space="0" w:color="C0C0C0"/>
            </w:tcBorders>
            <w:shd w:val="clear" w:color="000000" w:fill="FFFFCC"/>
            <w:vAlign w:val="center"/>
            <w:hideMark/>
          </w:tcPr>
          <w:p w14:paraId="69E276A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2 084,70</w:t>
            </w:r>
          </w:p>
        </w:tc>
        <w:tc>
          <w:tcPr>
            <w:tcW w:w="518" w:type="dxa"/>
            <w:tcBorders>
              <w:top w:val="nil"/>
              <w:left w:val="nil"/>
              <w:bottom w:val="single" w:sz="4" w:space="0" w:color="C0C0C0"/>
              <w:right w:val="single" w:sz="4" w:space="0" w:color="C0C0C0"/>
            </w:tcBorders>
            <w:shd w:val="clear" w:color="000000" w:fill="FFFFCC"/>
            <w:vAlign w:val="center"/>
            <w:hideMark/>
          </w:tcPr>
          <w:p w14:paraId="2FEFA1F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1 719,78</w:t>
            </w:r>
          </w:p>
        </w:tc>
        <w:tc>
          <w:tcPr>
            <w:tcW w:w="402" w:type="dxa"/>
            <w:tcBorders>
              <w:top w:val="nil"/>
              <w:left w:val="nil"/>
              <w:bottom w:val="single" w:sz="4" w:space="0" w:color="C0C0C0"/>
              <w:right w:val="single" w:sz="4" w:space="0" w:color="C0C0C0"/>
            </w:tcBorders>
            <w:shd w:val="clear" w:color="000000" w:fill="D7EAD3"/>
            <w:vAlign w:val="center"/>
            <w:hideMark/>
          </w:tcPr>
          <w:p w14:paraId="17264A4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295,78</w:t>
            </w:r>
          </w:p>
        </w:tc>
        <w:tc>
          <w:tcPr>
            <w:tcW w:w="397" w:type="dxa"/>
            <w:tcBorders>
              <w:top w:val="nil"/>
              <w:left w:val="nil"/>
              <w:bottom w:val="single" w:sz="4" w:space="0" w:color="C0C0C0"/>
              <w:right w:val="single" w:sz="4" w:space="0" w:color="C0C0C0"/>
            </w:tcBorders>
            <w:shd w:val="clear" w:color="000000" w:fill="D7EAD3"/>
            <w:vAlign w:val="center"/>
            <w:hideMark/>
          </w:tcPr>
          <w:p w14:paraId="32FBE70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1 423,99</w:t>
            </w:r>
          </w:p>
        </w:tc>
        <w:tc>
          <w:tcPr>
            <w:tcW w:w="434" w:type="dxa"/>
            <w:tcBorders>
              <w:top w:val="nil"/>
              <w:left w:val="nil"/>
              <w:bottom w:val="single" w:sz="4" w:space="0" w:color="C0C0C0"/>
              <w:right w:val="single" w:sz="4" w:space="0" w:color="C0C0C0"/>
            </w:tcBorders>
            <w:shd w:val="clear" w:color="000000" w:fill="FFFFCC"/>
            <w:vAlign w:val="center"/>
            <w:hideMark/>
          </w:tcPr>
          <w:p w14:paraId="04D9ABB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сумме затрат 2021 года</w:t>
            </w:r>
          </w:p>
        </w:tc>
      </w:tr>
      <w:tr w:rsidR="006B4C92" w:rsidRPr="006B4C92" w14:paraId="6C9298C4" w14:textId="77777777" w:rsidTr="006B4C92">
        <w:trPr>
          <w:trHeight w:val="300"/>
          <w:jc w:val="center"/>
        </w:trPr>
        <w:tc>
          <w:tcPr>
            <w:tcW w:w="67" w:type="dxa"/>
            <w:tcBorders>
              <w:top w:val="nil"/>
              <w:left w:val="nil"/>
              <w:bottom w:val="nil"/>
              <w:right w:val="nil"/>
            </w:tcBorders>
            <w:shd w:val="clear" w:color="auto" w:fill="auto"/>
            <w:noWrap/>
            <w:vAlign w:val="bottom"/>
            <w:hideMark/>
          </w:tcPr>
          <w:p w14:paraId="2C674350"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noWrap/>
            <w:vAlign w:val="bottom"/>
            <w:hideMark/>
          </w:tcPr>
          <w:p w14:paraId="108E17E0"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636AE9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w:t>
            </w:r>
          </w:p>
        </w:tc>
        <w:tc>
          <w:tcPr>
            <w:tcW w:w="1591" w:type="dxa"/>
            <w:tcBorders>
              <w:top w:val="nil"/>
              <w:left w:val="nil"/>
              <w:bottom w:val="single" w:sz="4" w:space="0" w:color="C0C0C0"/>
              <w:right w:val="single" w:sz="4" w:space="0" w:color="C0C0C0"/>
            </w:tcBorders>
            <w:shd w:val="clear" w:color="auto" w:fill="auto"/>
            <w:vAlign w:val="center"/>
            <w:hideMark/>
          </w:tcPr>
          <w:p w14:paraId="6AD58663"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Прибыль</w:t>
            </w:r>
          </w:p>
        </w:tc>
        <w:tc>
          <w:tcPr>
            <w:tcW w:w="270" w:type="dxa"/>
            <w:tcBorders>
              <w:top w:val="nil"/>
              <w:left w:val="nil"/>
              <w:bottom w:val="single" w:sz="4" w:space="0" w:color="C0C0C0"/>
              <w:right w:val="single" w:sz="4" w:space="0" w:color="C0C0C0"/>
            </w:tcBorders>
            <w:shd w:val="clear" w:color="auto" w:fill="auto"/>
            <w:vAlign w:val="center"/>
            <w:hideMark/>
          </w:tcPr>
          <w:p w14:paraId="1C917D80"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148862F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279" w:type="dxa"/>
            <w:tcBorders>
              <w:top w:val="nil"/>
              <w:left w:val="nil"/>
              <w:bottom w:val="single" w:sz="4" w:space="0" w:color="C0C0C0"/>
              <w:right w:val="single" w:sz="4" w:space="0" w:color="C0C0C0"/>
            </w:tcBorders>
            <w:shd w:val="clear" w:color="000000" w:fill="D7EAD3"/>
            <w:vAlign w:val="center"/>
            <w:hideMark/>
          </w:tcPr>
          <w:p w14:paraId="4F49011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2 552,10</w:t>
            </w:r>
          </w:p>
        </w:tc>
        <w:tc>
          <w:tcPr>
            <w:tcW w:w="394" w:type="dxa"/>
            <w:tcBorders>
              <w:top w:val="nil"/>
              <w:left w:val="nil"/>
              <w:bottom w:val="single" w:sz="4" w:space="0" w:color="C0C0C0"/>
              <w:right w:val="single" w:sz="4" w:space="0" w:color="C0C0C0"/>
            </w:tcBorders>
            <w:shd w:val="clear" w:color="000000" w:fill="D7EAD3"/>
            <w:vAlign w:val="center"/>
            <w:hideMark/>
          </w:tcPr>
          <w:p w14:paraId="3EBC5A2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0,00</w:t>
            </w:r>
          </w:p>
        </w:tc>
        <w:tc>
          <w:tcPr>
            <w:tcW w:w="356" w:type="dxa"/>
            <w:tcBorders>
              <w:top w:val="nil"/>
              <w:left w:val="nil"/>
              <w:bottom w:val="single" w:sz="4" w:space="0" w:color="C0C0C0"/>
              <w:right w:val="single" w:sz="4" w:space="0" w:color="C0C0C0"/>
            </w:tcBorders>
            <w:shd w:val="clear" w:color="000000" w:fill="D7EAD3"/>
            <w:vAlign w:val="center"/>
            <w:hideMark/>
          </w:tcPr>
          <w:p w14:paraId="5ADC43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2 669,50</w:t>
            </w:r>
          </w:p>
        </w:tc>
        <w:tc>
          <w:tcPr>
            <w:tcW w:w="408" w:type="dxa"/>
            <w:tcBorders>
              <w:top w:val="nil"/>
              <w:left w:val="nil"/>
              <w:bottom w:val="single" w:sz="4" w:space="0" w:color="C0C0C0"/>
              <w:right w:val="single" w:sz="4" w:space="0" w:color="C0C0C0"/>
            </w:tcBorders>
            <w:shd w:val="clear" w:color="000000" w:fill="D7EAD3"/>
            <w:vAlign w:val="center"/>
            <w:hideMark/>
          </w:tcPr>
          <w:p w14:paraId="4F1150E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982,37</w:t>
            </w:r>
          </w:p>
        </w:tc>
        <w:tc>
          <w:tcPr>
            <w:tcW w:w="282" w:type="dxa"/>
            <w:tcBorders>
              <w:top w:val="nil"/>
              <w:left w:val="nil"/>
              <w:bottom w:val="single" w:sz="4" w:space="0" w:color="C0C0C0"/>
              <w:right w:val="single" w:sz="4" w:space="0" w:color="C0C0C0"/>
            </w:tcBorders>
            <w:shd w:val="clear" w:color="000000" w:fill="D7EAD3"/>
            <w:vAlign w:val="center"/>
            <w:hideMark/>
          </w:tcPr>
          <w:p w14:paraId="6658988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491,18</w:t>
            </w:r>
          </w:p>
        </w:tc>
        <w:tc>
          <w:tcPr>
            <w:tcW w:w="282" w:type="dxa"/>
            <w:tcBorders>
              <w:top w:val="nil"/>
              <w:left w:val="nil"/>
              <w:bottom w:val="single" w:sz="4" w:space="0" w:color="C0C0C0"/>
              <w:right w:val="single" w:sz="4" w:space="0" w:color="C0C0C0"/>
            </w:tcBorders>
            <w:shd w:val="clear" w:color="000000" w:fill="D7EAD3"/>
            <w:vAlign w:val="center"/>
            <w:hideMark/>
          </w:tcPr>
          <w:p w14:paraId="6FDFAC1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491,18</w:t>
            </w:r>
          </w:p>
        </w:tc>
        <w:tc>
          <w:tcPr>
            <w:tcW w:w="25" w:type="dxa"/>
            <w:tcBorders>
              <w:top w:val="nil"/>
              <w:left w:val="nil"/>
              <w:bottom w:val="single" w:sz="4" w:space="0" w:color="C0C0C0"/>
              <w:right w:val="single" w:sz="4" w:space="0" w:color="C0C0C0"/>
            </w:tcBorders>
            <w:shd w:val="clear" w:color="000000" w:fill="D7EAD3"/>
            <w:vAlign w:val="center"/>
            <w:hideMark/>
          </w:tcPr>
          <w:p w14:paraId="72D9A14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220E1AF5"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122CF8F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2 776,30</w:t>
            </w:r>
          </w:p>
        </w:tc>
        <w:tc>
          <w:tcPr>
            <w:tcW w:w="518" w:type="dxa"/>
            <w:tcBorders>
              <w:top w:val="nil"/>
              <w:left w:val="nil"/>
              <w:bottom w:val="single" w:sz="4" w:space="0" w:color="C0C0C0"/>
              <w:right w:val="single" w:sz="4" w:space="0" w:color="C0C0C0"/>
            </w:tcBorders>
            <w:shd w:val="clear" w:color="000000" w:fill="D7EAD3"/>
            <w:vAlign w:val="center"/>
            <w:hideMark/>
          </w:tcPr>
          <w:p w14:paraId="62577B3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982,37</w:t>
            </w:r>
          </w:p>
        </w:tc>
        <w:tc>
          <w:tcPr>
            <w:tcW w:w="402" w:type="dxa"/>
            <w:tcBorders>
              <w:top w:val="nil"/>
              <w:left w:val="nil"/>
              <w:bottom w:val="single" w:sz="4" w:space="0" w:color="C0C0C0"/>
              <w:right w:val="single" w:sz="4" w:space="0" w:color="C0C0C0"/>
            </w:tcBorders>
            <w:shd w:val="clear" w:color="000000" w:fill="D7EAD3"/>
            <w:vAlign w:val="center"/>
            <w:hideMark/>
          </w:tcPr>
          <w:p w14:paraId="511EA6E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491,18</w:t>
            </w:r>
          </w:p>
        </w:tc>
        <w:tc>
          <w:tcPr>
            <w:tcW w:w="397" w:type="dxa"/>
            <w:tcBorders>
              <w:top w:val="nil"/>
              <w:left w:val="nil"/>
              <w:bottom w:val="single" w:sz="4" w:space="0" w:color="C0C0C0"/>
              <w:right w:val="single" w:sz="4" w:space="0" w:color="C0C0C0"/>
            </w:tcBorders>
            <w:shd w:val="clear" w:color="000000" w:fill="D7EAD3"/>
            <w:vAlign w:val="center"/>
            <w:hideMark/>
          </w:tcPr>
          <w:p w14:paraId="1FF5AF0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491,18</w:t>
            </w:r>
          </w:p>
        </w:tc>
        <w:tc>
          <w:tcPr>
            <w:tcW w:w="434" w:type="dxa"/>
            <w:tcBorders>
              <w:top w:val="nil"/>
              <w:left w:val="nil"/>
              <w:bottom w:val="single" w:sz="4" w:space="0" w:color="C0C0C0"/>
              <w:right w:val="single" w:sz="4" w:space="0" w:color="C0C0C0"/>
            </w:tcBorders>
            <w:shd w:val="clear" w:color="000000" w:fill="FFFFCC"/>
            <w:vAlign w:val="center"/>
            <w:hideMark/>
          </w:tcPr>
          <w:p w14:paraId="2F497C56"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133B75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2 887,30</w:t>
            </w:r>
          </w:p>
        </w:tc>
        <w:tc>
          <w:tcPr>
            <w:tcW w:w="518" w:type="dxa"/>
            <w:tcBorders>
              <w:top w:val="nil"/>
              <w:left w:val="nil"/>
              <w:bottom w:val="single" w:sz="4" w:space="0" w:color="C0C0C0"/>
              <w:right w:val="single" w:sz="4" w:space="0" w:color="C0C0C0"/>
            </w:tcBorders>
            <w:shd w:val="clear" w:color="000000" w:fill="D7EAD3"/>
            <w:vAlign w:val="center"/>
            <w:hideMark/>
          </w:tcPr>
          <w:p w14:paraId="280CBAF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982,37</w:t>
            </w:r>
          </w:p>
        </w:tc>
        <w:tc>
          <w:tcPr>
            <w:tcW w:w="402" w:type="dxa"/>
            <w:tcBorders>
              <w:top w:val="nil"/>
              <w:left w:val="nil"/>
              <w:bottom w:val="single" w:sz="4" w:space="0" w:color="C0C0C0"/>
              <w:right w:val="single" w:sz="4" w:space="0" w:color="C0C0C0"/>
            </w:tcBorders>
            <w:shd w:val="clear" w:color="000000" w:fill="D7EAD3"/>
            <w:vAlign w:val="center"/>
            <w:hideMark/>
          </w:tcPr>
          <w:p w14:paraId="0B6CE74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491,18</w:t>
            </w:r>
          </w:p>
        </w:tc>
        <w:tc>
          <w:tcPr>
            <w:tcW w:w="397" w:type="dxa"/>
            <w:tcBorders>
              <w:top w:val="nil"/>
              <w:left w:val="nil"/>
              <w:bottom w:val="single" w:sz="4" w:space="0" w:color="C0C0C0"/>
              <w:right w:val="single" w:sz="4" w:space="0" w:color="C0C0C0"/>
            </w:tcBorders>
            <w:shd w:val="clear" w:color="000000" w:fill="D7EAD3"/>
            <w:vAlign w:val="center"/>
            <w:hideMark/>
          </w:tcPr>
          <w:p w14:paraId="6BF150F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491,18</w:t>
            </w:r>
          </w:p>
        </w:tc>
        <w:tc>
          <w:tcPr>
            <w:tcW w:w="434" w:type="dxa"/>
            <w:tcBorders>
              <w:top w:val="nil"/>
              <w:left w:val="nil"/>
              <w:bottom w:val="single" w:sz="4" w:space="0" w:color="C0C0C0"/>
              <w:right w:val="single" w:sz="4" w:space="0" w:color="C0C0C0"/>
            </w:tcBorders>
            <w:shd w:val="clear" w:color="000000" w:fill="FFFFCC"/>
            <w:vAlign w:val="center"/>
            <w:hideMark/>
          </w:tcPr>
          <w:p w14:paraId="23BB896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340EA391" w14:textId="77777777" w:rsidTr="006B4C92">
        <w:trPr>
          <w:trHeight w:val="300"/>
          <w:jc w:val="center"/>
        </w:trPr>
        <w:tc>
          <w:tcPr>
            <w:tcW w:w="67" w:type="dxa"/>
            <w:tcBorders>
              <w:top w:val="nil"/>
              <w:left w:val="nil"/>
              <w:bottom w:val="nil"/>
              <w:right w:val="nil"/>
            </w:tcBorders>
            <w:shd w:val="clear" w:color="000000" w:fill="00B0F0"/>
            <w:noWrap/>
            <w:vAlign w:val="center"/>
            <w:hideMark/>
          </w:tcPr>
          <w:p w14:paraId="4EFB966E"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6" w:type="dxa"/>
            <w:tcBorders>
              <w:top w:val="nil"/>
              <w:left w:val="nil"/>
              <w:bottom w:val="nil"/>
              <w:right w:val="nil"/>
            </w:tcBorders>
            <w:shd w:val="clear" w:color="auto" w:fill="auto"/>
            <w:noWrap/>
            <w:vAlign w:val="bottom"/>
            <w:hideMark/>
          </w:tcPr>
          <w:p w14:paraId="24C6E449"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D3094B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10.0.1</w:t>
            </w:r>
          </w:p>
        </w:tc>
        <w:tc>
          <w:tcPr>
            <w:tcW w:w="1591" w:type="dxa"/>
            <w:tcBorders>
              <w:top w:val="nil"/>
              <w:left w:val="nil"/>
              <w:bottom w:val="single" w:sz="4" w:space="0" w:color="C0C0C0"/>
              <w:right w:val="single" w:sz="4" w:space="0" w:color="C0C0C0"/>
            </w:tcBorders>
            <w:shd w:val="clear" w:color="auto" w:fill="auto"/>
            <w:vAlign w:val="center"/>
            <w:hideMark/>
          </w:tcPr>
          <w:p w14:paraId="4BC531C7"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потребительский рынок</w:t>
            </w:r>
          </w:p>
        </w:tc>
        <w:tc>
          <w:tcPr>
            <w:tcW w:w="270" w:type="dxa"/>
            <w:tcBorders>
              <w:top w:val="nil"/>
              <w:left w:val="nil"/>
              <w:bottom w:val="single" w:sz="4" w:space="0" w:color="C0C0C0"/>
              <w:right w:val="single" w:sz="4" w:space="0" w:color="C0C0C0"/>
            </w:tcBorders>
            <w:shd w:val="clear" w:color="auto" w:fill="auto"/>
            <w:vAlign w:val="center"/>
            <w:hideMark/>
          </w:tcPr>
          <w:p w14:paraId="67137349"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703AA91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79" w:type="dxa"/>
            <w:tcBorders>
              <w:top w:val="nil"/>
              <w:left w:val="nil"/>
              <w:bottom w:val="single" w:sz="4" w:space="0" w:color="C0C0C0"/>
              <w:right w:val="single" w:sz="4" w:space="0" w:color="C0C0C0"/>
            </w:tcBorders>
            <w:shd w:val="clear" w:color="000000" w:fill="FFFFCC"/>
            <w:vAlign w:val="center"/>
            <w:hideMark/>
          </w:tcPr>
          <w:p w14:paraId="15767F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2 552,10</w:t>
            </w:r>
          </w:p>
        </w:tc>
        <w:tc>
          <w:tcPr>
            <w:tcW w:w="394" w:type="dxa"/>
            <w:tcBorders>
              <w:top w:val="nil"/>
              <w:left w:val="nil"/>
              <w:bottom w:val="single" w:sz="4" w:space="0" w:color="C0C0C0"/>
              <w:right w:val="single" w:sz="4" w:space="0" w:color="C0C0C0"/>
            </w:tcBorders>
            <w:shd w:val="clear" w:color="000000" w:fill="FFFFCC"/>
            <w:vAlign w:val="center"/>
            <w:hideMark/>
          </w:tcPr>
          <w:p w14:paraId="7DF6B9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6" w:type="dxa"/>
            <w:tcBorders>
              <w:top w:val="nil"/>
              <w:left w:val="nil"/>
              <w:bottom w:val="single" w:sz="4" w:space="0" w:color="C0C0C0"/>
              <w:right w:val="single" w:sz="4" w:space="0" w:color="C0C0C0"/>
            </w:tcBorders>
            <w:shd w:val="clear" w:color="000000" w:fill="FFFFCC"/>
            <w:vAlign w:val="center"/>
            <w:hideMark/>
          </w:tcPr>
          <w:p w14:paraId="7D3822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2 669,50</w:t>
            </w:r>
          </w:p>
        </w:tc>
        <w:tc>
          <w:tcPr>
            <w:tcW w:w="408" w:type="dxa"/>
            <w:tcBorders>
              <w:top w:val="nil"/>
              <w:left w:val="nil"/>
              <w:bottom w:val="single" w:sz="4" w:space="0" w:color="C0C0C0"/>
              <w:right w:val="single" w:sz="4" w:space="0" w:color="C0C0C0"/>
            </w:tcBorders>
            <w:shd w:val="clear" w:color="000000" w:fill="FFFFCC"/>
            <w:vAlign w:val="center"/>
            <w:hideMark/>
          </w:tcPr>
          <w:p w14:paraId="6D9218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982,37</w:t>
            </w:r>
          </w:p>
        </w:tc>
        <w:tc>
          <w:tcPr>
            <w:tcW w:w="282" w:type="dxa"/>
            <w:tcBorders>
              <w:top w:val="nil"/>
              <w:left w:val="nil"/>
              <w:bottom w:val="single" w:sz="4" w:space="0" w:color="C0C0C0"/>
              <w:right w:val="single" w:sz="4" w:space="0" w:color="C0C0C0"/>
            </w:tcBorders>
            <w:shd w:val="clear" w:color="000000" w:fill="D7EAD3"/>
            <w:vAlign w:val="center"/>
            <w:hideMark/>
          </w:tcPr>
          <w:p w14:paraId="18CF008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282" w:type="dxa"/>
            <w:tcBorders>
              <w:top w:val="nil"/>
              <w:left w:val="nil"/>
              <w:bottom w:val="single" w:sz="4" w:space="0" w:color="C0C0C0"/>
              <w:right w:val="single" w:sz="4" w:space="0" w:color="C0C0C0"/>
            </w:tcBorders>
            <w:shd w:val="clear" w:color="000000" w:fill="D7EAD3"/>
            <w:vAlign w:val="center"/>
            <w:hideMark/>
          </w:tcPr>
          <w:p w14:paraId="5854764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25" w:type="dxa"/>
            <w:tcBorders>
              <w:top w:val="nil"/>
              <w:left w:val="nil"/>
              <w:bottom w:val="single" w:sz="4" w:space="0" w:color="C0C0C0"/>
              <w:right w:val="single" w:sz="4" w:space="0" w:color="C0C0C0"/>
            </w:tcBorders>
            <w:shd w:val="clear" w:color="000000" w:fill="D7EAD3"/>
            <w:vAlign w:val="center"/>
            <w:hideMark/>
          </w:tcPr>
          <w:p w14:paraId="3B4ACBA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F73862E"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4DEF7B9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2 776,30</w:t>
            </w:r>
          </w:p>
        </w:tc>
        <w:tc>
          <w:tcPr>
            <w:tcW w:w="518" w:type="dxa"/>
            <w:tcBorders>
              <w:top w:val="nil"/>
              <w:left w:val="nil"/>
              <w:bottom w:val="single" w:sz="4" w:space="0" w:color="C0C0C0"/>
              <w:right w:val="single" w:sz="4" w:space="0" w:color="C0C0C0"/>
            </w:tcBorders>
            <w:shd w:val="clear" w:color="000000" w:fill="FFFFCC"/>
            <w:vAlign w:val="center"/>
            <w:hideMark/>
          </w:tcPr>
          <w:p w14:paraId="7765F4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982,37</w:t>
            </w:r>
          </w:p>
        </w:tc>
        <w:tc>
          <w:tcPr>
            <w:tcW w:w="402" w:type="dxa"/>
            <w:tcBorders>
              <w:top w:val="nil"/>
              <w:left w:val="nil"/>
              <w:bottom w:val="single" w:sz="4" w:space="0" w:color="C0C0C0"/>
              <w:right w:val="single" w:sz="4" w:space="0" w:color="C0C0C0"/>
            </w:tcBorders>
            <w:shd w:val="clear" w:color="000000" w:fill="D7EAD3"/>
            <w:vAlign w:val="center"/>
            <w:hideMark/>
          </w:tcPr>
          <w:p w14:paraId="1D71049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397" w:type="dxa"/>
            <w:tcBorders>
              <w:top w:val="nil"/>
              <w:left w:val="nil"/>
              <w:bottom w:val="single" w:sz="4" w:space="0" w:color="C0C0C0"/>
              <w:right w:val="single" w:sz="4" w:space="0" w:color="C0C0C0"/>
            </w:tcBorders>
            <w:shd w:val="clear" w:color="000000" w:fill="D7EAD3"/>
            <w:vAlign w:val="center"/>
            <w:hideMark/>
          </w:tcPr>
          <w:p w14:paraId="13CA7B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434" w:type="dxa"/>
            <w:tcBorders>
              <w:top w:val="nil"/>
              <w:left w:val="nil"/>
              <w:bottom w:val="single" w:sz="4" w:space="0" w:color="C0C0C0"/>
              <w:right w:val="single" w:sz="4" w:space="0" w:color="C0C0C0"/>
            </w:tcBorders>
            <w:shd w:val="clear" w:color="000000" w:fill="FFFFCC"/>
            <w:vAlign w:val="center"/>
            <w:hideMark/>
          </w:tcPr>
          <w:p w14:paraId="59E781B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21685B8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2 887,30</w:t>
            </w:r>
          </w:p>
        </w:tc>
        <w:tc>
          <w:tcPr>
            <w:tcW w:w="518" w:type="dxa"/>
            <w:tcBorders>
              <w:top w:val="nil"/>
              <w:left w:val="nil"/>
              <w:bottom w:val="single" w:sz="4" w:space="0" w:color="C0C0C0"/>
              <w:right w:val="single" w:sz="4" w:space="0" w:color="C0C0C0"/>
            </w:tcBorders>
            <w:shd w:val="clear" w:color="000000" w:fill="FFFFCC"/>
            <w:vAlign w:val="center"/>
            <w:hideMark/>
          </w:tcPr>
          <w:p w14:paraId="3B8BB17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982,37</w:t>
            </w:r>
          </w:p>
        </w:tc>
        <w:tc>
          <w:tcPr>
            <w:tcW w:w="402" w:type="dxa"/>
            <w:tcBorders>
              <w:top w:val="nil"/>
              <w:left w:val="nil"/>
              <w:bottom w:val="single" w:sz="4" w:space="0" w:color="C0C0C0"/>
              <w:right w:val="single" w:sz="4" w:space="0" w:color="C0C0C0"/>
            </w:tcBorders>
            <w:shd w:val="clear" w:color="000000" w:fill="D7EAD3"/>
            <w:vAlign w:val="center"/>
            <w:hideMark/>
          </w:tcPr>
          <w:p w14:paraId="79240C4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397" w:type="dxa"/>
            <w:tcBorders>
              <w:top w:val="nil"/>
              <w:left w:val="nil"/>
              <w:bottom w:val="single" w:sz="4" w:space="0" w:color="C0C0C0"/>
              <w:right w:val="single" w:sz="4" w:space="0" w:color="C0C0C0"/>
            </w:tcBorders>
            <w:shd w:val="clear" w:color="000000" w:fill="D7EAD3"/>
            <w:vAlign w:val="center"/>
            <w:hideMark/>
          </w:tcPr>
          <w:p w14:paraId="76F6F4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434" w:type="dxa"/>
            <w:tcBorders>
              <w:top w:val="nil"/>
              <w:left w:val="nil"/>
              <w:bottom w:val="single" w:sz="4" w:space="0" w:color="C0C0C0"/>
              <w:right w:val="single" w:sz="4" w:space="0" w:color="C0C0C0"/>
            </w:tcBorders>
            <w:shd w:val="clear" w:color="000000" w:fill="FFFFCC"/>
            <w:vAlign w:val="center"/>
            <w:hideMark/>
          </w:tcPr>
          <w:p w14:paraId="7B06198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3EED7BC0" w14:textId="77777777" w:rsidTr="006B4C92">
        <w:trPr>
          <w:trHeight w:val="300"/>
          <w:jc w:val="center"/>
        </w:trPr>
        <w:tc>
          <w:tcPr>
            <w:tcW w:w="67" w:type="dxa"/>
            <w:tcBorders>
              <w:top w:val="nil"/>
              <w:left w:val="nil"/>
              <w:bottom w:val="nil"/>
              <w:right w:val="nil"/>
            </w:tcBorders>
            <w:shd w:val="clear" w:color="000000" w:fill="00B0F0"/>
            <w:noWrap/>
            <w:vAlign w:val="center"/>
            <w:hideMark/>
          </w:tcPr>
          <w:p w14:paraId="30A5C2D3"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6" w:type="dxa"/>
            <w:tcBorders>
              <w:top w:val="nil"/>
              <w:left w:val="nil"/>
              <w:bottom w:val="nil"/>
              <w:right w:val="nil"/>
            </w:tcBorders>
            <w:shd w:val="clear" w:color="auto" w:fill="auto"/>
            <w:noWrap/>
            <w:vAlign w:val="bottom"/>
            <w:hideMark/>
          </w:tcPr>
          <w:p w14:paraId="622FE7A0"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2D5D03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10.0.2</w:t>
            </w:r>
          </w:p>
        </w:tc>
        <w:tc>
          <w:tcPr>
            <w:tcW w:w="1591" w:type="dxa"/>
            <w:tcBorders>
              <w:top w:val="nil"/>
              <w:left w:val="nil"/>
              <w:bottom w:val="single" w:sz="4" w:space="0" w:color="C0C0C0"/>
              <w:right w:val="single" w:sz="4" w:space="0" w:color="C0C0C0"/>
            </w:tcBorders>
            <w:shd w:val="clear" w:color="auto" w:fill="auto"/>
            <w:vAlign w:val="center"/>
            <w:hideMark/>
          </w:tcPr>
          <w:p w14:paraId="3FA0FDA8"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собственные нужды производства</w:t>
            </w:r>
          </w:p>
        </w:tc>
        <w:tc>
          <w:tcPr>
            <w:tcW w:w="270" w:type="dxa"/>
            <w:tcBorders>
              <w:top w:val="nil"/>
              <w:left w:val="nil"/>
              <w:bottom w:val="single" w:sz="4" w:space="0" w:color="C0C0C0"/>
              <w:right w:val="single" w:sz="4" w:space="0" w:color="C0C0C0"/>
            </w:tcBorders>
            <w:shd w:val="clear" w:color="auto" w:fill="auto"/>
            <w:vAlign w:val="center"/>
            <w:hideMark/>
          </w:tcPr>
          <w:p w14:paraId="1E2FFAAA"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31AFFD1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79" w:type="dxa"/>
            <w:tcBorders>
              <w:top w:val="nil"/>
              <w:left w:val="nil"/>
              <w:bottom w:val="single" w:sz="4" w:space="0" w:color="C0C0C0"/>
              <w:right w:val="single" w:sz="4" w:space="0" w:color="C0C0C0"/>
            </w:tcBorders>
            <w:shd w:val="clear" w:color="000000" w:fill="FFFFCC"/>
            <w:vAlign w:val="center"/>
            <w:hideMark/>
          </w:tcPr>
          <w:p w14:paraId="478C163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4" w:type="dxa"/>
            <w:tcBorders>
              <w:top w:val="nil"/>
              <w:left w:val="nil"/>
              <w:bottom w:val="single" w:sz="4" w:space="0" w:color="C0C0C0"/>
              <w:right w:val="single" w:sz="4" w:space="0" w:color="C0C0C0"/>
            </w:tcBorders>
            <w:shd w:val="clear" w:color="000000" w:fill="FFFFCC"/>
            <w:vAlign w:val="center"/>
            <w:hideMark/>
          </w:tcPr>
          <w:p w14:paraId="643D402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6" w:type="dxa"/>
            <w:tcBorders>
              <w:top w:val="nil"/>
              <w:left w:val="nil"/>
              <w:bottom w:val="single" w:sz="4" w:space="0" w:color="C0C0C0"/>
              <w:right w:val="single" w:sz="4" w:space="0" w:color="C0C0C0"/>
            </w:tcBorders>
            <w:shd w:val="clear" w:color="000000" w:fill="FFFFCC"/>
            <w:vAlign w:val="center"/>
            <w:hideMark/>
          </w:tcPr>
          <w:p w14:paraId="1CD301E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8" w:type="dxa"/>
            <w:tcBorders>
              <w:top w:val="nil"/>
              <w:left w:val="nil"/>
              <w:bottom w:val="single" w:sz="4" w:space="0" w:color="C0C0C0"/>
              <w:right w:val="single" w:sz="4" w:space="0" w:color="C0C0C0"/>
            </w:tcBorders>
            <w:shd w:val="clear" w:color="000000" w:fill="FFFFCC"/>
            <w:vAlign w:val="center"/>
            <w:hideMark/>
          </w:tcPr>
          <w:p w14:paraId="65FC6C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1FEDBB4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7E35F0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765D0A8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A6AE11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214A4B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18" w:type="dxa"/>
            <w:tcBorders>
              <w:top w:val="nil"/>
              <w:left w:val="nil"/>
              <w:bottom w:val="single" w:sz="4" w:space="0" w:color="C0C0C0"/>
              <w:right w:val="single" w:sz="4" w:space="0" w:color="C0C0C0"/>
            </w:tcBorders>
            <w:shd w:val="clear" w:color="000000" w:fill="FFFFCC"/>
            <w:vAlign w:val="center"/>
            <w:hideMark/>
          </w:tcPr>
          <w:p w14:paraId="3A31230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0A19AE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16582C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4F9D433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5F292DF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18" w:type="dxa"/>
            <w:tcBorders>
              <w:top w:val="nil"/>
              <w:left w:val="nil"/>
              <w:bottom w:val="single" w:sz="4" w:space="0" w:color="C0C0C0"/>
              <w:right w:val="single" w:sz="4" w:space="0" w:color="C0C0C0"/>
            </w:tcBorders>
            <w:shd w:val="clear" w:color="000000" w:fill="FFFFCC"/>
            <w:vAlign w:val="center"/>
            <w:hideMark/>
          </w:tcPr>
          <w:p w14:paraId="49D516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0EBBC8D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514AA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14EF647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759FFB69" w14:textId="77777777" w:rsidTr="006B4C92">
        <w:trPr>
          <w:trHeight w:val="300"/>
          <w:jc w:val="center"/>
        </w:trPr>
        <w:tc>
          <w:tcPr>
            <w:tcW w:w="67" w:type="dxa"/>
            <w:tcBorders>
              <w:top w:val="nil"/>
              <w:left w:val="nil"/>
              <w:bottom w:val="nil"/>
              <w:right w:val="nil"/>
            </w:tcBorders>
            <w:shd w:val="clear" w:color="000000" w:fill="00B0F0"/>
            <w:noWrap/>
            <w:vAlign w:val="center"/>
            <w:hideMark/>
          </w:tcPr>
          <w:p w14:paraId="37B144C6"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6" w:type="dxa"/>
            <w:tcBorders>
              <w:top w:val="nil"/>
              <w:left w:val="nil"/>
              <w:bottom w:val="nil"/>
              <w:right w:val="nil"/>
            </w:tcBorders>
            <w:shd w:val="clear" w:color="auto" w:fill="auto"/>
            <w:noWrap/>
            <w:vAlign w:val="bottom"/>
            <w:hideMark/>
          </w:tcPr>
          <w:p w14:paraId="26A83979"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EB18C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10.1</w:t>
            </w:r>
          </w:p>
        </w:tc>
        <w:tc>
          <w:tcPr>
            <w:tcW w:w="1591" w:type="dxa"/>
            <w:tcBorders>
              <w:top w:val="nil"/>
              <w:left w:val="nil"/>
              <w:bottom w:val="single" w:sz="4" w:space="0" w:color="C0C0C0"/>
              <w:right w:val="single" w:sz="4" w:space="0" w:color="C0C0C0"/>
            </w:tcBorders>
            <w:shd w:val="clear" w:color="auto" w:fill="auto"/>
            <w:vAlign w:val="center"/>
            <w:hideMark/>
          </w:tcPr>
          <w:p w14:paraId="1C71B1FD"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Прибыль на капитальные вложения</w:t>
            </w:r>
          </w:p>
        </w:tc>
        <w:tc>
          <w:tcPr>
            <w:tcW w:w="270" w:type="dxa"/>
            <w:tcBorders>
              <w:top w:val="nil"/>
              <w:left w:val="nil"/>
              <w:bottom w:val="single" w:sz="4" w:space="0" w:color="C0C0C0"/>
              <w:right w:val="single" w:sz="4" w:space="0" w:color="C0C0C0"/>
            </w:tcBorders>
            <w:shd w:val="clear" w:color="auto" w:fill="auto"/>
            <w:vAlign w:val="center"/>
            <w:hideMark/>
          </w:tcPr>
          <w:p w14:paraId="50C603A3"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57865E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79" w:type="dxa"/>
            <w:tcBorders>
              <w:top w:val="nil"/>
              <w:left w:val="nil"/>
              <w:bottom w:val="single" w:sz="4" w:space="0" w:color="C0C0C0"/>
              <w:right w:val="single" w:sz="4" w:space="0" w:color="C0C0C0"/>
            </w:tcBorders>
            <w:shd w:val="clear" w:color="000000" w:fill="D7EAD3"/>
            <w:vAlign w:val="center"/>
            <w:hideMark/>
          </w:tcPr>
          <w:p w14:paraId="58D310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4" w:type="dxa"/>
            <w:tcBorders>
              <w:top w:val="nil"/>
              <w:left w:val="nil"/>
              <w:bottom w:val="single" w:sz="4" w:space="0" w:color="C0C0C0"/>
              <w:right w:val="single" w:sz="4" w:space="0" w:color="C0C0C0"/>
            </w:tcBorders>
            <w:shd w:val="clear" w:color="000000" w:fill="D7EAD3"/>
            <w:vAlign w:val="center"/>
            <w:hideMark/>
          </w:tcPr>
          <w:p w14:paraId="3436BBD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6" w:type="dxa"/>
            <w:tcBorders>
              <w:top w:val="nil"/>
              <w:left w:val="nil"/>
              <w:bottom w:val="single" w:sz="4" w:space="0" w:color="C0C0C0"/>
              <w:right w:val="single" w:sz="4" w:space="0" w:color="C0C0C0"/>
            </w:tcBorders>
            <w:shd w:val="clear" w:color="000000" w:fill="D7EAD3"/>
            <w:vAlign w:val="center"/>
            <w:hideMark/>
          </w:tcPr>
          <w:p w14:paraId="32D201E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8" w:type="dxa"/>
            <w:tcBorders>
              <w:top w:val="nil"/>
              <w:left w:val="nil"/>
              <w:bottom w:val="single" w:sz="4" w:space="0" w:color="C0C0C0"/>
              <w:right w:val="single" w:sz="4" w:space="0" w:color="C0C0C0"/>
            </w:tcBorders>
            <w:shd w:val="clear" w:color="000000" w:fill="D7EAD3"/>
            <w:vAlign w:val="center"/>
            <w:hideMark/>
          </w:tcPr>
          <w:p w14:paraId="3D9EBA2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0D574FF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69A3979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43FC368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DC5BB3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65AC91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18" w:type="dxa"/>
            <w:tcBorders>
              <w:top w:val="nil"/>
              <w:left w:val="nil"/>
              <w:bottom w:val="single" w:sz="4" w:space="0" w:color="C0C0C0"/>
              <w:right w:val="single" w:sz="4" w:space="0" w:color="C0C0C0"/>
            </w:tcBorders>
            <w:shd w:val="clear" w:color="000000" w:fill="D7EAD3"/>
            <w:vAlign w:val="center"/>
            <w:hideMark/>
          </w:tcPr>
          <w:p w14:paraId="285728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32BC956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07BB550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38B9962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2C241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18" w:type="dxa"/>
            <w:tcBorders>
              <w:top w:val="nil"/>
              <w:left w:val="nil"/>
              <w:bottom w:val="single" w:sz="4" w:space="0" w:color="C0C0C0"/>
              <w:right w:val="single" w:sz="4" w:space="0" w:color="C0C0C0"/>
            </w:tcBorders>
            <w:shd w:val="clear" w:color="000000" w:fill="D7EAD3"/>
            <w:vAlign w:val="center"/>
            <w:hideMark/>
          </w:tcPr>
          <w:p w14:paraId="314DB0A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0C7EDB4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79AFCA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67EFCD33"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0D49D9F" w14:textId="77777777" w:rsidTr="006B4C92">
        <w:trPr>
          <w:trHeight w:val="300"/>
          <w:jc w:val="center"/>
        </w:trPr>
        <w:tc>
          <w:tcPr>
            <w:tcW w:w="67" w:type="dxa"/>
            <w:tcBorders>
              <w:top w:val="nil"/>
              <w:left w:val="nil"/>
              <w:bottom w:val="nil"/>
              <w:right w:val="nil"/>
            </w:tcBorders>
            <w:shd w:val="clear" w:color="000000" w:fill="00B0F0"/>
            <w:noWrap/>
            <w:vAlign w:val="center"/>
            <w:hideMark/>
          </w:tcPr>
          <w:p w14:paraId="157CDBD7"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6" w:type="dxa"/>
            <w:tcBorders>
              <w:top w:val="nil"/>
              <w:left w:val="nil"/>
              <w:bottom w:val="nil"/>
              <w:right w:val="nil"/>
            </w:tcBorders>
            <w:shd w:val="clear" w:color="auto" w:fill="auto"/>
            <w:noWrap/>
            <w:vAlign w:val="bottom"/>
            <w:hideMark/>
          </w:tcPr>
          <w:p w14:paraId="720A81C6"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8216B6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10.1.2</w:t>
            </w:r>
          </w:p>
        </w:tc>
        <w:tc>
          <w:tcPr>
            <w:tcW w:w="1591" w:type="dxa"/>
            <w:tcBorders>
              <w:top w:val="nil"/>
              <w:left w:val="nil"/>
              <w:bottom w:val="single" w:sz="4" w:space="0" w:color="C0C0C0"/>
              <w:right w:val="single" w:sz="4" w:space="0" w:color="C0C0C0"/>
            </w:tcBorders>
            <w:shd w:val="clear" w:color="auto" w:fill="auto"/>
            <w:vAlign w:val="center"/>
            <w:hideMark/>
          </w:tcPr>
          <w:p w14:paraId="55218284"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реализацию производственной программы</w:t>
            </w:r>
          </w:p>
        </w:tc>
        <w:tc>
          <w:tcPr>
            <w:tcW w:w="270" w:type="dxa"/>
            <w:tcBorders>
              <w:top w:val="nil"/>
              <w:left w:val="nil"/>
              <w:bottom w:val="single" w:sz="4" w:space="0" w:color="C0C0C0"/>
              <w:right w:val="single" w:sz="4" w:space="0" w:color="C0C0C0"/>
            </w:tcBorders>
            <w:shd w:val="clear" w:color="auto" w:fill="auto"/>
            <w:vAlign w:val="center"/>
            <w:hideMark/>
          </w:tcPr>
          <w:p w14:paraId="0198DBB9"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6031EC8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764C945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4" w:type="dxa"/>
            <w:tcBorders>
              <w:top w:val="nil"/>
              <w:left w:val="nil"/>
              <w:bottom w:val="single" w:sz="4" w:space="0" w:color="C0C0C0"/>
              <w:right w:val="single" w:sz="4" w:space="0" w:color="C0C0C0"/>
            </w:tcBorders>
            <w:shd w:val="clear" w:color="000000" w:fill="FFFFCC"/>
            <w:vAlign w:val="center"/>
            <w:hideMark/>
          </w:tcPr>
          <w:p w14:paraId="72E4D9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6" w:type="dxa"/>
            <w:tcBorders>
              <w:top w:val="nil"/>
              <w:left w:val="nil"/>
              <w:bottom w:val="single" w:sz="4" w:space="0" w:color="C0C0C0"/>
              <w:right w:val="single" w:sz="4" w:space="0" w:color="C0C0C0"/>
            </w:tcBorders>
            <w:shd w:val="clear" w:color="000000" w:fill="FFFFCC"/>
            <w:vAlign w:val="center"/>
            <w:hideMark/>
          </w:tcPr>
          <w:p w14:paraId="5085614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8" w:type="dxa"/>
            <w:tcBorders>
              <w:top w:val="nil"/>
              <w:left w:val="nil"/>
              <w:bottom w:val="single" w:sz="4" w:space="0" w:color="C0C0C0"/>
              <w:right w:val="single" w:sz="4" w:space="0" w:color="C0C0C0"/>
            </w:tcBorders>
            <w:shd w:val="clear" w:color="000000" w:fill="FFFFCC"/>
            <w:vAlign w:val="center"/>
            <w:hideMark/>
          </w:tcPr>
          <w:p w14:paraId="27F18A6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2" w:type="dxa"/>
            <w:tcBorders>
              <w:top w:val="nil"/>
              <w:left w:val="nil"/>
              <w:bottom w:val="single" w:sz="4" w:space="0" w:color="C0C0C0"/>
              <w:right w:val="single" w:sz="4" w:space="0" w:color="C0C0C0"/>
            </w:tcBorders>
            <w:shd w:val="clear" w:color="000000" w:fill="D7EAD3"/>
            <w:vAlign w:val="center"/>
            <w:hideMark/>
          </w:tcPr>
          <w:p w14:paraId="78567DC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29254E7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1740AE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2769F13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2656CF2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518" w:type="dxa"/>
            <w:tcBorders>
              <w:top w:val="nil"/>
              <w:left w:val="nil"/>
              <w:bottom w:val="single" w:sz="4" w:space="0" w:color="C0C0C0"/>
              <w:right w:val="single" w:sz="4" w:space="0" w:color="C0C0C0"/>
            </w:tcBorders>
            <w:shd w:val="clear" w:color="000000" w:fill="FFFFCC"/>
            <w:vAlign w:val="center"/>
            <w:hideMark/>
          </w:tcPr>
          <w:p w14:paraId="6B54CEC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2F8E4F9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019001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0C95E3A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6D4ACC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518" w:type="dxa"/>
            <w:tcBorders>
              <w:top w:val="nil"/>
              <w:left w:val="nil"/>
              <w:bottom w:val="single" w:sz="4" w:space="0" w:color="C0C0C0"/>
              <w:right w:val="single" w:sz="4" w:space="0" w:color="C0C0C0"/>
            </w:tcBorders>
            <w:shd w:val="clear" w:color="000000" w:fill="FFFFCC"/>
            <w:vAlign w:val="center"/>
            <w:hideMark/>
          </w:tcPr>
          <w:p w14:paraId="698663F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63B51B7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35ECB62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55148F9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770020CC" w14:textId="77777777" w:rsidTr="006B4C92">
        <w:trPr>
          <w:trHeight w:val="450"/>
          <w:jc w:val="center"/>
        </w:trPr>
        <w:tc>
          <w:tcPr>
            <w:tcW w:w="67" w:type="dxa"/>
            <w:tcBorders>
              <w:top w:val="nil"/>
              <w:left w:val="nil"/>
              <w:bottom w:val="nil"/>
              <w:right w:val="nil"/>
            </w:tcBorders>
            <w:shd w:val="clear" w:color="000000" w:fill="00B0F0"/>
            <w:noWrap/>
            <w:vAlign w:val="center"/>
            <w:hideMark/>
          </w:tcPr>
          <w:p w14:paraId="47AF9E79"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6" w:type="dxa"/>
            <w:tcBorders>
              <w:top w:val="nil"/>
              <w:left w:val="nil"/>
              <w:bottom w:val="nil"/>
              <w:right w:val="nil"/>
            </w:tcBorders>
            <w:shd w:val="clear" w:color="auto" w:fill="auto"/>
            <w:noWrap/>
            <w:vAlign w:val="bottom"/>
            <w:hideMark/>
          </w:tcPr>
          <w:p w14:paraId="375F6D43"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2EF6CF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10.2</w:t>
            </w:r>
          </w:p>
        </w:tc>
        <w:tc>
          <w:tcPr>
            <w:tcW w:w="1591" w:type="dxa"/>
            <w:tcBorders>
              <w:top w:val="nil"/>
              <w:left w:val="nil"/>
              <w:bottom w:val="single" w:sz="4" w:space="0" w:color="C0C0C0"/>
              <w:right w:val="single" w:sz="4" w:space="0" w:color="C0C0C0"/>
            </w:tcBorders>
            <w:shd w:val="clear" w:color="auto" w:fill="auto"/>
            <w:vAlign w:val="center"/>
            <w:hideMark/>
          </w:tcPr>
          <w:p w14:paraId="16353B52"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Прибыль на социальное развитие, поощрение</w:t>
            </w:r>
          </w:p>
        </w:tc>
        <w:tc>
          <w:tcPr>
            <w:tcW w:w="270" w:type="dxa"/>
            <w:tcBorders>
              <w:top w:val="nil"/>
              <w:left w:val="nil"/>
              <w:bottom w:val="single" w:sz="4" w:space="0" w:color="C0C0C0"/>
              <w:right w:val="single" w:sz="4" w:space="0" w:color="C0C0C0"/>
            </w:tcBorders>
            <w:shd w:val="clear" w:color="auto" w:fill="auto"/>
            <w:vAlign w:val="center"/>
            <w:hideMark/>
          </w:tcPr>
          <w:p w14:paraId="1331739C"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6B2CF1B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36414B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2 552,10</w:t>
            </w:r>
          </w:p>
        </w:tc>
        <w:tc>
          <w:tcPr>
            <w:tcW w:w="394" w:type="dxa"/>
            <w:tcBorders>
              <w:top w:val="nil"/>
              <w:left w:val="nil"/>
              <w:bottom w:val="single" w:sz="4" w:space="0" w:color="C0C0C0"/>
              <w:right w:val="single" w:sz="4" w:space="0" w:color="C0C0C0"/>
            </w:tcBorders>
            <w:shd w:val="clear" w:color="000000" w:fill="FFFFCC"/>
            <w:vAlign w:val="center"/>
            <w:hideMark/>
          </w:tcPr>
          <w:p w14:paraId="01FC2CE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6" w:type="dxa"/>
            <w:tcBorders>
              <w:top w:val="nil"/>
              <w:left w:val="nil"/>
              <w:bottom w:val="single" w:sz="4" w:space="0" w:color="C0C0C0"/>
              <w:right w:val="single" w:sz="4" w:space="0" w:color="C0C0C0"/>
            </w:tcBorders>
            <w:shd w:val="clear" w:color="000000" w:fill="FFFFCC"/>
            <w:vAlign w:val="center"/>
            <w:hideMark/>
          </w:tcPr>
          <w:p w14:paraId="4252603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2 669,50</w:t>
            </w:r>
          </w:p>
        </w:tc>
        <w:tc>
          <w:tcPr>
            <w:tcW w:w="408" w:type="dxa"/>
            <w:tcBorders>
              <w:top w:val="nil"/>
              <w:left w:val="nil"/>
              <w:bottom w:val="single" w:sz="4" w:space="0" w:color="C0C0C0"/>
              <w:right w:val="single" w:sz="4" w:space="0" w:color="C0C0C0"/>
            </w:tcBorders>
            <w:shd w:val="clear" w:color="000000" w:fill="FFFFCC"/>
            <w:vAlign w:val="center"/>
            <w:hideMark/>
          </w:tcPr>
          <w:p w14:paraId="6D4326A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982,37</w:t>
            </w:r>
          </w:p>
        </w:tc>
        <w:tc>
          <w:tcPr>
            <w:tcW w:w="282" w:type="dxa"/>
            <w:tcBorders>
              <w:top w:val="nil"/>
              <w:left w:val="nil"/>
              <w:bottom w:val="single" w:sz="4" w:space="0" w:color="C0C0C0"/>
              <w:right w:val="single" w:sz="4" w:space="0" w:color="C0C0C0"/>
            </w:tcBorders>
            <w:shd w:val="clear" w:color="000000" w:fill="D7EAD3"/>
            <w:vAlign w:val="center"/>
            <w:hideMark/>
          </w:tcPr>
          <w:p w14:paraId="442FD1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282" w:type="dxa"/>
            <w:tcBorders>
              <w:top w:val="nil"/>
              <w:left w:val="nil"/>
              <w:bottom w:val="single" w:sz="4" w:space="0" w:color="C0C0C0"/>
              <w:right w:val="single" w:sz="4" w:space="0" w:color="C0C0C0"/>
            </w:tcBorders>
            <w:shd w:val="clear" w:color="000000" w:fill="D7EAD3"/>
            <w:vAlign w:val="center"/>
            <w:hideMark/>
          </w:tcPr>
          <w:p w14:paraId="797A8D3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25" w:type="dxa"/>
            <w:tcBorders>
              <w:top w:val="nil"/>
              <w:left w:val="nil"/>
              <w:bottom w:val="single" w:sz="4" w:space="0" w:color="C0C0C0"/>
              <w:right w:val="single" w:sz="4" w:space="0" w:color="C0C0C0"/>
            </w:tcBorders>
            <w:shd w:val="clear" w:color="000000" w:fill="D7EAD3"/>
            <w:vAlign w:val="center"/>
            <w:hideMark/>
          </w:tcPr>
          <w:p w14:paraId="6D87529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B7830E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в сумме фактических затрат по счету 91.2 в соответствии с коллективным договором за 9 месяцев 2019 в пересчете на год в доле выручки ВО (43,2%)</w:t>
            </w:r>
          </w:p>
        </w:tc>
        <w:tc>
          <w:tcPr>
            <w:tcW w:w="544" w:type="dxa"/>
            <w:tcBorders>
              <w:top w:val="nil"/>
              <w:left w:val="nil"/>
              <w:bottom w:val="single" w:sz="4" w:space="0" w:color="C0C0C0"/>
              <w:right w:val="single" w:sz="4" w:space="0" w:color="C0C0C0"/>
            </w:tcBorders>
            <w:shd w:val="clear" w:color="000000" w:fill="FFFFCC"/>
            <w:vAlign w:val="center"/>
            <w:hideMark/>
          </w:tcPr>
          <w:p w14:paraId="4CF9548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2 776,30</w:t>
            </w:r>
          </w:p>
        </w:tc>
        <w:tc>
          <w:tcPr>
            <w:tcW w:w="518" w:type="dxa"/>
            <w:tcBorders>
              <w:top w:val="nil"/>
              <w:left w:val="nil"/>
              <w:bottom w:val="single" w:sz="4" w:space="0" w:color="C0C0C0"/>
              <w:right w:val="single" w:sz="4" w:space="0" w:color="C0C0C0"/>
            </w:tcBorders>
            <w:shd w:val="clear" w:color="000000" w:fill="FFFFCC"/>
            <w:vAlign w:val="center"/>
            <w:hideMark/>
          </w:tcPr>
          <w:p w14:paraId="142D937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982,37</w:t>
            </w:r>
          </w:p>
        </w:tc>
        <w:tc>
          <w:tcPr>
            <w:tcW w:w="402" w:type="dxa"/>
            <w:tcBorders>
              <w:top w:val="nil"/>
              <w:left w:val="nil"/>
              <w:bottom w:val="single" w:sz="4" w:space="0" w:color="C0C0C0"/>
              <w:right w:val="single" w:sz="4" w:space="0" w:color="C0C0C0"/>
            </w:tcBorders>
            <w:shd w:val="clear" w:color="000000" w:fill="D7EAD3"/>
            <w:vAlign w:val="center"/>
            <w:hideMark/>
          </w:tcPr>
          <w:p w14:paraId="337E374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397" w:type="dxa"/>
            <w:tcBorders>
              <w:top w:val="nil"/>
              <w:left w:val="nil"/>
              <w:bottom w:val="single" w:sz="4" w:space="0" w:color="C0C0C0"/>
              <w:right w:val="single" w:sz="4" w:space="0" w:color="C0C0C0"/>
            </w:tcBorders>
            <w:shd w:val="clear" w:color="000000" w:fill="D7EAD3"/>
            <w:vAlign w:val="center"/>
            <w:hideMark/>
          </w:tcPr>
          <w:p w14:paraId="0C1CA2B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434" w:type="dxa"/>
            <w:tcBorders>
              <w:top w:val="nil"/>
              <w:left w:val="nil"/>
              <w:bottom w:val="single" w:sz="4" w:space="0" w:color="C0C0C0"/>
              <w:right w:val="single" w:sz="4" w:space="0" w:color="C0C0C0"/>
            </w:tcBorders>
            <w:shd w:val="clear" w:color="000000" w:fill="FFFFCC"/>
            <w:vAlign w:val="center"/>
            <w:hideMark/>
          </w:tcPr>
          <w:p w14:paraId="419A6E1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5C7D4F2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2 887,30</w:t>
            </w:r>
          </w:p>
        </w:tc>
        <w:tc>
          <w:tcPr>
            <w:tcW w:w="518" w:type="dxa"/>
            <w:tcBorders>
              <w:top w:val="nil"/>
              <w:left w:val="nil"/>
              <w:bottom w:val="single" w:sz="4" w:space="0" w:color="C0C0C0"/>
              <w:right w:val="single" w:sz="4" w:space="0" w:color="C0C0C0"/>
            </w:tcBorders>
            <w:shd w:val="clear" w:color="000000" w:fill="FFFFCC"/>
            <w:vAlign w:val="center"/>
            <w:hideMark/>
          </w:tcPr>
          <w:p w14:paraId="4E516D5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982,37</w:t>
            </w:r>
          </w:p>
        </w:tc>
        <w:tc>
          <w:tcPr>
            <w:tcW w:w="402" w:type="dxa"/>
            <w:tcBorders>
              <w:top w:val="nil"/>
              <w:left w:val="nil"/>
              <w:bottom w:val="single" w:sz="4" w:space="0" w:color="C0C0C0"/>
              <w:right w:val="single" w:sz="4" w:space="0" w:color="C0C0C0"/>
            </w:tcBorders>
            <w:shd w:val="clear" w:color="000000" w:fill="D7EAD3"/>
            <w:vAlign w:val="center"/>
            <w:hideMark/>
          </w:tcPr>
          <w:p w14:paraId="24DD9A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397" w:type="dxa"/>
            <w:tcBorders>
              <w:top w:val="nil"/>
              <w:left w:val="nil"/>
              <w:bottom w:val="single" w:sz="4" w:space="0" w:color="C0C0C0"/>
              <w:right w:val="single" w:sz="4" w:space="0" w:color="C0C0C0"/>
            </w:tcBorders>
            <w:shd w:val="clear" w:color="000000" w:fill="D7EAD3"/>
            <w:vAlign w:val="center"/>
            <w:hideMark/>
          </w:tcPr>
          <w:p w14:paraId="648944C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491,18</w:t>
            </w:r>
          </w:p>
        </w:tc>
        <w:tc>
          <w:tcPr>
            <w:tcW w:w="434" w:type="dxa"/>
            <w:tcBorders>
              <w:top w:val="nil"/>
              <w:left w:val="nil"/>
              <w:bottom w:val="single" w:sz="4" w:space="0" w:color="C0C0C0"/>
              <w:right w:val="single" w:sz="4" w:space="0" w:color="C0C0C0"/>
            </w:tcBorders>
            <w:shd w:val="clear" w:color="000000" w:fill="FFFFCC"/>
            <w:vAlign w:val="center"/>
            <w:hideMark/>
          </w:tcPr>
          <w:p w14:paraId="0121568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072C7328" w14:textId="77777777" w:rsidTr="006B4C92">
        <w:trPr>
          <w:trHeight w:val="300"/>
          <w:jc w:val="center"/>
        </w:trPr>
        <w:tc>
          <w:tcPr>
            <w:tcW w:w="67" w:type="dxa"/>
            <w:tcBorders>
              <w:top w:val="nil"/>
              <w:left w:val="nil"/>
              <w:bottom w:val="nil"/>
              <w:right w:val="nil"/>
            </w:tcBorders>
            <w:shd w:val="clear" w:color="000000" w:fill="B7DEE8"/>
            <w:noWrap/>
            <w:vAlign w:val="center"/>
            <w:hideMark/>
          </w:tcPr>
          <w:p w14:paraId="5AF72A12"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6" w:type="dxa"/>
            <w:tcBorders>
              <w:top w:val="nil"/>
              <w:left w:val="nil"/>
              <w:bottom w:val="nil"/>
              <w:right w:val="nil"/>
            </w:tcBorders>
            <w:shd w:val="clear" w:color="auto" w:fill="auto"/>
            <w:noWrap/>
            <w:vAlign w:val="bottom"/>
            <w:hideMark/>
          </w:tcPr>
          <w:p w14:paraId="5715D293"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7B3C29A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10.3</w:t>
            </w:r>
          </w:p>
        </w:tc>
        <w:tc>
          <w:tcPr>
            <w:tcW w:w="1591" w:type="dxa"/>
            <w:tcBorders>
              <w:top w:val="nil"/>
              <w:left w:val="nil"/>
              <w:bottom w:val="single" w:sz="4" w:space="0" w:color="C0C0C0"/>
              <w:right w:val="single" w:sz="4" w:space="0" w:color="C0C0C0"/>
            </w:tcBorders>
            <w:shd w:val="clear" w:color="auto" w:fill="auto"/>
            <w:vAlign w:val="center"/>
            <w:hideMark/>
          </w:tcPr>
          <w:p w14:paraId="4E175DE9"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Расчетная предпринимательская прибыль</w:t>
            </w:r>
          </w:p>
        </w:tc>
        <w:tc>
          <w:tcPr>
            <w:tcW w:w="270" w:type="dxa"/>
            <w:tcBorders>
              <w:top w:val="nil"/>
              <w:left w:val="nil"/>
              <w:bottom w:val="single" w:sz="4" w:space="0" w:color="C0C0C0"/>
              <w:right w:val="single" w:sz="4" w:space="0" w:color="C0C0C0"/>
            </w:tcBorders>
            <w:shd w:val="clear" w:color="auto" w:fill="auto"/>
            <w:vAlign w:val="center"/>
            <w:hideMark/>
          </w:tcPr>
          <w:p w14:paraId="717A96EC"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06FCCF6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2BAE4D7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4" w:type="dxa"/>
            <w:tcBorders>
              <w:top w:val="nil"/>
              <w:left w:val="nil"/>
              <w:bottom w:val="single" w:sz="4" w:space="0" w:color="C0C0C0"/>
              <w:right w:val="single" w:sz="4" w:space="0" w:color="C0C0C0"/>
            </w:tcBorders>
            <w:shd w:val="clear" w:color="000000" w:fill="FFFFCC"/>
            <w:vAlign w:val="center"/>
            <w:hideMark/>
          </w:tcPr>
          <w:p w14:paraId="58DE589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6" w:type="dxa"/>
            <w:tcBorders>
              <w:top w:val="nil"/>
              <w:left w:val="nil"/>
              <w:bottom w:val="single" w:sz="4" w:space="0" w:color="C0C0C0"/>
              <w:right w:val="single" w:sz="4" w:space="0" w:color="C0C0C0"/>
            </w:tcBorders>
            <w:shd w:val="clear" w:color="000000" w:fill="FFFFCC"/>
            <w:vAlign w:val="center"/>
            <w:hideMark/>
          </w:tcPr>
          <w:p w14:paraId="64F8B56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8" w:type="dxa"/>
            <w:tcBorders>
              <w:top w:val="nil"/>
              <w:left w:val="nil"/>
              <w:bottom w:val="single" w:sz="4" w:space="0" w:color="C0C0C0"/>
              <w:right w:val="single" w:sz="4" w:space="0" w:color="C0C0C0"/>
            </w:tcBorders>
            <w:shd w:val="clear" w:color="000000" w:fill="FFFFCC"/>
            <w:vAlign w:val="center"/>
            <w:hideMark/>
          </w:tcPr>
          <w:p w14:paraId="3454EF0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2" w:type="dxa"/>
            <w:tcBorders>
              <w:top w:val="nil"/>
              <w:left w:val="nil"/>
              <w:bottom w:val="single" w:sz="4" w:space="0" w:color="C0C0C0"/>
              <w:right w:val="single" w:sz="4" w:space="0" w:color="C0C0C0"/>
            </w:tcBorders>
            <w:shd w:val="clear" w:color="000000" w:fill="D7EAD3"/>
            <w:vAlign w:val="center"/>
            <w:hideMark/>
          </w:tcPr>
          <w:p w14:paraId="39622C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065E28E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655379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4E79AE2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2D19D57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518" w:type="dxa"/>
            <w:tcBorders>
              <w:top w:val="nil"/>
              <w:left w:val="nil"/>
              <w:bottom w:val="single" w:sz="4" w:space="0" w:color="C0C0C0"/>
              <w:right w:val="single" w:sz="4" w:space="0" w:color="C0C0C0"/>
            </w:tcBorders>
            <w:shd w:val="clear" w:color="000000" w:fill="FFFFCC"/>
            <w:vAlign w:val="center"/>
            <w:hideMark/>
          </w:tcPr>
          <w:p w14:paraId="531F403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70F0A10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A5F6CB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19DA0E5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5D649DA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518" w:type="dxa"/>
            <w:tcBorders>
              <w:top w:val="nil"/>
              <w:left w:val="nil"/>
              <w:bottom w:val="single" w:sz="4" w:space="0" w:color="C0C0C0"/>
              <w:right w:val="single" w:sz="4" w:space="0" w:color="C0C0C0"/>
            </w:tcBorders>
            <w:shd w:val="clear" w:color="000000" w:fill="FFFFCC"/>
            <w:vAlign w:val="center"/>
            <w:hideMark/>
          </w:tcPr>
          <w:p w14:paraId="78011A8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5D62DD5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34D1627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5FBA3FBF"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F671CBE" w14:textId="77777777" w:rsidTr="006B4C92">
        <w:trPr>
          <w:trHeight w:val="300"/>
          <w:jc w:val="center"/>
        </w:trPr>
        <w:tc>
          <w:tcPr>
            <w:tcW w:w="67" w:type="dxa"/>
            <w:tcBorders>
              <w:top w:val="nil"/>
              <w:left w:val="nil"/>
              <w:bottom w:val="nil"/>
              <w:right w:val="nil"/>
            </w:tcBorders>
            <w:shd w:val="clear" w:color="000000" w:fill="00B0F0"/>
            <w:noWrap/>
            <w:vAlign w:val="center"/>
            <w:hideMark/>
          </w:tcPr>
          <w:p w14:paraId="4F4A872B"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П</w:t>
            </w:r>
          </w:p>
        </w:tc>
        <w:tc>
          <w:tcPr>
            <w:tcW w:w="56" w:type="dxa"/>
            <w:tcBorders>
              <w:top w:val="nil"/>
              <w:left w:val="nil"/>
              <w:bottom w:val="nil"/>
              <w:right w:val="nil"/>
            </w:tcBorders>
            <w:shd w:val="clear" w:color="auto" w:fill="auto"/>
            <w:noWrap/>
            <w:vAlign w:val="bottom"/>
            <w:hideMark/>
          </w:tcPr>
          <w:p w14:paraId="79305AF4"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F1E36C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10.4</w:t>
            </w:r>
          </w:p>
        </w:tc>
        <w:tc>
          <w:tcPr>
            <w:tcW w:w="1591" w:type="dxa"/>
            <w:tcBorders>
              <w:top w:val="nil"/>
              <w:left w:val="nil"/>
              <w:bottom w:val="single" w:sz="4" w:space="0" w:color="C0C0C0"/>
              <w:right w:val="single" w:sz="4" w:space="0" w:color="C0C0C0"/>
            </w:tcBorders>
            <w:shd w:val="clear" w:color="auto" w:fill="auto"/>
            <w:vAlign w:val="center"/>
            <w:hideMark/>
          </w:tcPr>
          <w:p w14:paraId="55285F1C"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Прибыль на прочие цели</w:t>
            </w:r>
          </w:p>
        </w:tc>
        <w:tc>
          <w:tcPr>
            <w:tcW w:w="270" w:type="dxa"/>
            <w:tcBorders>
              <w:top w:val="nil"/>
              <w:left w:val="nil"/>
              <w:bottom w:val="single" w:sz="4" w:space="0" w:color="C0C0C0"/>
              <w:right w:val="single" w:sz="4" w:space="0" w:color="C0C0C0"/>
            </w:tcBorders>
            <w:shd w:val="clear" w:color="auto" w:fill="auto"/>
            <w:vAlign w:val="center"/>
            <w:hideMark/>
          </w:tcPr>
          <w:p w14:paraId="08D5A7D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0793AC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79" w:type="dxa"/>
            <w:tcBorders>
              <w:top w:val="nil"/>
              <w:left w:val="nil"/>
              <w:bottom w:val="single" w:sz="4" w:space="0" w:color="C0C0C0"/>
              <w:right w:val="single" w:sz="4" w:space="0" w:color="C0C0C0"/>
            </w:tcBorders>
            <w:shd w:val="clear" w:color="000000" w:fill="D7EAD3"/>
            <w:vAlign w:val="center"/>
            <w:hideMark/>
          </w:tcPr>
          <w:p w14:paraId="475EF70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4" w:type="dxa"/>
            <w:tcBorders>
              <w:top w:val="nil"/>
              <w:left w:val="nil"/>
              <w:bottom w:val="single" w:sz="4" w:space="0" w:color="C0C0C0"/>
              <w:right w:val="single" w:sz="4" w:space="0" w:color="C0C0C0"/>
            </w:tcBorders>
            <w:shd w:val="clear" w:color="000000" w:fill="D7EAD3"/>
            <w:vAlign w:val="center"/>
            <w:hideMark/>
          </w:tcPr>
          <w:p w14:paraId="213811C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6" w:type="dxa"/>
            <w:tcBorders>
              <w:top w:val="nil"/>
              <w:left w:val="nil"/>
              <w:bottom w:val="single" w:sz="4" w:space="0" w:color="C0C0C0"/>
              <w:right w:val="single" w:sz="4" w:space="0" w:color="C0C0C0"/>
            </w:tcBorders>
            <w:shd w:val="clear" w:color="000000" w:fill="D7EAD3"/>
            <w:vAlign w:val="center"/>
            <w:hideMark/>
          </w:tcPr>
          <w:p w14:paraId="7F0EBC4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8" w:type="dxa"/>
            <w:tcBorders>
              <w:top w:val="nil"/>
              <w:left w:val="nil"/>
              <w:bottom w:val="single" w:sz="4" w:space="0" w:color="C0C0C0"/>
              <w:right w:val="single" w:sz="4" w:space="0" w:color="C0C0C0"/>
            </w:tcBorders>
            <w:shd w:val="clear" w:color="000000" w:fill="D7EAD3"/>
            <w:vAlign w:val="center"/>
            <w:hideMark/>
          </w:tcPr>
          <w:p w14:paraId="735A10D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6143E2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045E4B2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3075A62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2C740C99"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7B1408A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18" w:type="dxa"/>
            <w:tcBorders>
              <w:top w:val="nil"/>
              <w:left w:val="nil"/>
              <w:bottom w:val="single" w:sz="4" w:space="0" w:color="C0C0C0"/>
              <w:right w:val="single" w:sz="4" w:space="0" w:color="C0C0C0"/>
            </w:tcBorders>
            <w:shd w:val="clear" w:color="000000" w:fill="D7EAD3"/>
            <w:vAlign w:val="center"/>
            <w:hideMark/>
          </w:tcPr>
          <w:p w14:paraId="4A9D861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182D6D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21D9543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297FC10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51D129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18" w:type="dxa"/>
            <w:tcBorders>
              <w:top w:val="nil"/>
              <w:left w:val="nil"/>
              <w:bottom w:val="single" w:sz="4" w:space="0" w:color="C0C0C0"/>
              <w:right w:val="single" w:sz="4" w:space="0" w:color="C0C0C0"/>
            </w:tcBorders>
            <w:shd w:val="clear" w:color="000000" w:fill="D7EAD3"/>
            <w:vAlign w:val="center"/>
            <w:hideMark/>
          </w:tcPr>
          <w:p w14:paraId="675F1E0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470F86A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39AC75A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282B479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FD4C120" w14:textId="77777777" w:rsidTr="006B4C92">
        <w:trPr>
          <w:trHeight w:val="300"/>
          <w:jc w:val="center"/>
        </w:trPr>
        <w:tc>
          <w:tcPr>
            <w:tcW w:w="67" w:type="dxa"/>
            <w:tcBorders>
              <w:top w:val="nil"/>
              <w:left w:val="nil"/>
              <w:bottom w:val="nil"/>
              <w:right w:val="nil"/>
            </w:tcBorders>
            <w:shd w:val="clear" w:color="000000" w:fill="00B050"/>
            <w:noWrap/>
            <w:vAlign w:val="center"/>
            <w:hideMark/>
          </w:tcPr>
          <w:p w14:paraId="51C65C2B"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tcBorders>
              <w:top w:val="nil"/>
              <w:left w:val="nil"/>
              <w:bottom w:val="nil"/>
              <w:right w:val="nil"/>
            </w:tcBorders>
            <w:shd w:val="clear" w:color="auto" w:fill="auto"/>
            <w:noWrap/>
            <w:vAlign w:val="bottom"/>
            <w:hideMark/>
          </w:tcPr>
          <w:p w14:paraId="41CAD1D6"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1CE0CE0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w:t>
            </w:r>
          </w:p>
        </w:tc>
        <w:tc>
          <w:tcPr>
            <w:tcW w:w="1591" w:type="dxa"/>
            <w:tcBorders>
              <w:top w:val="nil"/>
              <w:left w:val="nil"/>
              <w:bottom w:val="single" w:sz="4" w:space="0" w:color="C0C0C0"/>
              <w:right w:val="single" w:sz="4" w:space="0" w:color="C0C0C0"/>
            </w:tcBorders>
            <w:shd w:val="clear" w:color="auto" w:fill="auto"/>
            <w:vAlign w:val="center"/>
            <w:hideMark/>
          </w:tcPr>
          <w:p w14:paraId="774C5008"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Налоги, сборы, платежи - всего, в том числе:</w:t>
            </w:r>
          </w:p>
        </w:tc>
        <w:tc>
          <w:tcPr>
            <w:tcW w:w="270" w:type="dxa"/>
            <w:tcBorders>
              <w:top w:val="nil"/>
              <w:left w:val="nil"/>
              <w:bottom w:val="single" w:sz="4" w:space="0" w:color="C0C0C0"/>
              <w:right w:val="single" w:sz="4" w:space="0" w:color="C0C0C0"/>
            </w:tcBorders>
            <w:shd w:val="clear" w:color="auto" w:fill="auto"/>
            <w:vAlign w:val="center"/>
            <w:hideMark/>
          </w:tcPr>
          <w:p w14:paraId="45A74847"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3D8CB1E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79" w:type="dxa"/>
            <w:tcBorders>
              <w:top w:val="nil"/>
              <w:left w:val="nil"/>
              <w:bottom w:val="single" w:sz="4" w:space="0" w:color="C0C0C0"/>
              <w:right w:val="single" w:sz="4" w:space="0" w:color="C0C0C0"/>
            </w:tcBorders>
            <w:shd w:val="clear" w:color="000000" w:fill="D7EAD3"/>
            <w:vAlign w:val="center"/>
            <w:hideMark/>
          </w:tcPr>
          <w:p w14:paraId="5992745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4" w:type="dxa"/>
            <w:tcBorders>
              <w:top w:val="nil"/>
              <w:left w:val="nil"/>
              <w:bottom w:val="single" w:sz="4" w:space="0" w:color="C0C0C0"/>
              <w:right w:val="single" w:sz="4" w:space="0" w:color="C0C0C0"/>
            </w:tcBorders>
            <w:shd w:val="clear" w:color="000000" w:fill="D7EAD3"/>
            <w:vAlign w:val="center"/>
            <w:hideMark/>
          </w:tcPr>
          <w:p w14:paraId="6285092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6" w:type="dxa"/>
            <w:tcBorders>
              <w:top w:val="nil"/>
              <w:left w:val="nil"/>
              <w:bottom w:val="single" w:sz="4" w:space="0" w:color="C0C0C0"/>
              <w:right w:val="single" w:sz="4" w:space="0" w:color="C0C0C0"/>
            </w:tcBorders>
            <w:shd w:val="clear" w:color="000000" w:fill="D7EAD3"/>
            <w:vAlign w:val="center"/>
            <w:hideMark/>
          </w:tcPr>
          <w:p w14:paraId="24BC690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670,20</w:t>
            </w:r>
          </w:p>
        </w:tc>
        <w:tc>
          <w:tcPr>
            <w:tcW w:w="408" w:type="dxa"/>
            <w:tcBorders>
              <w:top w:val="nil"/>
              <w:left w:val="nil"/>
              <w:bottom w:val="single" w:sz="4" w:space="0" w:color="C0C0C0"/>
              <w:right w:val="single" w:sz="4" w:space="0" w:color="C0C0C0"/>
            </w:tcBorders>
            <w:shd w:val="clear" w:color="000000" w:fill="D7EAD3"/>
            <w:vAlign w:val="center"/>
            <w:hideMark/>
          </w:tcPr>
          <w:p w14:paraId="6B15AE7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39D320A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7397EE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26A748D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AA1AA1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706C2E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691,20</w:t>
            </w:r>
          </w:p>
        </w:tc>
        <w:tc>
          <w:tcPr>
            <w:tcW w:w="518" w:type="dxa"/>
            <w:tcBorders>
              <w:top w:val="nil"/>
              <w:left w:val="nil"/>
              <w:bottom w:val="single" w:sz="4" w:space="0" w:color="C0C0C0"/>
              <w:right w:val="single" w:sz="4" w:space="0" w:color="C0C0C0"/>
            </w:tcBorders>
            <w:shd w:val="clear" w:color="000000" w:fill="D7EAD3"/>
            <w:vAlign w:val="center"/>
            <w:hideMark/>
          </w:tcPr>
          <w:p w14:paraId="496F87F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56BFA7C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11938A9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6438261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5919D7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725,80</w:t>
            </w:r>
          </w:p>
        </w:tc>
        <w:tc>
          <w:tcPr>
            <w:tcW w:w="518" w:type="dxa"/>
            <w:tcBorders>
              <w:top w:val="nil"/>
              <w:left w:val="nil"/>
              <w:bottom w:val="single" w:sz="4" w:space="0" w:color="C0C0C0"/>
              <w:right w:val="single" w:sz="4" w:space="0" w:color="C0C0C0"/>
            </w:tcBorders>
            <w:shd w:val="clear" w:color="000000" w:fill="D7EAD3"/>
            <w:vAlign w:val="center"/>
            <w:hideMark/>
          </w:tcPr>
          <w:p w14:paraId="4F5C35B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1F856A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C4418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3B7C04E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3EA5DCAC" w14:textId="77777777" w:rsidTr="006B4C92">
        <w:trPr>
          <w:trHeight w:val="300"/>
          <w:jc w:val="center"/>
        </w:trPr>
        <w:tc>
          <w:tcPr>
            <w:tcW w:w="67" w:type="dxa"/>
            <w:tcBorders>
              <w:top w:val="nil"/>
              <w:left w:val="nil"/>
              <w:bottom w:val="nil"/>
              <w:right w:val="nil"/>
            </w:tcBorders>
            <w:shd w:val="clear" w:color="000000" w:fill="00B050"/>
            <w:noWrap/>
            <w:vAlign w:val="center"/>
            <w:hideMark/>
          </w:tcPr>
          <w:p w14:paraId="4001ACBC"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tcBorders>
              <w:top w:val="nil"/>
              <w:left w:val="nil"/>
              <w:bottom w:val="nil"/>
              <w:right w:val="nil"/>
            </w:tcBorders>
            <w:shd w:val="clear" w:color="auto" w:fill="auto"/>
            <w:noWrap/>
            <w:vAlign w:val="bottom"/>
            <w:hideMark/>
          </w:tcPr>
          <w:p w14:paraId="1B4C8669"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1CD230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10.5.1</w:t>
            </w:r>
          </w:p>
        </w:tc>
        <w:tc>
          <w:tcPr>
            <w:tcW w:w="1591" w:type="dxa"/>
            <w:tcBorders>
              <w:top w:val="nil"/>
              <w:left w:val="nil"/>
              <w:bottom w:val="single" w:sz="4" w:space="0" w:color="C0C0C0"/>
              <w:right w:val="single" w:sz="4" w:space="0" w:color="C0C0C0"/>
            </w:tcBorders>
            <w:shd w:val="clear" w:color="auto" w:fill="auto"/>
            <w:vAlign w:val="center"/>
            <w:hideMark/>
          </w:tcPr>
          <w:p w14:paraId="15C52520" w14:textId="77777777" w:rsidR="006B4C92" w:rsidRPr="006B4C92" w:rsidRDefault="006B4C92" w:rsidP="006B4C92">
            <w:pPr>
              <w:ind w:firstLineChars="200" w:firstLine="180"/>
              <w:rPr>
                <w:rFonts w:ascii="Tahoma" w:hAnsi="Tahoma" w:cs="Tahoma"/>
                <w:sz w:val="9"/>
                <w:szCs w:val="9"/>
                <w:lang w:eastAsia="ru-RU"/>
              </w:rPr>
            </w:pPr>
            <w:r w:rsidRPr="006B4C92">
              <w:rPr>
                <w:rFonts w:ascii="Tahoma" w:hAnsi="Tahoma" w:cs="Tahoma"/>
                <w:sz w:val="9"/>
                <w:szCs w:val="9"/>
                <w:lang w:eastAsia="ru-RU"/>
              </w:rPr>
              <w:t>На прибыль</w:t>
            </w:r>
          </w:p>
        </w:tc>
        <w:tc>
          <w:tcPr>
            <w:tcW w:w="270" w:type="dxa"/>
            <w:tcBorders>
              <w:top w:val="nil"/>
              <w:left w:val="nil"/>
              <w:bottom w:val="single" w:sz="4" w:space="0" w:color="C0C0C0"/>
              <w:right w:val="single" w:sz="4" w:space="0" w:color="C0C0C0"/>
            </w:tcBorders>
            <w:shd w:val="clear" w:color="auto" w:fill="auto"/>
            <w:vAlign w:val="center"/>
            <w:hideMark/>
          </w:tcPr>
          <w:p w14:paraId="472DF9D7"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49D696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79" w:type="dxa"/>
            <w:tcBorders>
              <w:top w:val="nil"/>
              <w:left w:val="nil"/>
              <w:bottom w:val="single" w:sz="4" w:space="0" w:color="C0C0C0"/>
              <w:right w:val="single" w:sz="4" w:space="0" w:color="C0C0C0"/>
            </w:tcBorders>
            <w:shd w:val="clear" w:color="000000" w:fill="D7EAD3"/>
            <w:vAlign w:val="center"/>
            <w:hideMark/>
          </w:tcPr>
          <w:p w14:paraId="4851091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4" w:type="dxa"/>
            <w:tcBorders>
              <w:top w:val="nil"/>
              <w:left w:val="nil"/>
              <w:bottom w:val="single" w:sz="4" w:space="0" w:color="C0C0C0"/>
              <w:right w:val="single" w:sz="4" w:space="0" w:color="C0C0C0"/>
            </w:tcBorders>
            <w:shd w:val="clear" w:color="000000" w:fill="D7EAD3"/>
            <w:vAlign w:val="center"/>
            <w:hideMark/>
          </w:tcPr>
          <w:p w14:paraId="67D5F67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6" w:type="dxa"/>
            <w:tcBorders>
              <w:top w:val="nil"/>
              <w:left w:val="nil"/>
              <w:bottom w:val="single" w:sz="4" w:space="0" w:color="C0C0C0"/>
              <w:right w:val="single" w:sz="4" w:space="0" w:color="C0C0C0"/>
            </w:tcBorders>
            <w:shd w:val="clear" w:color="000000" w:fill="D7EAD3"/>
            <w:vAlign w:val="center"/>
            <w:hideMark/>
          </w:tcPr>
          <w:p w14:paraId="165D27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670,20</w:t>
            </w:r>
          </w:p>
        </w:tc>
        <w:tc>
          <w:tcPr>
            <w:tcW w:w="408" w:type="dxa"/>
            <w:tcBorders>
              <w:top w:val="nil"/>
              <w:left w:val="nil"/>
              <w:bottom w:val="single" w:sz="4" w:space="0" w:color="C0C0C0"/>
              <w:right w:val="single" w:sz="4" w:space="0" w:color="C0C0C0"/>
            </w:tcBorders>
            <w:shd w:val="clear" w:color="000000" w:fill="D7EAD3"/>
            <w:vAlign w:val="center"/>
            <w:hideMark/>
          </w:tcPr>
          <w:p w14:paraId="0ED04EE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68702E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32C2B58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72BB66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A57D72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6E6A64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691,20</w:t>
            </w:r>
          </w:p>
        </w:tc>
        <w:tc>
          <w:tcPr>
            <w:tcW w:w="518" w:type="dxa"/>
            <w:tcBorders>
              <w:top w:val="nil"/>
              <w:left w:val="nil"/>
              <w:bottom w:val="single" w:sz="4" w:space="0" w:color="C0C0C0"/>
              <w:right w:val="single" w:sz="4" w:space="0" w:color="C0C0C0"/>
            </w:tcBorders>
            <w:shd w:val="clear" w:color="000000" w:fill="D7EAD3"/>
            <w:vAlign w:val="center"/>
            <w:hideMark/>
          </w:tcPr>
          <w:p w14:paraId="4986A05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4CC2885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DF658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4EB4356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7272248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725,80</w:t>
            </w:r>
          </w:p>
        </w:tc>
        <w:tc>
          <w:tcPr>
            <w:tcW w:w="518" w:type="dxa"/>
            <w:tcBorders>
              <w:top w:val="nil"/>
              <w:left w:val="nil"/>
              <w:bottom w:val="single" w:sz="4" w:space="0" w:color="C0C0C0"/>
              <w:right w:val="single" w:sz="4" w:space="0" w:color="C0C0C0"/>
            </w:tcBorders>
            <w:shd w:val="clear" w:color="000000" w:fill="D7EAD3"/>
            <w:vAlign w:val="center"/>
            <w:hideMark/>
          </w:tcPr>
          <w:p w14:paraId="1FF06D5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65A081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99A70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14D15B3D"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7B03FB6A" w14:textId="77777777" w:rsidTr="006B4C92">
        <w:trPr>
          <w:trHeight w:val="300"/>
          <w:jc w:val="center"/>
        </w:trPr>
        <w:tc>
          <w:tcPr>
            <w:tcW w:w="67" w:type="dxa"/>
            <w:tcBorders>
              <w:top w:val="nil"/>
              <w:left w:val="nil"/>
              <w:bottom w:val="nil"/>
              <w:right w:val="nil"/>
            </w:tcBorders>
            <w:shd w:val="clear" w:color="000000" w:fill="00B050"/>
            <w:noWrap/>
            <w:vAlign w:val="center"/>
            <w:hideMark/>
          </w:tcPr>
          <w:p w14:paraId="7C0F7E15"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tcBorders>
              <w:top w:val="nil"/>
              <w:left w:val="nil"/>
              <w:bottom w:val="nil"/>
              <w:right w:val="nil"/>
            </w:tcBorders>
            <w:shd w:val="clear" w:color="auto" w:fill="auto"/>
            <w:noWrap/>
            <w:vAlign w:val="bottom"/>
            <w:hideMark/>
          </w:tcPr>
          <w:p w14:paraId="7964F665"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14D69D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10.5.1.1</w:t>
            </w:r>
          </w:p>
        </w:tc>
        <w:tc>
          <w:tcPr>
            <w:tcW w:w="1591" w:type="dxa"/>
            <w:tcBorders>
              <w:top w:val="nil"/>
              <w:left w:val="nil"/>
              <w:bottom w:val="single" w:sz="4" w:space="0" w:color="C0C0C0"/>
              <w:right w:val="single" w:sz="4" w:space="0" w:color="C0C0C0"/>
            </w:tcBorders>
            <w:shd w:val="clear" w:color="auto" w:fill="auto"/>
            <w:vAlign w:val="center"/>
            <w:hideMark/>
          </w:tcPr>
          <w:p w14:paraId="01E14AC6"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 xml:space="preserve">На реализацию </w:t>
            </w:r>
            <w:proofErr w:type="spellStart"/>
            <w:r w:rsidRPr="006B4C92">
              <w:rPr>
                <w:rFonts w:ascii="Tahoma" w:hAnsi="Tahoma" w:cs="Tahoma"/>
                <w:sz w:val="9"/>
                <w:szCs w:val="9"/>
                <w:lang w:eastAsia="ru-RU"/>
              </w:rPr>
              <w:t>инвест</w:t>
            </w:r>
            <w:proofErr w:type="spellEnd"/>
            <w:r w:rsidRPr="006B4C92">
              <w:rPr>
                <w:rFonts w:ascii="Tahoma" w:hAnsi="Tahoma" w:cs="Tahoma"/>
                <w:sz w:val="9"/>
                <w:szCs w:val="9"/>
                <w:lang w:eastAsia="ru-RU"/>
              </w:rPr>
              <w:t xml:space="preserve"> программы</w:t>
            </w:r>
          </w:p>
        </w:tc>
        <w:tc>
          <w:tcPr>
            <w:tcW w:w="270" w:type="dxa"/>
            <w:tcBorders>
              <w:top w:val="nil"/>
              <w:left w:val="nil"/>
              <w:bottom w:val="single" w:sz="4" w:space="0" w:color="C0C0C0"/>
              <w:right w:val="single" w:sz="4" w:space="0" w:color="C0C0C0"/>
            </w:tcBorders>
            <w:shd w:val="clear" w:color="auto" w:fill="auto"/>
            <w:vAlign w:val="center"/>
            <w:hideMark/>
          </w:tcPr>
          <w:p w14:paraId="3AFE4B39"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489893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205FF63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4" w:type="dxa"/>
            <w:tcBorders>
              <w:top w:val="nil"/>
              <w:left w:val="nil"/>
              <w:bottom w:val="single" w:sz="4" w:space="0" w:color="C0C0C0"/>
              <w:right w:val="single" w:sz="4" w:space="0" w:color="C0C0C0"/>
            </w:tcBorders>
            <w:shd w:val="clear" w:color="000000" w:fill="FFFFCC"/>
            <w:vAlign w:val="center"/>
            <w:hideMark/>
          </w:tcPr>
          <w:p w14:paraId="1C7545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6" w:type="dxa"/>
            <w:tcBorders>
              <w:top w:val="nil"/>
              <w:left w:val="nil"/>
              <w:bottom w:val="single" w:sz="4" w:space="0" w:color="C0C0C0"/>
              <w:right w:val="single" w:sz="4" w:space="0" w:color="C0C0C0"/>
            </w:tcBorders>
            <w:shd w:val="clear" w:color="000000" w:fill="FFFFCC"/>
            <w:vAlign w:val="center"/>
            <w:hideMark/>
          </w:tcPr>
          <w:p w14:paraId="59F7BE6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8" w:type="dxa"/>
            <w:tcBorders>
              <w:top w:val="nil"/>
              <w:left w:val="nil"/>
              <w:bottom w:val="single" w:sz="4" w:space="0" w:color="C0C0C0"/>
              <w:right w:val="single" w:sz="4" w:space="0" w:color="C0C0C0"/>
            </w:tcBorders>
            <w:shd w:val="clear" w:color="000000" w:fill="FFFFCC"/>
            <w:vAlign w:val="center"/>
            <w:hideMark/>
          </w:tcPr>
          <w:p w14:paraId="104F4D4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2" w:type="dxa"/>
            <w:tcBorders>
              <w:top w:val="nil"/>
              <w:left w:val="nil"/>
              <w:bottom w:val="single" w:sz="4" w:space="0" w:color="C0C0C0"/>
              <w:right w:val="single" w:sz="4" w:space="0" w:color="C0C0C0"/>
            </w:tcBorders>
            <w:shd w:val="clear" w:color="000000" w:fill="D7EAD3"/>
            <w:vAlign w:val="center"/>
            <w:hideMark/>
          </w:tcPr>
          <w:p w14:paraId="4D5485E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3EA25C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75B5ADC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55D80621"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5B6FF63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518" w:type="dxa"/>
            <w:tcBorders>
              <w:top w:val="nil"/>
              <w:left w:val="nil"/>
              <w:bottom w:val="single" w:sz="4" w:space="0" w:color="C0C0C0"/>
              <w:right w:val="single" w:sz="4" w:space="0" w:color="C0C0C0"/>
            </w:tcBorders>
            <w:shd w:val="clear" w:color="000000" w:fill="FFFFCC"/>
            <w:vAlign w:val="center"/>
            <w:hideMark/>
          </w:tcPr>
          <w:p w14:paraId="714611E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28295D9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5F7B31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1A9E0EF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3CAFCCA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518" w:type="dxa"/>
            <w:tcBorders>
              <w:top w:val="nil"/>
              <w:left w:val="nil"/>
              <w:bottom w:val="single" w:sz="4" w:space="0" w:color="C0C0C0"/>
              <w:right w:val="single" w:sz="4" w:space="0" w:color="C0C0C0"/>
            </w:tcBorders>
            <w:shd w:val="clear" w:color="000000" w:fill="FFFFCC"/>
            <w:vAlign w:val="center"/>
            <w:hideMark/>
          </w:tcPr>
          <w:p w14:paraId="3F4AF6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39E882D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27F0EF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611B9A8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3381AA5" w14:textId="77777777" w:rsidTr="006B4C92">
        <w:trPr>
          <w:trHeight w:val="780"/>
          <w:jc w:val="center"/>
        </w:trPr>
        <w:tc>
          <w:tcPr>
            <w:tcW w:w="67" w:type="dxa"/>
            <w:tcBorders>
              <w:top w:val="nil"/>
              <w:left w:val="nil"/>
              <w:bottom w:val="nil"/>
              <w:right w:val="nil"/>
            </w:tcBorders>
            <w:shd w:val="clear" w:color="000000" w:fill="00B050"/>
            <w:noWrap/>
            <w:vAlign w:val="center"/>
            <w:hideMark/>
          </w:tcPr>
          <w:p w14:paraId="62D1118F" w14:textId="77777777" w:rsidR="006B4C92" w:rsidRPr="006B4C92" w:rsidRDefault="006B4C92" w:rsidP="006B4C92">
            <w:pPr>
              <w:rPr>
                <w:rFonts w:ascii="Tahoma" w:hAnsi="Tahoma" w:cs="Tahoma"/>
                <w:b/>
                <w:bCs/>
                <w:color w:val="000000"/>
                <w:sz w:val="9"/>
                <w:szCs w:val="9"/>
                <w:lang w:eastAsia="ru-RU"/>
              </w:rPr>
            </w:pPr>
            <w:r w:rsidRPr="006B4C92">
              <w:rPr>
                <w:rFonts w:ascii="Tahoma" w:hAnsi="Tahoma" w:cs="Tahoma"/>
                <w:b/>
                <w:bCs/>
                <w:color w:val="000000"/>
                <w:sz w:val="9"/>
                <w:szCs w:val="9"/>
                <w:lang w:eastAsia="ru-RU"/>
              </w:rPr>
              <w:t>НР</w:t>
            </w:r>
          </w:p>
        </w:tc>
        <w:tc>
          <w:tcPr>
            <w:tcW w:w="56" w:type="dxa"/>
            <w:tcBorders>
              <w:top w:val="nil"/>
              <w:left w:val="nil"/>
              <w:bottom w:val="nil"/>
              <w:right w:val="nil"/>
            </w:tcBorders>
            <w:shd w:val="clear" w:color="auto" w:fill="auto"/>
            <w:noWrap/>
            <w:vAlign w:val="bottom"/>
            <w:hideMark/>
          </w:tcPr>
          <w:p w14:paraId="099B8520" w14:textId="77777777" w:rsidR="006B4C92" w:rsidRPr="006B4C92" w:rsidRDefault="006B4C92" w:rsidP="006B4C92">
            <w:pPr>
              <w:rPr>
                <w:rFonts w:ascii="Tahoma" w:hAnsi="Tahoma" w:cs="Tahoma"/>
                <w:b/>
                <w:bCs/>
                <w:color w:val="000000"/>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E4EDE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10.5.1.2</w:t>
            </w:r>
          </w:p>
        </w:tc>
        <w:tc>
          <w:tcPr>
            <w:tcW w:w="1591" w:type="dxa"/>
            <w:tcBorders>
              <w:top w:val="nil"/>
              <w:left w:val="nil"/>
              <w:bottom w:val="single" w:sz="4" w:space="0" w:color="C0C0C0"/>
              <w:right w:val="single" w:sz="4" w:space="0" w:color="C0C0C0"/>
            </w:tcBorders>
            <w:shd w:val="clear" w:color="auto" w:fill="auto"/>
            <w:vAlign w:val="center"/>
            <w:hideMark/>
          </w:tcPr>
          <w:p w14:paraId="22C88DA4" w14:textId="77777777" w:rsidR="006B4C92" w:rsidRPr="006B4C92" w:rsidRDefault="006B4C92" w:rsidP="006B4C92">
            <w:pPr>
              <w:ind w:firstLineChars="300" w:firstLine="270"/>
              <w:rPr>
                <w:rFonts w:ascii="Tahoma" w:hAnsi="Tahoma" w:cs="Tahoma"/>
                <w:sz w:val="9"/>
                <w:szCs w:val="9"/>
                <w:lang w:eastAsia="ru-RU"/>
              </w:rPr>
            </w:pPr>
            <w:r w:rsidRPr="006B4C92">
              <w:rPr>
                <w:rFonts w:ascii="Tahoma" w:hAnsi="Tahoma" w:cs="Tahoma"/>
                <w:sz w:val="9"/>
                <w:szCs w:val="9"/>
                <w:lang w:eastAsia="ru-RU"/>
              </w:rPr>
              <w:t>На реализацию производственной программы</w:t>
            </w:r>
          </w:p>
        </w:tc>
        <w:tc>
          <w:tcPr>
            <w:tcW w:w="270" w:type="dxa"/>
            <w:tcBorders>
              <w:top w:val="nil"/>
              <w:left w:val="nil"/>
              <w:bottom w:val="single" w:sz="4" w:space="0" w:color="C0C0C0"/>
              <w:right w:val="single" w:sz="4" w:space="0" w:color="C0C0C0"/>
            </w:tcBorders>
            <w:shd w:val="clear" w:color="auto" w:fill="auto"/>
            <w:vAlign w:val="center"/>
            <w:hideMark/>
          </w:tcPr>
          <w:p w14:paraId="02EE9FC1"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FFFFCC"/>
            <w:vAlign w:val="center"/>
            <w:hideMark/>
          </w:tcPr>
          <w:p w14:paraId="177354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79" w:type="dxa"/>
            <w:tcBorders>
              <w:top w:val="nil"/>
              <w:left w:val="nil"/>
              <w:bottom w:val="single" w:sz="4" w:space="0" w:color="C0C0C0"/>
              <w:right w:val="single" w:sz="4" w:space="0" w:color="C0C0C0"/>
            </w:tcBorders>
            <w:shd w:val="clear" w:color="000000" w:fill="FFFFCC"/>
            <w:vAlign w:val="center"/>
            <w:hideMark/>
          </w:tcPr>
          <w:p w14:paraId="3E6C659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94" w:type="dxa"/>
            <w:tcBorders>
              <w:top w:val="nil"/>
              <w:left w:val="nil"/>
              <w:bottom w:val="single" w:sz="4" w:space="0" w:color="C0C0C0"/>
              <w:right w:val="single" w:sz="4" w:space="0" w:color="C0C0C0"/>
            </w:tcBorders>
            <w:shd w:val="clear" w:color="000000" w:fill="FFFFCC"/>
            <w:vAlign w:val="center"/>
            <w:hideMark/>
          </w:tcPr>
          <w:p w14:paraId="5F8348A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356" w:type="dxa"/>
            <w:tcBorders>
              <w:top w:val="nil"/>
              <w:left w:val="nil"/>
              <w:bottom w:val="single" w:sz="4" w:space="0" w:color="C0C0C0"/>
              <w:right w:val="single" w:sz="4" w:space="0" w:color="C0C0C0"/>
            </w:tcBorders>
            <w:shd w:val="clear" w:color="000000" w:fill="FFFFCC"/>
            <w:vAlign w:val="center"/>
            <w:hideMark/>
          </w:tcPr>
          <w:p w14:paraId="4A86D18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670,20</w:t>
            </w:r>
          </w:p>
        </w:tc>
        <w:tc>
          <w:tcPr>
            <w:tcW w:w="408" w:type="dxa"/>
            <w:tcBorders>
              <w:top w:val="nil"/>
              <w:left w:val="nil"/>
              <w:bottom w:val="single" w:sz="4" w:space="0" w:color="C0C0C0"/>
              <w:right w:val="single" w:sz="4" w:space="0" w:color="C0C0C0"/>
            </w:tcBorders>
            <w:shd w:val="clear" w:color="000000" w:fill="FFFFCC"/>
            <w:vAlign w:val="center"/>
            <w:hideMark/>
          </w:tcPr>
          <w:p w14:paraId="312053D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282" w:type="dxa"/>
            <w:tcBorders>
              <w:top w:val="nil"/>
              <w:left w:val="nil"/>
              <w:bottom w:val="single" w:sz="4" w:space="0" w:color="C0C0C0"/>
              <w:right w:val="single" w:sz="4" w:space="0" w:color="C0C0C0"/>
            </w:tcBorders>
            <w:shd w:val="clear" w:color="000000" w:fill="D7EAD3"/>
            <w:vAlign w:val="center"/>
            <w:hideMark/>
          </w:tcPr>
          <w:p w14:paraId="403C99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6FCE014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4D150DF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BC6781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отклонено, у организации нет прибыли</w:t>
            </w:r>
          </w:p>
        </w:tc>
        <w:tc>
          <w:tcPr>
            <w:tcW w:w="544" w:type="dxa"/>
            <w:tcBorders>
              <w:top w:val="nil"/>
              <w:left w:val="nil"/>
              <w:bottom w:val="single" w:sz="4" w:space="0" w:color="C0C0C0"/>
              <w:right w:val="single" w:sz="4" w:space="0" w:color="C0C0C0"/>
            </w:tcBorders>
            <w:shd w:val="clear" w:color="000000" w:fill="FFFFCC"/>
            <w:vAlign w:val="center"/>
            <w:hideMark/>
          </w:tcPr>
          <w:p w14:paraId="47FA6B7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691,20</w:t>
            </w:r>
          </w:p>
        </w:tc>
        <w:tc>
          <w:tcPr>
            <w:tcW w:w="518" w:type="dxa"/>
            <w:tcBorders>
              <w:top w:val="nil"/>
              <w:left w:val="nil"/>
              <w:bottom w:val="single" w:sz="4" w:space="0" w:color="C0C0C0"/>
              <w:right w:val="single" w:sz="4" w:space="0" w:color="C0C0C0"/>
            </w:tcBorders>
            <w:shd w:val="clear" w:color="000000" w:fill="FFFFCC"/>
            <w:vAlign w:val="center"/>
            <w:hideMark/>
          </w:tcPr>
          <w:p w14:paraId="6CF89A6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18483EC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269D3EB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797BFE4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FFFFCC"/>
            <w:vAlign w:val="center"/>
            <w:hideMark/>
          </w:tcPr>
          <w:p w14:paraId="24D7813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725,80</w:t>
            </w:r>
          </w:p>
        </w:tc>
        <w:tc>
          <w:tcPr>
            <w:tcW w:w="518" w:type="dxa"/>
            <w:tcBorders>
              <w:top w:val="nil"/>
              <w:left w:val="nil"/>
              <w:bottom w:val="single" w:sz="4" w:space="0" w:color="C0C0C0"/>
              <w:right w:val="single" w:sz="4" w:space="0" w:color="C0C0C0"/>
            </w:tcBorders>
            <w:shd w:val="clear" w:color="000000" w:fill="FFFFCC"/>
            <w:vAlign w:val="center"/>
            <w:hideMark/>
          </w:tcPr>
          <w:p w14:paraId="7A84686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02" w:type="dxa"/>
            <w:tcBorders>
              <w:top w:val="nil"/>
              <w:left w:val="nil"/>
              <w:bottom w:val="single" w:sz="4" w:space="0" w:color="C0C0C0"/>
              <w:right w:val="single" w:sz="4" w:space="0" w:color="C0C0C0"/>
            </w:tcBorders>
            <w:shd w:val="clear" w:color="000000" w:fill="D7EAD3"/>
            <w:vAlign w:val="center"/>
            <w:hideMark/>
          </w:tcPr>
          <w:p w14:paraId="44A6205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3432A8A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167CF7B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19EEE681" w14:textId="77777777" w:rsidTr="006B4C92">
        <w:trPr>
          <w:trHeight w:val="300"/>
          <w:jc w:val="center"/>
        </w:trPr>
        <w:tc>
          <w:tcPr>
            <w:tcW w:w="67" w:type="dxa"/>
            <w:tcBorders>
              <w:top w:val="nil"/>
              <w:left w:val="nil"/>
              <w:bottom w:val="nil"/>
              <w:right w:val="nil"/>
            </w:tcBorders>
            <w:shd w:val="clear" w:color="auto" w:fill="auto"/>
            <w:noWrap/>
            <w:vAlign w:val="bottom"/>
            <w:hideMark/>
          </w:tcPr>
          <w:p w14:paraId="2A630CC0"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noWrap/>
            <w:vAlign w:val="bottom"/>
            <w:hideMark/>
          </w:tcPr>
          <w:p w14:paraId="34ECEF4D"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00A536B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w:t>
            </w:r>
          </w:p>
        </w:tc>
        <w:tc>
          <w:tcPr>
            <w:tcW w:w="1591" w:type="dxa"/>
            <w:tcBorders>
              <w:top w:val="nil"/>
              <w:left w:val="nil"/>
              <w:bottom w:val="single" w:sz="4" w:space="0" w:color="C0C0C0"/>
              <w:right w:val="single" w:sz="4" w:space="0" w:color="C0C0C0"/>
            </w:tcBorders>
            <w:shd w:val="clear" w:color="auto" w:fill="auto"/>
            <w:vAlign w:val="center"/>
            <w:hideMark/>
          </w:tcPr>
          <w:p w14:paraId="5D31BB5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НВВ без НДС</w:t>
            </w:r>
          </w:p>
        </w:tc>
        <w:tc>
          <w:tcPr>
            <w:tcW w:w="270" w:type="dxa"/>
            <w:tcBorders>
              <w:top w:val="nil"/>
              <w:left w:val="nil"/>
              <w:bottom w:val="single" w:sz="4" w:space="0" w:color="C0C0C0"/>
              <w:right w:val="single" w:sz="4" w:space="0" w:color="C0C0C0"/>
            </w:tcBorders>
            <w:shd w:val="clear" w:color="auto" w:fill="auto"/>
            <w:vAlign w:val="center"/>
            <w:hideMark/>
          </w:tcPr>
          <w:p w14:paraId="57EDBC4C"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565D88E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160 592,42</w:t>
            </w:r>
          </w:p>
        </w:tc>
        <w:tc>
          <w:tcPr>
            <w:tcW w:w="279" w:type="dxa"/>
            <w:tcBorders>
              <w:top w:val="nil"/>
              <w:left w:val="nil"/>
              <w:bottom w:val="single" w:sz="4" w:space="0" w:color="C0C0C0"/>
              <w:right w:val="single" w:sz="4" w:space="0" w:color="C0C0C0"/>
            </w:tcBorders>
            <w:shd w:val="clear" w:color="000000" w:fill="D7EAD3"/>
            <w:vAlign w:val="center"/>
            <w:hideMark/>
          </w:tcPr>
          <w:p w14:paraId="5D5AB35A" w14:textId="77777777" w:rsidR="006B4C92" w:rsidRPr="006B4C92" w:rsidRDefault="006B4C92" w:rsidP="006B4C92">
            <w:pPr>
              <w:jc w:val="center"/>
              <w:rPr>
                <w:rFonts w:ascii="Tahoma" w:hAnsi="Tahoma" w:cs="Tahoma"/>
                <w:b/>
                <w:bCs/>
                <w:sz w:val="7"/>
                <w:szCs w:val="7"/>
                <w:lang w:eastAsia="ru-RU"/>
              </w:rPr>
            </w:pPr>
            <w:r w:rsidRPr="006B4C92">
              <w:rPr>
                <w:rFonts w:ascii="Tahoma" w:hAnsi="Tahoma" w:cs="Tahoma"/>
                <w:b/>
                <w:bCs/>
                <w:sz w:val="7"/>
                <w:szCs w:val="7"/>
                <w:lang w:eastAsia="ru-RU"/>
              </w:rPr>
              <w:t>184 929,90</w:t>
            </w:r>
          </w:p>
        </w:tc>
        <w:tc>
          <w:tcPr>
            <w:tcW w:w="394" w:type="dxa"/>
            <w:tcBorders>
              <w:top w:val="nil"/>
              <w:left w:val="nil"/>
              <w:bottom w:val="single" w:sz="4" w:space="0" w:color="C0C0C0"/>
              <w:right w:val="single" w:sz="4" w:space="0" w:color="C0C0C0"/>
            </w:tcBorders>
            <w:shd w:val="clear" w:color="000000" w:fill="D7EAD3"/>
            <w:vAlign w:val="center"/>
            <w:hideMark/>
          </w:tcPr>
          <w:p w14:paraId="7B9F79E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185 236,37</w:t>
            </w:r>
          </w:p>
        </w:tc>
        <w:tc>
          <w:tcPr>
            <w:tcW w:w="356" w:type="dxa"/>
            <w:tcBorders>
              <w:top w:val="nil"/>
              <w:left w:val="nil"/>
              <w:bottom w:val="single" w:sz="4" w:space="0" w:color="C0C0C0"/>
              <w:right w:val="single" w:sz="4" w:space="0" w:color="C0C0C0"/>
            </w:tcBorders>
            <w:shd w:val="clear" w:color="000000" w:fill="D7EAD3"/>
            <w:vAlign w:val="center"/>
            <w:hideMark/>
          </w:tcPr>
          <w:p w14:paraId="3015916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219 282,28</w:t>
            </w:r>
          </w:p>
        </w:tc>
        <w:tc>
          <w:tcPr>
            <w:tcW w:w="408" w:type="dxa"/>
            <w:tcBorders>
              <w:top w:val="nil"/>
              <w:left w:val="nil"/>
              <w:bottom w:val="single" w:sz="4" w:space="0" w:color="C0C0C0"/>
              <w:right w:val="single" w:sz="4" w:space="0" w:color="C0C0C0"/>
            </w:tcBorders>
            <w:shd w:val="clear" w:color="000000" w:fill="D7EAD3"/>
            <w:vAlign w:val="center"/>
            <w:hideMark/>
          </w:tcPr>
          <w:p w14:paraId="4678E71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176 185,35</w:t>
            </w:r>
          </w:p>
        </w:tc>
        <w:tc>
          <w:tcPr>
            <w:tcW w:w="282" w:type="dxa"/>
            <w:tcBorders>
              <w:top w:val="nil"/>
              <w:left w:val="nil"/>
              <w:bottom w:val="single" w:sz="4" w:space="0" w:color="C0C0C0"/>
              <w:right w:val="single" w:sz="4" w:space="0" w:color="C0C0C0"/>
            </w:tcBorders>
            <w:shd w:val="clear" w:color="000000" w:fill="D7EAD3"/>
            <w:vAlign w:val="center"/>
            <w:hideMark/>
          </w:tcPr>
          <w:p w14:paraId="2745B3F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87 817,18</w:t>
            </w:r>
          </w:p>
        </w:tc>
        <w:tc>
          <w:tcPr>
            <w:tcW w:w="282" w:type="dxa"/>
            <w:tcBorders>
              <w:top w:val="nil"/>
              <w:left w:val="nil"/>
              <w:bottom w:val="single" w:sz="4" w:space="0" w:color="C0C0C0"/>
              <w:right w:val="single" w:sz="4" w:space="0" w:color="C0C0C0"/>
            </w:tcBorders>
            <w:shd w:val="clear" w:color="000000" w:fill="D7EAD3"/>
            <w:vAlign w:val="center"/>
            <w:hideMark/>
          </w:tcPr>
          <w:p w14:paraId="38170D4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88 368,17</w:t>
            </w:r>
          </w:p>
        </w:tc>
        <w:tc>
          <w:tcPr>
            <w:tcW w:w="25" w:type="dxa"/>
            <w:tcBorders>
              <w:top w:val="nil"/>
              <w:left w:val="nil"/>
              <w:bottom w:val="single" w:sz="4" w:space="0" w:color="C0C0C0"/>
              <w:right w:val="single" w:sz="4" w:space="0" w:color="C0C0C0"/>
            </w:tcBorders>
            <w:shd w:val="clear" w:color="000000" w:fill="D7EAD3"/>
            <w:vAlign w:val="center"/>
            <w:hideMark/>
          </w:tcPr>
          <w:p w14:paraId="6765869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CE8CC8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9FB656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243 326,29</w:t>
            </w:r>
          </w:p>
        </w:tc>
        <w:tc>
          <w:tcPr>
            <w:tcW w:w="518" w:type="dxa"/>
            <w:tcBorders>
              <w:top w:val="nil"/>
              <w:left w:val="nil"/>
              <w:bottom w:val="single" w:sz="4" w:space="0" w:color="C0C0C0"/>
              <w:right w:val="single" w:sz="4" w:space="0" w:color="C0C0C0"/>
            </w:tcBorders>
            <w:shd w:val="clear" w:color="000000" w:fill="D7EAD3"/>
            <w:vAlign w:val="center"/>
            <w:hideMark/>
          </w:tcPr>
          <w:p w14:paraId="4C6E251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181 249,21</w:t>
            </w:r>
          </w:p>
        </w:tc>
        <w:tc>
          <w:tcPr>
            <w:tcW w:w="402" w:type="dxa"/>
            <w:tcBorders>
              <w:top w:val="nil"/>
              <w:left w:val="nil"/>
              <w:bottom w:val="single" w:sz="4" w:space="0" w:color="C0C0C0"/>
              <w:right w:val="single" w:sz="4" w:space="0" w:color="C0C0C0"/>
            </w:tcBorders>
            <w:shd w:val="clear" w:color="000000" w:fill="D7EAD3"/>
            <w:vAlign w:val="center"/>
            <w:hideMark/>
          </w:tcPr>
          <w:p w14:paraId="3892BDA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88 368,17</w:t>
            </w:r>
          </w:p>
        </w:tc>
        <w:tc>
          <w:tcPr>
            <w:tcW w:w="397" w:type="dxa"/>
            <w:tcBorders>
              <w:top w:val="nil"/>
              <w:left w:val="nil"/>
              <w:bottom w:val="single" w:sz="4" w:space="0" w:color="C0C0C0"/>
              <w:right w:val="single" w:sz="4" w:space="0" w:color="C0C0C0"/>
            </w:tcBorders>
            <w:shd w:val="clear" w:color="000000" w:fill="D7EAD3"/>
            <w:vAlign w:val="center"/>
            <w:hideMark/>
          </w:tcPr>
          <w:p w14:paraId="70835E2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92 881,04</w:t>
            </w:r>
          </w:p>
        </w:tc>
        <w:tc>
          <w:tcPr>
            <w:tcW w:w="434" w:type="dxa"/>
            <w:tcBorders>
              <w:top w:val="nil"/>
              <w:left w:val="nil"/>
              <w:bottom w:val="single" w:sz="4" w:space="0" w:color="C0C0C0"/>
              <w:right w:val="single" w:sz="4" w:space="0" w:color="C0C0C0"/>
            </w:tcBorders>
            <w:shd w:val="clear" w:color="000000" w:fill="FFFFCC"/>
            <w:vAlign w:val="center"/>
            <w:hideMark/>
          </w:tcPr>
          <w:p w14:paraId="7ABFE2D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E6F63A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265 356,23</w:t>
            </w:r>
          </w:p>
        </w:tc>
        <w:tc>
          <w:tcPr>
            <w:tcW w:w="518" w:type="dxa"/>
            <w:tcBorders>
              <w:top w:val="nil"/>
              <w:left w:val="nil"/>
              <w:bottom w:val="single" w:sz="4" w:space="0" w:color="C0C0C0"/>
              <w:right w:val="single" w:sz="4" w:space="0" w:color="C0C0C0"/>
            </w:tcBorders>
            <w:shd w:val="clear" w:color="000000" w:fill="D7EAD3"/>
            <w:vAlign w:val="center"/>
            <w:hideMark/>
          </w:tcPr>
          <w:p w14:paraId="024E9AA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186 890,29</w:t>
            </w:r>
          </w:p>
        </w:tc>
        <w:tc>
          <w:tcPr>
            <w:tcW w:w="402" w:type="dxa"/>
            <w:tcBorders>
              <w:top w:val="nil"/>
              <w:left w:val="nil"/>
              <w:bottom w:val="single" w:sz="4" w:space="0" w:color="C0C0C0"/>
              <w:right w:val="single" w:sz="4" w:space="0" w:color="C0C0C0"/>
            </w:tcBorders>
            <w:shd w:val="clear" w:color="000000" w:fill="D7EAD3"/>
            <w:vAlign w:val="center"/>
            <w:hideMark/>
          </w:tcPr>
          <w:p w14:paraId="1C9050E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92 881,04</w:t>
            </w:r>
          </w:p>
        </w:tc>
        <w:tc>
          <w:tcPr>
            <w:tcW w:w="397" w:type="dxa"/>
            <w:tcBorders>
              <w:top w:val="nil"/>
              <w:left w:val="nil"/>
              <w:bottom w:val="single" w:sz="4" w:space="0" w:color="C0C0C0"/>
              <w:right w:val="single" w:sz="4" w:space="0" w:color="C0C0C0"/>
            </w:tcBorders>
            <w:shd w:val="clear" w:color="000000" w:fill="D7EAD3"/>
            <w:vAlign w:val="center"/>
            <w:hideMark/>
          </w:tcPr>
          <w:p w14:paraId="677CDCB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94 009,25</w:t>
            </w:r>
          </w:p>
        </w:tc>
        <w:tc>
          <w:tcPr>
            <w:tcW w:w="434" w:type="dxa"/>
            <w:tcBorders>
              <w:top w:val="nil"/>
              <w:left w:val="nil"/>
              <w:bottom w:val="single" w:sz="4" w:space="0" w:color="C0C0C0"/>
              <w:right w:val="single" w:sz="4" w:space="0" w:color="C0C0C0"/>
            </w:tcBorders>
            <w:shd w:val="clear" w:color="000000" w:fill="FFFFCC"/>
            <w:vAlign w:val="center"/>
            <w:hideMark/>
          </w:tcPr>
          <w:p w14:paraId="3C2CB37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464B1FBD" w14:textId="77777777" w:rsidTr="006B4C92">
        <w:trPr>
          <w:trHeight w:val="300"/>
          <w:jc w:val="center"/>
        </w:trPr>
        <w:tc>
          <w:tcPr>
            <w:tcW w:w="67" w:type="dxa"/>
            <w:tcBorders>
              <w:top w:val="nil"/>
              <w:left w:val="nil"/>
              <w:bottom w:val="nil"/>
              <w:right w:val="nil"/>
            </w:tcBorders>
            <w:shd w:val="clear" w:color="auto" w:fill="auto"/>
            <w:noWrap/>
            <w:vAlign w:val="bottom"/>
            <w:hideMark/>
          </w:tcPr>
          <w:p w14:paraId="7D0DB4C2" w14:textId="77777777" w:rsidR="006B4C92" w:rsidRPr="006B4C92" w:rsidRDefault="006B4C92" w:rsidP="006B4C92">
            <w:pPr>
              <w:rPr>
                <w:rFonts w:ascii="Tahoma" w:hAnsi="Tahoma" w:cs="Tahoma"/>
                <w:b/>
                <w:bCs/>
                <w:sz w:val="9"/>
                <w:szCs w:val="9"/>
                <w:lang w:eastAsia="ru-RU"/>
              </w:rPr>
            </w:pPr>
          </w:p>
        </w:tc>
        <w:tc>
          <w:tcPr>
            <w:tcW w:w="56" w:type="dxa"/>
            <w:tcBorders>
              <w:top w:val="nil"/>
              <w:left w:val="nil"/>
              <w:bottom w:val="nil"/>
              <w:right w:val="nil"/>
            </w:tcBorders>
            <w:shd w:val="clear" w:color="auto" w:fill="auto"/>
            <w:noWrap/>
            <w:vAlign w:val="bottom"/>
            <w:hideMark/>
          </w:tcPr>
          <w:p w14:paraId="11DC64C6"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4F12C1C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17.1</w:t>
            </w:r>
          </w:p>
        </w:tc>
        <w:tc>
          <w:tcPr>
            <w:tcW w:w="1591" w:type="dxa"/>
            <w:tcBorders>
              <w:top w:val="nil"/>
              <w:left w:val="nil"/>
              <w:bottom w:val="single" w:sz="4" w:space="0" w:color="C0C0C0"/>
              <w:right w:val="single" w:sz="4" w:space="0" w:color="C0C0C0"/>
            </w:tcBorders>
            <w:shd w:val="clear" w:color="auto" w:fill="auto"/>
            <w:vAlign w:val="center"/>
            <w:hideMark/>
          </w:tcPr>
          <w:p w14:paraId="1DA155A0"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На потребительский рынок</w:t>
            </w:r>
          </w:p>
        </w:tc>
        <w:tc>
          <w:tcPr>
            <w:tcW w:w="270" w:type="dxa"/>
            <w:tcBorders>
              <w:top w:val="nil"/>
              <w:left w:val="nil"/>
              <w:bottom w:val="single" w:sz="4" w:space="0" w:color="C0C0C0"/>
              <w:right w:val="single" w:sz="4" w:space="0" w:color="C0C0C0"/>
            </w:tcBorders>
            <w:shd w:val="clear" w:color="auto" w:fill="auto"/>
            <w:vAlign w:val="center"/>
            <w:hideMark/>
          </w:tcPr>
          <w:p w14:paraId="515E9C89"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35A8239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160 592,42</w:t>
            </w:r>
          </w:p>
        </w:tc>
        <w:tc>
          <w:tcPr>
            <w:tcW w:w="279" w:type="dxa"/>
            <w:tcBorders>
              <w:top w:val="nil"/>
              <w:left w:val="nil"/>
              <w:bottom w:val="single" w:sz="4" w:space="0" w:color="C0C0C0"/>
              <w:right w:val="single" w:sz="4" w:space="0" w:color="C0C0C0"/>
            </w:tcBorders>
            <w:shd w:val="clear" w:color="000000" w:fill="D7EAD3"/>
            <w:vAlign w:val="center"/>
            <w:hideMark/>
          </w:tcPr>
          <w:p w14:paraId="0E69257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184 929,90</w:t>
            </w:r>
          </w:p>
        </w:tc>
        <w:tc>
          <w:tcPr>
            <w:tcW w:w="394" w:type="dxa"/>
            <w:tcBorders>
              <w:top w:val="nil"/>
              <w:left w:val="nil"/>
              <w:bottom w:val="single" w:sz="4" w:space="0" w:color="C0C0C0"/>
              <w:right w:val="single" w:sz="4" w:space="0" w:color="C0C0C0"/>
            </w:tcBorders>
            <w:shd w:val="clear" w:color="000000" w:fill="D7EAD3"/>
            <w:vAlign w:val="center"/>
            <w:hideMark/>
          </w:tcPr>
          <w:p w14:paraId="72CE9A5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185 236,37</w:t>
            </w:r>
          </w:p>
        </w:tc>
        <w:tc>
          <w:tcPr>
            <w:tcW w:w="356" w:type="dxa"/>
            <w:tcBorders>
              <w:top w:val="nil"/>
              <w:left w:val="nil"/>
              <w:bottom w:val="single" w:sz="4" w:space="0" w:color="C0C0C0"/>
              <w:right w:val="single" w:sz="4" w:space="0" w:color="C0C0C0"/>
            </w:tcBorders>
            <w:shd w:val="clear" w:color="000000" w:fill="D7EAD3"/>
            <w:vAlign w:val="center"/>
            <w:hideMark/>
          </w:tcPr>
          <w:p w14:paraId="7B032B0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219 282,28</w:t>
            </w:r>
          </w:p>
        </w:tc>
        <w:tc>
          <w:tcPr>
            <w:tcW w:w="408" w:type="dxa"/>
            <w:tcBorders>
              <w:top w:val="nil"/>
              <w:left w:val="nil"/>
              <w:bottom w:val="single" w:sz="4" w:space="0" w:color="C0C0C0"/>
              <w:right w:val="single" w:sz="4" w:space="0" w:color="C0C0C0"/>
            </w:tcBorders>
            <w:shd w:val="clear" w:color="000000" w:fill="D7EAD3"/>
            <w:vAlign w:val="center"/>
            <w:hideMark/>
          </w:tcPr>
          <w:p w14:paraId="4397AE3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176 185,35</w:t>
            </w:r>
          </w:p>
        </w:tc>
        <w:tc>
          <w:tcPr>
            <w:tcW w:w="282" w:type="dxa"/>
            <w:tcBorders>
              <w:top w:val="nil"/>
              <w:left w:val="nil"/>
              <w:bottom w:val="single" w:sz="4" w:space="0" w:color="C0C0C0"/>
              <w:right w:val="single" w:sz="4" w:space="0" w:color="C0C0C0"/>
            </w:tcBorders>
            <w:shd w:val="clear" w:color="000000" w:fill="D7EAD3"/>
            <w:vAlign w:val="center"/>
            <w:hideMark/>
          </w:tcPr>
          <w:p w14:paraId="2D0491F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87 817,18</w:t>
            </w:r>
          </w:p>
        </w:tc>
        <w:tc>
          <w:tcPr>
            <w:tcW w:w="282" w:type="dxa"/>
            <w:tcBorders>
              <w:top w:val="nil"/>
              <w:left w:val="nil"/>
              <w:bottom w:val="single" w:sz="4" w:space="0" w:color="C0C0C0"/>
              <w:right w:val="single" w:sz="4" w:space="0" w:color="C0C0C0"/>
            </w:tcBorders>
            <w:shd w:val="clear" w:color="000000" w:fill="D7EAD3"/>
            <w:vAlign w:val="center"/>
            <w:hideMark/>
          </w:tcPr>
          <w:p w14:paraId="2360538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88 368,17</w:t>
            </w:r>
          </w:p>
        </w:tc>
        <w:tc>
          <w:tcPr>
            <w:tcW w:w="25" w:type="dxa"/>
            <w:tcBorders>
              <w:top w:val="nil"/>
              <w:left w:val="nil"/>
              <w:bottom w:val="single" w:sz="4" w:space="0" w:color="C0C0C0"/>
              <w:right w:val="single" w:sz="4" w:space="0" w:color="C0C0C0"/>
            </w:tcBorders>
            <w:shd w:val="clear" w:color="000000" w:fill="D7EAD3"/>
            <w:vAlign w:val="center"/>
            <w:hideMark/>
          </w:tcPr>
          <w:p w14:paraId="417013C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03B31DE0"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098DBB6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243 326,29</w:t>
            </w:r>
          </w:p>
        </w:tc>
        <w:tc>
          <w:tcPr>
            <w:tcW w:w="518" w:type="dxa"/>
            <w:tcBorders>
              <w:top w:val="nil"/>
              <w:left w:val="nil"/>
              <w:bottom w:val="single" w:sz="4" w:space="0" w:color="C0C0C0"/>
              <w:right w:val="single" w:sz="4" w:space="0" w:color="C0C0C0"/>
            </w:tcBorders>
            <w:shd w:val="clear" w:color="000000" w:fill="D7EAD3"/>
            <w:vAlign w:val="center"/>
            <w:hideMark/>
          </w:tcPr>
          <w:p w14:paraId="1D5BD5A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181 249,21</w:t>
            </w:r>
          </w:p>
        </w:tc>
        <w:tc>
          <w:tcPr>
            <w:tcW w:w="402" w:type="dxa"/>
            <w:tcBorders>
              <w:top w:val="nil"/>
              <w:left w:val="nil"/>
              <w:bottom w:val="single" w:sz="4" w:space="0" w:color="C0C0C0"/>
              <w:right w:val="single" w:sz="4" w:space="0" w:color="C0C0C0"/>
            </w:tcBorders>
            <w:shd w:val="clear" w:color="000000" w:fill="D7EAD3"/>
            <w:vAlign w:val="center"/>
            <w:hideMark/>
          </w:tcPr>
          <w:p w14:paraId="67215DE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88 368,17</w:t>
            </w:r>
          </w:p>
        </w:tc>
        <w:tc>
          <w:tcPr>
            <w:tcW w:w="397" w:type="dxa"/>
            <w:tcBorders>
              <w:top w:val="nil"/>
              <w:left w:val="nil"/>
              <w:bottom w:val="single" w:sz="4" w:space="0" w:color="C0C0C0"/>
              <w:right w:val="single" w:sz="4" w:space="0" w:color="C0C0C0"/>
            </w:tcBorders>
            <w:shd w:val="clear" w:color="000000" w:fill="D7EAD3"/>
            <w:vAlign w:val="center"/>
            <w:hideMark/>
          </w:tcPr>
          <w:p w14:paraId="061D7E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92 881,04</w:t>
            </w:r>
          </w:p>
        </w:tc>
        <w:tc>
          <w:tcPr>
            <w:tcW w:w="434" w:type="dxa"/>
            <w:tcBorders>
              <w:top w:val="nil"/>
              <w:left w:val="nil"/>
              <w:bottom w:val="single" w:sz="4" w:space="0" w:color="C0C0C0"/>
              <w:right w:val="single" w:sz="4" w:space="0" w:color="C0C0C0"/>
            </w:tcBorders>
            <w:shd w:val="clear" w:color="000000" w:fill="FFFFCC"/>
            <w:vAlign w:val="center"/>
            <w:hideMark/>
          </w:tcPr>
          <w:p w14:paraId="349D1EE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0AB754D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265 356,23</w:t>
            </w:r>
          </w:p>
        </w:tc>
        <w:tc>
          <w:tcPr>
            <w:tcW w:w="518" w:type="dxa"/>
            <w:tcBorders>
              <w:top w:val="nil"/>
              <w:left w:val="nil"/>
              <w:bottom w:val="single" w:sz="4" w:space="0" w:color="C0C0C0"/>
              <w:right w:val="single" w:sz="4" w:space="0" w:color="C0C0C0"/>
            </w:tcBorders>
            <w:shd w:val="clear" w:color="000000" w:fill="D7EAD3"/>
            <w:vAlign w:val="center"/>
            <w:hideMark/>
          </w:tcPr>
          <w:p w14:paraId="363E9C8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186 890,29</w:t>
            </w:r>
          </w:p>
        </w:tc>
        <w:tc>
          <w:tcPr>
            <w:tcW w:w="402" w:type="dxa"/>
            <w:tcBorders>
              <w:top w:val="nil"/>
              <w:left w:val="nil"/>
              <w:bottom w:val="single" w:sz="4" w:space="0" w:color="C0C0C0"/>
              <w:right w:val="single" w:sz="4" w:space="0" w:color="C0C0C0"/>
            </w:tcBorders>
            <w:shd w:val="clear" w:color="000000" w:fill="D7EAD3"/>
            <w:vAlign w:val="center"/>
            <w:hideMark/>
          </w:tcPr>
          <w:p w14:paraId="1B082B3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92 881,04</w:t>
            </w:r>
          </w:p>
        </w:tc>
        <w:tc>
          <w:tcPr>
            <w:tcW w:w="397" w:type="dxa"/>
            <w:tcBorders>
              <w:top w:val="nil"/>
              <w:left w:val="nil"/>
              <w:bottom w:val="single" w:sz="4" w:space="0" w:color="C0C0C0"/>
              <w:right w:val="single" w:sz="4" w:space="0" w:color="C0C0C0"/>
            </w:tcBorders>
            <w:shd w:val="clear" w:color="000000" w:fill="D7EAD3"/>
            <w:vAlign w:val="center"/>
            <w:hideMark/>
          </w:tcPr>
          <w:p w14:paraId="236E584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94 009,25</w:t>
            </w:r>
          </w:p>
        </w:tc>
        <w:tc>
          <w:tcPr>
            <w:tcW w:w="434" w:type="dxa"/>
            <w:tcBorders>
              <w:top w:val="nil"/>
              <w:left w:val="nil"/>
              <w:bottom w:val="single" w:sz="4" w:space="0" w:color="C0C0C0"/>
              <w:right w:val="single" w:sz="4" w:space="0" w:color="C0C0C0"/>
            </w:tcBorders>
            <w:shd w:val="clear" w:color="000000" w:fill="FFFFCC"/>
            <w:vAlign w:val="center"/>
            <w:hideMark/>
          </w:tcPr>
          <w:p w14:paraId="5B3CCB2B"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29295D8D" w14:textId="77777777" w:rsidTr="006B4C92">
        <w:trPr>
          <w:trHeight w:val="300"/>
          <w:jc w:val="center"/>
        </w:trPr>
        <w:tc>
          <w:tcPr>
            <w:tcW w:w="67" w:type="dxa"/>
            <w:tcBorders>
              <w:top w:val="nil"/>
              <w:left w:val="nil"/>
              <w:bottom w:val="nil"/>
              <w:right w:val="nil"/>
            </w:tcBorders>
            <w:shd w:val="clear" w:color="auto" w:fill="auto"/>
            <w:noWrap/>
            <w:vAlign w:val="bottom"/>
            <w:hideMark/>
          </w:tcPr>
          <w:p w14:paraId="4B0D7DCF"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noWrap/>
            <w:vAlign w:val="bottom"/>
            <w:hideMark/>
          </w:tcPr>
          <w:p w14:paraId="5FA05A78"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5BB997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17.2</w:t>
            </w:r>
          </w:p>
        </w:tc>
        <w:tc>
          <w:tcPr>
            <w:tcW w:w="1591" w:type="dxa"/>
            <w:tcBorders>
              <w:top w:val="nil"/>
              <w:left w:val="nil"/>
              <w:bottom w:val="single" w:sz="4" w:space="0" w:color="C0C0C0"/>
              <w:right w:val="single" w:sz="4" w:space="0" w:color="C0C0C0"/>
            </w:tcBorders>
            <w:shd w:val="clear" w:color="auto" w:fill="auto"/>
            <w:vAlign w:val="center"/>
            <w:hideMark/>
          </w:tcPr>
          <w:p w14:paraId="28FC3FD5"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На собственные нужды производства</w:t>
            </w:r>
          </w:p>
        </w:tc>
        <w:tc>
          <w:tcPr>
            <w:tcW w:w="270" w:type="dxa"/>
            <w:tcBorders>
              <w:top w:val="nil"/>
              <w:left w:val="nil"/>
              <w:bottom w:val="single" w:sz="4" w:space="0" w:color="C0C0C0"/>
              <w:right w:val="single" w:sz="4" w:space="0" w:color="C0C0C0"/>
            </w:tcBorders>
            <w:shd w:val="clear" w:color="auto" w:fill="auto"/>
            <w:vAlign w:val="center"/>
            <w:hideMark/>
          </w:tcPr>
          <w:p w14:paraId="702985AC"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тыс</w:t>
            </w:r>
            <w:proofErr w:type="spellEnd"/>
            <w:r w:rsidRPr="006B4C92">
              <w:rPr>
                <w:rFonts w:ascii="Tahoma" w:hAnsi="Tahoma" w:cs="Tahoma"/>
                <w:sz w:val="9"/>
                <w:szCs w:val="9"/>
                <w:lang w:eastAsia="ru-RU"/>
              </w:rPr>
              <w:t xml:space="preserve"> </w:t>
            </w:r>
            <w:proofErr w:type="spellStart"/>
            <w:r w:rsidRPr="006B4C92">
              <w:rPr>
                <w:rFonts w:ascii="Tahoma" w:hAnsi="Tahoma" w:cs="Tahoma"/>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03FA19A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79" w:type="dxa"/>
            <w:tcBorders>
              <w:top w:val="nil"/>
              <w:left w:val="nil"/>
              <w:bottom w:val="single" w:sz="4" w:space="0" w:color="C0C0C0"/>
              <w:right w:val="single" w:sz="4" w:space="0" w:color="C0C0C0"/>
            </w:tcBorders>
            <w:shd w:val="clear" w:color="000000" w:fill="D7EAD3"/>
            <w:vAlign w:val="center"/>
            <w:hideMark/>
          </w:tcPr>
          <w:p w14:paraId="2CB6495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4" w:type="dxa"/>
            <w:tcBorders>
              <w:top w:val="nil"/>
              <w:left w:val="nil"/>
              <w:bottom w:val="single" w:sz="4" w:space="0" w:color="C0C0C0"/>
              <w:right w:val="single" w:sz="4" w:space="0" w:color="C0C0C0"/>
            </w:tcBorders>
            <w:shd w:val="clear" w:color="000000" w:fill="D7EAD3"/>
            <w:vAlign w:val="center"/>
            <w:hideMark/>
          </w:tcPr>
          <w:p w14:paraId="6827B71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6" w:type="dxa"/>
            <w:tcBorders>
              <w:top w:val="nil"/>
              <w:left w:val="nil"/>
              <w:bottom w:val="single" w:sz="4" w:space="0" w:color="C0C0C0"/>
              <w:right w:val="single" w:sz="4" w:space="0" w:color="C0C0C0"/>
            </w:tcBorders>
            <w:shd w:val="clear" w:color="000000" w:fill="D7EAD3"/>
            <w:vAlign w:val="center"/>
            <w:hideMark/>
          </w:tcPr>
          <w:p w14:paraId="56A7C1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8" w:type="dxa"/>
            <w:tcBorders>
              <w:top w:val="nil"/>
              <w:left w:val="nil"/>
              <w:bottom w:val="single" w:sz="4" w:space="0" w:color="C0C0C0"/>
              <w:right w:val="single" w:sz="4" w:space="0" w:color="C0C0C0"/>
            </w:tcBorders>
            <w:shd w:val="clear" w:color="000000" w:fill="D7EAD3"/>
            <w:vAlign w:val="center"/>
            <w:hideMark/>
          </w:tcPr>
          <w:p w14:paraId="7CABA52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5FECC5E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19701F6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7D729ED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14597AC"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55D8600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18" w:type="dxa"/>
            <w:tcBorders>
              <w:top w:val="nil"/>
              <w:left w:val="nil"/>
              <w:bottom w:val="single" w:sz="4" w:space="0" w:color="C0C0C0"/>
              <w:right w:val="single" w:sz="4" w:space="0" w:color="C0C0C0"/>
            </w:tcBorders>
            <w:shd w:val="clear" w:color="000000" w:fill="D7EAD3"/>
            <w:vAlign w:val="center"/>
            <w:hideMark/>
          </w:tcPr>
          <w:p w14:paraId="68E99FE6"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65A817D7"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7CA7726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3EDD282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559F2F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18" w:type="dxa"/>
            <w:tcBorders>
              <w:top w:val="nil"/>
              <w:left w:val="nil"/>
              <w:bottom w:val="single" w:sz="4" w:space="0" w:color="C0C0C0"/>
              <w:right w:val="single" w:sz="4" w:space="0" w:color="C0C0C0"/>
            </w:tcBorders>
            <w:shd w:val="clear" w:color="000000" w:fill="D7EAD3"/>
            <w:vAlign w:val="center"/>
            <w:hideMark/>
          </w:tcPr>
          <w:p w14:paraId="26CB2B0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5B3D721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F4EED6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71F6EE85"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63DBF91" w14:textId="77777777" w:rsidTr="006B4C92">
        <w:trPr>
          <w:trHeight w:val="300"/>
          <w:jc w:val="center"/>
        </w:trPr>
        <w:tc>
          <w:tcPr>
            <w:tcW w:w="67" w:type="dxa"/>
            <w:tcBorders>
              <w:top w:val="nil"/>
              <w:left w:val="nil"/>
              <w:bottom w:val="nil"/>
              <w:right w:val="nil"/>
            </w:tcBorders>
            <w:shd w:val="clear" w:color="auto" w:fill="auto"/>
            <w:noWrap/>
            <w:vAlign w:val="bottom"/>
            <w:hideMark/>
          </w:tcPr>
          <w:p w14:paraId="32F6C02B"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noWrap/>
            <w:vAlign w:val="bottom"/>
            <w:hideMark/>
          </w:tcPr>
          <w:p w14:paraId="3F36F236"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9F6CB1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18</w:t>
            </w:r>
          </w:p>
        </w:tc>
        <w:tc>
          <w:tcPr>
            <w:tcW w:w="1591" w:type="dxa"/>
            <w:tcBorders>
              <w:top w:val="nil"/>
              <w:left w:val="nil"/>
              <w:bottom w:val="single" w:sz="4" w:space="0" w:color="C0C0C0"/>
              <w:right w:val="single" w:sz="4" w:space="0" w:color="C0C0C0"/>
            </w:tcBorders>
            <w:shd w:val="clear" w:color="auto" w:fill="auto"/>
            <w:vAlign w:val="center"/>
            <w:hideMark/>
          </w:tcPr>
          <w:p w14:paraId="4BDB455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Тариф</w:t>
            </w:r>
          </w:p>
        </w:tc>
        <w:tc>
          <w:tcPr>
            <w:tcW w:w="270" w:type="dxa"/>
            <w:tcBorders>
              <w:top w:val="nil"/>
              <w:left w:val="nil"/>
              <w:bottom w:val="single" w:sz="4" w:space="0" w:color="C0C0C0"/>
              <w:right w:val="single" w:sz="4" w:space="0" w:color="C0C0C0"/>
            </w:tcBorders>
            <w:shd w:val="clear" w:color="auto" w:fill="auto"/>
            <w:vAlign w:val="center"/>
            <w:hideMark/>
          </w:tcPr>
          <w:p w14:paraId="36011093"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руб</w:t>
            </w:r>
            <w:proofErr w:type="spellEnd"/>
            <w:r w:rsidRPr="006B4C92">
              <w:rPr>
                <w:rFonts w:ascii="Tahoma" w:hAnsi="Tahoma" w:cs="Tahoma"/>
                <w:b/>
                <w:bCs/>
                <w:sz w:val="9"/>
                <w:szCs w:val="9"/>
                <w:lang w:eastAsia="ru-RU"/>
              </w:rPr>
              <w:t>/м3</w:t>
            </w:r>
          </w:p>
        </w:tc>
        <w:tc>
          <w:tcPr>
            <w:tcW w:w="394" w:type="dxa"/>
            <w:tcBorders>
              <w:top w:val="nil"/>
              <w:left w:val="nil"/>
              <w:bottom w:val="single" w:sz="4" w:space="0" w:color="C0C0C0"/>
              <w:right w:val="single" w:sz="4" w:space="0" w:color="C0C0C0"/>
            </w:tcBorders>
            <w:shd w:val="clear" w:color="000000" w:fill="D7EAD3"/>
            <w:vAlign w:val="center"/>
            <w:hideMark/>
          </w:tcPr>
          <w:p w14:paraId="61E5A0A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27,32</w:t>
            </w:r>
          </w:p>
        </w:tc>
        <w:tc>
          <w:tcPr>
            <w:tcW w:w="279" w:type="dxa"/>
            <w:tcBorders>
              <w:top w:val="nil"/>
              <w:left w:val="nil"/>
              <w:bottom w:val="single" w:sz="4" w:space="0" w:color="C0C0C0"/>
              <w:right w:val="single" w:sz="4" w:space="0" w:color="C0C0C0"/>
            </w:tcBorders>
            <w:shd w:val="clear" w:color="000000" w:fill="D7EAD3"/>
            <w:vAlign w:val="center"/>
            <w:hideMark/>
          </w:tcPr>
          <w:p w14:paraId="415225C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33,89</w:t>
            </w:r>
          </w:p>
        </w:tc>
        <w:tc>
          <w:tcPr>
            <w:tcW w:w="394" w:type="dxa"/>
            <w:tcBorders>
              <w:top w:val="nil"/>
              <w:left w:val="nil"/>
              <w:bottom w:val="single" w:sz="4" w:space="0" w:color="C0C0C0"/>
              <w:right w:val="single" w:sz="4" w:space="0" w:color="C0C0C0"/>
            </w:tcBorders>
            <w:shd w:val="clear" w:color="000000" w:fill="D7EAD3"/>
            <w:vAlign w:val="center"/>
            <w:hideMark/>
          </w:tcPr>
          <w:p w14:paraId="078012B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33,47</w:t>
            </w:r>
          </w:p>
        </w:tc>
        <w:tc>
          <w:tcPr>
            <w:tcW w:w="356" w:type="dxa"/>
            <w:tcBorders>
              <w:top w:val="nil"/>
              <w:left w:val="nil"/>
              <w:bottom w:val="single" w:sz="4" w:space="0" w:color="C0C0C0"/>
              <w:right w:val="single" w:sz="4" w:space="0" w:color="C0C0C0"/>
            </w:tcBorders>
            <w:shd w:val="clear" w:color="000000" w:fill="D7EAD3"/>
            <w:vAlign w:val="center"/>
            <w:hideMark/>
          </w:tcPr>
          <w:p w14:paraId="575AE50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40,18</w:t>
            </w:r>
          </w:p>
        </w:tc>
        <w:tc>
          <w:tcPr>
            <w:tcW w:w="408" w:type="dxa"/>
            <w:tcBorders>
              <w:top w:val="nil"/>
              <w:left w:val="nil"/>
              <w:bottom w:val="single" w:sz="4" w:space="0" w:color="C0C0C0"/>
              <w:right w:val="single" w:sz="4" w:space="0" w:color="C0C0C0"/>
            </w:tcBorders>
            <w:shd w:val="clear" w:color="000000" w:fill="D7EAD3"/>
            <w:vAlign w:val="center"/>
            <w:hideMark/>
          </w:tcPr>
          <w:p w14:paraId="551007C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33,57</w:t>
            </w:r>
          </w:p>
        </w:tc>
        <w:tc>
          <w:tcPr>
            <w:tcW w:w="282" w:type="dxa"/>
            <w:tcBorders>
              <w:top w:val="nil"/>
              <w:left w:val="nil"/>
              <w:bottom w:val="single" w:sz="4" w:space="0" w:color="C0C0C0"/>
              <w:right w:val="single" w:sz="4" w:space="0" w:color="C0C0C0"/>
            </w:tcBorders>
            <w:shd w:val="clear" w:color="000000" w:fill="D7EAD3"/>
            <w:vAlign w:val="center"/>
            <w:hideMark/>
          </w:tcPr>
          <w:p w14:paraId="6306D11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33,47</w:t>
            </w:r>
          </w:p>
        </w:tc>
        <w:tc>
          <w:tcPr>
            <w:tcW w:w="282" w:type="dxa"/>
            <w:tcBorders>
              <w:top w:val="nil"/>
              <w:left w:val="nil"/>
              <w:bottom w:val="single" w:sz="4" w:space="0" w:color="C0C0C0"/>
              <w:right w:val="single" w:sz="4" w:space="0" w:color="C0C0C0"/>
            </w:tcBorders>
            <w:shd w:val="clear" w:color="000000" w:fill="D7EAD3"/>
            <w:vAlign w:val="center"/>
            <w:hideMark/>
          </w:tcPr>
          <w:p w14:paraId="178FD52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33,68</w:t>
            </w:r>
          </w:p>
        </w:tc>
        <w:tc>
          <w:tcPr>
            <w:tcW w:w="25" w:type="dxa"/>
            <w:tcBorders>
              <w:top w:val="nil"/>
              <w:left w:val="nil"/>
              <w:bottom w:val="single" w:sz="4" w:space="0" w:color="C0C0C0"/>
              <w:right w:val="single" w:sz="4" w:space="0" w:color="C0C0C0"/>
            </w:tcBorders>
            <w:shd w:val="clear" w:color="000000" w:fill="D7EAD3"/>
            <w:vAlign w:val="center"/>
            <w:hideMark/>
          </w:tcPr>
          <w:p w14:paraId="03F1917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65672B18"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1ED2AE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44,59</w:t>
            </w:r>
          </w:p>
        </w:tc>
        <w:tc>
          <w:tcPr>
            <w:tcW w:w="518" w:type="dxa"/>
            <w:tcBorders>
              <w:top w:val="nil"/>
              <w:left w:val="nil"/>
              <w:bottom w:val="single" w:sz="4" w:space="0" w:color="C0C0C0"/>
              <w:right w:val="single" w:sz="4" w:space="0" w:color="C0C0C0"/>
            </w:tcBorders>
            <w:shd w:val="clear" w:color="000000" w:fill="D7EAD3"/>
            <w:vAlign w:val="center"/>
            <w:hideMark/>
          </w:tcPr>
          <w:p w14:paraId="429300E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34,54</w:t>
            </w:r>
          </w:p>
        </w:tc>
        <w:tc>
          <w:tcPr>
            <w:tcW w:w="402" w:type="dxa"/>
            <w:tcBorders>
              <w:top w:val="nil"/>
              <w:left w:val="nil"/>
              <w:bottom w:val="single" w:sz="4" w:space="0" w:color="C0C0C0"/>
              <w:right w:val="single" w:sz="4" w:space="0" w:color="C0C0C0"/>
            </w:tcBorders>
            <w:shd w:val="clear" w:color="000000" w:fill="D7EAD3"/>
            <w:vAlign w:val="center"/>
            <w:hideMark/>
          </w:tcPr>
          <w:p w14:paraId="1C96B83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33,68</w:t>
            </w:r>
          </w:p>
        </w:tc>
        <w:tc>
          <w:tcPr>
            <w:tcW w:w="397" w:type="dxa"/>
            <w:tcBorders>
              <w:top w:val="nil"/>
              <w:left w:val="nil"/>
              <w:bottom w:val="single" w:sz="4" w:space="0" w:color="C0C0C0"/>
              <w:right w:val="single" w:sz="4" w:space="0" w:color="C0C0C0"/>
            </w:tcBorders>
            <w:shd w:val="clear" w:color="000000" w:fill="D7EAD3"/>
            <w:vAlign w:val="center"/>
            <w:hideMark/>
          </w:tcPr>
          <w:p w14:paraId="5D252FE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35,40</w:t>
            </w:r>
          </w:p>
        </w:tc>
        <w:tc>
          <w:tcPr>
            <w:tcW w:w="434" w:type="dxa"/>
            <w:tcBorders>
              <w:top w:val="nil"/>
              <w:left w:val="nil"/>
              <w:bottom w:val="single" w:sz="4" w:space="0" w:color="C0C0C0"/>
              <w:right w:val="single" w:sz="4" w:space="0" w:color="C0C0C0"/>
            </w:tcBorders>
            <w:shd w:val="clear" w:color="000000" w:fill="FFFFCC"/>
            <w:vAlign w:val="center"/>
            <w:hideMark/>
          </w:tcPr>
          <w:p w14:paraId="76AC882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53F090C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48,63</w:t>
            </w:r>
          </w:p>
        </w:tc>
        <w:tc>
          <w:tcPr>
            <w:tcW w:w="518" w:type="dxa"/>
            <w:tcBorders>
              <w:top w:val="nil"/>
              <w:left w:val="nil"/>
              <w:bottom w:val="single" w:sz="4" w:space="0" w:color="C0C0C0"/>
              <w:right w:val="single" w:sz="4" w:space="0" w:color="C0C0C0"/>
            </w:tcBorders>
            <w:shd w:val="clear" w:color="000000" w:fill="D7EAD3"/>
            <w:vAlign w:val="center"/>
            <w:hideMark/>
          </w:tcPr>
          <w:p w14:paraId="4EEEA36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35,62</w:t>
            </w:r>
          </w:p>
        </w:tc>
        <w:tc>
          <w:tcPr>
            <w:tcW w:w="402" w:type="dxa"/>
            <w:tcBorders>
              <w:top w:val="nil"/>
              <w:left w:val="nil"/>
              <w:bottom w:val="single" w:sz="4" w:space="0" w:color="C0C0C0"/>
              <w:right w:val="single" w:sz="4" w:space="0" w:color="C0C0C0"/>
            </w:tcBorders>
            <w:shd w:val="clear" w:color="000000" w:fill="D7EAD3"/>
            <w:vAlign w:val="center"/>
            <w:hideMark/>
          </w:tcPr>
          <w:p w14:paraId="34000F2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35,40</w:t>
            </w:r>
          </w:p>
        </w:tc>
        <w:tc>
          <w:tcPr>
            <w:tcW w:w="397" w:type="dxa"/>
            <w:tcBorders>
              <w:top w:val="nil"/>
              <w:left w:val="nil"/>
              <w:bottom w:val="single" w:sz="4" w:space="0" w:color="C0C0C0"/>
              <w:right w:val="single" w:sz="4" w:space="0" w:color="C0C0C0"/>
            </w:tcBorders>
            <w:shd w:val="clear" w:color="000000" w:fill="D7EAD3"/>
            <w:vAlign w:val="center"/>
            <w:hideMark/>
          </w:tcPr>
          <w:p w14:paraId="0151DF0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35,83</w:t>
            </w:r>
          </w:p>
        </w:tc>
        <w:tc>
          <w:tcPr>
            <w:tcW w:w="434" w:type="dxa"/>
            <w:tcBorders>
              <w:top w:val="nil"/>
              <w:left w:val="nil"/>
              <w:bottom w:val="single" w:sz="4" w:space="0" w:color="C0C0C0"/>
              <w:right w:val="single" w:sz="4" w:space="0" w:color="C0C0C0"/>
            </w:tcBorders>
            <w:shd w:val="clear" w:color="000000" w:fill="FFFFCC"/>
            <w:vAlign w:val="center"/>
            <w:hideMark/>
          </w:tcPr>
          <w:p w14:paraId="3CE5C830"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6D19F1DC" w14:textId="77777777" w:rsidTr="006B4C92">
        <w:trPr>
          <w:trHeight w:val="300"/>
          <w:jc w:val="center"/>
        </w:trPr>
        <w:tc>
          <w:tcPr>
            <w:tcW w:w="67" w:type="dxa"/>
            <w:tcBorders>
              <w:top w:val="nil"/>
              <w:left w:val="nil"/>
              <w:bottom w:val="nil"/>
              <w:right w:val="nil"/>
            </w:tcBorders>
            <w:shd w:val="clear" w:color="auto" w:fill="auto"/>
            <w:noWrap/>
            <w:vAlign w:val="bottom"/>
            <w:hideMark/>
          </w:tcPr>
          <w:p w14:paraId="19EAF2B9" w14:textId="77777777" w:rsidR="006B4C92" w:rsidRPr="006B4C92" w:rsidRDefault="006B4C92" w:rsidP="006B4C92">
            <w:pPr>
              <w:rPr>
                <w:rFonts w:ascii="Tahoma" w:hAnsi="Tahoma" w:cs="Tahoma"/>
                <w:b/>
                <w:bCs/>
                <w:sz w:val="9"/>
                <w:szCs w:val="9"/>
                <w:lang w:eastAsia="ru-RU"/>
              </w:rPr>
            </w:pPr>
          </w:p>
        </w:tc>
        <w:tc>
          <w:tcPr>
            <w:tcW w:w="56" w:type="dxa"/>
            <w:tcBorders>
              <w:top w:val="nil"/>
              <w:left w:val="nil"/>
              <w:bottom w:val="nil"/>
              <w:right w:val="nil"/>
            </w:tcBorders>
            <w:shd w:val="clear" w:color="auto" w:fill="auto"/>
            <w:noWrap/>
            <w:vAlign w:val="bottom"/>
            <w:hideMark/>
          </w:tcPr>
          <w:p w14:paraId="656E5CE6"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55EEDE8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18.1</w:t>
            </w:r>
          </w:p>
        </w:tc>
        <w:tc>
          <w:tcPr>
            <w:tcW w:w="1591" w:type="dxa"/>
            <w:tcBorders>
              <w:top w:val="nil"/>
              <w:left w:val="nil"/>
              <w:bottom w:val="single" w:sz="4" w:space="0" w:color="C0C0C0"/>
              <w:right w:val="single" w:sz="4" w:space="0" w:color="C0C0C0"/>
            </w:tcBorders>
            <w:shd w:val="clear" w:color="auto" w:fill="auto"/>
            <w:vAlign w:val="center"/>
            <w:hideMark/>
          </w:tcPr>
          <w:p w14:paraId="47DB2433"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Тариф на потребительский рынок</w:t>
            </w:r>
          </w:p>
        </w:tc>
        <w:tc>
          <w:tcPr>
            <w:tcW w:w="270" w:type="dxa"/>
            <w:tcBorders>
              <w:top w:val="nil"/>
              <w:left w:val="nil"/>
              <w:bottom w:val="single" w:sz="4" w:space="0" w:color="C0C0C0"/>
              <w:right w:val="single" w:sz="4" w:space="0" w:color="C0C0C0"/>
            </w:tcBorders>
            <w:shd w:val="clear" w:color="auto" w:fill="auto"/>
            <w:vAlign w:val="center"/>
            <w:hideMark/>
          </w:tcPr>
          <w:p w14:paraId="3D08A5D9"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/м3</w:t>
            </w:r>
          </w:p>
        </w:tc>
        <w:tc>
          <w:tcPr>
            <w:tcW w:w="394" w:type="dxa"/>
            <w:tcBorders>
              <w:top w:val="nil"/>
              <w:left w:val="nil"/>
              <w:bottom w:val="single" w:sz="4" w:space="0" w:color="C0C0C0"/>
              <w:right w:val="single" w:sz="4" w:space="0" w:color="C0C0C0"/>
            </w:tcBorders>
            <w:shd w:val="clear" w:color="000000" w:fill="D7EAD3"/>
            <w:vAlign w:val="center"/>
            <w:hideMark/>
          </w:tcPr>
          <w:p w14:paraId="0FCF503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27,32</w:t>
            </w:r>
          </w:p>
        </w:tc>
        <w:tc>
          <w:tcPr>
            <w:tcW w:w="279" w:type="dxa"/>
            <w:tcBorders>
              <w:top w:val="nil"/>
              <w:left w:val="nil"/>
              <w:bottom w:val="single" w:sz="4" w:space="0" w:color="C0C0C0"/>
              <w:right w:val="single" w:sz="4" w:space="0" w:color="C0C0C0"/>
            </w:tcBorders>
            <w:shd w:val="clear" w:color="000000" w:fill="D7EAD3"/>
            <w:vAlign w:val="center"/>
            <w:hideMark/>
          </w:tcPr>
          <w:p w14:paraId="1F446A41"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33,89</w:t>
            </w:r>
          </w:p>
        </w:tc>
        <w:tc>
          <w:tcPr>
            <w:tcW w:w="394" w:type="dxa"/>
            <w:tcBorders>
              <w:top w:val="nil"/>
              <w:left w:val="nil"/>
              <w:bottom w:val="single" w:sz="4" w:space="0" w:color="C0C0C0"/>
              <w:right w:val="single" w:sz="4" w:space="0" w:color="C0C0C0"/>
            </w:tcBorders>
            <w:shd w:val="clear" w:color="000000" w:fill="D7EAD3"/>
            <w:vAlign w:val="center"/>
            <w:hideMark/>
          </w:tcPr>
          <w:p w14:paraId="1EACFC2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356" w:type="dxa"/>
            <w:tcBorders>
              <w:top w:val="nil"/>
              <w:left w:val="nil"/>
              <w:bottom w:val="single" w:sz="4" w:space="0" w:color="C0C0C0"/>
              <w:right w:val="single" w:sz="4" w:space="0" w:color="C0C0C0"/>
            </w:tcBorders>
            <w:shd w:val="clear" w:color="000000" w:fill="D7EAD3"/>
            <w:vAlign w:val="center"/>
            <w:hideMark/>
          </w:tcPr>
          <w:p w14:paraId="6D525B6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40,18</w:t>
            </w:r>
          </w:p>
        </w:tc>
        <w:tc>
          <w:tcPr>
            <w:tcW w:w="408" w:type="dxa"/>
            <w:tcBorders>
              <w:top w:val="nil"/>
              <w:left w:val="nil"/>
              <w:bottom w:val="single" w:sz="4" w:space="0" w:color="C0C0C0"/>
              <w:right w:val="single" w:sz="4" w:space="0" w:color="C0C0C0"/>
            </w:tcBorders>
            <w:shd w:val="clear" w:color="000000" w:fill="D7EAD3"/>
            <w:vAlign w:val="center"/>
            <w:hideMark/>
          </w:tcPr>
          <w:p w14:paraId="0B8871B5"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33,57</w:t>
            </w:r>
          </w:p>
        </w:tc>
        <w:tc>
          <w:tcPr>
            <w:tcW w:w="282" w:type="dxa"/>
            <w:tcBorders>
              <w:top w:val="nil"/>
              <w:left w:val="nil"/>
              <w:bottom w:val="single" w:sz="4" w:space="0" w:color="C0C0C0"/>
              <w:right w:val="single" w:sz="4" w:space="0" w:color="C0C0C0"/>
            </w:tcBorders>
            <w:shd w:val="clear" w:color="000000" w:fill="D7EAD3"/>
            <w:vAlign w:val="center"/>
            <w:hideMark/>
          </w:tcPr>
          <w:p w14:paraId="0C7EDBB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33,47</w:t>
            </w:r>
          </w:p>
        </w:tc>
        <w:tc>
          <w:tcPr>
            <w:tcW w:w="282" w:type="dxa"/>
            <w:tcBorders>
              <w:top w:val="nil"/>
              <w:left w:val="nil"/>
              <w:bottom w:val="single" w:sz="4" w:space="0" w:color="C0C0C0"/>
              <w:right w:val="single" w:sz="4" w:space="0" w:color="C0C0C0"/>
            </w:tcBorders>
            <w:shd w:val="clear" w:color="000000" w:fill="D7EAD3"/>
            <w:vAlign w:val="center"/>
            <w:hideMark/>
          </w:tcPr>
          <w:p w14:paraId="79C090D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33,68</w:t>
            </w:r>
          </w:p>
        </w:tc>
        <w:tc>
          <w:tcPr>
            <w:tcW w:w="25" w:type="dxa"/>
            <w:tcBorders>
              <w:top w:val="nil"/>
              <w:left w:val="nil"/>
              <w:bottom w:val="single" w:sz="4" w:space="0" w:color="C0C0C0"/>
              <w:right w:val="single" w:sz="4" w:space="0" w:color="C0C0C0"/>
            </w:tcBorders>
            <w:shd w:val="clear" w:color="000000" w:fill="D7EAD3"/>
            <w:vAlign w:val="center"/>
            <w:hideMark/>
          </w:tcPr>
          <w:p w14:paraId="6B8258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0293E8A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7F5181A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44,59</w:t>
            </w:r>
          </w:p>
        </w:tc>
        <w:tc>
          <w:tcPr>
            <w:tcW w:w="518" w:type="dxa"/>
            <w:tcBorders>
              <w:top w:val="nil"/>
              <w:left w:val="nil"/>
              <w:bottom w:val="single" w:sz="4" w:space="0" w:color="C0C0C0"/>
              <w:right w:val="single" w:sz="4" w:space="0" w:color="C0C0C0"/>
            </w:tcBorders>
            <w:shd w:val="clear" w:color="000000" w:fill="D7EAD3"/>
            <w:vAlign w:val="center"/>
            <w:hideMark/>
          </w:tcPr>
          <w:p w14:paraId="74E87B0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34,54</w:t>
            </w:r>
          </w:p>
        </w:tc>
        <w:tc>
          <w:tcPr>
            <w:tcW w:w="402" w:type="dxa"/>
            <w:tcBorders>
              <w:top w:val="nil"/>
              <w:left w:val="nil"/>
              <w:bottom w:val="single" w:sz="4" w:space="0" w:color="C0C0C0"/>
              <w:right w:val="single" w:sz="4" w:space="0" w:color="C0C0C0"/>
            </w:tcBorders>
            <w:shd w:val="clear" w:color="000000" w:fill="D7EAD3"/>
            <w:vAlign w:val="center"/>
            <w:hideMark/>
          </w:tcPr>
          <w:p w14:paraId="15C3A5E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33,68</w:t>
            </w:r>
          </w:p>
        </w:tc>
        <w:tc>
          <w:tcPr>
            <w:tcW w:w="397" w:type="dxa"/>
            <w:tcBorders>
              <w:top w:val="nil"/>
              <w:left w:val="nil"/>
              <w:bottom w:val="single" w:sz="4" w:space="0" w:color="C0C0C0"/>
              <w:right w:val="single" w:sz="4" w:space="0" w:color="C0C0C0"/>
            </w:tcBorders>
            <w:shd w:val="clear" w:color="000000" w:fill="D7EAD3"/>
            <w:vAlign w:val="center"/>
            <w:hideMark/>
          </w:tcPr>
          <w:p w14:paraId="0DC0BFA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35,40</w:t>
            </w:r>
          </w:p>
        </w:tc>
        <w:tc>
          <w:tcPr>
            <w:tcW w:w="434" w:type="dxa"/>
            <w:tcBorders>
              <w:top w:val="nil"/>
              <w:left w:val="nil"/>
              <w:bottom w:val="single" w:sz="4" w:space="0" w:color="C0C0C0"/>
              <w:right w:val="single" w:sz="4" w:space="0" w:color="C0C0C0"/>
            </w:tcBorders>
            <w:shd w:val="clear" w:color="000000" w:fill="FFFFCC"/>
            <w:vAlign w:val="center"/>
            <w:hideMark/>
          </w:tcPr>
          <w:p w14:paraId="3686162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510BD85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48,63</w:t>
            </w:r>
          </w:p>
        </w:tc>
        <w:tc>
          <w:tcPr>
            <w:tcW w:w="518" w:type="dxa"/>
            <w:tcBorders>
              <w:top w:val="nil"/>
              <w:left w:val="nil"/>
              <w:bottom w:val="single" w:sz="4" w:space="0" w:color="C0C0C0"/>
              <w:right w:val="single" w:sz="4" w:space="0" w:color="C0C0C0"/>
            </w:tcBorders>
            <w:shd w:val="clear" w:color="000000" w:fill="D7EAD3"/>
            <w:vAlign w:val="center"/>
            <w:hideMark/>
          </w:tcPr>
          <w:p w14:paraId="4E78429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35,62</w:t>
            </w:r>
          </w:p>
        </w:tc>
        <w:tc>
          <w:tcPr>
            <w:tcW w:w="402" w:type="dxa"/>
            <w:tcBorders>
              <w:top w:val="nil"/>
              <w:left w:val="nil"/>
              <w:bottom w:val="single" w:sz="4" w:space="0" w:color="C0C0C0"/>
              <w:right w:val="single" w:sz="4" w:space="0" w:color="C0C0C0"/>
            </w:tcBorders>
            <w:shd w:val="clear" w:color="000000" w:fill="D7EAD3"/>
            <w:vAlign w:val="center"/>
            <w:hideMark/>
          </w:tcPr>
          <w:p w14:paraId="769FC71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35,40</w:t>
            </w:r>
          </w:p>
        </w:tc>
        <w:tc>
          <w:tcPr>
            <w:tcW w:w="397" w:type="dxa"/>
            <w:tcBorders>
              <w:top w:val="nil"/>
              <w:left w:val="nil"/>
              <w:bottom w:val="single" w:sz="4" w:space="0" w:color="C0C0C0"/>
              <w:right w:val="single" w:sz="4" w:space="0" w:color="C0C0C0"/>
            </w:tcBorders>
            <w:shd w:val="clear" w:color="000000" w:fill="D7EAD3"/>
            <w:vAlign w:val="center"/>
            <w:hideMark/>
          </w:tcPr>
          <w:p w14:paraId="6AA69413"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35,83</w:t>
            </w:r>
          </w:p>
        </w:tc>
        <w:tc>
          <w:tcPr>
            <w:tcW w:w="434" w:type="dxa"/>
            <w:tcBorders>
              <w:top w:val="nil"/>
              <w:left w:val="nil"/>
              <w:bottom w:val="single" w:sz="4" w:space="0" w:color="C0C0C0"/>
              <w:right w:val="single" w:sz="4" w:space="0" w:color="C0C0C0"/>
            </w:tcBorders>
            <w:shd w:val="clear" w:color="000000" w:fill="FFFFCC"/>
            <w:vAlign w:val="center"/>
            <w:hideMark/>
          </w:tcPr>
          <w:p w14:paraId="138B9684"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AD3078D" w14:textId="77777777" w:rsidTr="006B4C92">
        <w:trPr>
          <w:trHeight w:val="300"/>
          <w:jc w:val="center"/>
        </w:trPr>
        <w:tc>
          <w:tcPr>
            <w:tcW w:w="67" w:type="dxa"/>
            <w:tcBorders>
              <w:top w:val="nil"/>
              <w:left w:val="nil"/>
              <w:bottom w:val="nil"/>
              <w:right w:val="nil"/>
            </w:tcBorders>
            <w:shd w:val="clear" w:color="auto" w:fill="auto"/>
            <w:noWrap/>
            <w:vAlign w:val="bottom"/>
            <w:hideMark/>
          </w:tcPr>
          <w:p w14:paraId="17606FB3"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noWrap/>
            <w:vAlign w:val="bottom"/>
            <w:hideMark/>
          </w:tcPr>
          <w:p w14:paraId="69A9D35B"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331E4624"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18.2</w:t>
            </w:r>
          </w:p>
        </w:tc>
        <w:tc>
          <w:tcPr>
            <w:tcW w:w="1591" w:type="dxa"/>
            <w:tcBorders>
              <w:top w:val="nil"/>
              <w:left w:val="nil"/>
              <w:bottom w:val="single" w:sz="4" w:space="0" w:color="C0C0C0"/>
              <w:right w:val="single" w:sz="4" w:space="0" w:color="C0C0C0"/>
            </w:tcBorders>
            <w:shd w:val="clear" w:color="auto" w:fill="auto"/>
            <w:vAlign w:val="center"/>
            <w:hideMark/>
          </w:tcPr>
          <w:p w14:paraId="2B75A520" w14:textId="77777777" w:rsidR="006B4C92" w:rsidRPr="006B4C92" w:rsidRDefault="006B4C92" w:rsidP="006B4C92">
            <w:pPr>
              <w:ind w:firstLineChars="100" w:firstLine="90"/>
              <w:rPr>
                <w:rFonts w:ascii="Tahoma" w:hAnsi="Tahoma" w:cs="Tahoma"/>
                <w:sz w:val="9"/>
                <w:szCs w:val="9"/>
                <w:lang w:eastAsia="ru-RU"/>
              </w:rPr>
            </w:pPr>
            <w:r w:rsidRPr="006B4C92">
              <w:rPr>
                <w:rFonts w:ascii="Tahoma" w:hAnsi="Tahoma" w:cs="Tahoma"/>
                <w:sz w:val="9"/>
                <w:szCs w:val="9"/>
                <w:lang w:eastAsia="ru-RU"/>
              </w:rPr>
              <w:t>Тариф на собственные нужды производства</w:t>
            </w:r>
          </w:p>
        </w:tc>
        <w:tc>
          <w:tcPr>
            <w:tcW w:w="270" w:type="dxa"/>
            <w:tcBorders>
              <w:top w:val="nil"/>
              <w:left w:val="nil"/>
              <w:bottom w:val="single" w:sz="4" w:space="0" w:color="C0C0C0"/>
              <w:right w:val="single" w:sz="4" w:space="0" w:color="C0C0C0"/>
            </w:tcBorders>
            <w:shd w:val="clear" w:color="auto" w:fill="auto"/>
            <w:vAlign w:val="center"/>
            <w:hideMark/>
          </w:tcPr>
          <w:p w14:paraId="5B4C927E" w14:textId="77777777" w:rsidR="006B4C92" w:rsidRPr="006B4C92" w:rsidRDefault="006B4C92" w:rsidP="006B4C92">
            <w:pPr>
              <w:jc w:val="center"/>
              <w:rPr>
                <w:rFonts w:ascii="Tahoma" w:hAnsi="Tahoma" w:cs="Tahoma"/>
                <w:sz w:val="9"/>
                <w:szCs w:val="9"/>
                <w:lang w:eastAsia="ru-RU"/>
              </w:rPr>
            </w:pPr>
            <w:proofErr w:type="spellStart"/>
            <w:r w:rsidRPr="006B4C92">
              <w:rPr>
                <w:rFonts w:ascii="Tahoma" w:hAnsi="Tahoma" w:cs="Tahoma"/>
                <w:sz w:val="9"/>
                <w:szCs w:val="9"/>
                <w:lang w:eastAsia="ru-RU"/>
              </w:rPr>
              <w:t>руб</w:t>
            </w:r>
            <w:proofErr w:type="spellEnd"/>
            <w:r w:rsidRPr="006B4C92">
              <w:rPr>
                <w:rFonts w:ascii="Tahoma" w:hAnsi="Tahoma" w:cs="Tahoma"/>
                <w:sz w:val="9"/>
                <w:szCs w:val="9"/>
                <w:lang w:eastAsia="ru-RU"/>
              </w:rPr>
              <w:t>/м3</w:t>
            </w:r>
          </w:p>
        </w:tc>
        <w:tc>
          <w:tcPr>
            <w:tcW w:w="394" w:type="dxa"/>
            <w:tcBorders>
              <w:top w:val="nil"/>
              <w:left w:val="nil"/>
              <w:bottom w:val="single" w:sz="4" w:space="0" w:color="C0C0C0"/>
              <w:right w:val="single" w:sz="4" w:space="0" w:color="C0C0C0"/>
            </w:tcBorders>
            <w:shd w:val="clear" w:color="000000" w:fill="D7EAD3"/>
            <w:vAlign w:val="center"/>
            <w:hideMark/>
          </w:tcPr>
          <w:p w14:paraId="239CCB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79" w:type="dxa"/>
            <w:tcBorders>
              <w:top w:val="nil"/>
              <w:left w:val="nil"/>
              <w:bottom w:val="single" w:sz="4" w:space="0" w:color="C0C0C0"/>
              <w:right w:val="single" w:sz="4" w:space="0" w:color="C0C0C0"/>
            </w:tcBorders>
            <w:shd w:val="clear" w:color="000000" w:fill="D7EAD3"/>
            <w:vAlign w:val="center"/>
            <w:hideMark/>
          </w:tcPr>
          <w:p w14:paraId="51419F1A"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4" w:type="dxa"/>
            <w:tcBorders>
              <w:top w:val="nil"/>
              <w:left w:val="nil"/>
              <w:bottom w:val="single" w:sz="4" w:space="0" w:color="C0C0C0"/>
              <w:right w:val="single" w:sz="4" w:space="0" w:color="C0C0C0"/>
            </w:tcBorders>
            <w:shd w:val="clear" w:color="000000" w:fill="D7EAD3"/>
            <w:vAlign w:val="center"/>
            <w:hideMark/>
          </w:tcPr>
          <w:p w14:paraId="5D81892D"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56" w:type="dxa"/>
            <w:tcBorders>
              <w:top w:val="nil"/>
              <w:left w:val="nil"/>
              <w:bottom w:val="single" w:sz="4" w:space="0" w:color="C0C0C0"/>
              <w:right w:val="single" w:sz="4" w:space="0" w:color="C0C0C0"/>
            </w:tcBorders>
            <w:shd w:val="clear" w:color="000000" w:fill="D7EAD3"/>
            <w:vAlign w:val="center"/>
            <w:hideMark/>
          </w:tcPr>
          <w:p w14:paraId="4D78704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8" w:type="dxa"/>
            <w:tcBorders>
              <w:top w:val="nil"/>
              <w:left w:val="nil"/>
              <w:bottom w:val="single" w:sz="4" w:space="0" w:color="C0C0C0"/>
              <w:right w:val="single" w:sz="4" w:space="0" w:color="C0C0C0"/>
            </w:tcBorders>
            <w:shd w:val="clear" w:color="000000" w:fill="D7EAD3"/>
            <w:vAlign w:val="center"/>
            <w:hideMark/>
          </w:tcPr>
          <w:p w14:paraId="2078CB2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5515A1A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82" w:type="dxa"/>
            <w:tcBorders>
              <w:top w:val="nil"/>
              <w:left w:val="nil"/>
              <w:bottom w:val="single" w:sz="4" w:space="0" w:color="C0C0C0"/>
              <w:right w:val="single" w:sz="4" w:space="0" w:color="C0C0C0"/>
            </w:tcBorders>
            <w:shd w:val="clear" w:color="000000" w:fill="D7EAD3"/>
            <w:vAlign w:val="center"/>
            <w:hideMark/>
          </w:tcPr>
          <w:p w14:paraId="39E8713E"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25" w:type="dxa"/>
            <w:tcBorders>
              <w:top w:val="nil"/>
              <w:left w:val="nil"/>
              <w:bottom w:val="single" w:sz="4" w:space="0" w:color="C0C0C0"/>
              <w:right w:val="single" w:sz="4" w:space="0" w:color="C0C0C0"/>
            </w:tcBorders>
            <w:shd w:val="clear" w:color="000000" w:fill="D7EAD3"/>
            <w:vAlign w:val="center"/>
            <w:hideMark/>
          </w:tcPr>
          <w:p w14:paraId="254D39FB"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1EB61F96"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BE6895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18" w:type="dxa"/>
            <w:tcBorders>
              <w:top w:val="nil"/>
              <w:left w:val="nil"/>
              <w:bottom w:val="single" w:sz="4" w:space="0" w:color="C0C0C0"/>
              <w:right w:val="single" w:sz="4" w:space="0" w:color="C0C0C0"/>
            </w:tcBorders>
            <w:shd w:val="clear" w:color="000000" w:fill="D7EAD3"/>
            <w:vAlign w:val="center"/>
            <w:hideMark/>
          </w:tcPr>
          <w:p w14:paraId="662EE1BC"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2F96C60F"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46390258"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141BBC18"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070B9B3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518" w:type="dxa"/>
            <w:tcBorders>
              <w:top w:val="nil"/>
              <w:left w:val="nil"/>
              <w:bottom w:val="single" w:sz="4" w:space="0" w:color="C0C0C0"/>
              <w:right w:val="single" w:sz="4" w:space="0" w:color="C0C0C0"/>
            </w:tcBorders>
            <w:shd w:val="clear" w:color="000000" w:fill="D7EAD3"/>
            <w:vAlign w:val="center"/>
            <w:hideMark/>
          </w:tcPr>
          <w:p w14:paraId="634D82A9"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02" w:type="dxa"/>
            <w:tcBorders>
              <w:top w:val="nil"/>
              <w:left w:val="nil"/>
              <w:bottom w:val="single" w:sz="4" w:space="0" w:color="C0C0C0"/>
              <w:right w:val="single" w:sz="4" w:space="0" w:color="C0C0C0"/>
            </w:tcBorders>
            <w:shd w:val="clear" w:color="000000" w:fill="D7EAD3"/>
            <w:vAlign w:val="center"/>
            <w:hideMark/>
          </w:tcPr>
          <w:p w14:paraId="2F9A81C2"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397" w:type="dxa"/>
            <w:tcBorders>
              <w:top w:val="nil"/>
              <w:left w:val="nil"/>
              <w:bottom w:val="single" w:sz="4" w:space="0" w:color="C0C0C0"/>
              <w:right w:val="single" w:sz="4" w:space="0" w:color="C0C0C0"/>
            </w:tcBorders>
            <w:shd w:val="clear" w:color="000000" w:fill="D7EAD3"/>
            <w:vAlign w:val="center"/>
            <w:hideMark/>
          </w:tcPr>
          <w:p w14:paraId="5570CCB0" w14:textId="77777777" w:rsidR="006B4C92" w:rsidRPr="006B4C92" w:rsidRDefault="006B4C92" w:rsidP="006B4C92">
            <w:pPr>
              <w:jc w:val="center"/>
              <w:rPr>
                <w:rFonts w:ascii="Tahoma" w:hAnsi="Tahoma" w:cs="Tahoma"/>
                <w:sz w:val="9"/>
                <w:szCs w:val="9"/>
                <w:lang w:eastAsia="ru-RU"/>
              </w:rPr>
            </w:pPr>
            <w:r w:rsidRPr="006B4C92">
              <w:rPr>
                <w:rFonts w:ascii="Tahoma" w:hAnsi="Tahoma" w:cs="Tahoma"/>
                <w:sz w:val="9"/>
                <w:szCs w:val="9"/>
                <w:lang w:eastAsia="ru-RU"/>
              </w:rPr>
              <w:t>0,00</w:t>
            </w:r>
          </w:p>
        </w:tc>
        <w:tc>
          <w:tcPr>
            <w:tcW w:w="434" w:type="dxa"/>
            <w:tcBorders>
              <w:top w:val="nil"/>
              <w:left w:val="nil"/>
              <w:bottom w:val="single" w:sz="4" w:space="0" w:color="C0C0C0"/>
              <w:right w:val="single" w:sz="4" w:space="0" w:color="C0C0C0"/>
            </w:tcBorders>
            <w:shd w:val="clear" w:color="000000" w:fill="FFFFCC"/>
            <w:vAlign w:val="center"/>
            <w:hideMark/>
          </w:tcPr>
          <w:p w14:paraId="63695447"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 </w:t>
            </w:r>
          </w:p>
        </w:tc>
      </w:tr>
      <w:tr w:rsidR="006B4C92" w:rsidRPr="006B4C92" w14:paraId="5C0BD380" w14:textId="77777777" w:rsidTr="006B4C92">
        <w:trPr>
          <w:trHeight w:val="300"/>
          <w:jc w:val="center"/>
        </w:trPr>
        <w:tc>
          <w:tcPr>
            <w:tcW w:w="67" w:type="dxa"/>
            <w:tcBorders>
              <w:top w:val="nil"/>
              <w:left w:val="nil"/>
              <w:bottom w:val="nil"/>
              <w:right w:val="nil"/>
            </w:tcBorders>
            <w:shd w:val="clear" w:color="auto" w:fill="auto"/>
            <w:noWrap/>
            <w:vAlign w:val="bottom"/>
            <w:hideMark/>
          </w:tcPr>
          <w:p w14:paraId="6CD58B4E" w14:textId="77777777" w:rsidR="006B4C92" w:rsidRPr="006B4C92" w:rsidRDefault="006B4C92" w:rsidP="006B4C92">
            <w:pPr>
              <w:rPr>
                <w:rFonts w:ascii="Tahoma" w:hAnsi="Tahoma" w:cs="Tahoma"/>
                <w:sz w:val="9"/>
                <w:szCs w:val="9"/>
                <w:lang w:eastAsia="ru-RU"/>
              </w:rPr>
            </w:pPr>
          </w:p>
        </w:tc>
        <w:tc>
          <w:tcPr>
            <w:tcW w:w="56" w:type="dxa"/>
            <w:tcBorders>
              <w:top w:val="nil"/>
              <w:left w:val="nil"/>
              <w:bottom w:val="nil"/>
              <w:right w:val="nil"/>
            </w:tcBorders>
            <w:shd w:val="clear" w:color="auto" w:fill="auto"/>
            <w:noWrap/>
            <w:vAlign w:val="bottom"/>
            <w:hideMark/>
          </w:tcPr>
          <w:p w14:paraId="574E1C6E"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AA593C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19</w:t>
            </w:r>
          </w:p>
        </w:tc>
        <w:tc>
          <w:tcPr>
            <w:tcW w:w="1591" w:type="dxa"/>
            <w:tcBorders>
              <w:top w:val="nil"/>
              <w:left w:val="nil"/>
              <w:bottom w:val="single" w:sz="4" w:space="0" w:color="C0C0C0"/>
              <w:right w:val="single" w:sz="4" w:space="0" w:color="C0C0C0"/>
            </w:tcBorders>
            <w:shd w:val="clear" w:color="auto" w:fill="auto"/>
            <w:vAlign w:val="center"/>
            <w:hideMark/>
          </w:tcPr>
          <w:p w14:paraId="6D23481B"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ФОТ, всего</w:t>
            </w:r>
          </w:p>
        </w:tc>
        <w:tc>
          <w:tcPr>
            <w:tcW w:w="270" w:type="dxa"/>
            <w:tcBorders>
              <w:top w:val="nil"/>
              <w:left w:val="nil"/>
              <w:bottom w:val="single" w:sz="4" w:space="0" w:color="C0C0C0"/>
              <w:right w:val="single" w:sz="4" w:space="0" w:color="C0C0C0"/>
            </w:tcBorders>
            <w:shd w:val="clear" w:color="auto" w:fill="auto"/>
            <w:vAlign w:val="center"/>
            <w:hideMark/>
          </w:tcPr>
          <w:p w14:paraId="7D921596"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68531D5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70 191,86</w:t>
            </w:r>
          </w:p>
        </w:tc>
        <w:tc>
          <w:tcPr>
            <w:tcW w:w="279" w:type="dxa"/>
            <w:tcBorders>
              <w:top w:val="nil"/>
              <w:left w:val="nil"/>
              <w:bottom w:val="single" w:sz="4" w:space="0" w:color="C0C0C0"/>
              <w:right w:val="single" w:sz="4" w:space="0" w:color="C0C0C0"/>
            </w:tcBorders>
            <w:shd w:val="clear" w:color="000000" w:fill="D7EAD3"/>
            <w:vAlign w:val="center"/>
            <w:hideMark/>
          </w:tcPr>
          <w:p w14:paraId="57998A9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80 574,60</w:t>
            </w:r>
          </w:p>
        </w:tc>
        <w:tc>
          <w:tcPr>
            <w:tcW w:w="394" w:type="dxa"/>
            <w:tcBorders>
              <w:top w:val="nil"/>
              <w:left w:val="nil"/>
              <w:bottom w:val="single" w:sz="4" w:space="0" w:color="C0C0C0"/>
              <w:right w:val="single" w:sz="4" w:space="0" w:color="C0C0C0"/>
            </w:tcBorders>
            <w:shd w:val="clear" w:color="000000" w:fill="D7EAD3"/>
            <w:vAlign w:val="center"/>
            <w:hideMark/>
          </w:tcPr>
          <w:p w14:paraId="3865AF1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83 319,88</w:t>
            </w:r>
          </w:p>
        </w:tc>
        <w:tc>
          <w:tcPr>
            <w:tcW w:w="356" w:type="dxa"/>
            <w:tcBorders>
              <w:top w:val="nil"/>
              <w:left w:val="nil"/>
              <w:bottom w:val="single" w:sz="4" w:space="0" w:color="C0C0C0"/>
              <w:right w:val="single" w:sz="4" w:space="0" w:color="C0C0C0"/>
            </w:tcBorders>
            <w:shd w:val="clear" w:color="000000" w:fill="D7EAD3"/>
            <w:vAlign w:val="center"/>
            <w:hideMark/>
          </w:tcPr>
          <w:p w14:paraId="2FFB246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93 123,40</w:t>
            </w:r>
          </w:p>
        </w:tc>
        <w:tc>
          <w:tcPr>
            <w:tcW w:w="408" w:type="dxa"/>
            <w:tcBorders>
              <w:top w:val="nil"/>
              <w:left w:val="nil"/>
              <w:bottom w:val="single" w:sz="4" w:space="0" w:color="C0C0C0"/>
              <w:right w:val="single" w:sz="4" w:space="0" w:color="C0C0C0"/>
            </w:tcBorders>
            <w:shd w:val="clear" w:color="000000" w:fill="D7EAD3"/>
            <w:vAlign w:val="center"/>
            <w:hideMark/>
          </w:tcPr>
          <w:p w14:paraId="50B15B5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82 655,58</w:t>
            </w:r>
          </w:p>
        </w:tc>
        <w:tc>
          <w:tcPr>
            <w:tcW w:w="282" w:type="dxa"/>
            <w:tcBorders>
              <w:top w:val="nil"/>
              <w:left w:val="nil"/>
              <w:bottom w:val="single" w:sz="4" w:space="0" w:color="C0C0C0"/>
              <w:right w:val="single" w:sz="4" w:space="0" w:color="C0C0C0"/>
            </w:tcBorders>
            <w:shd w:val="clear" w:color="000000" w:fill="D7EAD3"/>
            <w:vAlign w:val="center"/>
            <w:hideMark/>
          </w:tcPr>
          <w:p w14:paraId="3F09E81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41 327,79</w:t>
            </w:r>
          </w:p>
        </w:tc>
        <w:tc>
          <w:tcPr>
            <w:tcW w:w="282" w:type="dxa"/>
            <w:tcBorders>
              <w:top w:val="nil"/>
              <w:left w:val="nil"/>
              <w:bottom w:val="single" w:sz="4" w:space="0" w:color="C0C0C0"/>
              <w:right w:val="single" w:sz="4" w:space="0" w:color="C0C0C0"/>
            </w:tcBorders>
            <w:shd w:val="clear" w:color="000000" w:fill="D7EAD3"/>
            <w:vAlign w:val="center"/>
            <w:hideMark/>
          </w:tcPr>
          <w:p w14:paraId="7A1A22E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41 327,79</w:t>
            </w:r>
          </w:p>
        </w:tc>
        <w:tc>
          <w:tcPr>
            <w:tcW w:w="25" w:type="dxa"/>
            <w:tcBorders>
              <w:top w:val="nil"/>
              <w:left w:val="nil"/>
              <w:bottom w:val="single" w:sz="4" w:space="0" w:color="C0C0C0"/>
              <w:right w:val="single" w:sz="4" w:space="0" w:color="C0C0C0"/>
            </w:tcBorders>
            <w:shd w:val="clear" w:color="000000" w:fill="D7EAD3"/>
            <w:vAlign w:val="center"/>
            <w:hideMark/>
          </w:tcPr>
          <w:p w14:paraId="57BAFD7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3B9ACBEC"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3C8DE2B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107 091,70</w:t>
            </w:r>
          </w:p>
        </w:tc>
        <w:tc>
          <w:tcPr>
            <w:tcW w:w="518" w:type="dxa"/>
            <w:tcBorders>
              <w:top w:val="nil"/>
              <w:left w:val="nil"/>
              <w:bottom w:val="single" w:sz="4" w:space="0" w:color="C0C0C0"/>
              <w:right w:val="single" w:sz="4" w:space="0" w:color="C0C0C0"/>
            </w:tcBorders>
            <w:shd w:val="clear" w:color="000000" w:fill="D7EAD3"/>
            <w:vAlign w:val="center"/>
            <w:hideMark/>
          </w:tcPr>
          <w:p w14:paraId="2A3F795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84 856,70</w:t>
            </w:r>
          </w:p>
        </w:tc>
        <w:tc>
          <w:tcPr>
            <w:tcW w:w="402" w:type="dxa"/>
            <w:tcBorders>
              <w:top w:val="nil"/>
              <w:left w:val="nil"/>
              <w:bottom w:val="single" w:sz="4" w:space="0" w:color="C0C0C0"/>
              <w:right w:val="single" w:sz="4" w:space="0" w:color="C0C0C0"/>
            </w:tcBorders>
            <w:shd w:val="clear" w:color="000000" w:fill="D7EAD3"/>
            <w:vAlign w:val="center"/>
            <w:hideMark/>
          </w:tcPr>
          <w:p w14:paraId="601F104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42 428,35</w:t>
            </w:r>
          </w:p>
        </w:tc>
        <w:tc>
          <w:tcPr>
            <w:tcW w:w="397" w:type="dxa"/>
            <w:tcBorders>
              <w:top w:val="nil"/>
              <w:left w:val="nil"/>
              <w:bottom w:val="single" w:sz="4" w:space="0" w:color="C0C0C0"/>
              <w:right w:val="single" w:sz="4" w:space="0" w:color="C0C0C0"/>
            </w:tcBorders>
            <w:shd w:val="clear" w:color="000000" w:fill="D7EAD3"/>
            <w:vAlign w:val="center"/>
            <w:hideMark/>
          </w:tcPr>
          <w:p w14:paraId="22BFDEB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42 428,35</w:t>
            </w:r>
          </w:p>
        </w:tc>
        <w:tc>
          <w:tcPr>
            <w:tcW w:w="434" w:type="dxa"/>
            <w:tcBorders>
              <w:top w:val="nil"/>
              <w:left w:val="nil"/>
              <w:bottom w:val="single" w:sz="4" w:space="0" w:color="C0C0C0"/>
              <w:right w:val="single" w:sz="4" w:space="0" w:color="C0C0C0"/>
            </w:tcBorders>
            <w:shd w:val="clear" w:color="000000" w:fill="FFFFCC"/>
            <w:vAlign w:val="center"/>
            <w:hideMark/>
          </w:tcPr>
          <w:p w14:paraId="35D0D0ED"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26EBECE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123 154,50</w:t>
            </w:r>
          </w:p>
        </w:tc>
        <w:tc>
          <w:tcPr>
            <w:tcW w:w="518" w:type="dxa"/>
            <w:tcBorders>
              <w:top w:val="nil"/>
              <w:left w:val="nil"/>
              <w:bottom w:val="single" w:sz="4" w:space="0" w:color="C0C0C0"/>
              <w:right w:val="single" w:sz="4" w:space="0" w:color="C0C0C0"/>
            </w:tcBorders>
            <w:shd w:val="clear" w:color="000000" w:fill="D7EAD3"/>
            <w:vAlign w:val="center"/>
            <w:hideMark/>
          </w:tcPr>
          <w:p w14:paraId="43EBA3A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87 368,46</w:t>
            </w:r>
          </w:p>
        </w:tc>
        <w:tc>
          <w:tcPr>
            <w:tcW w:w="402" w:type="dxa"/>
            <w:tcBorders>
              <w:top w:val="nil"/>
              <w:left w:val="nil"/>
              <w:bottom w:val="single" w:sz="4" w:space="0" w:color="C0C0C0"/>
              <w:right w:val="single" w:sz="4" w:space="0" w:color="C0C0C0"/>
            </w:tcBorders>
            <w:shd w:val="clear" w:color="000000" w:fill="D7EAD3"/>
            <w:vAlign w:val="center"/>
            <w:hideMark/>
          </w:tcPr>
          <w:p w14:paraId="41F2C3D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43 684,23</w:t>
            </w:r>
          </w:p>
        </w:tc>
        <w:tc>
          <w:tcPr>
            <w:tcW w:w="397" w:type="dxa"/>
            <w:tcBorders>
              <w:top w:val="nil"/>
              <w:left w:val="nil"/>
              <w:bottom w:val="single" w:sz="4" w:space="0" w:color="C0C0C0"/>
              <w:right w:val="single" w:sz="4" w:space="0" w:color="C0C0C0"/>
            </w:tcBorders>
            <w:shd w:val="clear" w:color="000000" w:fill="D7EAD3"/>
            <w:vAlign w:val="center"/>
            <w:hideMark/>
          </w:tcPr>
          <w:p w14:paraId="194FFE7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43 684,23</w:t>
            </w:r>
          </w:p>
        </w:tc>
        <w:tc>
          <w:tcPr>
            <w:tcW w:w="434" w:type="dxa"/>
            <w:tcBorders>
              <w:top w:val="nil"/>
              <w:left w:val="nil"/>
              <w:bottom w:val="single" w:sz="4" w:space="0" w:color="C0C0C0"/>
              <w:right w:val="single" w:sz="4" w:space="0" w:color="C0C0C0"/>
            </w:tcBorders>
            <w:shd w:val="clear" w:color="000000" w:fill="FFFFCC"/>
            <w:vAlign w:val="center"/>
            <w:hideMark/>
          </w:tcPr>
          <w:p w14:paraId="2CE1587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1319905D" w14:textId="77777777" w:rsidTr="006B4C92">
        <w:trPr>
          <w:trHeight w:val="300"/>
          <w:jc w:val="center"/>
        </w:trPr>
        <w:tc>
          <w:tcPr>
            <w:tcW w:w="67" w:type="dxa"/>
            <w:tcBorders>
              <w:top w:val="nil"/>
              <w:left w:val="nil"/>
              <w:bottom w:val="nil"/>
              <w:right w:val="nil"/>
            </w:tcBorders>
            <w:shd w:val="clear" w:color="auto" w:fill="auto"/>
            <w:noWrap/>
            <w:vAlign w:val="bottom"/>
            <w:hideMark/>
          </w:tcPr>
          <w:p w14:paraId="4CBDC285" w14:textId="77777777" w:rsidR="006B4C92" w:rsidRPr="006B4C92" w:rsidRDefault="006B4C92" w:rsidP="006B4C92">
            <w:pPr>
              <w:rPr>
                <w:rFonts w:ascii="Tahoma" w:hAnsi="Tahoma" w:cs="Tahoma"/>
                <w:b/>
                <w:bCs/>
                <w:sz w:val="9"/>
                <w:szCs w:val="9"/>
                <w:lang w:eastAsia="ru-RU"/>
              </w:rPr>
            </w:pPr>
          </w:p>
        </w:tc>
        <w:tc>
          <w:tcPr>
            <w:tcW w:w="56" w:type="dxa"/>
            <w:tcBorders>
              <w:top w:val="nil"/>
              <w:left w:val="nil"/>
              <w:bottom w:val="nil"/>
              <w:right w:val="nil"/>
            </w:tcBorders>
            <w:shd w:val="clear" w:color="auto" w:fill="auto"/>
            <w:noWrap/>
            <w:vAlign w:val="bottom"/>
            <w:hideMark/>
          </w:tcPr>
          <w:p w14:paraId="26DC4D2C"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6C89573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20</w:t>
            </w:r>
          </w:p>
        </w:tc>
        <w:tc>
          <w:tcPr>
            <w:tcW w:w="1591" w:type="dxa"/>
            <w:tcBorders>
              <w:top w:val="nil"/>
              <w:left w:val="nil"/>
              <w:bottom w:val="single" w:sz="4" w:space="0" w:color="C0C0C0"/>
              <w:right w:val="single" w:sz="4" w:space="0" w:color="C0C0C0"/>
            </w:tcBorders>
            <w:shd w:val="clear" w:color="auto" w:fill="auto"/>
            <w:vAlign w:val="center"/>
            <w:hideMark/>
          </w:tcPr>
          <w:p w14:paraId="6BE2D435"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Численность персонала, всего</w:t>
            </w:r>
          </w:p>
        </w:tc>
        <w:tc>
          <w:tcPr>
            <w:tcW w:w="270" w:type="dxa"/>
            <w:tcBorders>
              <w:top w:val="nil"/>
              <w:left w:val="nil"/>
              <w:bottom w:val="single" w:sz="4" w:space="0" w:color="C0C0C0"/>
              <w:right w:val="single" w:sz="4" w:space="0" w:color="C0C0C0"/>
            </w:tcBorders>
            <w:shd w:val="clear" w:color="auto" w:fill="auto"/>
            <w:vAlign w:val="center"/>
            <w:hideMark/>
          </w:tcPr>
          <w:p w14:paraId="77F3D42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чел</w:t>
            </w:r>
          </w:p>
        </w:tc>
        <w:tc>
          <w:tcPr>
            <w:tcW w:w="394" w:type="dxa"/>
            <w:tcBorders>
              <w:top w:val="nil"/>
              <w:left w:val="nil"/>
              <w:bottom w:val="single" w:sz="4" w:space="0" w:color="C0C0C0"/>
              <w:right w:val="single" w:sz="4" w:space="0" w:color="C0C0C0"/>
            </w:tcBorders>
            <w:shd w:val="clear" w:color="000000" w:fill="D7EAD3"/>
            <w:vAlign w:val="center"/>
            <w:hideMark/>
          </w:tcPr>
          <w:p w14:paraId="602014A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268,60</w:t>
            </w:r>
          </w:p>
        </w:tc>
        <w:tc>
          <w:tcPr>
            <w:tcW w:w="279" w:type="dxa"/>
            <w:tcBorders>
              <w:top w:val="nil"/>
              <w:left w:val="nil"/>
              <w:bottom w:val="single" w:sz="4" w:space="0" w:color="C0C0C0"/>
              <w:right w:val="single" w:sz="4" w:space="0" w:color="C0C0C0"/>
            </w:tcBorders>
            <w:shd w:val="clear" w:color="000000" w:fill="D7EAD3"/>
            <w:vAlign w:val="center"/>
            <w:hideMark/>
          </w:tcPr>
          <w:p w14:paraId="49C5DF3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239,00</w:t>
            </w:r>
          </w:p>
        </w:tc>
        <w:tc>
          <w:tcPr>
            <w:tcW w:w="394" w:type="dxa"/>
            <w:tcBorders>
              <w:top w:val="nil"/>
              <w:left w:val="nil"/>
              <w:bottom w:val="single" w:sz="4" w:space="0" w:color="C0C0C0"/>
              <w:right w:val="single" w:sz="4" w:space="0" w:color="C0C0C0"/>
            </w:tcBorders>
            <w:shd w:val="clear" w:color="000000" w:fill="D7EAD3"/>
            <w:vAlign w:val="center"/>
            <w:hideMark/>
          </w:tcPr>
          <w:p w14:paraId="47119E9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244,04</w:t>
            </w:r>
          </w:p>
        </w:tc>
        <w:tc>
          <w:tcPr>
            <w:tcW w:w="356" w:type="dxa"/>
            <w:tcBorders>
              <w:top w:val="nil"/>
              <w:left w:val="nil"/>
              <w:bottom w:val="single" w:sz="4" w:space="0" w:color="C0C0C0"/>
              <w:right w:val="single" w:sz="4" w:space="0" w:color="C0C0C0"/>
            </w:tcBorders>
            <w:shd w:val="clear" w:color="000000" w:fill="D7EAD3"/>
            <w:vAlign w:val="center"/>
            <w:hideMark/>
          </w:tcPr>
          <w:p w14:paraId="09FEF87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248,00</w:t>
            </w:r>
          </w:p>
        </w:tc>
        <w:tc>
          <w:tcPr>
            <w:tcW w:w="408" w:type="dxa"/>
            <w:tcBorders>
              <w:top w:val="nil"/>
              <w:left w:val="nil"/>
              <w:bottom w:val="single" w:sz="4" w:space="0" w:color="C0C0C0"/>
              <w:right w:val="single" w:sz="4" w:space="0" w:color="C0C0C0"/>
            </w:tcBorders>
            <w:shd w:val="clear" w:color="000000" w:fill="D7EAD3"/>
            <w:vAlign w:val="center"/>
            <w:hideMark/>
          </w:tcPr>
          <w:p w14:paraId="158F3B7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229,03</w:t>
            </w:r>
          </w:p>
        </w:tc>
        <w:tc>
          <w:tcPr>
            <w:tcW w:w="282" w:type="dxa"/>
            <w:tcBorders>
              <w:top w:val="nil"/>
              <w:left w:val="nil"/>
              <w:bottom w:val="single" w:sz="4" w:space="0" w:color="C0C0C0"/>
              <w:right w:val="single" w:sz="4" w:space="0" w:color="C0C0C0"/>
            </w:tcBorders>
            <w:shd w:val="clear" w:color="000000" w:fill="D7EAD3"/>
            <w:vAlign w:val="center"/>
            <w:hideMark/>
          </w:tcPr>
          <w:p w14:paraId="32E7E65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229,03</w:t>
            </w:r>
          </w:p>
        </w:tc>
        <w:tc>
          <w:tcPr>
            <w:tcW w:w="282" w:type="dxa"/>
            <w:tcBorders>
              <w:top w:val="nil"/>
              <w:left w:val="nil"/>
              <w:bottom w:val="single" w:sz="4" w:space="0" w:color="C0C0C0"/>
              <w:right w:val="single" w:sz="4" w:space="0" w:color="C0C0C0"/>
            </w:tcBorders>
            <w:shd w:val="clear" w:color="000000" w:fill="D7EAD3"/>
            <w:vAlign w:val="center"/>
            <w:hideMark/>
          </w:tcPr>
          <w:p w14:paraId="057D843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229,03</w:t>
            </w:r>
          </w:p>
        </w:tc>
        <w:tc>
          <w:tcPr>
            <w:tcW w:w="25" w:type="dxa"/>
            <w:tcBorders>
              <w:top w:val="nil"/>
              <w:left w:val="nil"/>
              <w:bottom w:val="single" w:sz="4" w:space="0" w:color="C0C0C0"/>
              <w:right w:val="single" w:sz="4" w:space="0" w:color="C0C0C0"/>
            </w:tcBorders>
            <w:shd w:val="clear" w:color="000000" w:fill="D7EAD3"/>
            <w:vAlign w:val="center"/>
            <w:hideMark/>
          </w:tcPr>
          <w:p w14:paraId="3B45B9D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7CF79671"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41535A5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248,00</w:t>
            </w:r>
          </w:p>
        </w:tc>
        <w:tc>
          <w:tcPr>
            <w:tcW w:w="518" w:type="dxa"/>
            <w:tcBorders>
              <w:top w:val="nil"/>
              <w:left w:val="nil"/>
              <w:bottom w:val="single" w:sz="4" w:space="0" w:color="C0C0C0"/>
              <w:right w:val="single" w:sz="4" w:space="0" w:color="C0C0C0"/>
            </w:tcBorders>
            <w:shd w:val="clear" w:color="000000" w:fill="D7EAD3"/>
            <w:vAlign w:val="center"/>
            <w:hideMark/>
          </w:tcPr>
          <w:p w14:paraId="35BEC8F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229,03</w:t>
            </w:r>
          </w:p>
        </w:tc>
        <w:tc>
          <w:tcPr>
            <w:tcW w:w="402" w:type="dxa"/>
            <w:tcBorders>
              <w:top w:val="nil"/>
              <w:left w:val="nil"/>
              <w:bottom w:val="single" w:sz="4" w:space="0" w:color="C0C0C0"/>
              <w:right w:val="single" w:sz="4" w:space="0" w:color="C0C0C0"/>
            </w:tcBorders>
            <w:shd w:val="clear" w:color="000000" w:fill="D7EAD3"/>
            <w:vAlign w:val="center"/>
            <w:hideMark/>
          </w:tcPr>
          <w:p w14:paraId="732FF55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229,03</w:t>
            </w:r>
          </w:p>
        </w:tc>
        <w:tc>
          <w:tcPr>
            <w:tcW w:w="397" w:type="dxa"/>
            <w:tcBorders>
              <w:top w:val="nil"/>
              <w:left w:val="nil"/>
              <w:bottom w:val="single" w:sz="4" w:space="0" w:color="C0C0C0"/>
              <w:right w:val="single" w:sz="4" w:space="0" w:color="C0C0C0"/>
            </w:tcBorders>
            <w:shd w:val="clear" w:color="000000" w:fill="D7EAD3"/>
            <w:vAlign w:val="center"/>
            <w:hideMark/>
          </w:tcPr>
          <w:p w14:paraId="11E39CA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229,03</w:t>
            </w:r>
          </w:p>
        </w:tc>
        <w:tc>
          <w:tcPr>
            <w:tcW w:w="434" w:type="dxa"/>
            <w:tcBorders>
              <w:top w:val="nil"/>
              <w:left w:val="nil"/>
              <w:bottom w:val="single" w:sz="4" w:space="0" w:color="C0C0C0"/>
              <w:right w:val="single" w:sz="4" w:space="0" w:color="C0C0C0"/>
            </w:tcBorders>
            <w:shd w:val="clear" w:color="000000" w:fill="FFFFCC"/>
            <w:vAlign w:val="center"/>
            <w:hideMark/>
          </w:tcPr>
          <w:p w14:paraId="63FDF70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105,11</w:t>
            </w:r>
          </w:p>
        </w:tc>
        <w:tc>
          <w:tcPr>
            <w:tcW w:w="544" w:type="dxa"/>
            <w:tcBorders>
              <w:top w:val="nil"/>
              <w:left w:val="nil"/>
              <w:bottom w:val="single" w:sz="4" w:space="0" w:color="C0C0C0"/>
              <w:right w:val="single" w:sz="4" w:space="0" w:color="C0C0C0"/>
            </w:tcBorders>
            <w:shd w:val="clear" w:color="000000" w:fill="D7EAD3"/>
            <w:vAlign w:val="center"/>
            <w:hideMark/>
          </w:tcPr>
          <w:p w14:paraId="20FBB10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248,00</w:t>
            </w:r>
          </w:p>
        </w:tc>
        <w:tc>
          <w:tcPr>
            <w:tcW w:w="518" w:type="dxa"/>
            <w:tcBorders>
              <w:top w:val="nil"/>
              <w:left w:val="nil"/>
              <w:bottom w:val="single" w:sz="4" w:space="0" w:color="C0C0C0"/>
              <w:right w:val="single" w:sz="4" w:space="0" w:color="C0C0C0"/>
            </w:tcBorders>
            <w:shd w:val="clear" w:color="000000" w:fill="D7EAD3"/>
            <w:vAlign w:val="center"/>
            <w:hideMark/>
          </w:tcPr>
          <w:p w14:paraId="72C2097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229,03</w:t>
            </w:r>
          </w:p>
        </w:tc>
        <w:tc>
          <w:tcPr>
            <w:tcW w:w="402" w:type="dxa"/>
            <w:tcBorders>
              <w:top w:val="nil"/>
              <w:left w:val="nil"/>
              <w:bottom w:val="single" w:sz="4" w:space="0" w:color="C0C0C0"/>
              <w:right w:val="single" w:sz="4" w:space="0" w:color="C0C0C0"/>
            </w:tcBorders>
            <w:shd w:val="clear" w:color="000000" w:fill="D7EAD3"/>
            <w:vAlign w:val="center"/>
            <w:hideMark/>
          </w:tcPr>
          <w:p w14:paraId="18F20A7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229,03</w:t>
            </w:r>
          </w:p>
        </w:tc>
        <w:tc>
          <w:tcPr>
            <w:tcW w:w="397" w:type="dxa"/>
            <w:tcBorders>
              <w:top w:val="nil"/>
              <w:left w:val="nil"/>
              <w:bottom w:val="single" w:sz="4" w:space="0" w:color="C0C0C0"/>
              <w:right w:val="single" w:sz="4" w:space="0" w:color="C0C0C0"/>
            </w:tcBorders>
            <w:shd w:val="clear" w:color="000000" w:fill="D7EAD3"/>
            <w:vAlign w:val="center"/>
            <w:hideMark/>
          </w:tcPr>
          <w:p w14:paraId="1888A1B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229,03</w:t>
            </w:r>
          </w:p>
        </w:tc>
        <w:tc>
          <w:tcPr>
            <w:tcW w:w="434" w:type="dxa"/>
            <w:tcBorders>
              <w:top w:val="nil"/>
              <w:left w:val="nil"/>
              <w:bottom w:val="single" w:sz="4" w:space="0" w:color="C0C0C0"/>
              <w:right w:val="single" w:sz="4" w:space="0" w:color="C0C0C0"/>
            </w:tcBorders>
            <w:shd w:val="clear" w:color="000000" w:fill="FFFFCC"/>
            <w:vAlign w:val="center"/>
            <w:hideMark/>
          </w:tcPr>
          <w:p w14:paraId="4CAFE60E"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101,21</w:t>
            </w:r>
          </w:p>
        </w:tc>
      </w:tr>
      <w:tr w:rsidR="006B4C92" w:rsidRPr="006B4C92" w14:paraId="65C4F382" w14:textId="77777777" w:rsidTr="006B4C92">
        <w:trPr>
          <w:trHeight w:val="300"/>
          <w:jc w:val="center"/>
        </w:trPr>
        <w:tc>
          <w:tcPr>
            <w:tcW w:w="67" w:type="dxa"/>
            <w:tcBorders>
              <w:top w:val="nil"/>
              <w:left w:val="nil"/>
              <w:bottom w:val="nil"/>
              <w:right w:val="nil"/>
            </w:tcBorders>
            <w:shd w:val="clear" w:color="auto" w:fill="auto"/>
            <w:noWrap/>
            <w:vAlign w:val="bottom"/>
            <w:hideMark/>
          </w:tcPr>
          <w:p w14:paraId="56C3FB21" w14:textId="77777777" w:rsidR="006B4C92" w:rsidRPr="006B4C92" w:rsidRDefault="006B4C92" w:rsidP="006B4C92">
            <w:pPr>
              <w:rPr>
                <w:rFonts w:ascii="Tahoma" w:hAnsi="Tahoma" w:cs="Tahoma"/>
                <w:b/>
                <w:bCs/>
                <w:sz w:val="9"/>
                <w:szCs w:val="9"/>
                <w:lang w:eastAsia="ru-RU"/>
              </w:rPr>
            </w:pPr>
          </w:p>
        </w:tc>
        <w:tc>
          <w:tcPr>
            <w:tcW w:w="56" w:type="dxa"/>
            <w:tcBorders>
              <w:top w:val="nil"/>
              <w:left w:val="nil"/>
              <w:bottom w:val="nil"/>
              <w:right w:val="nil"/>
            </w:tcBorders>
            <w:shd w:val="clear" w:color="auto" w:fill="auto"/>
            <w:noWrap/>
            <w:vAlign w:val="bottom"/>
            <w:hideMark/>
          </w:tcPr>
          <w:p w14:paraId="3785F56F" w14:textId="77777777" w:rsidR="006B4C92" w:rsidRPr="006B4C92" w:rsidRDefault="006B4C92" w:rsidP="006B4C92">
            <w:pPr>
              <w:rPr>
                <w:sz w:val="9"/>
                <w:szCs w:val="9"/>
                <w:lang w:eastAsia="ru-RU"/>
              </w:rPr>
            </w:pPr>
          </w:p>
        </w:tc>
        <w:tc>
          <w:tcPr>
            <w:tcW w:w="196" w:type="dxa"/>
            <w:tcBorders>
              <w:top w:val="nil"/>
              <w:left w:val="single" w:sz="4" w:space="0" w:color="C0C0C0"/>
              <w:bottom w:val="single" w:sz="4" w:space="0" w:color="C0C0C0"/>
              <w:right w:val="single" w:sz="4" w:space="0" w:color="C0C0C0"/>
            </w:tcBorders>
            <w:shd w:val="clear" w:color="auto" w:fill="auto"/>
            <w:vAlign w:val="center"/>
            <w:hideMark/>
          </w:tcPr>
          <w:p w14:paraId="2925720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w:t>
            </w:r>
          </w:p>
        </w:tc>
        <w:tc>
          <w:tcPr>
            <w:tcW w:w="1591" w:type="dxa"/>
            <w:tcBorders>
              <w:top w:val="nil"/>
              <w:left w:val="nil"/>
              <w:bottom w:val="single" w:sz="4" w:space="0" w:color="C0C0C0"/>
              <w:right w:val="single" w:sz="4" w:space="0" w:color="C0C0C0"/>
            </w:tcBorders>
            <w:shd w:val="clear" w:color="auto" w:fill="auto"/>
            <w:vAlign w:val="center"/>
            <w:hideMark/>
          </w:tcPr>
          <w:p w14:paraId="1C933934"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Среднемесячная заработная плата</w:t>
            </w:r>
          </w:p>
        </w:tc>
        <w:tc>
          <w:tcPr>
            <w:tcW w:w="270" w:type="dxa"/>
            <w:tcBorders>
              <w:top w:val="nil"/>
              <w:left w:val="nil"/>
              <w:bottom w:val="single" w:sz="4" w:space="0" w:color="C0C0C0"/>
              <w:right w:val="single" w:sz="4" w:space="0" w:color="C0C0C0"/>
            </w:tcBorders>
            <w:shd w:val="clear" w:color="auto" w:fill="auto"/>
            <w:vAlign w:val="center"/>
            <w:hideMark/>
          </w:tcPr>
          <w:p w14:paraId="57063324"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000000" w:fill="D7EAD3"/>
            <w:vAlign w:val="center"/>
            <w:hideMark/>
          </w:tcPr>
          <w:p w14:paraId="23E4CF3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21 777,07</w:t>
            </w:r>
          </w:p>
        </w:tc>
        <w:tc>
          <w:tcPr>
            <w:tcW w:w="279" w:type="dxa"/>
            <w:tcBorders>
              <w:top w:val="nil"/>
              <w:left w:val="nil"/>
              <w:bottom w:val="single" w:sz="4" w:space="0" w:color="C0C0C0"/>
              <w:right w:val="single" w:sz="4" w:space="0" w:color="C0C0C0"/>
            </w:tcBorders>
            <w:shd w:val="clear" w:color="000000" w:fill="D7EAD3"/>
            <w:vAlign w:val="center"/>
            <w:hideMark/>
          </w:tcPr>
          <w:p w14:paraId="1BEE0A0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28 094,35</w:t>
            </w:r>
          </w:p>
        </w:tc>
        <w:tc>
          <w:tcPr>
            <w:tcW w:w="394" w:type="dxa"/>
            <w:tcBorders>
              <w:top w:val="nil"/>
              <w:left w:val="nil"/>
              <w:bottom w:val="single" w:sz="4" w:space="0" w:color="C0C0C0"/>
              <w:right w:val="single" w:sz="4" w:space="0" w:color="C0C0C0"/>
            </w:tcBorders>
            <w:shd w:val="clear" w:color="000000" w:fill="D7EAD3"/>
            <w:vAlign w:val="center"/>
            <w:hideMark/>
          </w:tcPr>
          <w:p w14:paraId="1602BBD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28 451,58</w:t>
            </w:r>
          </w:p>
        </w:tc>
        <w:tc>
          <w:tcPr>
            <w:tcW w:w="356" w:type="dxa"/>
            <w:tcBorders>
              <w:top w:val="nil"/>
              <w:left w:val="nil"/>
              <w:bottom w:val="single" w:sz="4" w:space="0" w:color="C0C0C0"/>
              <w:right w:val="single" w:sz="4" w:space="0" w:color="C0C0C0"/>
            </w:tcBorders>
            <w:shd w:val="clear" w:color="000000" w:fill="D7EAD3"/>
            <w:vAlign w:val="center"/>
            <w:hideMark/>
          </w:tcPr>
          <w:p w14:paraId="01EC8A5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31 291,47</w:t>
            </w:r>
          </w:p>
        </w:tc>
        <w:tc>
          <w:tcPr>
            <w:tcW w:w="408" w:type="dxa"/>
            <w:tcBorders>
              <w:top w:val="nil"/>
              <w:left w:val="nil"/>
              <w:bottom w:val="single" w:sz="4" w:space="0" w:color="C0C0C0"/>
              <w:right w:val="single" w:sz="4" w:space="0" w:color="C0C0C0"/>
            </w:tcBorders>
            <w:shd w:val="clear" w:color="000000" w:fill="D7EAD3"/>
            <w:vAlign w:val="center"/>
            <w:hideMark/>
          </w:tcPr>
          <w:p w14:paraId="6A83C24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30 074,25</w:t>
            </w:r>
          </w:p>
        </w:tc>
        <w:tc>
          <w:tcPr>
            <w:tcW w:w="282" w:type="dxa"/>
            <w:tcBorders>
              <w:top w:val="nil"/>
              <w:left w:val="nil"/>
              <w:bottom w:val="single" w:sz="4" w:space="0" w:color="C0C0C0"/>
              <w:right w:val="single" w:sz="4" w:space="0" w:color="C0C0C0"/>
            </w:tcBorders>
            <w:shd w:val="clear" w:color="000000" w:fill="D7EAD3"/>
            <w:vAlign w:val="center"/>
            <w:hideMark/>
          </w:tcPr>
          <w:p w14:paraId="5BC22BF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30 074,25</w:t>
            </w:r>
          </w:p>
        </w:tc>
        <w:tc>
          <w:tcPr>
            <w:tcW w:w="282" w:type="dxa"/>
            <w:tcBorders>
              <w:top w:val="nil"/>
              <w:left w:val="nil"/>
              <w:bottom w:val="single" w:sz="4" w:space="0" w:color="C0C0C0"/>
              <w:right w:val="single" w:sz="4" w:space="0" w:color="C0C0C0"/>
            </w:tcBorders>
            <w:shd w:val="clear" w:color="000000" w:fill="D7EAD3"/>
            <w:vAlign w:val="center"/>
            <w:hideMark/>
          </w:tcPr>
          <w:p w14:paraId="431D765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30 074,25</w:t>
            </w:r>
          </w:p>
        </w:tc>
        <w:tc>
          <w:tcPr>
            <w:tcW w:w="25" w:type="dxa"/>
            <w:tcBorders>
              <w:top w:val="nil"/>
              <w:left w:val="nil"/>
              <w:bottom w:val="single" w:sz="4" w:space="0" w:color="C0C0C0"/>
              <w:right w:val="single" w:sz="4" w:space="0" w:color="C0C0C0"/>
            </w:tcBorders>
            <w:shd w:val="clear" w:color="000000" w:fill="D7EAD3"/>
            <w:vAlign w:val="center"/>
            <w:hideMark/>
          </w:tcPr>
          <w:p w14:paraId="5C52297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99" w:type="dxa"/>
            <w:tcBorders>
              <w:top w:val="nil"/>
              <w:left w:val="nil"/>
              <w:bottom w:val="single" w:sz="4" w:space="0" w:color="C0C0C0"/>
              <w:right w:val="single" w:sz="4" w:space="0" w:color="C0C0C0"/>
            </w:tcBorders>
            <w:shd w:val="clear" w:color="000000" w:fill="FFFFCC"/>
            <w:vAlign w:val="center"/>
            <w:hideMark/>
          </w:tcPr>
          <w:p w14:paraId="570CD095"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100,63</w:t>
            </w:r>
          </w:p>
        </w:tc>
        <w:tc>
          <w:tcPr>
            <w:tcW w:w="544" w:type="dxa"/>
            <w:tcBorders>
              <w:top w:val="nil"/>
              <w:left w:val="nil"/>
              <w:bottom w:val="single" w:sz="4" w:space="0" w:color="C0C0C0"/>
              <w:right w:val="single" w:sz="4" w:space="0" w:color="C0C0C0"/>
            </w:tcBorders>
            <w:shd w:val="clear" w:color="000000" w:fill="D7EAD3"/>
            <w:vAlign w:val="center"/>
            <w:hideMark/>
          </w:tcPr>
          <w:p w14:paraId="21AAB9A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35 985,11</w:t>
            </w:r>
          </w:p>
        </w:tc>
        <w:tc>
          <w:tcPr>
            <w:tcW w:w="518" w:type="dxa"/>
            <w:tcBorders>
              <w:top w:val="nil"/>
              <w:left w:val="nil"/>
              <w:bottom w:val="single" w:sz="4" w:space="0" w:color="C0C0C0"/>
              <w:right w:val="single" w:sz="4" w:space="0" w:color="C0C0C0"/>
            </w:tcBorders>
            <w:shd w:val="clear" w:color="000000" w:fill="D7EAD3"/>
            <w:vAlign w:val="center"/>
            <w:hideMark/>
          </w:tcPr>
          <w:p w14:paraId="2D9FEC4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30 875,12</w:t>
            </w:r>
          </w:p>
        </w:tc>
        <w:tc>
          <w:tcPr>
            <w:tcW w:w="402" w:type="dxa"/>
            <w:tcBorders>
              <w:top w:val="nil"/>
              <w:left w:val="nil"/>
              <w:bottom w:val="single" w:sz="4" w:space="0" w:color="C0C0C0"/>
              <w:right w:val="single" w:sz="4" w:space="0" w:color="C0C0C0"/>
            </w:tcBorders>
            <w:shd w:val="clear" w:color="000000" w:fill="D7EAD3"/>
            <w:vAlign w:val="center"/>
            <w:hideMark/>
          </w:tcPr>
          <w:p w14:paraId="6B37CEE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30 875,12</w:t>
            </w:r>
          </w:p>
        </w:tc>
        <w:tc>
          <w:tcPr>
            <w:tcW w:w="397" w:type="dxa"/>
            <w:tcBorders>
              <w:top w:val="nil"/>
              <w:left w:val="nil"/>
              <w:bottom w:val="single" w:sz="4" w:space="0" w:color="C0C0C0"/>
              <w:right w:val="single" w:sz="4" w:space="0" w:color="C0C0C0"/>
            </w:tcBorders>
            <w:shd w:val="clear" w:color="000000" w:fill="D7EAD3"/>
            <w:vAlign w:val="center"/>
            <w:hideMark/>
          </w:tcPr>
          <w:p w14:paraId="570A85A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30 875,12</w:t>
            </w:r>
          </w:p>
        </w:tc>
        <w:tc>
          <w:tcPr>
            <w:tcW w:w="434" w:type="dxa"/>
            <w:tcBorders>
              <w:top w:val="nil"/>
              <w:left w:val="nil"/>
              <w:bottom w:val="single" w:sz="4" w:space="0" w:color="C0C0C0"/>
              <w:right w:val="single" w:sz="4" w:space="0" w:color="C0C0C0"/>
            </w:tcBorders>
            <w:shd w:val="clear" w:color="000000" w:fill="FFFFCC"/>
            <w:vAlign w:val="center"/>
            <w:hideMark/>
          </w:tcPr>
          <w:p w14:paraId="49B762EA"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c>
          <w:tcPr>
            <w:tcW w:w="544" w:type="dxa"/>
            <w:tcBorders>
              <w:top w:val="nil"/>
              <w:left w:val="nil"/>
              <w:bottom w:val="single" w:sz="4" w:space="0" w:color="C0C0C0"/>
              <w:right w:val="single" w:sz="4" w:space="0" w:color="C0C0C0"/>
            </w:tcBorders>
            <w:shd w:val="clear" w:color="000000" w:fill="D7EAD3"/>
            <w:vAlign w:val="center"/>
            <w:hideMark/>
          </w:tcPr>
          <w:p w14:paraId="1B5A8AC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41 382,56</w:t>
            </w:r>
          </w:p>
        </w:tc>
        <w:tc>
          <w:tcPr>
            <w:tcW w:w="518" w:type="dxa"/>
            <w:tcBorders>
              <w:top w:val="nil"/>
              <w:left w:val="nil"/>
              <w:bottom w:val="single" w:sz="4" w:space="0" w:color="C0C0C0"/>
              <w:right w:val="single" w:sz="4" w:space="0" w:color="C0C0C0"/>
            </w:tcBorders>
            <w:shd w:val="clear" w:color="000000" w:fill="D7EAD3"/>
            <w:vAlign w:val="center"/>
            <w:hideMark/>
          </w:tcPr>
          <w:p w14:paraId="7B8A604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31 789,03</w:t>
            </w:r>
          </w:p>
        </w:tc>
        <w:tc>
          <w:tcPr>
            <w:tcW w:w="402" w:type="dxa"/>
            <w:tcBorders>
              <w:top w:val="nil"/>
              <w:left w:val="nil"/>
              <w:bottom w:val="single" w:sz="4" w:space="0" w:color="C0C0C0"/>
              <w:right w:val="single" w:sz="4" w:space="0" w:color="C0C0C0"/>
            </w:tcBorders>
            <w:shd w:val="clear" w:color="000000" w:fill="D7EAD3"/>
            <w:vAlign w:val="center"/>
            <w:hideMark/>
          </w:tcPr>
          <w:p w14:paraId="069CBD9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31 789,03</w:t>
            </w:r>
          </w:p>
        </w:tc>
        <w:tc>
          <w:tcPr>
            <w:tcW w:w="397" w:type="dxa"/>
            <w:tcBorders>
              <w:top w:val="nil"/>
              <w:left w:val="nil"/>
              <w:bottom w:val="single" w:sz="4" w:space="0" w:color="C0C0C0"/>
              <w:right w:val="single" w:sz="4" w:space="0" w:color="C0C0C0"/>
            </w:tcBorders>
            <w:shd w:val="clear" w:color="000000" w:fill="D7EAD3"/>
            <w:vAlign w:val="center"/>
            <w:hideMark/>
          </w:tcPr>
          <w:p w14:paraId="46231BD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31 789,03</w:t>
            </w:r>
          </w:p>
        </w:tc>
        <w:tc>
          <w:tcPr>
            <w:tcW w:w="434" w:type="dxa"/>
            <w:tcBorders>
              <w:top w:val="nil"/>
              <w:left w:val="nil"/>
              <w:bottom w:val="single" w:sz="4" w:space="0" w:color="C0C0C0"/>
              <w:right w:val="single" w:sz="4" w:space="0" w:color="C0C0C0"/>
            </w:tcBorders>
            <w:shd w:val="clear" w:color="000000" w:fill="FFFFCC"/>
            <w:vAlign w:val="center"/>
            <w:hideMark/>
          </w:tcPr>
          <w:p w14:paraId="4BF08902"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 </w:t>
            </w:r>
          </w:p>
        </w:tc>
      </w:tr>
      <w:tr w:rsidR="006B4C92" w:rsidRPr="006B4C92" w14:paraId="51DA6DE5" w14:textId="77777777" w:rsidTr="006B4C92">
        <w:trPr>
          <w:trHeight w:val="225"/>
          <w:jc w:val="center"/>
        </w:trPr>
        <w:tc>
          <w:tcPr>
            <w:tcW w:w="67" w:type="dxa"/>
            <w:tcBorders>
              <w:top w:val="nil"/>
              <w:left w:val="nil"/>
              <w:bottom w:val="nil"/>
              <w:right w:val="nil"/>
            </w:tcBorders>
            <w:shd w:val="clear" w:color="auto" w:fill="auto"/>
            <w:vAlign w:val="center"/>
            <w:hideMark/>
          </w:tcPr>
          <w:p w14:paraId="4FBE9DA3" w14:textId="77777777" w:rsidR="006B4C92" w:rsidRPr="006B4C92" w:rsidRDefault="006B4C92" w:rsidP="006B4C92">
            <w:pPr>
              <w:rPr>
                <w:rFonts w:ascii="Tahoma" w:hAnsi="Tahoma" w:cs="Tahoma"/>
                <w:b/>
                <w:bCs/>
                <w:sz w:val="9"/>
                <w:szCs w:val="9"/>
                <w:lang w:eastAsia="ru-RU"/>
              </w:rPr>
            </w:pPr>
          </w:p>
        </w:tc>
        <w:tc>
          <w:tcPr>
            <w:tcW w:w="56" w:type="dxa"/>
            <w:tcBorders>
              <w:top w:val="nil"/>
              <w:left w:val="nil"/>
              <w:bottom w:val="nil"/>
              <w:right w:val="nil"/>
            </w:tcBorders>
            <w:shd w:val="clear" w:color="auto" w:fill="auto"/>
            <w:vAlign w:val="center"/>
            <w:hideMark/>
          </w:tcPr>
          <w:p w14:paraId="5EB26721"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7D2B52EC" w14:textId="77777777" w:rsidR="006B4C92" w:rsidRPr="006B4C92" w:rsidRDefault="006B4C92" w:rsidP="006B4C92">
            <w:pPr>
              <w:rPr>
                <w:sz w:val="9"/>
                <w:szCs w:val="9"/>
                <w:lang w:eastAsia="ru-RU"/>
              </w:rPr>
            </w:pPr>
          </w:p>
        </w:tc>
        <w:tc>
          <w:tcPr>
            <w:tcW w:w="1591" w:type="dxa"/>
            <w:tcBorders>
              <w:top w:val="nil"/>
              <w:left w:val="nil"/>
              <w:bottom w:val="nil"/>
              <w:right w:val="nil"/>
            </w:tcBorders>
            <w:shd w:val="clear" w:color="auto" w:fill="auto"/>
            <w:vAlign w:val="center"/>
            <w:hideMark/>
          </w:tcPr>
          <w:p w14:paraId="02192432" w14:textId="77777777" w:rsidR="006B4C92" w:rsidRPr="006B4C92" w:rsidRDefault="006B4C92" w:rsidP="006B4C92">
            <w:pPr>
              <w:rPr>
                <w:sz w:val="9"/>
                <w:szCs w:val="9"/>
                <w:lang w:eastAsia="ru-RU"/>
              </w:rPr>
            </w:pPr>
          </w:p>
        </w:tc>
        <w:tc>
          <w:tcPr>
            <w:tcW w:w="270" w:type="dxa"/>
            <w:tcBorders>
              <w:top w:val="nil"/>
              <w:left w:val="nil"/>
              <w:bottom w:val="nil"/>
              <w:right w:val="nil"/>
            </w:tcBorders>
            <w:shd w:val="clear" w:color="auto" w:fill="auto"/>
            <w:vAlign w:val="center"/>
            <w:hideMark/>
          </w:tcPr>
          <w:p w14:paraId="198E3A67" w14:textId="77777777" w:rsidR="006B4C92" w:rsidRPr="006B4C92" w:rsidRDefault="006B4C92" w:rsidP="006B4C92">
            <w:pPr>
              <w:rPr>
                <w:sz w:val="9"/>
                <w:szCs w:val="9"/>
                <w:lang w:eastAsia="ru-RU"/>
              </w:rPr>
            </w:pPr>
          </w:p>
        </w:tc>
        <w:tc>
          <w:tcPr>
            <w:tcW w:w="394" w:type="dxa"/>
            <w:tcBorders>
              <w:top w:val="nil"/>
              <w:left w:val="nil"/>
              <w:bottom w:val="nil"/>
              <w:right w:val="nil"/>
            </w:tcBorders>
            <w:shd w:val="clear" w:color="auto" w:fill="auto"/>
            <w:vAlign w:val="center"/>
            <w:hideMark/>
          </w:tcPr>
          <w:p w14:paraId="006349A8" w14:textId="77777777" w:rsidR="006B4C92" w:rsidRPr="006B4C92" w:rsidRDefault="006B4C92" w:rsidP="006B4C92">
            <w:pPr>
              <w:rPr>
                <w:sz w:val="9"/>
                <w:szCs w:val="9"/>
                <w:lang w:eastAsia="ru-RU"/>
              </w:rPr>
            </w:pPr>
          </w:p>
        </w:tc>
        <w:tc>
          <w:tcPr>
            <w:tcW w:w="279" w:type="dxa"/>
            <w:tcBorders>
              <w:top w:val="nil"/>
              <w:left w:val="nil"/>
              <w:bottom w:val="nil"/>
              <w:right w:val="nil"/>
            </w:tcBorders>
            <w:shd w:val="clear" w:color="auto" w:fill="auto"/>
            <w:vAlign w:val="center"/>
            <w:hideMark/>
          </w:tcPr>
          <w:p w14:paraId="7C0D5A0A" w14:textId="77777777" w:rsidR="006B4C92" w:rsidRPr="006B4C92" w:rsidRDefault="006B4C92" w:rsidP="006B4C92">
            <w:pPr>
              <w:rPr>
                <w:sz w:val="9"/>
                <w:szCs w:val="9"/>
                <w:lang w:eastAsia="ru-RU"/>
              </w:rPr>
            </w:pPr>
          </w:p>
        </w:tc>
        <w:tc>
          <w:tcPr>
            <w:tcW w:w="394" w:type="dxa"/>
            <w:tcBorders>
              <w:top w:val="nil"/>
              <w:left w:val="nil"/>
              <w:bottom w:val="nil"/>
              <w:right w:val="nil"/>
            </w:tcBorders>
            <w:shd w:val="clear" w:color="auto" w:fill="auto"/>
            <w:vAlign w:val="center"/>
            <w:hideMark/>
          </w:tcPr>
          <w:p w14:paraId="274431B0" w14:textId="77777777" w:rsidR="006B4C92" w:rsidRPr="006B4C92" w:rsidRDefault="006B4C92" w:rsidP="006B4C92">
            <w:pPr>
              <w:rPr>
                <w:sz w:val="9"/>
                <w:szCs w:val="9"/>
                <w:lang w:eastAsia="ru-RU"/>
              </w:rPr>
            </w:pPr>
          </w:p>
        </w:tc>
        <w:tc>
          <w:tcPr>
            <w:tcW w:w="356" w:type="dxa"/>
            <w:tcBorders>
              <w:top w:val="nil"/>
              <w:left w:val="nil"/>
              <w:bottom w:val="nil"/>
              <w:right w:val="nil"/>
            </w:tcBorders>
            <w:shd w:val="clear" w:color="auto" w:fill="auto"/>
            <w:vAlign w:val="center"/>
            <w:hideMark/>
          </w:tcPr>
          <w:p w14:paraId="7E32FF21" w14:textId="77777777" w:rsidR="006B4C92" w:rsidRPr="006B4C92" w:rsidRDefault="006B4C92" w:rsidP="006B4C92">
            <w:pPr>
              <w:rPr>
                <w:sz w:val="9"/>
                <w:szCs w:val="9"/>
                <w:lang w:eastAsia="ru-RU"/>
              </w:rPr>
            </w:pPr>
          </w:p>
        </w:tc>
        <w:tc>
          <w:tcPr>
            <w:tcW w:w="408" w:type="dxa"/>
            <w:tcBorders>
              <w:top w:val="nil"/>
              <w:left w:val="nil"/>
              <w:bottom w:val="nil"/>
              <w:right w:val="nil"/>
            </w:tcBorders>
            <w:shd w:val="clear" w:color="auto" w:fill="auto"/>
            <w:vAlign w:val="center"/>
            <w:hideMark/>
          </w:tcPr>
          <w:p w14:paraId="05729F29" w14:textId="77777777" w:rsidR="006B4C92" w:rsidRPr="006B4C92" w:rsidRDefault="006B4C92" w:rsidP="006B4C92">
            <w:pPr>
              <w:rPr>
                <w:sz w:val="9"/>
                <w:szCs w:val="9"/>
                <w:lang w:eastAsia="ru-RU"/>
              </w:rPr>
            </w:pPr>
          </w:p>
        </w:tc>
        <w:tc>
          <w:tcPr>
            <w:tcW w:w="282" w:type="dxa"/>
            <w:tcBorders>
              <w:top w:val="nil"/>
              <w:left w:val="nil"/>
              <w:bottom w:val="nil"/>
              <w:right w:val="nil"/>
            </w:tcBorders>
            <w:shd w:val="clear" w:color="auto" w:fill="auto"/>
            <w:vAlign w:val="center"/>
            <w:hideMark/>
          </w:tcPr>
          <w:p w14:paraId="19509946"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33,47</w:t>
            </w:r>
          </w:p>
        </w:tc>
        <w:tc>
          <w:tcPr>
            <w:tcW w:w="282" w:type="dxa"/>
            <w:tcBorders>
              <w:top w:val="nil"/>
              <w:left w:val="nil"/>
              <w:bottom w:val="nil"/>
              <w:right w:val="nil"/>
            </w:tcBorders>
            <w:shd w:val="clear" w:color="auto" w:fill="auto"/>
            <w:vAlign w:val="center"/>
            <w:hideMark/>
          </w:tcPr>
          <w:p w14:paraId="4414E0CE" w14:textId="77777777" w:rsidR="006B4C92" w:rsidRPr="006B4C92" w:rsidRDefault="006B4C92" w:rsidP="006B4C92">
            <w:pPr>
              <w:jc w:val="right"/>
              <w:rPr>
                <w:rFonts w:ascii="Tahoma" w:hAnsi="Tahoma" w:cs="Tahoma"/>
                <w:color w:val="FFFFFF"/>
                <w:sz w:val="9"/>
                <w:szCs w:val="9"/>
                <w:lang w:eastAsia="ru-RU"/>
              </w:rPr>
            </w:pPr>
          </w:p>
        </w:tc>
        <w:tc>
          <w:tcPr>
            <w:tcW w:w="25" w:type="dxa"/>
            <w:tcBorders>
              <w:top w:val="nil"/>
              <w:left w:val="nil"/>
              <w:bottom w:val="nil"/>
              <w:right w:val="nil"/>
            </w:tcBorders>
            <w:shd w:val="clear" w:color="auto" w:fill="auto"/>
            <w:vAlign w:val="center"/>
            <w:hideMark/>
          </w:tcPr>
          <w:p w14:paraId="70011886" w14:textId="77777777" w:rsidR="006B4C92" w:rsidRPr="006B4C92" w:rsidRDefault="006B4C92" w:rsidP="006B4C92">
            <w:pPr>
              <w:rPr>
                <w:sz w:val="9"/>
                <w:szCs w:val="9"/>
                <w:lang w:eastAsia="ru-RU"/>
              </w:rPr>
            </w:pPr>
          </w:p>
        </w:tc>
        <w:tc>
          <w:tcPr>
            <w:tcW w:w="499" w:type="dxa"/>
            <w:tcBorders>
              <w:top w:val="nil"/>
              <w:left w:val="nil"/>
              <w:bottom w:val="nil"/>
              <w:right w:val="nil"/>
            </w:tcBorders>
            <w:shd w:val="clear" w:color="auto" w:fill="auto"/>
            <w:vAlign w:val="center"/>
            <w:hideMark/>
          </w:tcPr>
          <w:p w14:paraId="7516B6C6" w14:textId="77777777" w:rsidR="006B4C92" w:rsidRPr="006B4C92" w:rsidRDefault="006B4C92" w:rsidP="006B4C92">
            <w:pPr>
              <w:rPr>
                <w:sz w:val="9"/>
                <w:szCs w:val="9"/>
                <w:lang w:eastAsia="ru-RU"/>
              </w:rPr>
            </w:pPr>
          </w:p>
        </w:tc>
        <w:tc>
          <w:tcPr>
            <w:tcW w:w="544" w:type="dxa"/>
            <w:tcBorders>
              <w:top w:val="nil"/>
              <w:left w:val="nil"/>
              <w:bottom w:val="nil"/>
              <w:right w:val="nil"/>
            </w:tcBorders>
            <w:shd w:val="clear" w:color="auto" w:fill="auto"/>
            <w:vAlign w:val="center"/>
            <w:hideMark/>
          </w:tcPr>
          <w:p w14:paraId="036ED1EE" w14:textId="77777777" w:rsidR="006B4C92" w:rsidRPr="006B4C92" w:rsidRDefault="006B4C92" w:rsidP="006B4C92">
            <w:pPr>
              <w:rPr>
                <w:sz w:val="9"/>
                <w:szCs w:val="9"/>
                <w:lang w:eastAsia="ru-RU"/>
              </w:rPr>
            </w:pPr>
          </w:p>
        </w:tc>
        <w:tc>
          <w:tcPr>
            <w:tcW w:w="518" w:type="dxa"/>
            <w:tcBorders>
              <w:top w:val="nil"/>
              <w:left w:val="nil"/>
              <w:bottom w:val="nil"/>
              <w:right w:val="nil"/>
            </w:tcBorders>
            <w:shd w:val="clear" w:color="auto" w:fill="auto"/>
            <w:vAlign w:val="center"/>
            <w:hideMark/>
          </w:tcPr>
          <w:p w14:paraId="4D783EA6" w14:textId="77777777" w:rsidR="006B4C92" w:rsidRPr="006B4C92" w:rsidRDefault="006B4C92" w:rsidP="006B4C92">
            <w:pPr>
              <w:rPr>
                <w:sz w:val="9"/>
                <w:szCs w:val="9"/>
                <w:lang w:eastAsia="ru-RU"/>
              </w:rPr>
            </w:pPr>
          </w:p>
        </w:tc>
        <w:tc>
          <w:tcPr>
            <w:tcW w:w="402" w:type="dxa"/>
            <w:tcBorders>
              <w:top w:val="nil"/>
              <w:left w:val="nil"/>
              <w:bottom w:val="nil"/>
              <w:right w:val="nil"/>
            </w:tcBorders>
            <w:shd w:val="clear" w:color="auto" w:fill="auto"/>
            <w:vAlign w:val="center"/>
            <w:hideMark/>
          </w:tcPr>
          <w:p w14:paraId="19084012"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33,68</w:t>
            </w:r>
          </w:p>
        </w:tc>
        <w:tc>
          <w:tcPr>
            <w:tcW w:w="397" w:type="dxa"/>
            <w:tcBorders>
              <w:top w:val="nil"/>
              <w:left w:val="nil"/>
              <w:bottom w:val="nil"/>
              <w:right w:val="nil"/>
            </w:tcBorders>
            <w:shd w:val="clear" w:color="auto" w:fill="auto"/>
            <w:vAlign w:val="center"/>
            <w:hideMark/>
          </w:tcPr>
          <w:p w14:paraId="6C8EBD3D"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35,4</w:t>
            </w:r>
          </w:p>
        </w:tc>
        <w:tc>
          <w:tcPr>
            <w:tcW w:w="434" w:type="dxa"/>
            <w:tcBorders>
              <w:top w:val="nil"/>
              <w:left w:val="nil"/>
              <w:bottom w:val="nil"/>
              <w:right w:val="nil"/>
            </w:tcBorders>
            <w:shd w:val="clear" w:color="auto" w:fill="auto"/>
            <w:vAlign w:val="center"/>
            <w:hideMark/>
          </w:tcPr>
          <w:p w14:paraId="3AFED109" w14:textId="77777777" w:rsidR="006B4C92" w:rsidRPr="006B4C92" w:rsidRDefault="006B4C92" w:rsidP="006B4C92">
            <w:pPr>
              <w:jc w:val="right"/>
              <w:rPr>
                <w:rFonts w:ascii="Tahoma" w:hAnsi="Tahoma" w:cs="Tahoma"/>
                <w:color w:val="FFFFFF"/>
                <w:sz w:val="9"/>
                <w:szCs w:val="9"/>
                <w:lang w:eastAsia="ru-RU"/>
              </w:rPr>
            </w:pPr>
          </w:p>
        </w:tc>
        <w:tc>
          <w:tcPr>
            <w:tcW w:w="544" w:type="dxa"/>
            <w:tcBorders>
              <w:top w:val="nil"/>
              <w:left w:val="nil"/>
              <w:bottom w:val="nil"/>
              <w:right w:val="nil"/>
            </w:tcBorders>
            <w:shd w:val="clear" w:color="auto" w:fill="auto"/>
            <w:vAlign w:val="center"/>
            <w:hideMark/>
          </w:tcPr>
          <w:p w14:paraId="5CA6141E" w14:textId="77777777" w:rsidR="006B4C92" w:rsidRPr="006B4C92" w:rsidRDefault="006B4C92" w:rsidP="006B4C92">
            <w:pPr>
              <w:rPr>
                <w:sz w:val="9"/>
                <w:szCs w:val="9"/>
                <w:lang w:eastAsia="ru-RU"/>
              </w:rPr>
            </w:pPr>
          </w:p>
        </w:tc>
        <w:tc>
          <w:tcPr>
            <w:tcW w:w="518" w:type="dxa"/>
            <w:tcBorders>
              <w:top w:val="nil"/>
              <w:left w:val="nil"/>
              <w:bottom w:val="nil"/>
              <w:right w:val="nil"/>
            </w:tcBorders>
            <w:shd w:val="clear" w:color="auto" w:fill="auto"/>
            <w:vAlign w:val="center"/>
            <w:hideMark/>
          </w:tcPr>
          <w:p w14:paraId="6A5EB889" w14:textId="77777777" w:rsidR="006B4C92" w:rsidRPr="006B4C92" w:rsidRDefault="006B4C92" w:rsidP="006B4C92">
            <w:pPr>
              <w:rPr>
                <w:sz w:val="9"/>
                <w:szCs w:val="9"/>
                <w:lang w:eastAsia="ru-RU"/>
              </w:rPr>
            </w:pPr>
          </w:p>
        </w:tc>
        <w:tc>
          <w:tcPr>
            <w:tcW w:w="402" w:type="dxa"/>
            <w:tcBorders>
              <w:top w:val="nil"/>
              <w:left w:val="nil"/>
              <w:bottom w:val="nil"/>
              <w:right w:val="nil"/>
            </w:tcBorders>
            <w:shd w:val="clear" w:color="auto" w:fill="auto"/>
            <w:vAlign w:val="center"/>
            <w:hideMark/>
          </w:tcPr>
          <w:p w14:paraId="4EDA405A"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35,4</w:t>
            </w:r>
          </w:p>
        </w:tc>
        <w:tc>
          <w:tcPr>
            <w:tcW w:w="397" w:type="dxa"/>
            <w:tcBorders>
              <w:top w:val="nil"/>
              <w:left w:val="nil"/>
              <w:bottom w:val="nil"/>
              <w:right w:val="nil"/>
            </w:tcBorders>
            <w:shd w:val="clear" w:color="auto" w:fill="auto"/>
            <w:vAlign w:val="center"/>
            <w:hideMark/>
          </w:tcPr>
          <w:p w14:paraId="25E39BB5"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35,83</w:t>
            </w:r>
          </w:p>
        </w:tc>
        <w:tc>
          <w:tcPr>
            <w:tcW w:w="434" w:type="dxa"/>
            <w:tcBorders>
              <w:top w:val="nil"/>
              <w:left w:val="nil"/>
              <w:bottom w:val="nil"/>
              <w:right w:val="nil"/>
            </w:tcBorders>
            <w:shd w:val="clear" w:color="auto" w:fill="auto"/>
            <w:vAlign w:val="center"/>
            <w:hideMark/>
          </w:tcPr>
          <w:p w14:paraId="27D92E85" w14:textId="77777777" w:rsidR="006B4C92" w:rsidRPr="006B4C92" w:rsidRDefault="006B4C92" w:rsidP="006B4C92">
            <w:pPr>
              <w:jc w:val="right"/>
              <w:rPr>
                <w:rFonts w:ascii="Tahoma" w:hAnsi="Tahoma" w:cs="Tahoma"/>
                <w:color w:val="FFFFFF"/>
                <w:sz w:val="9"/>
                <w:szCs w:val="9"/>
                <w:lang w:eastAsia="ru-RU"/>
              </w:rPr>
            </w:pPr>
          </w:p>
        </w:tc>
      </w:tr>
      <w:tr w:rsidR="006B4C92" w:rsidRPr="006B4C92" w14:paraId="17FCD794" w14:textId="77777777" w:rsidTr="006B4C92">
        <w:trPr>
          <w:trHeight w:val="225"/>
          <w:jc w:val="center"/>
        </w:trPr>
        <w:tc>
          <w:tcPr>
            <w:tcW w:w="67" w:type="dxa"/>
            <w:tcBorders>
              <w:top w:val="nil"/>
              <w:left w:val="nil"/>
              <w:bottom w:val="nil"/>
              <w:right w:val="nil"/>
            </w:tcBorders>
            <w:shd w:val="clear" w:color="auto" w:fill="auto"/>
            <w:vAlign w:val="center"/>
            <w:hideMark/>
          </w:tcPr>
          <w:p w14:paraId="43B6D244"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57AD6001"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3148F662" w14:textId="77777777" w:rsidR="006B4C92" w:rsidRPr="006B4C92" w:rsidRDefault="006B4C92" w:rsidP="006B4C92">
            <w:pPr>
              <w:rPr>
                <w:sz w:val="9"/>
                <w:szCs w:val="9"/>
                <w:lang w:eastAsia="ru-RU"/>
              </w:rPr>
            </w:pPr>
          </w:p>
        </w:tc>
        <w:tc>
          <w:tcPr>
            <w:tcW w:w="1591" w:type="dxa"/>
            <w:tcBorders>
              <w:top w:val="nil"/>
              <w:left w:val="nil"/>
              <w:bottom w:val="nil"/>
              <w:right w:val="nil"/>
            </w:tcBorders>
            <w:shd w:val="clear" w:color="auto" w:fill="auto"/>
            <w:vAlign w:val="center"/>
            <w:hideMark/>
          </w:tcPr>
          <w:p w14:paraId="5720D648" w14:textId="77777777" w:rsidR="006B4C92" w:rsidRPr="006B4C92" w:rsidRDefault="006B4C92" w:rsidP="006B4C92">
            <w:pPr>
              <w:rPr>
                <w:sz w:val="9"/>
                <w:szCs w:val="9"/>
                <w:lang w:eastAsia="ru-RU"/>
              </w:rPr>
            </w:pPr>
          </w:p>
        </w:tc>
        <w:tc>
          <w:tcPr>
            <w:tcW w:w="270" w:type="dxa"/>
            <w:tcBorders>
              <w:top w:val="nil"/>
              <w:left w:val="nil"/>
              <w:bottom w:val="nil"/>
              <w:right w:val="nil"/>
            </w:tcBorders>
            <w:shd w:val="clear" w:color="auto" w:fill="auto"/>
            <w:vAlign w:val="center"/>
            <w:hideMark/>
          </w:tcPr>
          <w:p w14:paraId="21C96957" w14:textId="77777777" w:rsidR="006B4C92" w:rsidRPr="006B4C92" w:rsidRDefault="006B4C92" w:rsidP="006B4C92">
            <w:pPr>
              <w:rPr>
                <w:sz w:val="9"/>
                <w:szCs w:val="9"/>
                <w:lang w:eastAsia="ru-RU"/>
              </w:rPr>
            </w:pPr>
          </w:p>
        </w:tc>
        <w:tc>
          <w:tcPr>
            <w:tcW w:w="394" w:type="dxa"/>
            <w:tcBorders>
              <w:top w:val="nil"/>
              <w:left w:val="nil"/>
              <w:bottom w:val="nil"/>
              <w:right w:val="nil"/>
            </w:tcBorders>
            <w:shd w:val="clear" w:color="auto" w:fill="auto"/>
            <w:vAlign w:val="center"/>
            <w:hideMark/>
          </w:tcPr>
          <w:p w14:paraId="46DAF8A2" w14:textId="77777777" w:rsidR="006B4C92" w:rsidRPr="006B4C92" w:rsidRDefault="006B4C92" w:rsidP="006B4C92">
            <w:pPr>
              <w:rPr>
                <w:sz w:val="9"/>
                <w:szCs w:val="9"/>
                <w:lang w:eastAsia="ru-RU"/>
              </w:rPr>
            </w:pPr>
          </w:p>
        </w:tc>
        <w:tc>
          <w:tcPr>
            <w:tcW w:w="279" w:type="dxa"/>
            <w:tcBorders>
              <w:top w:val="nil"/>
              <w:left w:val="nil"/>
              <w:bottom w:val="nil"/>
              <w:right w:val="nil"/>
            </w:tcBorders>
            <w:shd w:val="clear" w:color="auto" w:fill="auto"/>
            <w:vAlign w:val="center"/>
            <w:hideMark/>
          </w:tcPr>
          <w:p w14:paraId="59814A5F" w14:textId="77777777" w:rsidR="006B4C92" w:rsidRPr="006B4C92" w:rsidRDefault="006B4C92" w:rsidP="006B4C92">
            <w:pPr>
              <w:rPr>
                <w:sz w:val="9"/>
                <w:szCs w:val="9"/>
                <w:lang w:eastAsia="ru-RU"/>
              </w:rPr>
            </w:pPr>
          </w:p>
        </w:tc>
        <w:tc>
          <w:tcPr>
            <w:tcW w:w="394" w:type="dxa"/>
            <w:tcBorders>
              <w:top w:val="nil"/>
              <w:left w:val="nil"/>
              <w:bottom w:val="nil"/>
              <w:right w:val="nil"/>
            </w:tcBorders>
            <w:shd w:val="clear" w:color="auto" w:fill="auto"/>
            <w:vAlign w:val="center"/>
            <w:hideMark/>
          </w:tcPr>
          <w:p w14:paraId="500F1173" w14:textId="77777777" w:rsidR="006B4C92" w:rsidRPr="006B4C92" w:rsidRDefault="006B4C92" w:rsidP="006B4C92">
            <w:pPr>
              <w:rPr>
                <w:sz w:val="9"/>
                <w:szCs w:val="9"/>
                <w:lang w:eastAsia="ru-RU"/>
              </w:rPr>
            </w:pPr>
          </w:p>
        </w:tc>
        <w:tc>
          <w:tcPr>
            <w:tcW w:w="356" w:type="dxa"/>
            <w:tcBorders>
              <w:top w:val="nil"/>
              <w:left w:val="nil"/>
              <w:bottom w:val="nil"/>
              <w:right w:val="nil"/>
            </w:tcBorders>
            <w:shd w:val="clear" w:color="auto" w:fill="auto"/>
            <w:vAlign w:val="center"/>
            <w:hideMark/>
          </w:tcPr>
          <w:p w14:paraId="6D1D5B0A" w14:textId="77777777" w:rsidR="006B4C92" w:rsidRPr="006B4C92" w:rsidRDefault="006B4C92" w:rsidP="006B4C92">
            <w:pPr>
              <w:rPr>
                <w:sz w:val="9"/>
                <w:szCs w:val="9"/>
                <w:lang w:eastAsia="ru-RU"/>
              </w:rPr>
            </w:pPr>
          </w:p>
        </w:tc>
        <w:tc>
          <w:tcPr>
            <w:tcW w:w="408" w:type="dxa"/>
            <w:tcBorders>
              <w:top w:val="nil"/>
              <w:left w:val="nil"/>
              <w:bottom w:val="nil"/>
              <w:right w:val="nil"/>
            </w:tcBorders>
            <w:shd w:val="clear" w:color="auto" w:fill="auto"/>
            <w:vAlign w:val="center"/>
            <w:hideMark/>
          </w:tcPr>
          <w:p w14:paraId="1A3A8EEA"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176 185,36   </w:t>
            </w:r>
          </w:p>
        </w:tc>
        <w:tc>
          <w:tcPr>
            <w:tcW w:w="282" w:type="dxa"/>
            <w:tcBorders>
              <w:top w:val="nil"/>
              <w:left w:val="nil"/>
              <w:bottom w:val="nil"/>
              <w:right w:val="nil"/>
            </w:tcBorders>
            <w:shd w:val="clear" w:color="auto" w:fill="auto"/>
            <w:vAlign w:val="center"/>
            <w:hideMark/>
          </w:tcPr>
          <w:p w14:paraId="53895949"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87 817,18   </w:t>
            </w:r>
          </w:p>
        </w:tc>
        <w:tc>
          <w:tcPr>
            <w:tcW w:w="282" w:type="dxa"/>
            <w:tcBorders>
              <w:top w:val="nil"/>
              <w:left w:val="nil"/>
              <w:bottom w:val="nil"/>
              <w:right w:val="nil"/>
            </w:tcBorders>
            <w:shd w:val="clear" w:color="auto" w:fill="auto"/>
            <w:vAlign w:val="center"/>
            <w:hideMark/>
          </w:tcPr>
          <w:p w14:paraId="57331AC9"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33,68</w:t>
            </w:r>
          </w:p>
        </w:tc>
        <w:tc>
          <w:tcPr>
            <w:tcW w:w="25" w:type="dxa"/>
            <w:tcBorders>
              <w:top w:val="nil"/>
              <w:left w:val="nil"/>
              <w:bottom w:val="nil"/>
              <w:right w:val="nil"/>
            </w:tcBorders>
            <w:shd w:val="clear" w:color="auto" w:fill="auto"/>
            <w:vAlign w:val="center"/>
            <w:hideMark/>
          </w:tcPr>
          <w:p w14:paraId="5E9785FB" w14:textId="77777777" w:rsidR="006B4C92" w:rsidRPr="006B4C92" w:rsidRDefault="006B4C92" w:rsidP="006B4C92">
            <w:pPr>
              <w:jc w:val="right"/>
              <w:rPr>
                <w:rFonts w:ascii="Tahoma" w:hAnsi="Tahoma" w:cs="Tahoma"/>
                <w:color w:val="FFFFFF"/>
                <w:sz w:val="9"/>
                <w:szCs w:val="9"/>
                <w:lang w:eastAsia="ru-RU"/>
              </w:rPr>
            </w:pPr>
          </w:p>
        </w:tc>
        <w:tc>
          <w:tcPr>
            <w:tcW w:w="499" w:type="dxa"/>
            <w:tcBorders>
              <w:top w:val="nil"/>
              <w:left w:val="nil"/>
              <w:bottom w:val="nil"/>
              <w:right w:val="nil"/>
            </w:tcBorders>
            <w:shd w:val="clear" w:color="auto" w:fill="auto"/>
            <w:vAlign w:val="center"/>
            <w:hideMark/>
          </w:tcPr>
          <w:p w14:paraId="75FBDCC6" w14:textId="77777777" w:rsidR="006B4C92" w:rsidRPr="006B4C92" w:rsidRDefault="006B4C92" w:rsidP="006B4C92">
            <w:pPr>
              <w:rPr>
                <w:sz w:val="9"/>
                <w:szCs w:val="9"/>
                <w:lang w:eastAsia="ru-RU"/>
              </w:rPr>
            </w:pPr>
          </w:p>
        </w:tc>
        <w:tc>
          <w:tcPr>
            <w:tcW w:w="544" w:type="dxa"/>
            <w:tcBorders>
              <w:top w:val="nil"/>
              <w:left w:val="nil"/>
              <w:bottom w:val="nil"/>
              <w:right w:val="nil"/>
            </w:tcBorders>
            <w:shd w:val="clear" w:color="auto" w:fill="auto"/>
            <w:vAlign w:val="center"/>
            <w:hideMark/>
          </w:tcPr>
          <w:p w14:paraId="5A519C07" w14:textId="77777777" w:rsidR="006B4C92" w:rsidRPr="006B4C92" w:rsidRDefault="006B4C92" w:rsidP="006B4C92">
            <w:pPr>
              <w:rPr>
                <w:sz w:val="9"/>
                <w:szCs w:val="9"/>
                <w:lang w:eastAsia="ru-RU"/>
              </w:rPr>
            </w:pPr>
          </w:p>
        </w:tc>
        <w:tc>
          <w:tcPr>
            <w:tcW w:w="518" w:type="dxa"/>
            <w:tcBorders>
              <w:top w:val="nil"/>
              <w:left w:val="nil"/>
              <w:bottom w:val="nil"/>
              <w:right w:val="nil"/>
            </w:tcBorders>
            <w:shd w:val="clear" w:color="auto" w:fill="auto"/>
            <w:vAlign w:val="center"/>
            <w:hideMark/>
          </w:tcPr>
          <w:p w14:paraId="07DB9B61"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181 249,21   </w:t>
            </w:r>
          </w:p>
        </w:tc>
        <w:tc>
          <w:tcPr>
            <w:tcW w:w="402" w:type="dxa"/>
            <w:tcBorders>
              <w:top w:val="nil"/>
              <w:left w:val="nil"/>
              <w:bottom w:val="nil"/>
              <w:right w:val="nil"/>
            </w:tcBorders>
            <w:shd w:val="clear" w:color="auto" w:fill="auto"/>
            <w:vAlign w:val="center"/>
            <w:hideMark/>
          </w:tcPr>
          <w:p w14:paraId="0EE47BC2"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88 368,17   </w:t>
            </w:r>
          </w:p>
        </w:tc>
        <w:tc>
          <w:tcPr>
            <w:tcW w:w="397" w:type="dxa"/>
            <w:tcBorders>
              <w:top w:val="nil"/>
              <w:left w:val="nil"/>
              <w:bottom w:val="nil"/>
              <w:right w:val="nil"/>
            </w:tcBorders>
            <w:shd w:val="clear" w:color="auto" w:fill="auto"/>
            <w:vAlign w:val="center"/>
            <w:hideMark/>
          </w:tcPr>
          <w:p w14:paraId="6E6C78B2"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92 881,04   </w:t>
            </w:r>
          </w:p>
        </w:tc>
        <w:tc>
          <w:tcPr>
            <w:tcW w:w="434" w:type="dxa"/>
            <w:tcBorders>
              <w:top w:val="nil"/>
              <w:left w:val="nil"/>
              <w:bottom w:val="nil"/>
              <w:right w:val="nil"/>
            </w:tcBorders>
            <w:shd w:val="clear" w:color="auto" w:fill="auto"/>
            <w:vAlign w:val="center"/>
            <w:hideMark/>
          </w:tcPr>
          <w:p w14:paraId="525F3FD8" w14:textId="77777777" w:rsidR="006B4C92" w:rsidRPr="006B4C92" w:rsidRDefault="006B4C92" w:rsidP="006B4C92">
            <w:pPr>
              <w:rPr>
                <w:rFonts w:ascii="Tahoma" w:hAnsi="Tahoma" w:cs="Tahoma"/>
                <w:color w:val="FFFFFF"/>
                <w:sz w:val="9"/>
                <w:szCs w:val="9"/>
                <w:lang w:eastAsia="ru-RU"/>
              </w:rPr>
            </w:pPr>
          </w:p>
        </w:tc>
        <w:tc>
          <w:tcPr>
            <w:tcW w:w="544" w:type="dxa"/>
            <w:tcBorders>
              <w:top w:val="nil"/>
              <w:left w:val="nil"/>
              <w:bottom w:val="nil"/>
              <w:right w:val="nil"/>
            </w:tcBorders>
            <w:shd w:val="clear" w:color="auto" w:fill="auto"/>
            <w:vAlign w:val="center"/>
            <w:hideMark/>
          </w:tcPr>
          <w:p w14:paraId="2B2132FD" w14:textId="77777777" w:rsidR="006B4C92" w:rsidRPr="006B4C92" w:rsidRDefault="006B4C92" w:rsidP="006B4C92">
            <w:pPr>
              <w:rPr>
                <w:sz w:val="9"/>
                <w:szCs w:val="9"/>
                <w:lang w:eastAsia="ru-RU"/>
              </w:rPr>
            </w:pPr>
          </w:p>
        </w:tc>
        <w:tc>
          <w:tcPr>
            <w:tcW w:w="518" w:type="dxa"/>
            <w:tcBorders>
              <w:top w:val="nil"/>
              <w:left w:val="nil"/>
              <w:bottom w:val="nil"/>
              <w:right w:val="nil"/>
            </w:tcBorders>
            <w:shd w:val="clear" w:color="auto" w:fill="auto"/>
            <w:vAlign w:val="center"/>
            <w:hideMark/>
          </w:tcPr>
          <w:p w14:paraId="33ADCE81"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186 890,29   </w:t>
            </w:r>
          </w:p>
        </w:tc>
        <w:tc>
          <w:tcPr>
            <w:tcW w:w="402" w:type="dxa"/>
            <w:tcBorders>
              <w:top w:val="nil"/>
              <w:left w:val="nil"/>
              <w:bottom w:val="nil"/>
              <w:right w:val="nil"/>
            </w:tcBorders>
            <w:shd w:val="clear" w:color="auto" w:fill="auto"/>
            <w:vAlign w:val="center"/>
            <w:hideMark/>
          </w:tcPr>
          <w:p w14:paraId="2DD8065A"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92 881,04   </w:t>
            </w:r>
          </w:p>
        </w:tc>
        <w:tc>
          <w:tcPr>
            <w:tcW w:w="397" w:type="dxa"/>
            <w:tcBorders>
              <w:top w:val="nil"/>
              <w:left w:val="nil"/>
              <w:bottom w:val="nil"/>
              <w:right w:val="nil"/>
            </w:tcBorders>
            <w:shd w:val="clear" w:color="auto" w:fill="auto"/>
            <w:vAlign w:val="center"/>
            <w:hideMark/>
          </w:tcPr>
          <w:p w14:paraId="53787C37"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94 009,25   </w:t>
            </w:r>
          </w:p>
        </w:tc>
        <w:tc>
          <w:tcPr>
            <w:tcW w:w="434" w:type="dxa"/>
            <w:tcBorders>
              <w:top w:val="nil"/>
              <w:left w:val="nil"/>
              <w:bottom w:val="nil"/>
              <w:right w:val="nil"/>
            </w:tcBorders>
            <w:shd w:val="clear" w:color="auto" w:fill="auto"/>
            <w:vAlign w:val="center"/>
            <w:hideMark/>
          </w:tcPr>
          <w:p w14:paraId="50423BCC" w14:textId="77777777" w:rsidR="006B4C92" w:rsidRPr="006B4C92" w:rsidRDefault="006B4C92" w:rsidP="006B4C92">
            <w:pPr>
              <w:rPr>
                <w:rFonts w:ascii="Tahoma" w:hAnsi="Tahoma" w:cs="Tahoma"/>
                <w:color w:val="FFFFFF"/>
                <w:sz w:val="9"/>
                <w:szCs w:val="9"/>
                <w:lang w:eastAsia="ru-RU"/>
              </w:rPr>
            </w:pPr>
          </w:p>
        </w:tc>
      </w:tr>
      <w:tr w:rsidR="006B4C92" w:rsidRPr="006B4C92" w14:paraId="15F842F5" w14:textId="77777777" w:rsidTr="006B4C92">
        <w:trPr>
          <w:trHeight w:val="225"/>
          <w:jc w:val="center"/>
        </w:trPr>
        <w:tc>
          <w:tcPr>
            <w:tcW w:w="67" w:type="dxa"/>
            <w:tcBorders>
              <w:top w:val="nil"/>
              <w:left w:val="nil"/>
              <w:bottom w:val="nil"/>
              <w:right w:val="nil"/>
            </w:tcBorders>
            <w:shd w:val="clear" w:color="auto" w:fill="auto"/>
            <w:vAlign w:val="center"/>
            <w:hideMark/>
          </w:tcPr>
          <w:p w14:paraId="59E713C5"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10EE3F97"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1F0A4139" w14:textId="77777777" w:rsidR="006B4C92" w:rsidRPr="006B4C92" w:rsidRDefault="006B4C92" w:rsidP="006B4C92">
            <w:pPr>
              <w:rPr>
                <w:sz w:val="9"/>
                <w:szCs w:val="9"/>
                <w:lang w:eastAsia="ru-RU"/>
              </w:rPr>
            </w:pPr>
          </w:p>
        </w:tc>
        <w:tc>
          <w:tcPr>
            <w:tcW w:w="1591" w:type="dxa"/>
            <w:tcBorders>
              <w:top w:val="nil"/>
              <w:left w:val="nil"/>
              <w:bottom w:val="nil"/>
              <w:right w:val="nil"/>
            </w:tcBorders>
            <w:shd w:val="clear" w:color="auto" w:fill="auto"/>
            <w:vAlign w:val="center"/>
            <w:hideMark/>
          </w:tcPr>
          <w:p w14:paraId="6774F87A" w14:textId="77777777" w:rsidR="006B4C92" w:rsidRPr="006B4C92" w:rsidRDefault="006B4C92" w:rsidP="006B4C92">
            <w:pPr>
              <w:rPr>
                <w:sz w:val="9"/>
                <w:szCs w:val="9"/>
                <w:lang w:eastAsia="ru-RU"/>
              </w:rPr>
            </w:pPr>
          </w:p>
        </w:tc>
        <w:tc>
          <w:tcPr>
            <w:tcW w:w="270" w:type="dxa"/>
            <w:tcBorders>
              <w:top w:val="nil"/>
              <w:left w:val="nil"/>
              <w:bottom w:val="nil"/>
              <w:right w:val="nil"/>
            </w:tcBorders>
            <w:shd w:val="clear" w:color="auto" w:fill="auto"/>
            <w:vAlign w:val="center"/>
            <w:hideMark/>
          </w:tcPr>
          <w:p w14:paraId="0D6D592F" w14:textId="77777777" w:rsidR="006B4C92" w:rsidRPr="006B4C92" w:rsidRDefault="006B4C92" w:rsidP="006B4C92">
            <w:pPr>
              <w:rPr>
                <w:sz w:val="9"/>
                <w:szCs w:val="9"/>
                <w:lang w:eastAsia="ru-RU"/>
              </w:rPr>
            </w:pPr>
          </w:p>
        </w:tc>
        <w:tc>
          <w:tcPr>
            <w:tcW w:w="394" w:type="dxa"/>
            <w:tcBorders>
              <w:top w:val="nil"/>
              <w:left w:val="nil"/>
              <w:bottom w:val="nil"/>
              <w:right w:val="nil"/>
            </w:tcBorders>
            <w:shd w:val="clear" w:color="auto" w:fill="auto"/>
            <w:vAlign w:val="center"/>
            <w:hideMark/>
          </w:tcPr>
          <w:p w14:paraId="37031307" w14:textId="77777777" w:rsidR="006B4C92" w:rsidRPr="006B4C92" w:rsidRDefault="006B4C92" w:rsidP="006B4C92">
            <w:pPr>
              <w:rPr>
                <w:sz w:val="9"/>
                <w:szCs w:val="9"/>
                <w:lang w:eastAsia="ru-RU"/>
              </w:rPr>
            </w:pPr>
          </w:p>
        </w:tc>
        <w:tc>
          <w:tcPr>
            <w:tcW w:w="279" w:type="dxa"/>
            <w:tcBorders>
              <w:top w:val="nil"/>
              <w:left w:val="nil"/>
              <w:bottom w:val="nil"/>
              <w:right w:val="nil"/>
            </w:tcBorders>
            <w:shd w:val="clear" w:color="auto" w:fill="auto"/>
            <w:vAlign w:val="center"/>
            <w:hideMark/>
          </w:tcPr>
          <w:p w14:paraId="0BFDBACE" w14:textId="77777777" w:rsidR="006B4C92" w:rsidRPr="006B4C92" w:rsidRDefault="006B4C92" w:rsidP="006B4C92">
            <w:pPr>
              <w:rPr>
                <w:sz w:val="9"/>
                <w:szCs w:val="9"/>
                <w:lang w:eastAsia="ru-RU"/>
              </w:rPr>
            </w:pPr>
          </w:p>
        </w:tc>
        <w:tc>
          <w:tcPr>
            <w:tcW w:w="394" w:type="dxa"/>
            <w:tcBorders>
              <w:top w:val="nil"/>
              <w:left w:val="nil"/>
              <w:bottom w:val="nil"/>
              <w:right w:val="nil"/>
            </w:tcBorders>
            <w:shd w:val="clear" w:color="auto" w:fill="auto"/>
            <w:vAlign w:val="center"/>
            <w:hideMark/>
          </w:tcPr>
          <w:p w14:paraId="1FF41A59" w14:textId="77777777" w:rsidR="006B4C92" w:rsidRPr="006B4C92" w:rsidRDefault="006B4C92" w:rsidP="006B4C92">
            <w:pPr>
              <w:rPr>
                <w:sz w:val="9"/>
                <w:szCs w:val="9"/>
                <w:lang w:eastAsia="ru-RU"/>
              </w:rPr>
            </w:pPr>
          </w:p>
        </w:tc>
        <w:tc>
          <w:tcPr>
            <w:tcW w:w="356" w:type="dxa"/>
            <w:tcBorders>
              <w:top w:val="nil"/>
              <w:left w:val="nil"/>
              <w:bottom w:val="nil"/>
              <w:right w:val="nil"/>
            </w:tcBorders>
            <w:shd w:val="clear" w:color="auto" w:fill="auto"/>
            <w:vAlign w:val="center"/>
            <w:hideMark/>
          </w:tcPr>
          <w:p w14:paraId="72A393EF" w14:textId="77777777" w:rsidR="006B4C92" w:rsidRPr="006B4C92" w:rsidRDefault="006B4C92" w:rsidP="006B4C92">
            <w:pPr>
              <w:rPr>
                <w:sz w:val="9"/>
                <w:szCs w:val="9"/>
                <w:lang w:eastAsia="ru-RU"/>
              </w:rPr>
            </w:pPr>
          </w:p>
        </w:tc>
        <w:tc>
          <w:tcPr>
            <w:tcW w:w="408" w:type="dxa"/>
            <w:tcBorders>
              <w:top w:val="nil"/>
              <w:left w:val="nil"/>
              <w:bottom w:val="nil"/>
              <w:right w:val="nil"/>
            </w:tcBorders>
            <w:shd w:val="clear" w:color="auto" w:fill="auto"/>
            <w:vAlign w:val="center"/>
            <w:hideMark/>
          </w:tcPr>
          <w:p w14:paraId="086F1C3B"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282" w:type="dxa"/>
            <w:tcBorders>
              <w:top w:val="nil"/>
              <w:left w:val="nil"/>
              <w:bottom w:val="nil"/>
              <w:right w:val="nil"/>
            </w:tcBorders>
            <w:shd w:val="clear" w:color="auto" w:fill="auto"/>
            <w:vAlign w:val="center"/>
            <w:hideMark/>
          </w:tcPr>
          <w:p w14:paraId="299AC632"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0,01   </w:t>
            </w:r>
          </w:p>
        </w:tc>
        <w:tc>
          <w:tcPr>
            <w:tcW w:w="282" w:type="dxa"/>
            <w:tcBorders>
              <w:top w:val="nil"/>
              <w:left w:val="nil"/>
              <w:bottom w:val="nil"/>
              <w:right w:val="nil"/>
            </w:tcBorders>
            <w:shd w:val="clear" w:color="auto" w:fill="auto"/>
            <w:vAlign w:val="center"/>
            <w:hideMark/>
          </w:tcPr>
          <w:p w14:paraId="31B23FEF"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88 368,17   </w:t>
            </w:r>
          </w:p>
        </w:tc>
        <w:tc>
          <w:tcPr>
            <w:tcW w:w="25" w:type="dxa"/>
            <w:tcBorders>
              <w:top w:val="nil"/>
              <w:left w:val="nil"/>
              <w:bottom w:val="nil"/>
              <w:right w:val="nil"/>
            </w:tcBorders>
            <w:shd w:val="clear" w:color="auto" w:fill="auto"/>
            <w:vAlign w:val="center"/>
            <w:hideMark/>
          </w:tcPr>
          <w:p w14:paraId="1E4B9083" w14:textId="77777777" w:rsidR="006B4C92" w:rsidRPr="006B4C92" w:rsidRDefault="006B4C92" w:rsidP="006B4C92">
            <w:pPr>
              <w:rPr>
                <w:rFonts w:ascii="Tahoma" w:hAnsi="Tahoma" w:cs="Tahoma"/>
                <w:color w:val="FFFFFF"/>
                <w:sz w:val="9"/>
                <w:szCs w:val="9"/>
                <w:lang w:eastAsia="ru-RU"/>
              </w:rPr>
            </w:pPr>
          </w:p>
        </w:tc>
        <w:tc>
          <w:tcPr>
            <w:tcW w:w="499" w:type="dxa"/>
            <w:tcBorders>
              <w:top w:val="nil"/>
              <w:left w:val="nil"/>
              <w:bottom w:val="nil"/>
              <w:right w:val="nil"/>
            </w:tcBorders>
            <w:shd w:val="clear" w:color="auto" w:fill="auto"/>
            <w:vAlign w:val="center"/>
            <w:hideMark/>
          </w:tcPr>
          <w:p w14:paraId="53F3BF84" w14:textId="77777777" w:rsidR="006B4C92" w:rsidRPr="006B4C92" w:rsidRDefault="006B4C92" w:rsidP="006B4C92">
            <w:pPr>
              <w:rPr>
                <w:sz w:val="9"/>
                <w:szCs w:val="9"/>
                <w:lang w:eastAsia="ru-RU"/>
              </w:rPr>
            </w:pPr>
          </w:p>
        </w:tc>
        <w:tc>
          <w:tcPr>
            <w:tcW w:w="544" w:type="dxa"/>
            <w:tcBorders>
              <w:top w:val="nil"/>
              <w:left w:val="nil"/>
              <w:bottom w:val="nil"/>
              <w:right w:val="nil"/>
            </w:tcBorders>
            <w:shd w:val="clear" w:color="auto" w:fill="auto"/>
            <w:vAlign w:val="center"/>
            <w:hideMark/>
          </w:tcPr>
          <w:p w14:paraId="49070132" w14:textId="77777777" w:rsidR="006B4C92" w:rsidRPr="006B4C92" w:rsidRDefault="006B4C92" w:rsidP="006B4C92">
            <w:pPr>
              <w:rPr>
                <w:sz w:val="9"/>
                <w:szCs w:val="9"/>
                <w:lang w:eastAsia="ru-RU"/>
              </w:rPr>
            </w:pPr>
          </w:p>
        </w:tc>
        <w:tc>
          <w:tcPr>
            <w:tcW w:w="518" w:type="dxa"/>
            <w:tcBorders>
              <w:top w:val="nil"/>
              <w:left w:val="nil"/>
              <w:bottom w:val="nil"/>
              <w:right w:val="nil"/>
            </w:tcBorders>
            <w:shd w:val="clear" w:color="auto" w:fill="auto"/>
            <w:vAlign w:val="center"/>
            <w:hideMark/>
          </w:tcPr>
          <w:p w14:paraId="2CC5B7A1"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402" w:type="dxa"/>
            <w:tcBorders>
              <w:top w:val="nil"/>
              <w:left w:val="nil"/>
              <w:bottom w:val="nil"/>
              <w:right w:val="nil"/>
            </w:tcBorders>
            <w:shd w:val="clear" w:color="auto" w:fill="auto"/>
            <w:vAlign w:val="center"/>
            <w:hideMark/>
          </w:tcPr>
          <w:p w14:paraId="38225482"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397" w:type="dxa"/>
            <w:tcBorders>
              <w:top w:val="nil"/>
              <w:left w:val="nil"/>
              <w:bottom w:val="nil"/>
              <w:right w:val="nil"/>
            </w:tcBorders>
            <w:shd w:val="clear" w:color="auto" w:fill="auto"/>
            <w:vAlign w:val="center"/>
            <w:hideMark/>
          </w:tcPr>
          <w:p w14:paraId="1810E1D6"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0,01   </w:t>
            </w:r>
          </w:p>
        </w:tc>
        <w:tc>
          <w:tcPr>
            <w:tcW w:w="434" w:type="dxa"/>
            <w:tcBorders>
              <w:top w:val="nil"/>
              <w:left w:val="nil"/>
              <w:bottom w:val="nil"/>
              <w:right w:val="nil"/>
            </w:tcBorders>
            <w:shd w:val="clear" w:color="auto" w:fill="auto"/>
            <w:vAlign w:val="center"/>
            <w:hideMark/>
          </w:tcPr>
          <w:p w14:paraId="5AB483B7" w14:textId="77777777" w:rsidR="006B4C92" w:rsidRPr="006B4C92" w:rsidRDefault="006B4C92" w:rsidP="006B4C92">
            <w:pPr>
              <w:rPr>
                <w:rFonts w:ascii="Tahoma" w:hAnsi="Tahoma" w:cs="Tahoma"/>
                <w:color w:val="FFFFFF"/>
                <w:sz w:val="9"/>
                <w:szCs w:val="9"/>
                <w:lang w:eastAsia="ru-RU"/>
              </w:rPr>
            </w:pPr>
          </w:p>
        </w:tc>
        <w:tc>
          <w:tcPr>
            <w:tcW w:w="544" w:type="dxa"/>
            <w:tcBorders>
              <w:top w:val="nil"/>
              <w:left w:val="nil"/>
              <w:bottom w:val="nil"/>
              <w:right w:val="nil"/>
            </w:tcBorders>
            <w:shd w:val="clear" w:color="auto" w:fill="auto"/>
            <w:vAlign w:val="center"/>
            <w:hideMark/>
          </w:tcPr>
          <w:p w14:paraId="5A2DED6E" w14:textId="77777777" w:rsidR="006B4C92" w:rsidRPr="006B4C92" w:rsidRDefault="006B4C92" w:rsidP="006B4C92">
            <w:pPr>
              <w:rPr>
                <w:sz w:val="9"/>
                <w:szCs w:val="9"/>
                <w:lang w:eastAsia="ru-RU"/>
              </w:rPr>
            </w:pPr>
          </w:p>
        </w:tc>
        <w:tc>
          <w:tcPr>
            <w:tcW w:w="518" w:type="dxa"/>
            <w:tcBorders>
              <w:top w:val="nil"/>
              <w:left w:val="nil"/>
              <w:bottom w:val="nil"/>
              <w:right w:val="nil"/>
            </w:tcBorders>
            <w:shd w:val="clear" w:color="auto" w:fill="auto"/>
            <w:vAlign w:val="center"/>
            <w:hideMark/>
          </w:tcPr>
          <w:p w14:paraId="2EFA68A8"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402" w:type="dxa"/>
            <w:tcBorders>
              <w:top w:val="nil"/>
              <w:left w:val="nil"/>
              <w:bottom w:val="nil"/>
              <w:right w:val="nil"/>
            </w:tcBorders>
            <w:shd w:val="clear" w:color="auto" w:fill="auto"/>
            <w:vAlign w:val="center"/>
            <w:hideMark/>
          </w:tcPr>
          <w:p w14:paraId="578DCAC0"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0,00   </w:t>
            </w:r>
          </w:p>
        </w:tc>
        <w:tc>
          <w:tcPr>
            <w:tcW w:w="397" w:type="dxa"/>
            <w:tcBorders>
              <w:top w:val="nil"/>
              <w:left w:val="nil"/>
              <w:bottom w:val="nil"/>
              <w:right w:val="nil"/>
            </w:tcBorders>
            <w:shd w:val="clear" w:color="auto" w:fill="auto"/>
            <w:vAlign w:val="center"/>
            <w:hideMark/>
          </w:tcPr>
          <w:p w14:paraId="75A7F9CB" w14:textId="77777777" w:rsidR="006B4C92" w:rsidRPr="006B4C92" w:rsidRDefault="006B4C92" w:rsidP="006B4C92">
            <w:pPr>
              <w:jc w:val="right"/>
              <w:rPr>
                <w:rFonts w:ascii="Tahoma" w:hAnsi="Tahoma" w:cs="Tahoma"/>
                <w:color w:val="FFFFFF"/>
                <w:sz w:val="9"/>
                <w:szCs w:val="9"/>
                <w:lang w:eastAsia="ru-RU"/>
              </w:rPr>
            </w:pPr>
            <w:r w:rsidRPr="006B4C92">
              <w:rPr>
                <w:rFonts w:ascii="Tahoma" w:hAnsi="Tahoma" w:cs="Tahoma"/>
                <w:color w:val="FFFFFF"/>
                <w:sz w:val="9"/>
                <w:szCs w:val="9"/>
                <w:lang w:eastAsia="ru-RU"/>
              </w:rPr>
              <w:t>0,01</w:t>
            </w:r>
          </w:p>
        </w:tc>
        <w:tc>
          <w:tcPr>
            <w:tcW w:w="434" w:type="dxa"/>
            <w:tcBorders>
              <w:top w:val="nil"/>
              <w:left w:val="nil"/>
              <w:bottom w:val="nil"/>
              <w:right w:val="nil"/>
            </w:tcBorders>
            <w:shd w:val="clear" w:color="auto" w:fill="auto"/>
            <w:vAlign w:val="center"/>
            <w:hideMark/>
          </w:tcPr>
          <w:p w14:paraId="4826DCFA" w14:textId="77777777" w:rsidR="006B4C92" w:rsidRPr="006B4C92" w:rsidRDefault="006B4C92" w:rsidP="006B4C92">
            <w:pPr>
              <w:jc w:val="right"/>
              <w:rPr>
                <w:rFonts w:ascii="Tahoma" w:hAnsi="Tahoma" w:cs="Tahoma"/>
                <w:color w:val="FFFFFF"/>
                <w:sz w:val="9"/>
                <w:szCs w:val="9"/>
                <w:lang w:eastAsia="ru-RU"/>
              </w:rPr>
            </w:pPr>
          </w:p>
        </w:tc>
      </w:tr>
      <w:tr w:rsidR="006B4C92" w:rsidRPr="006B4C92" w14:paraId="3F5C4C73" w14:textId="77777777" w:rsidTr="006B4C92">
        <w:trPr>
          <w:trHeight w:val="225"/>
          <w:jc w:val="center"/>
        </w:trPr>
        <w:tc>
          <w:tcPr>
            <w:tcW w:w="67" w:type="dxa"/>
            <w:tcBorders>
              <w:top w:val="nil"/>
              <w:left w:val="nil"/>
              <w:bottom w:val="nil"/>
              <w:right w:val="nil"/>
            </w:tcBorders>
            <w:shd w:val="clear" w:color="auto" w:fill="auto"/>
            <w:vAlign w:val="center"/>
            <w:hideMark/>
          </w:tcPr>
          <w:p w14:paraId="702D6633"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18B6B162"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33BFC402" w14:textId="77777777" w:rsidR="006B4C92" w:rsidRPr="006B4C92" w:rsidRDefault="006B4C92" w:rsidP="006B4C92">
            <w:pPr>
              <w:rPr>
                <w:sz w:val="9"/>
                <w:szCs w:val="9"/>
                <w:lang w:eastAsia="ru-RU"/>
              </w:rPr>
            </w:pPr>
          </w:p>
        </w:tc>
        <w:tc>
          <w:tcPr>
            <w:tcW w:w="1591"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ECF5E89" w14:textId="77777777" w:rsidR="006B4C92" w:rsidRPr="006B4C92" w:rsidRDefault="006B4C92" w:rsidP="006B4C92">
            <w:pPr>
              <w:rPr>
                <w:rFonts w:ascii="Tahoma" w:hAnsi="Tahoma" w:cs="Tahoma"/>
                <w:color w:val="000000"/>
                <w:sz w:val="9"/>
                <w:szCs w:val="9"/>
                <w:lang w:eastAsia="ru-RU"/>
              </w:rPr>
            </w:pPr>
            <w:r w:rsidRPr="006B4C92">
              <w:rPr>
                <w:rFonts w:ascii="Tahoma" w:hAnsi="Tahoma" w:cs="Tahoma"/>
                <w:color w:val="000000"/>
                <w:sz w:val="9"/>
                <w:szCs w:val="9"/>
                <w:lang w:eastAsia="ru-RU"/>
              </w:rPr>
              <w:t>Индекс эффективности операционных расходов</w:t>
            </w:r>
          </w:p>
        </w:tc>
        <w:tc>
          <w:tcPr>
            <w:tcW w:w="270" w:type="dxa"/>
            <w:tcBorders>
              <w:top w:val="single" w:sz="4" w:space="0" w:color="C0C0C0"/>
              <w:left w:val="nil"/>
              <w:bottom w:val="single" w:sz="4" w:space="0" w:color="C0C0C0"/>
              <w:right w:val="nil"/>
            </w:tcBorders>
            <w:shd w:val="clear" w:color="auto" w:fill="auto"/>
            <w:noWrap/>
            <w:vAlign w:val="center"/>
            <w:hideMark/>
          </w:tcPr>
          <w:p w14:paraId="546A977E" w14:textId="77777777" w:rsidR="006B4C92" w:rsidRPr="006B4C92" w:rsidRDefault="006B4C92" w:rsidP="006B4C92">
            <w:pPr>
              <w:jc w:val="center"/>
              <w:rPr>
                <w:rFonts w:ascii="Tahoma" w:hAnsi="Tahoma" w:cs="Tahoma"/>
                <w:color w:val="000000"/>
                <w:sz w:val="9"/>
                <w:szCs w:val="9"/>
                <w:lang w:eastAsia="ru-RU"/>
              </w:rPr>
            </w:pPr>
            <w:r w:rsidRPr="006B4C92">
              <w:rPr>
                <w:rFonts w:ascii="Tahoma" w:hAnsi="Tahoma" w:cs="Tahoma"/>
                <w:color w:val="000000"/>
                <w:sz w:val="9"/>
                <w:szCs w:val="9"/>
                <w:lang w:eastAsia="ru-RU"/>
              </w:rPr>
              <w:t>%</w:t>
            </w:r>
          </w:p>
        </w:tc>
        <w:tc>
          <w:tcPr>
            <w:tcW w:w="39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42A1E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79" w:type="dxa"/>
            <w:tcBorders>
              <w:top w:val="single" w:sz="4" w:space="0" w:color="C0C0C0"/>
              <w:left w:val="nil"/>
              <w:bottom w:val="single" w:sz="4" w:space="0" w:color="C0C0C0"/>
              <w:right w:val="single" w:sz="4" w:space="0" w:color="C0C0C0"/>
            </w:tcBorders>
            <w:shd w:val="clear" w:color="auto" w:fill="auto"/>
            <w:vAlign w:val="center"/>
            <w:hideMark/>
          </w:tcPr>
          <w:p w14:paraId="4F4AE32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4" w:type="dxa"/>
            <w:tcBorders>
              <w:top w:val="single" w:sz="4" w:space="0" w:color="C0C0C0"/>
              <w:left w:val="nil"/>
              <w:bottom w:val="single" w:sz="4" w:space="0" w:color="C0C0C0"/>
              <w:right w:val="single" w:sz="4" w:space="0" w:color="C0C0C0"/>
            </w:tcBorders>
            <w:shd w:val="clear" w:color="auto" w:fill="auto"/>
            <w:vAlign w:val="center"/>
            <w:hideMark/>
          </w:tcPr>
          <w:p w14:paraId="06FA2CA3"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6" w:type="dxa"/>
            <w:tcBorders>
              <w:top w:val="single" w:sz="4" w:space="0" w:color="C0C0C0"/>
              <w:left w:val="nil"/>
              <w:bottom w:val="single" w:sz="4" w:space="0" w:color="C0C0C0"/>
              <w:right w:val="single" w:sz="4" w:space="0" w:color="C0C0C0"/>
            </w:tcBorders>
            <w:shd w:val="clear" w:color="auto" w:fill="auto"/>
            <w:vAlign w:val="center"/>
            <w:hideMark/>
          </w:tcPr>
          <w:p w14:paraId="468F234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8" w:type="dxa"/>
            <w:tcBorders>
              <w:top w:val="single" w:sz="4" w:space="0" w:color="C0C0C0"/>
              <w:left w:val="nil"/>
              <w:bottom w:val="single" w:sz="4" w:space="0" w:color="C0C0C0"/>
              <w:right w:val="single" w:sz="4" w:space="0" w:color="C0C0C0"/>
            </w:tcBorders>
            <w:shd w:val="clear" w:color="auto" w:fill="auto"/>
            <w:vAlign w:val="center"/>
            <w:hideMark/>
          </w:tcPr>
          <w:p w14:paraId="7C49789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 </w:t>
            </w:r>
          </w:p>
        </w:tc>
        <w:tc>
          <w:tcPr>
            <w:tcW w:w="282" w:type="dxa"/>
            <w:tcBorders>
              <w:top w:val="nil"/>
              <w:left w:val="nil"/>
              <w:bottom w:val="nil"/>
              <w:right w:val="nil"/>
            </w:tcBorders>
            <w:shd w:val="clear" w:color="auto" w:fill="auto"/>
            <w:vAlign w:val="center"/>
            <w:hideMark/>
          </w:tcPr>
          <w:p w14:paraId="29A4273A" w14:textId="77777777" w:rsidR="006B4C92" w:rsidRPr="006B4C92" w:rsidRDefault="006B4C92" w:rsidP="006B4C92">
            <w:pPr>
              <w:jc w:val="center"/>
              <w:rPr>
                <w:rFonts w:ascii="Tahoma" w:hAnsi="Tahoma" w:cs="Tahoma"/>
                <w:b/>
                <w:bCs/>
                <w:sz w:val="9"/>
                <w:szCs w:val="9"/>
                <w:lang w:eastAsia="ru-RU"/>
              </w:rPr>
            </w:pPr>
          </w:p>
        </w:tc>
        <w:tc>
          <w:tcPr>
            <w:tcW w:w="282" w:type="dxa"/>
            <w:tcBorders>
              <w:top w:val="nil"/>
              <w:left w:val="nil"/>
              <w:bottom w:val="nil"/>
              <w:right w:val="nil"/>
            </w:tcBorders>
            <w:shd w:val="clear" w:color="auto" w:fill="auto"/>
            <w:vAlign w:val="center"/>
            <w:hideMark/>
          </w:tcPr>
          <w:p w14:paraId="1981A4FA"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0,01   </w:t>
            </w:r>
          </w:p>
        </w:tc>
        <w:tc>
          <w:tcPr>
            <w:tcW w:w="25" w:type="dxa"/>
            <w:tcBorders>
              <w:top w:val="nil"/>
              <w:left w:val="nil"/>
              <w:bottom w:val="nil"/>
              <w:right w:val="nil"/>
            </w:tcBorders>
            <w:shd w:val="clear" w:color="auto" w:fill="auto"/>
            <w:vAlign w:val="center"/>
            <w:hideMark/>
          </w:tcPr>
          <w:p w14:paraId="1DA2DA8C" w14:textId="77777777" w:rsidR="006B4C92" w:rsidRPr="006B4C92" w:rsidRDefault="006B4C92" w:rsidP="006B4C92">
            <w:pPr>
              <w:rPr>
                <w:rFonts w:ascii="Tahoma" w:hAnsi="Tahoma" w:cs="Tahoma"/>
                <w:color w:val="FFFFFF"/>
                <w:sz w:val="9"/>
                <w:szCs w:val="9"/>
                <w:lang w:eastAsia="ru-RU"/>
              </w:rPr>
            </w:pPr>
          </w:p>
        </w:tc>
        <w:tc>
          <w:tcPr>
            <w:tcW w:w="499" w:type="dxa"/>
            <w:tcBorders>
              <w:top w:val="nil"/>
              <w:left w:val="nil"/>
              <w:bottom w:val="nil"/>
              <w:right w:val="nil"/>
            </w:tcBorders>
            <w:shd w:val="clear" w:color="auto" w:fill="auto"/>
            <w:vAlign w:val="center"/>
            <w:hideMark/>
          </w:tcPr>
          <w:p w14:paraId="0BA6EA87" w14:textId="77777777" w:rsidR="006B4C92" w:rsidRPr="006B4C92" w:rsidRDefault="006B4C92" w:rsidP="006B4C92">
            <w:pPr>
              <w:rPr>
                <w:sz w:val="9"/>
                <w:szCs w:val="9"/>
                <w:lang w:eastAsia="ru-RU"/>
              </w:rPr>
            </w:pPr>
          </w:p>
        </w:tc>
        <w:tc>
          <w:tcPr>
            <w:tcW w:w="54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D80035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18" w:type="dxa"/>
            <w:tcBorders>
              <w:top w:val="single" w:sz="4" w:space="0" w:color="C0C0C0"/>
              <w:left w:val="nil"/>
              <w:bottom w:val="single" w:sz="4" w:space="0" w:color="C0C0C0"/>
              <w:right w:val="single" w:sz="4" w:space="0" w:color="C0C0C0"/>
            </w:tcBorders>
            <w:shd w:val="clear" w:color="auto" w:fill="auto"/>
            <w:vAlign w:val="center"/>
            <w:hideMark/>
          </w:tcPr>
          <w:p w14:paraId="530C6F8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 </w:t>
            </w:r>
          </w:p>
        </w:tc>
        <w:tc>
          <w:tcPr>
            <w:tcW w:w="402" w:type="dxa"/>
            <w:tcBorders>
              <w:top w:val="nil"/>
              <w:left w:val="nil"/>
              <w:bottom w:val="nil"/>
              <w:right w:val="nil"/>
            </w:tcBorders>
            <w:shd w:val="clear" w:color="auto" w:fill="auto"/>
            <w:vAlign w:val="center"/>
            <w:hideMark/>
          </w:tcPr>
          <w:p w14:paraId="1F1F68DC" w14:textId="77777777" w:rsidR="006B4C92" w:rsidRPr="006B4C92" w:rsidRDefault="006B4C92" w:rsidP="006B4C92">
            <w:pPr>
              <w:jc w:val="center"/>
              <w:rPr>
                <w:rFonts w:ascii="Tahoma" w:hAnsi="Tahoma" w:cs="Tahoma"/>
                <w:b/>
                <w:bCs/>
                <w:sz w:val="9"/>
                <w:szCs w:val="9"/>
                <w:lang w:eastAsia="ru-RU"/>
              </w:rPr>
            </w:pPr>
          </w:p>
        </w:tc>
        <w:tc>
          <w:tcPr>
            <w:tcW w:w="397" w:type="dxa"/>
            <w:tcBorders>
              <w:top w:val="nil"/>
              <w:left w:val="nil"/>
              <w:bottom w:val="nil"/>
              <w:right w:val="nil"/>
            </w:tcBorders>
            <w:shd w:val="clear" w:color="auto" w:fill="auto"/>
            <w:vAlign w:val="center"/>
            <w:hideMark/>
          </w:tcPr>
          <w:p w14:paraId="13067918" w14:textId="77777777" w:rsidR="006B4C92" w:rsidRPr="006B4C92" w:rsidRDefault="006B4C92" w:rsidP="006B4C92">
            <w:pPr>
              <w:rPr>
                <w:sz w:val="9"/>
                <w:szCs w:val="9"/>
                <w:lang w:eastAsia="ru-RU"/>
              </w:rPr>
            </w:pPr>
          </w:p>
        </w:tc>
        <w:tc>
          <w:tcPr>
            <w:tcW w:w="434" w:type="dxa"/>
            <w:tcBorders>
              <w:top w:val="nil"/>
              <w:left w:val="nil"/>
              <w:bottom w:val="nil"/>
              <w:right w:val="nil"/>
            </w:tcBorders>
            <w:shd w:val="clear" w:color="auto" w:fill="auto"/>
            <w:vAlign w:val="center"/>
            <w:hideMark/>
          </w:tcPr>
          <w:p w14:paraId="7A6057E5" w14:textId="77777777" w:rsidR="006B4C92" w:rsidRPr="006B4C92" w:rsidRDefault="006B4C92" w:rsidP="006B4C92">
            <w:pPr>
              <w:rPr>
                <w:sz w:val="9"/>
                <w:szCs w:val="9"/>
                <w:lang w:eastAsia="ru-RU"/>
              </w:rPr>
            </w:pPr>
          </w:p>
        </w:tc>
        <w:tc>
          <w:tcPr>
            <w:tcW w:w="54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D18E5A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18" w:type="dxa"/>
            <w:tcBorders>
              <w:top w:val="single" w:sz="4" w:space="0" w:color="C0C0C0"/>
              <w:left w:val="nil"/>
              <w:bottom w:val="single" w:sz="4" w:space="0" w:color="C0C0C0"/>
              <w:right w:val="single" w:sz="4" w:space="0" w:color="C0C0C0"/>
            </w:tcBorders>
            <w:shd w:val="clear" w:color="auto" w:fill="auto"/>
            <w:vAlign w:val="center"/>
            <w:hideMark/>
          </w:tcPr>
          <w:p w14:paraId="1F2EFC1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 </w:t>
            </w:r>
          </w:p>
        </w:tc>
        <w:tc>
          <w:tcPr>
            <w:tcW w:w="402" w:type="dxa"/>
            <w:tcBorders>
              <w:top w:val="nil"/>
              <w:left w:val="nil"/>
              <w:bottom w:val="nil"/>
              <w:right w:val="nil"/>
            </w:tcBorders>
            <w:shd w:val="clear" w:color="auto" w:fill="auto"/>
            <w:vAlign w:val="center"/>
            <w:hideMark/>
          </w:tcPr>
          <w:p w14:paraId="68895EE2" w14:textId="77777777" w:rsidR="006B4C92" w:rsidRPr="006B4C92" w:rsidRDefault="006B4C92" w:rsidP="006B4C92">
            <w:pPr>
              <w:jc w:val="center"/>
              <w:rPr>
                <w:rFonts w:ascii="Tahoma" w:hAnsi="Tahoma" w:cs="Tahoma"/>
                <w:b/>
                <w:bCs/>
                <w:sz w:val="9"/>
                <w:szCs w:val="9"/>
                <w:lang w:eastAsia="ru-RU"/>
              </w:rPr>
            </w:pPr>
          </w:p>
        </w:tc>
        <w:tc>
          <w:tcPr>
            <w:tcW w:w="397" w:type="dxa"/>
            <w:tcBorders>
              <w:top w:val="nil"/>
              <w:left w:val="nil"/>
              <w:bottom w:val="nil"/>
              <w:right w:val="nil"/>
            </w:tcBorders>
            <w:shd w:val="clear" w:color="auto" w:fill="auto"/>
            <w:vAlign w:val="center"/>
            <w:hideMark/>
          </w:tcPr>
          <w:p w14:paraId="7909F936" w14:textId="77777777" w:rsidR="006B4C92" w:rsidRPr="006B4C92" w:rsidRDefault="006B4C92" w:rsidP="006B4C92">
            <w:pPr>
              <w:rPr>
                <w:sz w:val="9"/>
                <w:szCs w:val="9"/>
                <w:lang w:eastAsia="ru-RU"/>
              </w:rPr>
            </w:pPr>
          </w:p>
        </w:tc>
        <w:tc>
          <w:tcPr>
            <w:tcW w:w="434" w:type="dxa"/>
            <w:tcBorders>
              <w:top w:val="nil"/>
              <w:left w:val="nil"/>
              <w:bottom w:val="nil"/>
              <w:right w:val="nil"/>
            </w:tcBorders>
            <w:shd w:val="clear" w:color="auto" w:fill="auto"/>
            <w:vAlign w:val="center"/>
            <w:hideMark/>
          </w:tcPr>
          <w:p w14:paraId="0EAA8927" w14:textId="77777777" w:rsidR="006B4C92" w:rsidRPr="006B4C92" w:rsidRDefault="006B4C92" w:rsidP="006B4C92">
            <w:pPr>
              <w:rPr>
                <w:sz w:val="9"/>
                <w:szCs w:val="9"/>
                <w:lang w:eastAsia="ru-RU"/>
              </w:rPr>
            </w:pPr>
          </w:p>
        </w:tc>
      </w:tr>
      <w:tr w:rsidR="006B4C92" w:rsidRPr="006B4C92" w14:paraId="560DEC54" w14:textId="77777777" w:rsidTr="006B4C92">
        <w:trPr>
          <w:trHeight w:val="225"/>
          <w:jc w:val="center"/>
        </w:trPr>
        <w:tc>
          <w:tcPr>
            <w:tcW w:w="67" w:type="dxa"/>
            <w:tcBorders>
              <w:top w:val="nil"/>
              <w:left w:val="nil"/>
              <w:bottom w:val="nil"/>
              <w:right w:val="nil"/>
            </w:tcBorders>
            <w:shd w:val="clear" w:color="auto" w:fill="auto"/>
            <w:vAlign w:val="center"/>
            <w:hideMark/>
          </w:tcPr>
          <w:p w14:paraId="52EDA2DB"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018D858D"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2D492B78" w14:textId="77777777" w:rsidR="006B4C92" w:rsidRPr="006B4C92" w:rsidRDefault="006B4C92" w:rsidP="006B4C92">
            <w:pPr>
              <w:rPr>
                <w:sz w:val="9"/>
                <w:szCs w:val="9"/>
                <w:lang w:eastAsia="ru-RU"/>
              </w:rPr>
            </w:pPr>
          </w:p>
        </w:tc>
        <w:tc>
          <w:tcPr>
            <w:tcW w:w="1591" w:type="dxa"/>
            <w:tcBorders>
              <w:top w:val="nil"/>
              <w:left w:val="single" w:sz="4" w:space="0" w:color="C0C0C0"/>
              <w:bottom w:val="single" w:sz="4" w:space="0" w:color="C0C0C0"/>
              <w:right w:val="single" w:sz="4" w:space="0" w:color="C0C0C0"/>
            </w:tcBorders>
            <w:shd w:val="clear" w:color="auto" w:fill="auto"/>
            <w:noWrap/>
            <w:vAlign w:val="bottom"/>
            <w:hideMark/>
          </w:tcPr>
          <w:p w14:paraId="6B156BBD" w14:textId="77777777" w:rsidR="006B4C92" w:rsidRPr="006B4C92" w:rsidRDefault="006B4C92" w:rsidP="006B4C92">
            <w:pPr>
              <w:rPr>
                <w:rFonts w:ascii="Tahoma" w:hAnsi="Tahoma" w:cs="Tahoma"/>
                <w:color w:val="000000"/>
                <w:sz w:val="9"/>
                <w:szCs w:val="9"/>
                <w:lang w:eastAsia="ru-RU"/>
              </w:rPr>
            </w:pPr>
            <w:r w:rsidRPr="006B4C92">
              <w:rPr>
                <w:rFonts w:ascii="Tahoma" w:hAnsi="Tahoma" w:cs="Tahoma"/>
                <w:color w:val="000000"/>
                <w:sz w:val="9"/>
                <w:szCs w:val="9"/>
                <w:lang w:eastAsia="ru-RU"/>
              </w:rPr>
              <w:t>Индекс потребительских цен</w:t>
            </w:r>
          </w:p>
        </w:tc>
        <w:tc>
          <w:tcPr>
            <w:tcW w:w="270" w:type="dxa"/>
            <w:tcBorders>
              <w:top w:val="nil"/>
              <w:left w:val="nil"/>
              <w:bottom w:val="single" w:sz="4" w:space="0" w:color="C0C0C0"/>
              <w:right w:val="nil"/>
            </w:tcBorders>
            <w:shd w:val="clear" w:color="auto" w:fill="auto"/>
            <w:noWrap/>
            <w:vAlign w:val="center"/>
            <w:hideMark/>
          </w:tcPr>
          <w:p w14:paraId="2FD33280" w14:textId="77777777" w:rsidR="006B4C92" w:rsidRPr="006B4C92" w:rsidRDefault="006B4C92" w:rsidP="006B4C92">
            <w:pPr>
              <w:jc w:val="center"/>
              <w:rPr>
                <w:rFonts w:ascii="Tahoma" w:hAnsi="Tahoma" w:cs="Tahoma"/>
                <w:color w:val="000000"/>
                <w:sz w:val="9"/>
                <w:szCs w:val="9"/>
                <w:lang w:eastAsia="ru-RU"/>
              </w:rPr>
            </w:pPr>
            <w:r w:rsidRPr="006B4C92">
              <w:rPr>
                <w:rFonts w:ascii="Tahoma" w:hAnsi="Tahoma" w:cs="Tahoma"/>
                <w:color w:val="000000"/>
                <w:sz w:val="9"/>
                <w:szCs w:val="9"/>
                <w:lang w:eastAsia="ru-RU"/>
              </w:rPr>
              <w:t>%</w:t>
            </w:r>
          </w:p>
        </w:tc>
        <w:tc>
          <w:tcPr>
            <w:tcW w:w="394" w:type="dxa"/>
            <w:tcBorders>
              <w:top w:val="nil"/>
              <w:left w:val="single" w:sz="4" w:space="0" w:color="C0C0C0"/>
              <w:bottom w:val="single" w:sz="4" w:space="0" w:color="C0C0C0"/>
              <w:right w:val="single" w:sz="4" w:space="0" w:color="C0C0C0"/>
            </w:tcBorders>
            <w:shd w:val="clear" w:color="auto" w:fill="auto"/>
            <w:vAlign w:val="center"/>
            <w:hideMark/>
          </w:tcPr>
          <w:p w14:paraId="54452BE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79" w:type="dxa"/>
            <w:tcBorders>
              <w:top w:val="nil"/>
              <w:left w:val="nil"/>
              <w:bottom w:val="single" w:sz="4" w:space="0" w:color="C0C0C0"/>
              <w:right w:val="single" w:sz="4" w:space="0" w:color="C0C0C0"/>
            </w:tcBorders>
            <w:shd w:val="clear" w:color="auto" w:fill="auto"/>
            <w:vAlign w:val="center"/>
            <w:hideMark/>
          </w:tcPr>
          <w:p w14:paraId="7CB1D065"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4" w:type="dxa"/>
            <w:tcBorders>
              <w:top w:val="nil"/>
              <w:left w:val="nil"/>
              <w:bottom w:val="single" w:sz="4" w:space="0" w:color="C0C0C0"/>
              <w:right w:val="single" w:sz="4" w:space="0" w:color="C0C0C0"/>
            </w:tcBorders>
            <w:shd w:val="clear" w:color="auto" w:fill="auto"/>
            <w:vAlign w:val="center"/>
            <w:hideMark/>
          </w:tcPr>
          <w:p w14:paraId="4C94BB96"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6" w:type="dxa"/>
            <w:tcBorders>
              <w:top w:val="nil"/>
              <w:left w:val="nil"/>
              <w:bottom w:val="single" w:sz="4" w:space="0" w:color="C0C0C0"/>
              <w:right w:val="single" w:sz="4" w:space="0" w:color="C0C0C0"/>
            </w:tcBorders>
            <w:shd w:val="clear" w:color="auto" w:fill="auto"/>
            <w:vAlign w:val="center"/>
            <w:hideMark/>
          </w:tcPr>
          <w:p w14:paraId="00ED3DF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8" w:type="dxa"/>
            <w:tcBorders>
              <w:top w:val="nil"/>
              <w:left w:val="nil"/>
              <w:bottom w:val="single" w:sz="4" w:space="0" w:color="C0C0C0"/>
              <w:right w:val="single" w:sz="4" w:space="0" w:color="C0C0C0"/>
            </w:tcBorders>
            <w:shd w:val="clear" w:color="auto" w:fill="auto"/>
            <w:vAlign w:val="center"/>
            <w:hideMark/>
          </w:tcPr>
          <w:p w14:paraId="286DEEDD"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3,4 </w:t>
            </w:r>
          </w:p>
        </w:tc>
        <w:tc>
          <w:tcPr>
            <w:tcW w:w="282" w:type="dxa"/>
            <w:tcBorders>
              <w:top w:val="nil"/>
              <w:left w:val="nil"/>
              <w:bottom w:val="nil"/>
              <w:right w:val="nil"/>
            </w:tcBorders>
            <w:shd w:val="clear" w:color="auto" w:fill="auto"/>
            <w:vAlign w:val="center"/>
            <w:hideMark/>
          </w:tcPr>
          <w:p w14:paraId="1C71637D" w14:textId="77777777" w:rsidR="006B4C92" w:rsidRPr="006B4C92" w:rsidRDefault="006B4C92" w:rsidP="006B4C92">
            <w:pPr>
              <w:jc w:val="center"/>
              <w:rPr>
                <w:rFonts w:ascii="Tahoma" w:hAnsi="Tahoma" w:cs="Tahoma"/>
                <w:b/>
                <w:bCs/>
                <w:sz w:val="9"/>
                <w:szCs w:val="9"/>
                <w:lang w:eastAsia="ru-RU"/>
              </w:rPr>
            </w:pPr>
          </w:p>
        </w:tc>
        <w:tc>
          <w:tcPr>
            <w:tcW w:w="282" w:type="dxa"/>
            <w:tcBorders>
              <w:top w:val="nil"/>
              <w:left w:val="nil"/>
              <w:bottom w:val="nil"/>
              <w:right w:val="nil"/>
            </w:tcBorders>
            <w:shd w:val="clear" w:color="auto" w:fill="auto"/>
            <w:vAlign w:val="center"/>
            <w:hideMark/>
          </w:tcPr>
          <w:p w14:paraId="4502712A" w14:textId="77777777" w:rsidR="006B4C92" w:rsidRPr="006B4C92" w:rsidRDefault="006B4C92" w:rsidP="006B4C92">
            <w:pPr>
              <w:rPr>
                <w:sz w:val="9"/>
                <w:szCs w:val="9"/>
                <w:lang w:eastAsia="ru-RU"/>
              </w:rPr>
            </w:pPr>
          </w:p>
        </w:tc>
        <w:tc>
          <w:tcPr>
            <w:tcW w:w="25" w:type="dxa"/>
            <w:tcBorders>
              <w:top w:val="nil"/>
              <w:left w:val="nil"/>
              <w:bottom w:val="nil"/>
              <w:right w:val="nil"/>
            </w:tcBorders>
            <w:shd w:val="clear" w:color="auto" w:fill="auto"/>
            <w:vAlign w:val="center"/>
            <w:hideMark/>
          </w:tcPr>
          <w:p w14:paraId="09BC23AD" w14:textId="77777777" w:rsidR="006B4C92" w:rsidRPr="006B4C92" w:rsidRDefault="006B4C92" w:rsidP="006B4C92">
            <w:pPr>
              <w:rPr>
                <w:sz w:val="9"/>
                <w:szCs w:val="9"/>
                <w:lang w:eastAsia="ru-RU"/>
              </w:rPr>
            </w:pPr>
          </w:p>
        </w:tc>
        <w:tc>
          <w:tcPr>
            <w:tcW w:w="499" w:type="dxa"/>
            <w:tcBorders>
              <w:top w:val="nil"/>
              <w:left w:val="nil"/>
              <w:bottom w:val="nil"/>
              <w:right w:val="nil"/>
            </w:tcBorders>
            <w:shd w:val="clear" w:color="auto" w:fill="auto"/>
            <w:vAlign w:val="center"/>
            <w:hideMark/>
          </w:tcPr>
          <w:p w14:paraId="11B163B1" w14:textId="77777777" w:rsidR="006B4C92" w:rsidRPr="006B4C92" w:rsidRDefault="006B4C92" w:rsidP="006B4C92">
            <w:pPr>
              <w:rPr>
                <w:sz w:val="9"/>
                <w:szCs w:val="9"/>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5D4A277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18" w:type="dxa"/>
            <w:tcBorders>
              <w:top w:val="nil"/>
              <w:left w:val="nil"/>
              <w:bottom w:val="single" w:sz="4" w:space="0" w:color="C0C0C0"/>
              <w:right w:val="single" w:sz="4" w:space="0" w:color="C0C0C0"/>
            </w:tcBorders>
            <w:shd w:val="clear" w:color="auto" w:fill="auto"/>
            <w:vAlign w:val="center"/>
            <w:hideMark/>
          </w:tcPr>
          <w:p w14:paraId="00D9A40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3,7 </w:t>
            </w:r>
          </w:p>
        </w:tc>
        <w:tc>
          <w:tcPr>
            <w:tcW w:w="402" w:type="dxa"/>
            <w:tcBorders>
              <w:top w:val="nil"/>
              <w:left w:val="nil"/>
              <w:bottom w:val="nil"/>
              <w:right w:val="nil"/>
            </w:tcBorders>
            <w:shd w:val="clear" w:color="auto" w:fill="auto"/>
            <w:vAlign w:val="center"/>
            <w:hideMark/>
          </w:tcPr>
          <w:p w14:paraId="387579AE" w14:textId="77777777" w:rsidR="006B4C92" w:rsidRPr="006B4C92" w:rsidRDefault="006B4C92" w:rsidP="006B4C92">
            <w:pPr>
              <w:jc w:val="center"/>
              <w:rPr>
                <w:rFonts w:ascii="Tahoma" w:hAnsi="Tahoma" w:cs="Tahoma"/>
                <w:b/>
                <w:bCs/>
                <w:sz w:val="9"/>
                <w:szCs w:val="9"/>
                <w:lang w:eastAsia="ru-RU"/>
              </w:rPr>
            </w:pPr>
          </w:p>
        </w:tc>
        <w:tc>
          <w:tcPr>
            <w:tcW w:w="397" w:type="dxa"/>
            <w:tcBorders>
              <w:top w:val="nil"/>
              <w:left w:val="nil"/>
              <w:bottom w:val="nil"/>
              <w:right w:val="nil"/>
            </w:tcBorders>
            <w:shd w:val="clear" w:color="auto" w:fill="auto"/>
            <w:vAlign w:val="center"/>
            <w:hideMark/>
          </w:tcPr>
          <w:p w14:paraId="0DC9CE59" w14:textId="77777777" w:rsidR="006B4C92" w:rsidRPr="006B4C92" w:rsidRDefault="006B4C92" w:rsidP="006B4C92">
            <w:pPr>
              <w:rPr>
                <w:sz w:val="9"/>
                <w:szCs w:val="9"/>
                <w:lang w:eastAsia="ru-RU"/>
              </w:rPr>
            </w:pPr>
          </w:p>
        </w:tc>
        <w:tc>
          <w:tcPr>
            <w:tcW w:w="434" w:type="dxa"/>
            <w:tcBorders>
              <w:top w:val="nil"/>
              <w:left w:val="nil"/>
              <w:bottom w:val="nil"/>
              <w:right w:val="nil"/>
            </w:tcBorders>
            <w:shd w:val="clear" w:color="auto" w:fill="auto"/>
            <w:vAlign w:val="center"/>
            <w:hideMark/>
          </w:tcPr>
          <w:p w14:paraId="11FDEBE0" w14:textId="77777777" w:rsidR="006B4C92" w:rsidRPr="006B4C92" w:rsidRDefault="006B4C92" w:rsidP="006B4C92">
            <w:pPr>
              <w:rPr>
                <w:sz w:val="9"/>
                <w:szCs w:val="9"/>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554EA50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18" w:type="dxa"/>
            <w:tcBorders>
              <w:top w:val="nil"/>
              <w:left w:val="nil"/>
              <w:bottom w:val="single" w:sz="4" w:space="0" w:color="C0C0C0"/>
              <w:right w:val="single" w:sz="4" w:space="0" w:color="C0C0C0"/>
            </w:tcBorders>
            <w:shd w:val="clear" w:color="auto" w:fill="auto"/>
            <w:vAlign w:val="center"/>
            <w:hideMark/>
          </w:tcPr>
          <w:p w14:paraId="451EB1C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4,0 </w:t>
            </w:r>
          </w:p>
        </w:tc>
        <w:tc>
          <w:tcPr>
            <w:tcW w:w="402" w:type="dxa"/>
            <w:tcBorders>
              <w:top w:val="nil"/>
              <w:left w:val="nil"/>
              <w:bottom w:val="nil"/>
              <w:right w:val="nil"/>
            </w:tcBorders>
            <w:shd w:val="clear" w:color="auto" w:fill="auto"/>
            <w:vAlign w:val="center"/>
            <w:hideMark/>
          </w:tcPr>
          <w:p w14:paraId="4597C34A" w14:textId="77777777" w:rsidR="006B4C92" w:rsidRPr="006B4C92" w:rsidRDefault="006B4C92" w:rsidP="006B4C92">
            <w:pPr>
              <w:jc w:val="center"/>
              <w:rPr>
                <w:rFonts w:ascii="Tahoma" w:hAnsi="Tahoma" w:cs="Tahoma"/>
                <w:b/>
                <w:bCs/>
                <w:sz w:val="9"/>
                <w:szCs w:val="9"/>
                <w:lang w:eastAsia="ru-RU"/>
              </w:rPr>
            </w:pPr>
          </w:p>
        </w:tc>
        <w:tc>
          <w:tcPr>
            <w:tcW w:w="397" w:type="dxa"/>
            <w:tcBorders>
              <w:top w:val="nil"/>
              <w:left w:val="nil"/>
              <w:bottom w:val="nil"/>
              <w:right w:val="nil"/>
            </w:tcBorders>
            <w:shd w:val="clear" w:color="auto" w:fill="auto"/>
            <w:vAlign w:val="center"/>
            <w:hideMark/>
          </w:tcPr>
          <w:p w14:paraId="6A2BC21A" w14:textId="77777777" w:rsidR="006B4C92" w:rsidRPr="006B4C92" w:rsidRDefault="006B4C92" w:rsidP="006B4C92">
            <w:pPr>
              <w:rPr>
                <w:sz w:val="9"/>
                <w:szCs w:val="9"/>
                <w:lang w:eastAsia="ru-RU"/>
              </w:rPr>
            </w:pPr>
          </w:p>
        </w:tc>
        <w:tc>
          <w:tcPr>
            <w:tcW w:w="434" w:type="dxa"/>
            <w:tcBorders>
              <w:top w:val="nil"/>
              <w:left w:val="nil"/>
              <w:bottom w:val="nil"/>
              <w:right w:val="nil"/>
            </w:tcBorders>
            <w:shd w:val="clear" w:color="auto" w:fill="auto"/>
            <w:vAlign w:val="center"/>
            <w:hideMark/>
          </w:tcPr>
          <w:p w14:paraId="2BC23F94" w14:textId="77777777" w:rsidR="006B4C92" w:rsidRPr="006B4C92" w:rsidRDefault="006B4C92" w:rsidP="006B4C92">
            <w:pPr>
              <w:rPr>
                <w:sz w:val="9"/>
                <w:szCs w:val="9"/>
                <w:lang w:eastAsia="ru-RU"/>
              </w:rPr>
            </w:pPr>
          </w:p>
        </w:tc>
      </w:tr>
      <w:tr w:rsidR="006B4C92" w:rsidRPr="006B4C92" w14:paraId="04648913" w14:textId="77777777" w:rsidTr="006B4C92">
        <w:trPr>
          <w:trHeight w:val="225"/>
          <w:jc w:val="center"/>
        </w:trPr>
        <w:tc>
          <w:tcPr>
            <w:tcW w:w="67" w:type="dxa"/>
            <w:tcBorders>
              <w:top w:val="nil"/>
              <w:left w:val="nil"/>
              <w:bottom w:val="nil"/>
              <w:right w:val="nil"/>
            </w:tcBorders>
            <w:shd w:val="clear" w:color="auto" w:fill="auto"/>
            <w:vAlign w:val="center"/>
            <w:hideMark/>
          </w:tcPr>
          <w:p w14:paraId="6F302B01"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25EEB30F"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51581D4A" w14:textId="77777777" w:rsidR="006B4C92" w:rsidRPr="006B4C92" w:rsidRDefault="006B4C92" w:rsidP="006B4C92">
            <w:pPr>
              <w:rPr>
                <w:sz w:val="9"/>
                <w:szCs w:val="9"/>
                <w:lang w:eastAsia="ru-RU"/>
              </w:rPr>
            </w:pPr>
          </w:p>
        </w:tc>
        <w:tc>
          <w:tcPr>
            <w:tcW w:w="1591" w:type="dxa"/>
            <w:tcBorders>
              <w:top w:val="nil"/>
              <w:left w:val="single" w:sz="4" w:space="0" w:color="C0C0C0"/>
              <w:bottom w:val="single" w:sz="4" w:space="0" w:color="C0C0C0"/>
              <w:right w:val="single" w:sz="4" w:space="0" w:color="C0C0C0"/>
            </w:tcBorders>
            <w:shd w:val="clear" w:color="auto" w:fill="auto"/>
            <w:vAlign w:val="center"/>
            <w:hideMark/>
          </w:tcPr>
          <w:p w14:paraId="3C688DBA"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Итого коэффициент индексации</w:t>
            </w:r>
          </w:p>
        </w:tc>
        <w:tc>
          <w:tcPr>
            <w:tcW w:w="270" w:type="dxa"/>
            <w:tcBorders>
              <w:top w:val="nil"/>
              <w:left w:val="nil"/>
              <w:bottom w:val="single" w:sz="4" w:space="0" w:color="C0C0C0"/>
              <w:right w:val="single" w:sz="4" w:space="0" w:color="C0C0C0"/>
            </w:tcBorders>
            <w:shd w:val="clear" w:color="auto" w:fill="auto"/>
            <w:vAlign w:val="center"/>
            <w:hideMark/>
          </w:tcPr>
          <w:p w14:paraId="1211FD5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4" w:type="dxa"/>
            <w:tcBorders>
              <w:top w:val="nil"/>
              <w:left w:val="nil"/>
              <w:bottom w:val="single" w:sz="4" w:space="0" w:color="C0C0C0"/>
              <w:right w:val="single" w:sz="4" w:space="0" w:color="C0C0C0"/>
            </w:tcBorders>
            <w:shd w:val="clear" w:color="auto" w:fill="auto"/>
            <w:vAlign w:val="center"/>
            <w:hideMark/>
          </w:tcPr>
          <w:p w14:paraId="573124E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79" w:type="dxa"/>
            <w:tcBorders>
              <w:top w:val="nil"/>
              <w:left w:val="nil"/>
              <w:bottom w:val="single" w:sz="4" w:space="0" w:color="C0C0C0"/>
              <w:right w:val="single" w:sz="4" w:space="0" w:color="C0C0C0"/>
            </w:tcBorders>
            <w:shd w:val="clear" w:color="auto" w:fill="auto"/>
            <w:vAlign w:val="center"/>
            <w:hideMark/>
          </w:tcPr>
          <w:p w14:paraId="1362CA5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4" w:type="dxa"/>
            <w:tcBorders>
              <w:top w:val="nil"/>
              <w:left w:val="nil"/>
              <w:bottom w:val="single" w:sz="4" w:space="0" w:color="C0C0C0"/>
              <w:right w:val="single" w:sz="4" w:space="0" w:color="C0C0C0"/>
            </w:tcBorders>
            <w:shd w:val="clear" w:color="auto" w:fill="auto"/>
            <w:vAlign w:val="center"/>
            <w:hideMark/>
          </w:tcPr>
          <w:p w14:paraId="4FF9BD4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6" w:type="dxa"/>
            <w:tcBorders>
              <w:top w:val="nil"/>
              <w:left w:val="nil"/>
              <w:bottom w:val="single" w:sz="4" w:space="0" w:color="C0C0C0"/>
              <w:right w:val="single" w:sz="4" w:space="0" w:color="C0C0C0"/>
            </w:tcBorders>
            <w:shd w:val="clear" w:color="auto" w:fill="auto"/>
            <w:vAlign w:val="center"/>
            <w:hideMark/>
          </w:tcPr>
          <w:p w14:paraId="3ADE494B"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408" w:type="dxa"/>
            <w:tcBorders>
              <w:top w:val="nil"/>
              <w:left w:val="nil"/>
              <w:bottom w:val="single" w:sz="4" w:space="0" w:color="C0C0C0"/>
              <w:right w:val="single" w:sz="4" w:space="0" w:color="C0C0C0"/>
            </w:tcBorders>
            <w:shd w:val="clear" w:color="auto" w:fill="auto"/>
            <w:vAlign w:val="center"/>
            <w:hideMark/>
          </w:tcPr>
          <w:p w14:paraId="7CAEA48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1,024 </w:t>
            </w:r>
          </w:p>
        </w:tc>
        <w:tc>
          <w:tcPr>
            <w:tcW w:w="282" w:type="dxa"/>
            <w:tcBorders>
              <w:top w:val="nil"/>
              <w:left w:val="nil"/>
              <w:bottom w:val="nil"/>
              <w:right w:val="nil"/>
            </w:tcBorders>
            <w:shd w:val="clear" w:color="auto" w:fill="auto"/>
            <w:vAlign w:val="center"/>
            <w:hideMark/>
          </w:tcPr>
          <w:p w14:paraId="52EB9B0D" w14:textId="77777777" w:rsidR="006B4C92" w:rsidRPr="006B4C92" w:rsidRDefault="006B4C92" w:rsidP="006B4C92">
            <w:pPr>
              <w:jc w:val="center"/>
              <w:rPr>
                <w:rFonts w:ascii="Tahoma" w:hAnsi="Tahoma" w:cs="Tahoma"/>
                <w:b/>
                <w:bCs/>
                <w:sz w:val="9"/>
                <w:szCs w:val="9"/>
                <w:lang w:eastAsia="ru-RU"/>
              </w:rPr>
            </w:pPr>
          </w:p>
        </w:tc>
        <w:tc>
          <w:tcPr>
            <w:tcW w:w="282" w:type="dxa"/>
            <w:tcBorders>
              <w:top w:val="nil"/>
              <w:left w:val="nil"/>
              <w:bottom w:val="nil"/>
              <w:right w:val="nil"/>
            </w:tcBorders>
            <w:shd w:val="clear" w:color="auto" w:fill="auto"/>
            <w:vAlign w:val="center"/>
            <w:hideMark/>
          </w:tcPr>
          <w:p w14:paraId="33A815DE" w14:textId="77777777" w:rsidR="006B4C92" w:rsidRPr="006B4C92" w:rsidRDefault="006B4C92" w:rsidP="006B4C92">
            <w:pPr>
              <w:rPr>
                <w:sz w:val="9"/>
                <w:szCs w:val="9"/>
                <w:lang w:eastAsia="ru-RU"/>
              </w:rPr>
            </w:pPr>
          </w:p>
        </w:tc>
        <w:tc>
          <w:tcPr>
            <w:tcW w:w="25" w:type="dxa"/>
            <w:tcBorders>
              <w:top w:val="nil"/>
              <w:left w:val="nil"/>
              <w:bottom w:val="nil"/>
              <w:right w:val="nil"/>
            </w:tcBorders>
            <w:shd w:val="clear" w:color="auto" w:fill="auto"/>
            <w:vAlign w:val="center"/>
            <w:hideMark/>
          </w:tcPr>
          <w:p w14:paraId="525BBED0" w14:textId="77777777" w:rsidR="006B4C92" w:rsidRPr="006B4C92" w:rsidRDefault="006B4C92" w:rsidP="006B4C92">
            <w:pPr>
              <w:rPr>
                <w:sz w:val="9"/>
                <w:szCs w:val="9"/>
                <w:lang w:eastAsia="ru-RU"/>
              </w:rPr>
            </w:pPr>
          </w:p>
        </w:tc>
        <w:tc>
          <w:tcPr>
            <w:tcW w:w="499" w:type="dxa"/>
            <w:tcBorders>
              <w:top w:val="nil"/>
              <w:left w:val="nil"/>
              <w:bottom w:val="nil"/>
              <w:right w:val="nil"/>
            </w:tcBorders>
            <w:shd w:val="clear" w:color="auto" w:fill="auto"/>
            <w:vAlign w:val="center"/>
            <w:hideMark/>
          </w:tcPr>
          <w:p w14:paraId="24B4113F" w14:textId="77777777" w:rsidR="006B4C92" w:rsidRPr="006B4C92" w:rsidRDefault="006B4C92" w:rsidP="006B4C92">
            <w:pPr>
              <w:rPr>
                <w:sz w:val="9"/>
                <w:szCs w:val="9"/>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2B06760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18" w:type="dxa"/>
            <w:tcBorders>
              <w:top w:val="nil"/>
              <w:left w:val="nil"/>
              <w:bottom w:val="single" w:sz="4" w:space="0" w:color="C0C0C0"/>
              <w:right w:val="single" w:sz="4" w:space="0" w:color="C0C0C0"/>
            </w:tcBorders>
            <w:shd w:val="clear" w:color="auto" w:fill="auto"/>
            <w:vAlign w:val="center"/>
            <w:hideMark/>
          </w:tcPr>
          <w:p w14:paraId="31E9CF38"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1,027 </w:t>
            </w:r>
          </w:p>
        </w:tc>
        <w:tc>
          <w:tcPr>
            <w:tcW w:w="402" w:type="dxa"/>
            <w:tcBorders>
              <w:top w:val="nil"/>
              <w:left w:val="nil"/>
              <w:bottom w:val="nil"/>
              <w:right w:val="nil"/>
            </w:tcBorders>
            <w:shd w:val="clear" w:color="auto" w:fill="auto"/>
            <w:vAlign w:val="center"/>
            <w:hideMark/>
          </w:tcPr>
          <w:p w14:paraId="71BF5C6D" w14:textId="77777777" w:rsidR="006B4C92" w:rsidRPr="006B4C92" w:rsidRDefault="006B4C92" w:rsidP="006B4C92">
            <w:pPr>
              <w:jc w:val="center"/>
              <w:rPr>
                <w:rFonts w:ascii="Tahoma" w:hAnsi="Tahoma" w:cs="Tahoma"/>
                <w:b/>
                <w:bCs/>
                <w:sz w:val="9"/>
                <w:szCs w:val="9"/>
                <w:lang w:eastAsia="ru-RU"/>
              </w:rPr>
            </w:pPr>
          </w:p>
        </w:tc>
        <w:tc>
          <w:tcPr>
            <w:tcW w:w="397" w:type="dxa"/>
            <w:tcBorders>
              <w:top w:val="nil"/>
              <w:left w:val="nil"/>
              <w:bottom w:val="nil"/>
              <w:right w:val="nil"/>
            </w:tcBorders>
            <w:shd w:val="clear" w:color="auto" w:fill="auto"/>
            <w:vAlign w:val="center"/>
            <w:hideMark/>
          </w:tcPr>
          <w:p w14:paraId="5549AD91" w14:textId="77777777" w:rsidR="006B4C92" w:rsidRPr="006B4C92" w:rsidRDefault="006B4C92" w:rsidP="006B4C92">
            <w:pPr>
              <w:rPr>
                <w:sz w:val="9"/>
                <w:szCs w:val="9"/>
                <w:lang w:eastAsia="ru-RU"/>
              </w:rPr>
            </w:pPr>
          </w:p>
        </w:tc>
        <w:tc>
          <w:tcPr>
            <w:tcW w:w="434" w:type="dxa"/>
            <w:tcBorders>
              <w:top w:val="nil"/>
              <w:left w:val="nil"/>
              <w:bottom w:val="nil"/>
              <w:right w:val="nil"/>
            </w:tcBorders>
            <w:shd w:val="clear" w:color="auto" w:fill="auto"/>
            <w:vAlign w:val="center"/>
            <w:hideMark/>
          </w:tcPr>
          <w:p w14:paraId="06948A24" w14:textId="77777777" w:rsidR="006B4C92" w:rsidRPr="006B4C92" w:rsidRDefault="006B4C92" w:rsidP="006B4C92">
            <w:pPr>
              <w:rPr>
                <w:sz w:val="9"/>
                <w:szCs w:val="9"/>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0B84413A"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18" w:type="dxa"/>
            <w:tcBorders>
              <w:top w:val="nil"/>
              <w:left w:val="nil"/>
              <w:bottom w:val="single" w:sz="4" w:space="0" w:color="C0C0C0"/>
              <w:right w:val="single" w:sz="4" w:space="0" w:color="C0C0C0"/>
            </w:tcBorders>
            <w:shd w:val="clear" w:color="auto" w:fill="auto"/>
            <w:vAlign w:val="center"/>
            <w:hideMark/>
          </w:tcPr>
          <w:p w14:paraId="6BC6FFB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1,03 </w:t>
            </w:r>
          </w:p>
        </w:tc>
        <w:tc>
          <w:tcPr>
            <w:tcW w:w="402" w:type="dxa"/>
            <w:tcBorders>
              <w:top w:val="nil"/>
              <w:left w:val="nil"/>
              <w:bottom w:val="nil"/>
              <w:right w:val="nil"/>
            </w:tcBorders>
            <w:shd w:val="clear" w:color="auto" w:fill="auto"/>
            <w:vAlign w:val="center"/>
            <w:hideMark/>
          </w:tcPr>
          <w:p w14:paraId="4C4E2CA2" w14:textId="77777777" w:rsidR="006B4C92" w:rsidRPr="006B4C92" w:rsidRDefault="006B4C92" w:rsidP="006B4C92">
            <w:pPr>
              <w:jc w:val="center"/>
              <w:rPr>
                <w:rFonts w:ascii="Tahoma" w:hAnsi="Tahoma" w:cs="Tahoma"/>
                <w:b/>
                <w:bCs/>
                <w:sz w:val="9"/>
                <w:szCs w:val="9"/>
                <w:lang w:eastAsia="ru-RU"/>
              </w:rPr>
            </w:pPr>
          </w:p>
        </w:tc>
        <w:tc>
          <w:tcPr>
            <w:tcW w:w="397" w:type="dxa"/>
            <w:tcBorders>
              <w:top w:val="nil"/>
              <w:left w:val="nil"/>
              <w:bottom w:val="nil"/>
              <w:right w:val="nil"/>
            </w:tcBorders>
            <w:shd w:val="clear" w:color="auto" w:fill="auto"/>
            <w:vAlign w:val="center"/>
            <w:hideMark/>
          </w:tcPr>
          <w:p w14:paraId="6E133291" w14:textId="77777777" w:rsidR="006B4C92" w:rsidRPr="006B4C92" w:rsidRDefault="006B4C92" w:rsidP="006B4C92">
            <w:pPr>
              <w:rPr>
                <w:sz w:val="9"/>
                <w:szCs w:val="9"/>
                <w:lang w:eastAsia="ru-RU"/>
              </w:rPr>
            </w:pPr>
          </w:p>
        </w:tc>
        <w:tc>
          <w:tcPr>
            <w:tcW w:w="434" w:type="dxa"/>
            <w:tcBorders>
              <w:top w:val="nil"/>
              <w:left w:val="nil"/>
              <w:bottom w:val="nil"/>
              <w:right w:val="nil"/>
            </w:tcBorders>
            <w:shd w:val="clear" w:color="auto" w:fill="auto"/>
            <w:vAlign w:val="center"/>
            <w:hideMark/>
          </w:tcPr>
          <w:p w14:paraId="7187DE35" w14:textId="77777777" w:rsidR="006B4C92" w:rsidRPr="006B4C92" w:rsidRDefault="006B4C92" w:rsidP="006B4C92">
            <w:pPr>
              <w:rPr>
                <w:sz w:val="9"/>
                <w:szCs w:val="9"/>
                <w:lang w:eastAsia="ru-RU"/>
              </w:rPr>
            </w:pPr>
          </w:p>
        </w:tc>
      </w:tr>
      <w:tr w:rsidR="006B4C92" w:rsidRPr="006B4C92" w14:paraId="02CD0D94" w14:textId="77777777" w:rsidTr="006B4C92">
        <w:trPr>
          <w:trHeight w:val="225"/>
          <w:jc w:val="center"/>
        </w:trPr>
        <w:tc>
          <w:tcPr>
            <w:tcW w:w="67" w:type="dxa"/>
            <w:tcBorders>
              <w:top w:val="nil"/>
              <w:left w:val="nil"/>
              <w:bottom w:val="nil"/>
              <w:right w:val="nil"/>
            </w:tcBorders>
            <w:shd w:val="clear" w:color="auto" w:fill="auto"/>
            <w:vAlign w:val="center"/>
            <w:hideMark/>
          </w:tcPr>
          <w:p w14:paraId="1FEB4E15"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211F4D9A"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48F0DBD8" w14:textId="77777777" w:rsidR="006B4C92" w:rsidRPr="006B4C92" w:rsidRDefault="006B4C92" w:rsidP="006B4C92">
            <w:pPr>
              <w:rPr>
                <w:sz w:val="9"/>
                <w:szCs w:val="9"/>
                <w:lang w:eastAsia="ru-RU"/>
              </w:rPr>
            </w:pPr>
          </w:p>
        </w:tc>
        <w:tc>
          <w:tcPr>
            <w:tcW w:w="1591" w:type="dxa"/>
            <w:tcBorders>
              <w:top w:val="nil"/>
              <w:left w:val="single" w:sz="4" w:space="0" w:color="C0C0C0"/>
              <w:bottom w:val="single" w:sz="4" w:space="0" w:color="C0C0C0"/>
              <w:right w:val="single" w:sz="4" w:space="0" w:color="C0C0C0"/>
            </w:tcBorders>
            <w:shd w:val="clear" w:color="auto" w:fill="auto"/>
            <w:vAlign w:val="center"/>
            <w:hideMark/>
          </w:tcPr>
          <w:p w14:paraId="5B2ED192" w14:textId="77777777" w:rsidR="006B4C92" w:rsidRPr="006B4C92" w:rsidRDefault="006B4C92" w:rsidP="006B4C92">
            <w:pPr>
              <w:rPr>
                <w:rFonts w:ascii="Tahoma" w:hAnsi="Tahoma" w:cs="Tahoma"/>
                <w:sz w:val="9"/>
                <w:szCs w:val="9"/>
                <w:lang w:eastAsia="ru-RU"/>
              </w:rPr>
            </w:pPr>
            <w:r w:rsidRPr="006B4C92">
              <w:rPr>
                <w:rFonts w:ascii="Tahoma" w:hAnsi="Tahoma" w:cs="Tahoma"/>
                <w:sz w:val="9"/>
                <w:szCs w:val="9"/>
                <w:lang w:eastAsia="ru-RU"/>
              </w:rPr>
              <w:t>Нормативный уровень прибыли</w:t>
            </w:r>
          </w:p>
        </w:tc>
        <w:tc>
          <w:tcPr>
            <w:tcW w:w="270" w:type="dxa"/>
            <w:tcBorders>
              <w:top w:val="nil"/>
              <w:left w:val="nil"/>
              <w:bottom w:val="single" w:sz="4" w:space="0" w:color="C0C0C0"/>
              <w:right w:val="nil"/>
            </w:tcBorders>
            <w:shd w:val="clear" w:color="auto" w:fill="auto"/>
            <w:noWrap/>
            <w:vAlign w:val="center"/>
            <w:hideMark/>
          </w:tcPr>
          <w:p w14:paraId="2E2AC1A8" w14:textId="77777777" w:rsidR="006B4C92" w:rsidRPr="006B4C92" w:rsidRDefault="006B4C92" w:rsidP="006B4C92">
            <w:pPr>
              <w:jc w:val="center"/>
              <w:rPr>
                <w:rFonts w:ascii="Tahoma" w:hAnsi="Tahoma" w:cs="Tahoma"/>
                <w:color w:val="000000"/>
                <w:sz w:val="9"/>
                <w:szCs w:val="9"/>
                <w:lang w:eastAsia="ru-RU"/>
              </w:rPr>
            </w:pPr>
            <w:r w:rsidRPr="006B4C92">
              <w:rPr>
                <w:rFonts w:ascii="Tahoma" w:hAnsi="Tahoma" w:cs="Tahoma"/>
                <w:color w:val="000000"/>
                <w:sz w:val="9"/>
                <w:szCs w:val="9"/>
                <w:lang w:eastAsia="ru-RU"/>
              </w:rPr>
              <w:t>%</w:t>
            </w:r>
          </w:p>
        </w:tc>
        <w:tc>
          <w:tcPr>
            <w:tcW w:w="394" w:type="dxa"/>
            <w:tcBorders>
              <w:top w:val="nil"/>
              <w:left w:val="single" w:sz="4" w:space="0" w:color="C0C0C0"/>
              <w:bottom w:val="single" w:sz="4" w:space="0" w:color="C0C0C0"/>
              <w:right w:val="single" w:sz="4" w:space="0" w:color="C0C0C0"/>
            </w:tcBorders>
            <w:shd w:val="clear" w:color="auto" w:fill="auto"/>
            <w:vAlign w:val="center"/>
            <w:hideMark/>
          </w:tcPr>
          <w:p w14:paraId="395407E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279" w:type="dxa"/>
            <w:tcBorders>
              <w:top w:val="nil"/>
              <w:left w:val="nil"/>
              <w:bottom w:val="single" w:sz="4" w:space="0" w:color="C0C0C0"/>
              <w:right w:val="single" w:sz="4" w:space="0" w:color="C0C0C0"/>
            </w:tcBorders>
            <w:shd w:val="clear" w:color="auto" w:fill="auto"/>
            <w:vAlign w:val="center"/>
            <w:hideMark/>
          </w:tcPr>
          <w:p w14:paraId="67C0C3E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94" w:type="dxa"/>
            <w:tcBorders>
              <w:top w:val="nil"/>
              <w:left w:val="nil"/>
              <w:bottom w:val="single" w:sz="4" w:space="0" w:color="C0C0C0"/>
              <w:right w:val="single" w:sz="4" w:space="0" w:color="C0C0C0"/>
            </w:tcBorders>
            <w:shd w:val="clear" w:color="auto" w:fill="auto"/>
            <w:vAlign w:val="center"/>
            <w:hideMark/>
          </w:tcPr>
          <w:p w14:paraId="692910B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356" w:type="dxa"/>
            <w:tcBorders>
              <w:top w:val="nil"/>
              <w:left w:val="nil"/>
              <w:bottom w:val="single" w:sz="4" w:space="0" w:color="C0C0C0"/>
              <w:right w:val="single" w:sz="4" w:space="0" w:color="C0C0C0"/>
            </w:tcBorders>
            <w:shd w:val="clear" w:color="auto" w:fill="auto"/>
            <w:vAlign w:val="center"/>
            <w:hideMark/>
          </w:tcPr>
          <w:p w14:paraId="67744B52"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1,23   </w:t>
            </w:r>
          </w:p>
        </w:tc>
        <w:tc>
          <w:tcPr>
            <w:tcW w:w="408" w:type="dxa"/>
            <w:tcBorders>
              <w:top w:val="nil"/>
              <w:left w:val="nil"/>
              <w:bottom w:val="single" w:sz="4" w:space="0" w:color="C0C0C0"/>
              <w:right w:val="single" w:sz="4" w:space="0" w:color="C0C0C0"/>
            </w:tcBorders>
            <w:shd w:val="clear" w:color="auto" w:fill="auto"/>
            <w:vAlign w:val="center"/>
            <w:hideMark/>
          </w:tcPr>
          <w:p w14:paraId="737A841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0,56</w:t>
            </w:r>
          </w:p>
        </w:tc>
        <w:tc>
          <w:tcPr>
            <w:tcW w:w="282" w:type="dxa"/>
            <w:tcBorders>
              <w:top w:val="nil"/>
              <w:left w:val="nil"/>
              <w:bottom w:val="nil"/>
              <w:right w:val="nil"/>
            </w:tcBorders>
            <w:shd w:val="clear" w:color="auto" w:fill="auto"/>
            <w:vAlign w:val="center"/>
            <w:hideMark/>
          </w:tcPr>
          <w:p w14:paraId="3E2B725A" w14:textId="77777777" w:rsidR="006B4C92" w:rsidRPr="006B4C92" w:rsidRDefault="006B4C92" w:rsidP="006B4C92">
            <w:pPr>
              <w:jc w:val="center"/>
              <w:rPr>
                <w:rFonts w:ascii="Tahoma" w:hAnsi="Tahoma" w:cs="Tahoma"/>
                <w:b/>
                <w:bCs/>
                <w:sz w:val="9"/>
                <w:szCs w:val="9"/>
                <w:lang w:eastAsia="ru-RU"/>
              </w:rPr>
            </w:pPr>
          </w:p>
        </w:tc>
        <w:tc>
          <w:tcPr>
            <w:tcW w:w="282" w:type="dxa"/>
            <w:tcBorders>
              <w:top w:val="nil"/>
              <w:left w:val="nil"/>
              <w:bottom w:val="nil"/>
              <w:right w:val="nil"/>
            </w:tcBorders>
            <w:shd w:val="clear" w:color="auto" w:fill="auto"/>
            <w:vAlign w:val="center"/>
            <w:hideMark/>
          </w:tcPr>
          <w:p w14:paraId="23CEBF7D" w14:textId="77777777" w:rsidR="006B4C92" w:rsidRPr="006B4C92" w:rsidRDefault="006B4C92" w:rsidP="006B4C92">
            <w:pPr>
              <w:rPr>
                <w:sz w:val="9"/>
                <w:szCs w:val="9"/>
                <w:lang w:eastAsia="ru-RU"/>
              </w:rPr>
            </w:pPr>
          </w:p>
        </w:tc>
        <w:tc>
          <w:tcPr>
            <w:tcW w:w="25" w:type="dxa"/>
            <w:tcBorders>
              <w:top w:val="nil"/>
              <w:left w:val="nil"/>
              <w:bottom w:val="nil"/>
              <w:right w:val="nil"/>
            </w:tcBorders>
            <w:shd w:val="clear" w:color="auto" w:fill="auto"/>
            <w:vAlign w:val="center"/>
            <w:hideMark/>
          </w:tcPr>
          <w:p w14:paraId="4D94DB40" w14:textId="77777777" w:rsidR="006B4C92" w:rsidRPr="006B4C92" w:rsidRDefault="006B4C92" w:rsidP="006B4C92">
            <w:pPr>
              <w:rPr>
                <w:sz w:val="9"/>
                <w:szCs w:val="9"/>
                <w:lang w:eastAsia="ru-RU"/>
              </w:rPr>
            </w:pPr>
          </w:p>
        </w:tc>
        <w:tc>
          <w:tcPr>
            <w:tcW w:w="499" w:type="dxa"/>
            <w:tcBorders>
              <w:top w:val="nil"/>
              <w:left w:val="nil"/>
              <w:bottom w:val="nil"/>
              <w:right w:val="nil"/>
            </w:tcBorders>
            <w:shd w:val="clear" w:color="auto" w:fill="auto"/>
            <w:vAlign w:val="center"/>
            <w:hideMark/>
          </w:tcPr>
          <w:p w14:paraId="62AC12F8" w14:textId="77777777" w:rsidR="006B4C92" w:rsidRPr="006B4C92" w:rsidRDefault="006B4C92" w:rsidP="006B4C92">
            <w:pPr>
              <w:rPr>
                <w:sz w:val="9"/>
                <w:szCs w:val="9"/>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7E60A36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18" w:type="dxa"/>
            <w:tcBorders>
              <w:top w:val="nil"/>
              <w:left w:val="nil"/>
              <w:bottom w:val="single" w:sz="4" w:space="0" w:color="C0C0C0"/>
              <w:right w:val="single" w:sz="4" w:space="0" w:color="C0C0C0"/>
            </w:tcBorders>
            <w:shd w:val="clear" w:color="auto" w:fill="auto"/>
            <w:vAlign w:val="center"/>
            <w:hideMark/>
          </w:tcPr>
          <w:p w14:paraId="5C6AD66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0,54</w:t>
            </w:r>
          </w:p>
        </w:tc>
        <w:tc>
          <w:tcPr>
            <w:tcW w:w="402" w:type="dxa"/>
            <w:tcBorders>
              <w:top w:val="nil"/>
              <w:left w:val="nil"/>
              <w:bottom w:val="nil"/>
              <w:right w:val="nil"/>
            </w:tcBorders>
            <w:shd w:val="clear" w:color="auto" w:fill="auto"/>
            <w:vAlign w:val="center"/>
            <w:hideMark/>
          </w:tcPr>
          <w:p w14:paraId="09AF273A" w14:textId="77777777" w:rsidR="006B4C92" w:rsidRPr="006B4C92" w:rsidRDefault="006B4C92" w:rsidP="006B4C92">
            <w:pPr>
              <w:jc w:val="center"/>
              <w:rPr>
                <w:rFonts w:ascii="Tahoma" w:hAnsi="Tahoma" w:cs="Tahoma"/>
                <w:b/>
                <w:bCs/>
                <w:sz w:val="9"/>
                <w:szCs w:val="9"/>
                <w:lang w:eastAsia="ru-RU"/>
              </w:rPr>
            </w:pPr>
          </w:p>
        </w:tc>
        <w:tc>
          <w:tcPr>
            <w:tcW w:w="397" w:type="dxa"/>
            <w:tcBorders>
              <w:top w:val="nil"/>
              <w:left w:val="nil"/>
              <w:bottom w:val="nil"/>
              <w:right w:val="nil"/>
            </w:tcBorders>
            <w:shd w:val="clear" w:color="auto" w:fill="auto"/>
            <w:vAlign w:val="center"/>
            <w:hideMark/>
          </w:tcPr>
          <w:p w14:paraId="1F808356" w14:textId="77777777" w:rsidR="006B4C92" w:rsidRPr="006B4C92" w:rsidRDefault="006B4C92" w:rsidP="006B4C92">
            <w:pPr>
              <w:rPr>
                <w:sz w:val="9"/>
                <w:szCs w:val="9"/>
                <w:lang w:eastAsia="ru-RU"/>
              </w:rPr>
            </w:pPr>
          </w:p>
        </w:tc>
        <w:tc>
          <w:tcPr>
            <w:tcW w:w="434" w:type="dxa"/>
            <w:tcBorders>
              <w:top w:val="nil"/>
              <w:left w:val="nil"/>
              <w:bottom w:val="nil"/>
              <w:right w:val="nil"/>
            </w:tcBorders>
            <w:shd w:val="clear" w:color="auto" w:fill="auto"/>
            <w:vAlign w:val="center"/>
            <w:hideMark/>
          </w:tcPr>
          <w:p w14:paraId="203B349D" w14:textId="77777777" w:rsidR="006B4C92" w:rsidRPr="006B4C92" w:rsidRDefault="006B4C92" w:rsidP="006B4C92">
            <w:pPr>
              <w:rPr>
                <w:sz w:val="9"/>
                <w:szCs w:val="9"/>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1A5E319F"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w:t>
            </w:r>
          </w:p>
        </w:tc>
        <w:tc>
          <w:tcPr>
            <w:tcW w:w="518" w:type="dxa"/>
            <w:tcBorders>
              <w:top w:val="nil"/>
              <w:left w:val="nil"/>
              <w:bottom w:val="single" w:sz="4" w:space="0" w:color="C0C0C0"/>
              <w:right w:val="single" w:sz="4" w:space="0" w:color="C0C0C0"/>
            </w:tcBorders>
            <w:shd w:val="clear" w:color="auto" w:fill="auto"/>
            <w:vAlign w:val="center"/>
            <w:hideMark/>
          </w:tcPr>
          <w:p w14:paraId="2AA25849"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0,53</w:t>
            </w:r>
          </w:p>
        </w:tc>
        <w:tc>
          <w:tcPr>
            <w:tcW w:w="402" w:type="dxa"/>
            <w:tcBorders>
              <w:top w:val="nil"/>
              <w:left w:val="nil"/>
              <w:bottom w:val="nil"/>
              <w:right w:val="nil"/>
            </w:tcBorders>
            <w:shd w:val="clear" w:color="auto" w:fill="auto"/>
            <w:vAlign w:val="center"/>
            <w:hideMark/>
          </w:tcPr>
          <w:p w14:paraId="3121B2DA" w14:textId="77777777" w:rsidR="006B4C92" w:rsidRPr="006B4C92" w:rsidRDefault="006B4C92" w:rsidP="006B4C92">
            <w:pPr>
              <w:jc w:val="center"/>
              <w:rPr>
                <w:rFonts w:ascii="Tahoma" w:hAnsi="Tahoma" w:cs="Tahoma"/>
                <w:b/>
                <w:bCs/>
                <w:sz w:val="9"/>
                <w:szCs w:val="9"/>
                <w:lang w:eastAsia="ru-RU"/>
              </w:rPr>
            </w:pPr>
          </w:p>
        </w:tc>
        <w:tc>
          <w:tcPr>
            <w:tcW w:w="397" w:type="dxa"/>
            <w:tcBorders>
              <w:top w:val="nil"/>
              <w:left w:val="nil"/>
              <w:bottom w:val="nil"/>
              <w:right w:val="nil"/>
            </w:tcBorders>
            <w:shd w:val="clear" w:color="auto" w:fill="auto"/>
            <w:vAlign w:val="center"/>
            <w:hideMark/>
          </w:tcPr>
          <w:p w14:paraId="74D70FDC" w14:textId="77777777" w:rsidR="006B4C92" w:rsidRPr="006B4C92" w:rsidRDefault="006B4C92" w:rsidP="006B4C92">
            <w:pPr>
              <w:rPr>
                <w:sz w:val="9"/>
                <w:szCs w:val="9"/>
                <w:lang w:eastAsia="ru-RU"/>
              </w:rPr>
            </w:pPr>
          </w:p>
        </w:tc>
        <w:tc>
          <w:tcPr>
            <w:tcW w:w="434" w:type="dxa"/>
            <w:tcBorders>
              <w:top w:val="nil"/>
              <w:left w:val="nil"/>
              <w:bottom w:val="nil"/>
              <w:right w:val="nil"/>
            </w:tcBorders>
            <w:shd w:val="clear" w:color="auto" w:fill="auto"/>
            <w:vAlign w:val="center"/>
            <w:hideMark/>
          </w:tcPr>
          <w:p w14:paraId="798873BD" w14:textId="77777777" w:rsidR="006B4C92" w:rsidRPr="006B4C92" w:rsidRDefault="006B4C92" w:rsidP="006B4C92">
            <w:pPr>
              <w:rPr>
                <w:sz w:val="9"/>
                <w:szCs w:val="9"/>
                <w:lang w:eastAsia="ru-RU"/>
              </w:rPr>
            </w:pPr>
          </w:p>
        </w:tc>
      </w:tr>
      <w:tr w:rsidR="006B4C92" w:rsidRPr="006B4C92" w14:paraId="5F4917FA" w14:textId="77777777" w:rsidTr="006B4C92">
        <w:trPr>
          <w:trHeight w:val="225"/>
          <w:jc w:val="center"/>
        </w:trPr>
        <w:tc>
          <w:tcPr>
            <w:tcW w:w="67" w:type="dxa"/>
            <w:tcBorders>
              <w:top w:val="nil"/>
              <w:left w:val="nil"/>
              <w:bottom w:val="nil"/>
              <w:right w:val="nil"/>
            </w:tcBorders>
            <w:shd w:val="clear" w:color="auto" w:fill="auto"/>
            <w:vAlign w:val="center"/>
            <w:hideMark/>
          </w:tcPr>
          <w:p w14:paraId="0F8E9A3F"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6CC00E32"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1EED848F" w14:textId="77777777" w:rsidR="006B4C92" w:rsidRPr="006B4C92" w:rsidRDefault="006B4C92" w:rsidP="006B4C92">
            <w:pPr>
              <w:rPr>
                <w:sz w:val="9"/>
                <w:szCs w:val="9"/>
                <w:lang w:eastAsia="ru-RU"/>
              </w:rPr>
            </w:pPr>
          </w:p>
        </w:tc>
        <w:tc>
          <w:tcPr>
            <w:tcW w:w="1591" w:type="dxa"/>
            <w:tcBorders>
              <w:top w:val="nil"/>
              <w:left w:val="nil"/>
              <w:bottom w:val="nil"/>
              <w:right w:val="nil"/>
            </w:tcBorders>
            <w:shd w:val="clear" w:color="auto" w:fill="auto"/>
            <w:vAlign w:val="center"/>
            <w:hideMark/>
          </w:tcPr>
          <w:p w14:paraId="1903271C" w14:textId="77777777" w:rsidR="006B4C92" w:rsidRPr="006B4C92" w:rsidRDefault="006B4C92" w:rsidP="006B4C92">
            <w:pPr>
              <w:rPr>
                <w:sz w:val="9"/>
                <w:szCs w:val="9"/>
                <w:lang w:eastAsia="ru-RU"/>
              </w:rPr>
            </w:pPr>
          </w:p>
        </w:tc>
        <w:tc>
          <w:tcPr>
            <w:tcW w:w="270" w:type="dxa"/>
            <w:tcBorders>
              <w:top w:val="nil"/>
              <w:left w:val="nil"/>
              <w:bottom w:val="nil"/>
              <w:right w:val="nil"/>
            </w:tcBorders>
            <w:shd w:val="clear" w:color="auto" w:fill="auto"/>
            <w:vAlign w:val="center"/>
            <w:hideMark/>
          </w:tcPr>
          <w:p w14:paraId="290029C0" w14:textId="77777777" w:rsidR="006B4C92" w:rsidRPr="006B4C92" w:rsidRDefault="006B4C92" w:rsidP="006B4C92">
            <w:pPr>
              <w:rPr>
                <w:sz w:val="9"/>
                <w:szCs w:val="9"/>
                <w:lang w:eastAsia="ru-RU"/>
              </w:rPr>
            </w:pPr>
          </w:p>
        </w:tc>
        <w:tc>
          <w:tcPr>
            <w:tcW w:w="394" w:type="dxa"/>
            <w:tcBorders>
              <w:top w:val="nil"/>
              <w:left w:val="nil"/>
              <w:bottom w:val="nil"/>
              <w:right w:val="nil"/>
            </w:tcBorders>
            <w:shd w:val="clear" w:color="auto" w:fill="auto"/>
            <w:vAlign w:val="center"/>
            <w:hideMark/>
          </w:tcPr>
          <w:p w14:paraId="064E76A8" w14:textId="77777777" w:rsidR="006B4C92" w:rsidRPr="006B4C92" w:rsidRDefault="006B4C92" w:rsidP="006B4C92">
            <w:pPr>
              <w:jc w:val="center"/>
              <w:rPr>
                <w:sz w:val="9"/>
                <w:szCs w:val="9"/>
                <w:lang w:eastAsia="ru-RU"/>
              </w:rPr>
            </w:pPr>
          </w:p>
        </w:tc>
        <w:tc>
          <w:tcPr>
            <w:tcW w:w="279" w:type="dxa"/>
            <w:tcBorders>
              <w:top w:val="nil"/>
              <w:left w:val="nil"/>
              <w:bottom w:val="nil"/>
              <w:right w:val="nil"/>
            </w:tcBorders>
            <w:shd w:val="clear" w:color="auto" w:fill="auto"/>
            <w:vAlign w:val="center"/>
            <w:hideMark/>
          </w:tcPr>
          <w:p w14:paraId="0B2ABE96" w14:textId="77777777" w:rsidR="006B4C92" w:rsidRPr="006B4C92" w:rsidRDefault="006B4C92" w:rsidP="006B4C92">
            <w:pPr>
              <w:jc w:val="center"/>
              <w:rPr>
                <w:sz w:val="9"/>
                <w:szCs w:val="9"/>
                <w:lang w:eastAsia="ru-RU"/>
              </w:rPr>
            </w:pPr>
          </w:p>
        </w:tc>
        <w:tc>
          <w:tcPr>
            <w:tcW w:w="394" w:type="dxa"/>
            <w:tcBorders>
              <w:top w:val="nil"/>
              <w:left w:val="nil"/>
              <w:bottom w:val="nil"/>
              <w:right w:val="nil"/>
            </w:tcBorders>
            <w:shd w:val="clear" w:color="auto" w:fill="auto"/>
            <w:vAlign w:val="center"/>
            <w:hideMark/>
          </w:tcPr>
          <w:p w14:paraId="01DE32C6" w14:textId="77777777" w:rsidR="006B4C92" w:rsidRPr="006B4C92" w:rsidRDefault="006B4C92" w:rsidP="006B4C92">
            <w:pPr>
              <w:jc w:val="center"/>
              <w:rPr>
                <w:sz w:val="9"/>
                <w:szCs w:val="9"/>
                <w:lang w:eastAsia="ru-RU"/>
              </w:rPr>
            </w:pPr>
          </w:p>
        </w:tc>
        <w:tc>
          <w:tcPr>
            <w:tcW w:w="356" w:type="dxa"/>
            <w:tcBorders>
              <w:top w:val="nil"/>
              <w:left w:val="nil"/>
              <w:bottom w:val="nil"/>
              <w:right w:val="nil"/>
            </w:tcBorders>
            <w:shd w:val="clear" w:color="auto" w:fill="auto"/>
            <w:vAlign w:val="center"/>
            <w:hideMark/>
          </w:tcPr>
          <w:p w14:paraId="444E84D6" w14:textId="77777777" w:rsidR="006B4C92" w:rsidRPr="006B4C92" w:rsidRDefault="006B4C92" w:rsidP="006B4C92">
            <w:pPr>
              <w:jc w:val="center"/>
              <w:rPr>
                <w:sz w:val="9"/>
                <w:szCs w:val="9"/>
                <w:lang w:eastAsia="ru-RU"/>
              </w:rPr>
            </w:pPr>
          </w:p>
        </w:tc>
        <w:tc>
          <w:tcPr>
            <w:tcW w:w="408" w:type="dxa"/>
            <w:tcBorders>
              <w:top w:val="nil"/>
              <w:left w:val="nil"/>
              <w:bottom w:val="nil"/>
              <w:right w:val="nil"/>
            </w:tcBorders>
            <w:shd w:val="clear" w:color="auto" w:fill="auto"/>
            <w:vAlign w:val="center"/>
            <w:hideMark/>
          </w:tcPr>
          <w:p w14:paraId="134AD459" w14:textId="77777777" w:rsidR="006B4C92" w:rsidRPr="006B4C92" w:rsidRDefault="006B4C92" w:rsidP="006B4C92">
            <w:pPr>
              <w:jc w:val="center"/>
              <w:rPr>
                <w:sz w:val="9"/>
                <w:szCs w:val="9"/>
                <w:lang w:eastAsia="ru-RU"/>
              </w:rPr>
            </w:pPr>
          </w:p>
        </w:tc>
        <w:tc>
          <w:tcPr>
            <w:tcW w:w="282" w:type="dxa"/>
            <w:tcBorders>
              <w:top w:val="nil"/>
              <w:left w:val="nil"/>
              <w:bottom w:val="nil"/>
              <w:right w:val="nil"/>
            </w:tcBorders>
            <w:shd w:val="clear" w:color="auto" w:fill="auto"/>
            <w:vAlign w:val="center"/>
            <w:hideMark/>
          </w:tcPr>
          <w:p w14:paraId="38C11334" w14:textId="77777777" w:rsidR="006B4C92" w:rsidRPr="006B4C92" w:rsidRDefault="006B4C92" w:rsidP="006B4C92">
            <w:pPr>
              <w:jc w:val="center"/>
              <w:rPr>
                <w:sz w:val="9"/>
                <w:szCs w:val="9"/>
                <w:lang w:eastAsia="ru-RU"/>
              </w:rPr>
            </w:pPr>
          </w:p>
        </w:tc>
        <w:tc>
          <w:tcPr>
            <w:tcW w:w="282" w:type="dxa"/>
            <w:tcBorders>
              <w:top w:val="nil"/>
              <w:left w:val="nil"/>
              <w:bottom w:val="nil"/>
              <w:right w:val="nil"/>
            </w:tcBorders>
            <w:shd w:val="clear" w:color="auto" w:fill="auto"/>
            <w:vAlign w:val="center"/>
            <w:hideMark/>
          </w:tcPr>
          <w:p w14:paraId="620A868F" w14:textId="77777777" w:rsidR="006B4C92" w:rsidRPr="006B4C92" w:rsidRDefault="006B4C92" w:rsidP="006B4C92">
            <w:pPr>
              <w:rPr>
                <w:sz w:val="9"/>
                <w:szCs w:val="9"/>
                <w:lang w:eastAsia="ru-RU"/>
              </w:rPr>
            </w:pPr>
          </w:p>
        </w:tc>
        <w:tc>
          <w:tcPr>
            <w:tcW w:w="25" w:type="dxa"/>
            <w:tcBorders>
              <w:top w:val="nil"/>
              <w:left w:val="nil"/>
              <w:bottom w:val="nil"/>
              <w:right w:val="nil"/>
            </w:tcBorders>
            <w:shd w:val="clear" w:color="auto" w:fill="auto"/>
            <w:vAlign w:val="center"/>
            <w:hideMark/>
          </w:tcPr>
          <w:p w14:paraId="48D8FF87" w14:textId="77777777" w:rsidR="006B4C92" w:rsidRPr="006B4C92" w:rsidRDefault="006B4C92" w:rsidP="006B4C92">
            <w:pPr>
              <w:rPr>
                <w:sz w:val="9"/>
                <w:szCs w:val="9"/>
                <w:lang w:eastAsia="ru-RU"/>
              </w:rPr>
            </w:pPr>
          </w:p>
        </w:tc>
        <w:tc>
          <w:tcPr>
            <w:tcW w:w="499" w:type="dxa"/>
            <w:tcBorders>
              <w:top w:val="nil"/>
              <w:left w:val="nil"/>
              <w:bottom w:val="nil"/>
              <w:right w:val="nil"/>
            </w:tcBorders>
            <w:shd w:val="clear" w:color="auto" w:fill="auto"/>
            <w:vAlign w:val="center"/>
            <w:hideMark/>
          </w:tcPr>
          <w:p w14:paraId="47CFC73E" w14:textId="77777777" w:rsidR="006B4C92" w:rsidRPr="006B4C92" w:rsidRDefault="006B4C92" w:rsidP="006B4C92">
            <w:pPr>
              <w:rPr>
                <w:sz w:val="9"/>
                <w:szCs w:val="9"/>
                <w:lang w:eastAsia="ru-RU"/>
              </w:rPr>
            </w:pPr>
          </w:p>
        </w:tc>
        <w:tc>
          <w:tcPr>
            <w:tcW w:w="544" w:type="dxa"/>
            <w:tcBorders>
              <w:top w:val="nil"/>
              <w:left w:val="nil"/>
              <w:bottom w:val="nil"/>
              <w:right w:val="nil"/>
            </w:tcBorders>
            <w:shd w:val="clear" w:color="auto" w:fill="auto"/>
            <w:vAlign w:val="center"/>
            <w:hideMark/>
          </w:tcPr>
          <w:p w14:paraId="091B7044" w14:textId="77777777" w:rsidR="006B4C92" w:rsidRPr="006B4C92" w:rsidRDefault="006B4C92" w:rsidP="006B4C92">
            <w:pPr>
              <w:rPr>
                <w:sz w:val="9"/>
                <w:szCs w:val="9"/>
                <w:lang w:eastAsia="ru-RU"/>
              </w:rPr>
            </w:pPr>
          </w:p>
        </w:tc>
        <w:tc>
          <w:tcPr>
            <w:tcW w:w="518" w:type="dxa"/>
            <w:tcBorders>
              <w:top w:val="nil"/>
              <w:left w:val="nil"/>
              <w:bottom w:val="nil"/>
              <w:right w:val="nil"/>
            </w:tcBorders>
            <w:shd w:val="clear" w:color="auto" w:fill="auto"/>
            <w:vAlign w:val="center"/>
            <w:hideMark/>
          </w:tcPr>
          <w:p w14:paraId="7CAE92E7" w14:textId="77777777" w:rsidR="006B4C92" w:rsidRPr="006B4C92" w:rsidRDefault="006B4C92" w:rsidP="006B4C92">
            <w:pPr>
              <w:jc w:val="center"/>
              <w:rPr>
                <w:sz w:val="9"/>
                <w:szCs w:val="9"/>
                <w:lang w:eastAsia="ru-RU"/>
              </w:rPr>
            </w:pPr>
          </w:p>
        </w:tc>
        <w:tc>
          <w:tcPr>
            <w:tcW w:w="402" w:type="dxa"/>
            <w:tcBorders>
              <w:top w:val="nil"/>
              <w:left w:val="nil"/>
              <w:bottom w:val="nil"/>
              <w:right w:val="nil"/>
            </w:tcBorders>
            <w:shd w:val="clear" w:color="auto" w:fill="auto"/>
            <w:vAlign w:val="center"/>
            <w:hideMark/>
          </w:tcPr>
          <w:p w14:paraId="50469C95"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144 941,28   </w:t>
            </w:r>
          </w:p>
        </w:tc>
        <w:tc>
          <w:tcPr>
            <w:tcW w:w="397" w:type="dxa"/>
            <w:tcBorders>
              <w:top w:val="nil"/>
              <w:left w:val="nil"/>
              <w:bottom w:val="nil"/>
              <w:right w:val="nil"/>
            </w:tcBorders>
            <w:shd w:val="clear" w:color="auto" w:fill="auto"/>
            <w:vAlign w:val="center"/>
            <w:hideMark/>
          </w:tcPr>
          <w:p w14:paraId="3FF1D2ED" w14:textId="77777777" w:rsidR="006B4C92" w:rsidRPr="006B4C92" w:rsidRDefault="006B4C92" w:rsidP="006B4C92">
            <w:pPr>
              <w:rPr>
                <w:rFonts w:ascii="Tahoma" w:hAnsi="Tahoma" w:cs="Tahoma"/>
                <w:color w:val="FFFFFF"/>
                <w:sz w:val="9"/>
                <w:szCs w:val="9"/>
                <w:lang w:eastAsia="ru-RU"/>
              </w:rPr>
            </w:pPr>
          </w:p>
        </w:tc>
        <w:tc>
          <w:tcPr>
            <w:tcW w:w="434" w:type="dxa"/>
            <w:tcBorders>
              <w:top w:val="nil"/>
              <w:left w:val="nil"/>
              <w:bottom w:val="nil"/>
              <w:right w:val="nil"/>
            </w:tcBorders>
            <w:shd w:val="clear" w:color="auto" w:fill="auto"/>
            <w:vAlign w:val="center"/>
            <w:hideMark/>
          </w:tcPr>
          <w:p w14:paraId="3B359CEC" w14:textId="77777777" w:rsidR="006B4C92" w:rsidRPr="006B4C92" w:rsidRDefault="006B4C92" w:rsidP="006B4C92">
            <w:pPr>
              <w:rPr>
                <w:sz w:val="9"/>
                <w:szCs w:val="9"/>
                <w:lang w:eastAsia="ru-RU"/>
              </w:rPr>
            </w:pPr>
          </w:p>
        </w:tc>
        <w:tc>
          <w:tcPr>
            <w:tcW w:w="544" w:type="dxa"/>
            <w:tcBorders>
              <w:top w:val="nil"/>
              <w:left w:val="nil"/>
              <w:bottom w:val="nil"/>
              <w:right w:val="nil"/>
            </w:tcBorders>
            <w:shd w:val="clear" w:color="auto" w:fill="auto"/>
            <w:vAlign w:val="center"/>
            <w:hideMark/>
          </w:tcPr>
          <w:p w14:paraId="12D1E6E0" w14:textId="77777777" w:rsidR="006B4C92" w:rsidRPr="006B4C92" w:rsidRDefault="006B4C92" w:rsidP="006B4C92">
            <w:pPr>
              <w:rPr>
                <w:sz w:val="9"/>
                <w:szCs w:val="9"/>
                <w:lang w:eastAsia="ru-RU"/>
              </w:rPr>
            </w:pPr>
          </w:p>
        </w:tc>
        <w:tc>
          <w:tcPr>
            <w:tcW w:w="518" w:type="dxa"/>
            <w:tcBorders>
              <w:top w:val="nil"/>
              <w:left w:val="nil"/>
              <w:bottom w:val="nil"/>
              <w:right w:val="nil"/>
            </w:tcBorders>
            <w:shd w:val="clear" w:color="auto" w:fill="auto"/>
            <w:vAlign w:val="center"/>
            <w:hideMark/>
          </w:tcPr>
          <w:p w14:paraId="1992CA63" w14:textId="77777777" w:rsidR="006B4C92" w:rsidRPr="006B4C92" w:rsidRDefault="006B4C92" w:rsidP="006B4C92">
            <w:pPr>
              <w:jc w:val="center"/>
              <w:rPr>
                <w:sz w:val="9"/>
                <w:szCs w:val="9"/>
                <w:lang w:eastAsia="ru-RU"/>
              </w:rPr>
            </w:pPr>
          </w:p>
        </w:tc>
        <w:tc>
          <w:tcPr>
            <w:tcW w:w="402" w:type="dxa"/>
            <w:tcBorders>
              <w:top w:val="nil"/>
              <w:left w:val="nil"/>
              <w:bottom w:val="nil"/>
              <w:right w:val="nil"/>
            </w:tcBorders>
            <w:shd w:val="clear" w:color="auto" w:fill="auto"/>
            <w:vAlign w:val="center"/>
            <w:hideMark/>
          </w:tcPr>
          <w:p w14:paraId="2F6AF57B" w14:textId="77777777" w:rsidR="006B4C92" w:rsidRPr="006B4C92" w:rsidRDefault="006B4C92" w:rsidP="006B4C92">
            <w:pPr>
              <w:rPr>
                <w:rFonts w:ascii="Tahoma" w:hAnsi="Tahoma" w:cs="Tahoma"/>
                <w:color w:val="FFFFFF"/>
                <w:sz w:val="9"/>
                <w:szCs w:val="9"/>
                <w:lang w:eastAsia="ru-RU"/>
              </w:rPr>
            </w:pPr>
            <w:r w:rsidRPr="006B4C92">
              <w:rPr>
                <w:rFonts w:ascii="Tahoma" w:hAnsi="Tahoma" w:cs="Tahoma"/>
                <w:color w:val="FFFFFF"/>
                <w:sz w:val="9"/>
                <w:szCs w:val="9"/>
                <w:lang w:eastAsia="ru-RU"/>
              </w:rPr>
              <w:t xml:space="preserve">    149 231,55   </w:t>
            </w:r>
          </w:p>
        </w:tc>
        <w:tc>
          <w:tcPr>
            <w:tcW w:w="397" w:type="dxa"/>
            <w:tcBorders>
              <w:top w:val="nil"/>
              <w:left w:val="nil"/>
              <w:bottom w:val="nil"/>
              <w:right w:val="nil"/>
            </w:tcBorders>
            <w:shd w:val="clear" w:color="auto" w:fill="auto"/>
            <w:vAlign w:val="center"/>
            <w:hideMark/>
          </w:tcPr>
          <w:p w14:paraId="35584E65" w14:textId="77777777" w:rsidR="006B4C92" w:rsidRPr="006B4C92" w:rsidRDefault="006B4C92" w:rsidP="006B4C92">
            <w:pPr>
              <w:rPr>
                <w:rFonts w:ascii="Tahoma" w:hAnsi="Tahoma" w:cs="Tahoma"/>
                <w:color w:val="FFFFFF"/>
                <w:sz w:val="9"/>
                <w:szCs w:val="9"/>
                <w:lang w:eastAsia="ru-RU"/>
              </w:rPr>
            </w:pPr>
          </w:p>
        </w:tc>
        <w:tc>
          <w:tcPr>
            <w:tcW w:w="434" w:type="dxa"/>
            <w:tcBorders>
              <w:top w:val="nil"/>
              <w:left w:val="nil"/>
              <w:bottom w:val="nil"/>
              <w:right w:val="nil"/>
            </w:tcBorders>
            <w:shd w:val="clear" w:color="auto" w:fill="auto"/>
            <w:vAlign w:val="center"/>
            <w:hideMark/>
          </w:tcPr>
          <w:p w14:paraId="17C442F3" w14:textId="77777777" w:rsidR="006B4C92" w:rsidRPr="006B4C92" w:rsidRDefault="006B4C92" w:rsidP="006B4C92">
            <w:pPr>
              <w:rPr>
                <w:sz w:val="9"/>
                <w:szCs w:val="9"/>
                <w:lang w:eastAsia="ru-RU"/>
              </w:rPr>
            </w:pPr>
          </w:p>
        </w:tc>
      </w:tr>
      <w:tr w:rsidR="006B4C92" w:rsidRPr="006B4C92" w14:paraId="6B6D2CB2" w14:textId="77777777" w:rsidTr="006B4C92">
        <w:trPr>
          <w:trHeight w:val="225"/>
          <w:jc w:val="center"/>
        </w:trPr>
        <w:tc>
          <w:tcPr>
            <w:tcW w:w="67" w:type="dxa"/>
            <w:tcBorders>
              <w:top w:val="nil"/>
              <w:left w:val="nil"/>
              <w:bottom w:val="nil"/>
              <w:right w:val="nil"/>
            </w:tcBorders>
            <w:shd w:val="clear" w:color="auto" w:fill="auto"/>
            <w:vAlign w:val="center"/>
            <w:hideMark/>
          </w:tcPr>
          <w:p w14:paraId="1229B866"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6593EE14"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77216AFA" w14:textId="77777777" w:rsidR="006B4C92" w:rsidRPr="006B4C92" w:rsidRDefault="006B4C92" w:rsidP="006B4C92">
            <w:pPr>
              <w:rPr>
                <w:sz w:val="9"/>
                <w:szCs w:val="9"/>
                <w:lang w:eastAsia="ru-RU"/>
              </w:rPr>
            </w:pPr>
          </w:p>
        </w:tc>
        <w:tc>
          <w:tcPr>
            <w:tcW w:w="1591"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811E05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Текущие расходы, в том числе:</w:t>
            </w:r>
          </w:p>
        </w:tc>
        <w:tc>
          <w:tcPr>
            <w:tcW w:w="270" w:type="dxa"/>
            <w:tcBorders>
              <w:top w:val="single" w:sz="4" w:space="0" w:color="C0C0C0"/>
              <w:left w:val="nil"/>
              <w:bottom w:val="single" w:sz="4" w:space="0" w:color="C0C0C0"/>
              <w:right w:val="single" w:sz="4" w:space="0" w:color="C0C0C0"/>
            </w:tcBorders>
            <w:shd w:val="clear" w:color="auto" w:fill="auto"/>
            <w:vAlign w:val="center"/>
            <w:hideMark/>
          </w:tcPr>
          <w:p w14:paraId="40D9778D"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single" w:sz="4" w:space="0" w:color="C0C0C0"/>
              <w:left w:val="nil"/>
              <w:bottom w:val="single" w:sz="4" w:space="0" w:color="C0C0C0"/>
              <w:right w:val="single" w:sz="4" w:space="0" w:color="C0C0C0"/>
            </w:tcBorders>
            <w:shd w:val="clear" w:color="auto" w:fill="auto"/>
            <w:vAlign w:val="center"/>
            <w:hideMark/>
          </w:tcPr>
          <w:p w14:paraId="71CC2A4C"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156 215,02   </w:t>
            </w:r>
          </w:p>
        </w:tc>
        <w:tc>
          <w:tcPr>
            <w:tcW w:w="279" w:type="dxa"/>
            <w:tcBorders>
              <w:top w:val="single" w:sz="4" w:space="0" w:color="C0C0C0"/>
              <w:left w:val="nil"/>
              <w:bottom w:val="single" w:sz="4" w:space="0" w:color="C0C0C0"/>
              <w:right w:val="single" w:sz="4" w:space="0" w:color="C0C0C0"/>
            </w:tcBorders>
            <w:shd w:val="clear" w:color="auto" w:fill="auto"/>
            <w:vAlign w:val="center"/>
            <w:hideMark/>
          </w:tcPr>
          <w:p w14:paraId="407F89CA" w14:textId="36B44D31"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178 672,00   </w:t>
            </w:r>
          </w:p>
        </w:tc>
        <w:tc>
          <w:tcPr>
            <w:tcW w:w="394" w:type="dxa"/>
            <w:tcBorders>
              <w:top w:val="single" w:sz="4" w:space="0" w:color="C0C0C0"/>
              <w:left w:val="nil"/>
              <w:bottom w:val="single" w:sz="4" w:space="0" w:color="C0C0C0"/>
              <w:right w:val="single" w:sz="4" w:space="0" w:color="C0C0C0"/>
            </w:tcBorders>
            <w:shd w:val="clear" w:color="auto" w:fill="auto"/>
            <w:vAlign w:val="center"/>
            <w:hideMark/>
          </w:tcPr>
          <w:p w14:paraId="77D5DEAD"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185 236,37   </w:t>
            </w:r>
          </w:p>
        </w:tc>
        <w:tc>
          <w:tcPr>
            <w:tcW w:w="356" w:type="dxa"/>
            <w:tcBorders>
              <w:top w:val="single" w:sz="4" w:space="0" w:color="C0C0C0"/>
              <w:left w:val="nil"/>
              <w:bottom w:val="single" w:sz="4" w:space="0" w:color="C0C0C0"/>
              <w:right w:val="single" w:sz="4" w:space="0" w:color="C0C0C0"/>
            </w:tcBorders>
            <w:shd w:val="clear" w:color="auto" w:fill="auto"/>
            <w:vAlign w:val="center"/>
            <w:hideMark/>
          </w:tcPr>
          <w:p w14:paraId="62CC79F2"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208 575,78   </w:t>
            </w:r>
          </w:p>
        </w:tc>
        <w:tc>
          <w:tcPr>
            <w:tcW w:w="408" w:type="dxa"/>
            <w:tcBorders>
              <w:top w:val="single" w:sz="4" w:space="0" w:color="C0C0C0"/>
              <w:left w:val="nil"/>
              <w:bottom w:val="single" w:sz="4" w:space="0" w:color="C0C0C0"/>
              <w:right w:val="single" w:sz="4" w:space="0" w:color="C0C0C0"/>
            </w:tcBorders>
            <w:shd w:val="clear" w:color="auto" w:fill="auto"/>
            <w:vAlign w:val="center"/>
            <w:hideMark/>
          </w:tcPr>
          <w:p w14:paraId="596F36B8"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175 202,98   </w:t>
            </w:r>
          </w:p>
        </w:tc>
        <w:tc>
          <w:tcPr>
            <w:tcW w:w="282" w:type="dxa"/>
            <w:tcBorders>
              <w:top w:val="single" w:sz="4" w:space="0" w:color="C0C0C0"/>
              <w:left w:val="nil"/>
              <w:bottom w:val="single" w:sz="4" w:space="0" w:color="C0C0C0"/>
              <w:right w:val="single" w:sz="4" w:space="0" w:color="C0C0C0"/>
            </w:tcBorders>
            <w:shd w:val="clear" w:color="auto" w:fill="auto"/>
            <w:vAlign w:val="center"/>
            <w:hideMark/>
          </w:tcPr>
          <w:p w14:paraId="1A9309B6"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87 325,99   </w:t>
            </w:r>
          </w:p>
        </w:tc>
        <w:tc>
          <w:tcPr>
            <w:tcW w:w="282" w:type="dxa"/>
            <w:tcBorders>
              <w:top w:val="single" w:sz="4" w:space="0" w:color="C0C0C0"/>
              <w:left w:val="nil"/>
              <w:bottom w:val="single" w:sz="4" w:space="0" w:color="C0C0C0"/>
              <w:right w:val="single" w:sz="4" w:space="0" w:color="C0C0C0"/>
            </w:tcBorders>
            <w:shd w:val="clear" w:color="auto" w:fill="auto"/>
            <w:vAlign w:val="center"/>
            <w:hideMark/>
          </w:tcPr>
          <w:p w14:paraId="15E84EEE"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87 876,98   </w:t>
            </w:r>
          </w:p>
        </w:tc>
        <w:tc>
          <w:tcPr>
            <w:tcW w:w="25" w:type="dxa"/>
            <w:tcBorders>
              <w:top w:val="nil"/>
              <w:left w:val="nil"/>
              <w:bottom w:val="nil"/>
              <w:right w:val="nil"/>
            </w:tcBorders>
            <w:shd w:val="clear" w:color="auto" w:fill="auto"/>
            <w:vAlign w:val="center"/>
            <w:hideMark/>
          </w:tcPr>
          <w:p w14:paraId="0C28C2B3" w14:textId="77777777" w:rsidR="006B4C92" w:rsidRPr="0061488E" w:rsidRDefault="006B4C92" w:rsidP="006B4C92">
            <w:pPr>
              <w:jc w:val="center"/>
              <w:rPr>
                <w:rFonts w:ascii="Tahoma" w:hAnsi="Tahoma" w:cs="Tahoma"/>
                <w:b/>
                <w:bCs/>
                <w:sz w:val="7"/>
                <w:szCs w:val="7"/>
                <w:lang w:eastAsia="ru-RU"/>
              </w:rPr>
            </w:pPr>
          </w:p>
        </w:tc>
        <w:tc>
          <w:tcPr>
            <w:tcW w:w="499" w:type="dxa"/>
            <w:tcBorders>
              <w:top w:val="nil"/>
              <w:left w:val="nil"/>
              <w:bottom w:val="nil"/>
              <w:right w:val="nil"/>
            </w:tcBorders>
            <w:shd w:val="clear" w:color="auto" w:fill="auto"/>
            <w:vAlign w:val="center"/>
            <w:hideMark/>
          </w:tcPr>
          <w:p w14:paraId="12C21663" w14:textId="77777777" w:rsidR="006B4C92" w:rsidRPr="0061488E" w:rsidRDefault="006B4C92" w:rsidP="006B4C92">
            <w:pPr>
              <w:rPr>
                <w:sz w:val="7"/>
                <w:szCs w:val="7"/>
                <w:lang w:eastAsia="ru-RU"/>
              </w:rPr>
            </w:pPr>
          </w:p>
        </w:tc>
        <w:tc>
          <w:tcPr>
            <w:tcW w:w="54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E180C6"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232 512,99   </w:t>
            </w:r>
          </w:p>
        </w:tc>
        <w:tc>
          <w:tcPr>
            <w:tcW w:w="518" w:type="dxa"/>
            <w:tcBorders>
              <w:top w:val="single" w:sz="4" w:space="0" w:color="C0C0C0"/>
              <w:left w:val="nil"/>
              <w:bottom w:val="single" w:sz="4" w:space="0" w:color="C0C0C0"/>
              <w:right w:val="single" w:sz="4" w:space="0" w:color="C0C0C0"/>
            </w:tcBorders>
            <w:shd w:val="clear" w:color="auto" w:fill="auto"/>
            <w:vAlign w:val="center"/>
            <w:hideMark/>
          </w:tcPr>
          <w:p w14:paraId="7815F73B"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180 266,84   </w:t>
            </w:r>
          </w:p>
        </w:tc>
        <w:tc>
          <w:tcPr>
            <w:tcW w:w="402" w:type="dxa"/>
            <w:tcBorders>
              <w:top w:val="single" w:sz="4" w:space="0" w:color="C0C0C0"/>
              <w:left w:val="nil"/>
              <w:bottom w:val="single" w:sz="4" w:space="0" w:color="C0C0C0"/>
              <w:right w:val="single" w:sz="4" w:space="0" w:color="C0C0C0"/>
            </w:tcBorders>
            <w:shd w:val="clear" w:color="auto" w:fill="auto"/>
            <w:vAlign w:val="center"/>
            <w:hideMark/>
          </w:tcPr>
          <w:p w14:paraId="7DBA8153"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87 876,99   </w:t>
            </w:r>
          </w:p>
        </w:tc>
        <w:tc>
          <w:tcPr>
            <w:tcW w:w="397" w:type="dxa"/>
            <w:tcBorders>
              <w:top w:val="single" w:sz="4" w:space="0" w:color="C0C0C0"/>
              <w:left w:val="nil"/>
              <w:bottom w:val="single" w:sz="4" w:space="0" w:color="C0C0C0"/>
              <w:right w:val="single" w:sz="4" w:space="0" w:color="C0C0C0"/>
            </w:tcBorders>
            <w:shd w:val="clear" w:color="auto" w:fill="auto"/>
            <w:vAlign w:val="center"/>
            <w:hideMark/>
          </w:tcPr>
          <w:p w14:paraId="770046C2"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92 389,86   </w:t>
            </w:r>
          </w:p>
        </w:tc>
        <w:tc>
          <w:tcPr>
            <w:tcW w:w="434" w:type="dxa"/>
            <w:tcBorders>
              <w:top w:val="nil"/>
              <w:left w:val="nil"/>
              <w:bottom w:val="nil"/>
              <w:right w:val="nil"/>
            </w:tcBorders>
            <w:shd w:val="clear" w:color="auto" w:fill="auto"/>
            <w:vAlign w:val="center"/>
            <w:hideMark/>
          </w:tcPr>
          <w:p w14:paraId="60A7792F" w14:textId="77777777" w:rsidR="006B4C92" w:rsidRPr="0061488E" w:rsidRDefault="006B4C92" w:rsidP="006B4C92">
            <w:pPr>
              <w:jc w:val="center"/>
              <w:rPr>
                <w:rFonts w:ascii="Tahoma" w:hAnsi="Tahoma" w:cs="Tahoma"/>
                <w:b/>
                <w:bCs/>
                <w:sz w:val="7"/>
                <w:szCs w:val="7"/>
                <w:lang w:eastAsia="ru-RU"/>
              </w:rPr>
            </w:pPr>
          </w:p>
        </w:tc>
        <w:tc>
          <w:tcPr>
            <w:tcW w:w="54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3E0F1E5"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254 431,93   </w:t>
            </w:r>
          </w:p>
        </w:tc>
        <w:tc>
          <w:tcPr>
            <w:tcW w:w="518" w:type="dxa"/>
            <w:tcBorders>
              <w:top w:val="single" w:sz="4" w:space="0" w:color="C0C0C0"/>
              <w:left w:val="nil"/>
              <w:bottom w:val="single" w:sz="4" w:space="0" w:color="C0C0C0"/>
              <w:right w:val="single" w:sz="4" w:space="0" w:color="C0C0C0"/>
            </w:tcBorders>
            <w:shd w:val="clear" w:color="auto" w:fill="auto"/>
            <w:vAlign w:val="center"/>
            <w:hideMark/>
          </w:tcPr>
          <w:p w14:paraId="37AC8E4C"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185 907,92   </w:t>
            </w:r>
          </w:p>
        </w:tc>
        <w:tc>
          <w:tcPr>
            <w:tcW w:w="402" w:type="dxa"/>
            <w:tcBorders>
              <w:top w:val="single" w:sz="4" w:space="0" w:color="C0C0C0"/>
              <w:left w:val="nil"/>
              <w:bottom w:val="single" w:sz="4" w:space="0" w:color="C0C0C0"/>
              <w:right w:val="single" w:sz="4" w:space="0" w:color="C0C0C0"/>
            </w:tcBorders>
            <w:shd w:val="clear" w:color="auto" w:fill="auto"/>
            <w:vAlign w:val="center"/>
            <w:hideMark/>
          </w:tcPr>
          <w:p w14:paraId="71DBC49C"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92 389,85   </w:t>
            </w:r>
          </w:p>
        </w:tc>
        <w:tc>
          <w:tcPr>
            <w:tcW w:w="397" w:type="dxa"/>
            <w:tcBorders>
              <w:top w:val="single" w:sz="4" w:space="0" w:color="C0C0C0"/>
              <w:left w:val="nil"/>
              <w:bottom w:val="single" w:sz="4" w:space="0" w:color="C0C0C0"/>
              <w:right w:val="single" w:sz="4" w:space="0" w:color="C0C0C0"/>
            </w:tcBorders>
            <w:shd w:val="clear" w:color="auto" w:fill="auto"/>
            <w:vAlign w:val="center"/>
            <w:hideMark/>
          </w:tcPr>
          <w:p w14:paraId="17128E0F"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93 518,06   </w:t>
            </w:r>
          </w:p>
        </w:tc>
        <w:tc>
          <w:tcPr>
            <w:tcW w:w="434" w:type="dxa"/>
            <w:tcBorders>
              <w:top w:val="nil"/>
              <w:left w:val="nil"/>
              <w:bottom w:val="nil"/>
              <w:right w:val="nil"/>
            </w:tcBorders>
            <w:shd w:val="clear" w:color="auto" w:fill="auto"/>
            <w:vAlign w:val="center"/>
            <w:hideMark/>
          </w:tcPr>
          <w:p w14:paraId="3DE092D1" w14:textId="77777777" w:rsidR="006B4C92" w:rsidRPr="0061488E" w:rsidRDefault="006B4C92" w:rsidP="006B4C92">
            <w:pPr>
              <w:jc w:val="center"/>
              <w:rPr>
                <w:rFonts w:ascii="Tahoma" w:hAnsi="Tahoma" w:cs="Tahoma"/>
                <w:b/>
                <w:bCs/>
                <w:sz w:val="7"/>
                <w:szCs w:val="7"/>
                <w:lang w:eastAsia="ru-RU"/>
              </w:rPr>
            </w:pPr>
          </w:p>
        </w:tc>
      </w:tr>
      <w:tr w:rsidR="006B4C92" w:rsidRPr="006B4C92" w14:paraId="4EBAF2FA" w14:textId="77777777" w:rsidTr="006B4C92">
        <w:trPr>
          <w:trHeight w:val="225"/>
          <w:jc w:val="center"/>
        </w:trPr>
        <w:tc>
          <w:tcPr>
            <w:tcW w:w="67" w:type="dxa"/>
            <w:tcBorders>
              <w:top w:val="nil"/>
              <w:left w:val="nil"/>
              <w:bottom w:val="nil"/>
              <w:right w:val="nil"/>
            </w:tcBorders>
            <w:shd w:val="clear" w:color="auto" w:fill="auto"/>
            <w:vAlign w:val="center"/>
            <w:hideMark/>
          </w:tcPr>
          <w:p w14:paraId="5658A186"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21396B12"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32CD5FC4" w14:textId="77777777" w:rsidR="006B4C92" w:rsidRPr="006B4C92" w:rsidRDefault="006B4C92" w:rsidP="006B4C92">
            <w:pPr>
              <w:rPr>
                <w:sz w:val="9"/>
                <w:szCs w:val="9"/>
                <w:lang w:eastAsia="ru-RU"/>
              </w:rPr>
            </w:pPr>
          </w:p>
        </w:tc>
        <w:tc>
          <w:tcPr>
            <w:tcW w:w="1591" w:type="dxa"/>
            <w:tcBorders>
              <w:top w:val="nil"/>
              <w:left w:val="single" w:sz="4" w:space="0" w:color="C0C0C0"/>
              <w:bottom w:val="single" w:sz="4" w:space="0" w:color="C0C0C0"/>
              <w:right w:val="single" w:sz="4" w:space="0" w:color="C0C0C0"/>
            </w:tcBorders>
            <w:shd w:val="clear" w:color="000000" w:fill="FFFF00"/>
            <w:vAlign w:val="center"/>
            <w:hideMark/>
          </w:tcPr>
          <w:p w14:paraId="0BDFADF6" w14:textId="77777777" w:rsidR="006B4C92" w:rsidRPr="006B4C92" w:rsidRDefault="006B4C92" w:rsidP="006B4C92">
            <w:pPr>
              <w:jc w:val="right"/>
              <w:rPr>
                <w:rFonts w:ascii="Tahoma" w:hAnsi="Tahoma" w:cs="Tahoma"/>
                <w:b/>
                <w:bCs/>
                <w:sz w:val="9"/>
                <w:szCs w:val="9"/>
                <w:lang w:eastAsia="ru-RU"/>
              </w:rPr>
            </w:pPr>
            <w:r w:rsidRPr="006B4C92">
              <w:rPr>
                <w:rFonts w:ascii="Tahoma" w:hAnsi="Tahoma" w:cs="Tahoma"/>
                <w:b/>
                <w:bCs/>
                <w:sz w:val="9"/>
                <w:szCs w:val="9"/>
                <w:lang w:eastAsia="ru-RU"/>
              </w:rPr>
              <w:t>Операционные расходы</w:t>
            </w:r>
          </w:p>
        </w:tc>
        <w:tc>
          <w:tcPr>
            <w:tcW w:w="270" w:type="dxa"/>
            <w:tcBorders>
              <w:top w:val="nil"/>
              <w:left w:val="nil"/>
              <w:bottom w:val="single" w:sz="4" w:space="0" w:color="C0C0C0"/>
              <w:right w:val="single" w:sz="4" w:space="0" w:color="C0C0C0"/>
            </w:tcBorders>
            <w:shd w:val="clear" w:color="auto" w:fill="auto"/>
            <w:vAlign w:val="center"/>
            <w:hideMark/>
          </w:tcPr>
          <w:p w14:paraId="1F215BFC"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auto" w:fill="auto"/>
            <w:vAlign w:val="center"/>
            <w:hideMark/>
          </w:tcPr>
          <w:p w14:paraId="5DD28D1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119 634,94   </w:t>
            </w:r>
          </w:p>
        </w:tc>
        <w:tc>
          <w:tcPr>
            <w:tcW w:w="279" w:type="dxa"/>
            <w:tcBorders>
              <w:top w:val="nil"/>
              <w:left w:val="nil"/>
              <w:bottom w:val="single" w:sz="4" w:space="0" w:color="C0C0C0"/>
              <w:right w:val="single" w:sz="4" w:space="0" w:color="C0C0C0"/>
            </w:tcBorders>
            <w:shd w:val="clear" w:color="auto" w:fill="auto"/>
            <w:vAlign w:val="center"/>
            <w:hideMark/>
          </w:tcPr>
          <w:p w14:paraId="717A99B1" w14:textId="3E0223AC"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148 357,30   </w:t>
            </w:r>
          </w:p>
        </w:tc>
        <w:tc>
          <w:tcPr>
            <w:tcW w:w="394" w:type="dxa"/>
            <w:tcBorders>
              <w:top w:val="nil"/>
              <w:left w:val="nil"/>
              <w:bottom w:val="single" w:sz="4" w:space="0" w:color="C0C0C0"/>
              <w:right w:val="single" w:sz="4" w:space="0" w:color="C0C0C0"/>
            </w:tcBorders>
            <w:shd w:val="clear" w:color="auto" w:fill="auto"/>
            <w:vAlign w:val="center"/>
            <w:hideMark/>
          </w:tcPr>
          <w:p w14:paraId="07671750"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149 931,19   </w:t>
            </w:r>
          </w:p>
        </w:tc>
        <w:tc>
          <w:tcPr>
            <w:tcW w:w="356" w:type="dxa"/>
            <w:tcBorders>
              <w:top w:val="nil"/>
              <w:left w:val="nil"/>
              <w:bottom w:val="single" w:sz="4" w:space="0" w:color="C0C0C0"/>
              <w:right w:val="single" w:sz="4" w:space="0" w:color="C0C0C0"/>
            </w:tcBorders>
            <w:shd w:val="clear" w:color="auto" w:fill="auto"/>
            <w:vAlign w:val="center"/>
            <w:hideMark/>
          </w:tcPr>
          <w:p w14:paraId="18F5FCDB"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173 374,81   </w:t>
            </w:r>
          </w:p>
        </w:tc>
        <w:tc>
          <w:tcPr>
            <w:tcW w:w="408" w:type="dxa"/>
            <w:tcBorders>
              <w:top w:val="nil"/>
              <w:left w:val="nil"/>
              <w:bottom w:val="single" w:sz="4" w:space="0" w:color="C0C0C0"/>
              <w:right w:val="single" w:sz="4" w:space="0" w:color="C0C0C0"/>
            </w:tcBorders>
            <w:shd w:val="clear" w:color="auto" w:fill="auto"/>
            <w:vAlign w:val="center"/>
            <w:hideMark/>
          </w:tcPr>
          <w:p w14:paraId="2FF21827"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141 181,62   </w:t>
            </w:r>
          </w:p>
        </w:tc>
        <w:tc>
          <w:tcPr>
            <w:tcW w:w="282" w:type="dxa"/>
            <w:tcBorders>
              <w:top w:val="nil"/>
              <w:left w:val="nil"/>
              <w:bottom w:val="single" w:sz="4" w:space="0" w:color="C0C0C0"/>
              <w:right w:val="single" w:sz="4" w:space="0" w:color="C0C0C0"/>
            </w:tcBorders>
            <w:shd w:val="clear" w:color="auto" w:fill="auto"/>
            <w:vAlign w:val="center"/>
            <w:hideMark/>
          </w:tcPr>
          <w:p w14:paraId="75956BA7"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71 322,50   </w:t>
            </w:r>
          </w:p>
        </w:tc>
        <w:tc>
          <w:tcPr>
            <w:tcW w:w="282" w:type="dxa"/>
            <w:tcBorders>
              <w:top w:val="nil"/>
              <w:left w:val="nil"/>
              <w:bottom w:val="single" w:sz="4" w:space="0" w:color="C0C0C0"/>
              <w:right w:val="single" w:sz="4" w:space="0" w:color="C0C0C0"/>
            </w:tcBorders>
            <w:shd w:val="clear" w:color="auto" w:fill="auto"/>
            <w:vAlign w:val="center"/>
            <w:hideMark/>
          </w:tcPr>
          <w:p w14:paraId="004FDD8F"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71 322,50   </w:t>
            </w:r>
          </w:p>
        </w:tc>
        <w:tc>
          <w:tcPr>
            <w:tcW w:w="25" w:type="dxa"/>
            <w:tcBorders>
              <w:top w:val="nil"/>
              <w:left w:val="nil"/>
              <w:bottom w:val="nil"/>
              <w:right w:val="nil"/>
            </w:tcBorders>
            <w:shd w:val="clear" w:color="auto" w:fill="auto"/>
            <w:vAlign w:val="center"/>
            <w:hideMark/>
          </w:tcPr>
          <w:p w14:paraId="12F35C0B" w14:textId="77777777" w:rsidR="006B4C92" w:rsidRPr="0061488E" w:rsidRDefault="006B4C92" w:rsidP="006B4C92">
            <w:pPr>
              <w:jc w:val="center"/>
              <w:rPr>
                <w:rFonts w:ascii="Tahoma" w:hAnsi="Tahoma" w:cs="Tahoma"/>
                <w:b/>
                <w:bCs/>
                <w:sz w:val="7"/>
                <w:szCs w:val="7"/>
                <w:lang w:eastAsia="ru-RU"/>
              </w:rPr>
            </w:pPr>
          </w:p>
        </w:tc>
        <w:tc>
          <w:tcPr>
            <w:tcW w:w="499" w:type="dxa"/>
            <w:tcBorders>
              <w:top w:val="nil"/>
              <w:left w:val="nil"/>
              <w:bottom w:val="nil"/>
              <w:right w:val="nil"/>
            </w:tcBorders>
            <w:shd w:val="clear" w:color="auto" w:fill="auto"/>
            <w:vAlign w:val="center"/>
            <w:hideMark/>
          </w:tcPr>
          <w:p w14:paraId="1D1EC21B" w14:textId="77777777" w:rsidR="006B4C92" w:rsidRPr="0061488E" w:rsidRDefault="006B4C92" w:rsidP="006B4C92">
            <w:pPr>
              <w:rPr>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400938D1"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196 007,92   </w:t>
            </w:r>
          </w:p>
        </w:tc>
        <w:tc>
          <w:tcPr>
            <w:tcW w:w="518" w:type="dxa"/>
            <w:tcBorders>
              <w:top w:val="nil"/>
              <w:left w:val="nil"/>
              <w:bottom w:val="single" w:sz="4" w:space="0" w:color="C0C0C0"/>
              <w:right w:val="single" w:sz="4" w:space="0" w:color="C0C0C0"/>
            </w:tcBorders>
            <w:shd w:val="clear" w:color="auto" w:fill="auto"/>
            <w:vAlign w:val="center"/>
            <w:hideMark/>
          </w:tcPr>
          <w:p w14:paraId="3CD58005"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144 941,28   </w:t>
            </w:r>
          </w:p>
        </w:tc>
        <w:tc>
          <w:tcPr>
            <w:tcW w:w="402" w:type="dxa"/>
            <w:tcBorders>
              <w:top w:val="nil"/>
              <w:left w:val="nil"/>
              <w:bottom w:val="single" w:sz="4" w:space="0" w:color="C0C0C0"/>
              <w:right w:val="single" w:sz="4" w:space="0" w:color="C0C0C0"/>
            </w:tcBorders>
            <w:shd w:val="clear" w:color="auto" w:fill="auto"/>
            <w:vAlign w:val="center"/>
            <w:hideMark/>
          </w:tcPr>
          <w:p w14:paraId="659D0E57"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70 972,97   </w:t>
            </w:r>
          </w:p>
        </w:tc>
        <w:tc>
          <w:tcPr>
            <w:tcW w:w="397" w:type="dxa"/>
            <w:tcBorders>
              <w:top w:val="nil"/>
              <w:left w:val="nil"/>
              <w:bottom w:val="single" w:sz="4" w:space="0" w:color="C0C0C0"/>
              <w:right w:val="single" w:sz="4" w:space="0" w:color="C0C0C0"/>
            </w:tcBorders>
            <w:shd w:val="clear" w:color="auto" w:fill="auto"/>
            <w:vAlign w:val="center"/>
            <w:hideMark/>
          </w:tcPr>
          <w:p w14:paraId="553C073B"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75 485,83   </w:t>
            </w:r>
          </w:p>
        </w:tc>
        <w:tc>
          <w:tcPr>
            <w:tcW w:w="434" w:type="dxa"/>
            <w:tcBorders>
              <w:top w:val="nil"/>
              <w:left w:val="nil"/>
              <w:bottom w:val="nil"/>
              <w:right w:val="nil"/>
            </w:tcBorders>
            <w:shd w:val="clear" w:color="auto" w:fill="auto"/>
            <w:vAlign w:val="center"/>
            <w:hideMark/>
          </w:tcPr>
          <w:p w14:paraId="7AEE4449" w14:textId="77777777" w:rsidR="006B4C92" w:rsidRPr="0061488E" w:rsidRDefault="006B4C92" w:rsidP="006B4C92">
            <w:pPr>
              <w:jc w:val="center"/>
              <w:rPr>
                <w:rFonts w:ascii="Tahoma" w:hAnsi="Tahoma" w:cs="Tahoma"/>
                <w:b/>
                <w:bCs/>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21BEAD44"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216 561,09   </w:t>
            </w:r>
          </w:p>
        </w:tc>
        <w:tc>
          <w:tcPr>
            <w:tcW w:w="518" w:type="dxa"/>
            <w:tcBorders>
              <w:top w:val="nil"/>
              <w:left w:val="nil"/>
              <w:bottom w:val="single" w:sz="4" w:space="0" w:color="C0C0C0"/>
              <w:right w:val="single" w:sz="4" w:space="0" w:color="C0C0C0"/>
            </w:tcBorders>
            <w:shd w:val="clear" w:color="auto" w:fill="auto"/>
            <w:vAlign w:val="center"/>
            <w:hideMark/>
          </w:tcPr>
          <w:p w14:paraId="2B09D036"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149 231,55   </w:t>
            </w:r>
          </w:p>
        </w:tc>
        <w:tc>
          <w:tcPr>
            <w:tcW w:w="402" w:type="dxa"/>
            <w:tcBorders>
              <w:top w:val="nil"/>
              <w:left w:val="nil"/>
              <w:bottom w:val="single" w:sz="4" w:space="0" w:color="C0C0C0"/>
              <w:right w:val="single" w:sz="4" w:space="0" w:color="C0C0C0"/>
            </w:tcBorders>
            <w:shd w:val="clear" w:color="auto" w:fill="auto"/>
            <w:vAlign w:val="center"/>
            <w:hideMark/>
          </w:tcPr>
          <w:p w14:paraId="32857E89"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75 404,89   </w:t>
            </w:r>
          </w:p>
        </w:tc>
        <w:tc>
          <w:tcPr>
            <w:tcW w:w="397" w:type="dxa"/>
            <w:tcBorders>
              <w:top w:val="nil"/>
              <w:left w:val="nil"/>
              <w:bottom w:val="single" w:sz="4" w:space="0" w:color="C0C0C0"/>
              <w:right w:val="single" w:sz="4" w:space="0" w:color="C0C0C0"/>
            </w:tcBorders>
            <w:shd w:val="clear" w:color="auto" w:fill="auto"/>
            <w:vAlign w:val="center"/>
            <w:hideMark/>
          </w:tcPr>
          <w:p w14:paraId="46541C38"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75 404,89   </w:t>
            </w:r>
          </w:p>
        </w:tc>
        <w:tc>
          <w:tcPr>
            <w:tcW w:w="434" w:type="dxa"/>
            <w:tcBorders>
              <w:top w:val="nil"/>
              <w:left w:val="nil"/>
              <w:bottom w:val="nil"/>
              <w:right w:val="nil"/>
            </w:tcBorders>
            <w:shd w:val="clear" w:color="auto" w:fill="auto"/>
            <w:vAlign w:val="center"/>
            <w:hideMark/>
          </w:tcPr>
          <w:p w14:paraId="23CB7101" w14:textId="77777777" w:rsidR="006B4C92" w:rsidRPr="0061488E" w:rsidRDefault="006B4C92" w:rsidP="006B4C92">
            <w:pPr>
              <w:jc w:val="center"/>
              <w:rPr>
                <w:rFonts w:ascii="Tahoma" w:hAnsi="Tahoma" w:cs="Tahoma"/>
                <w:b/>
                <w:bCs/>
                <w:sz w:val="7"/>
                <w:szCs w:val="7"/>
                <w:lang w:eastAsia="ru-RU"/>
              </w:rPr>
            </w:pPr>
          </w:p>
        </w:tc>
      </w:tr>
      <w:tr w:rsidR="006B4C92" w:rsidRPr="006B4C92" w14:paraId="32B14B5C" w14:textId="77777777" w:rsidTr="006B4C92">
        <w:trPr>
          <w:trHeight w:val="225"/>
          <w:jc w:val="center"/>
        </w:trPr>
        <w:tc>
          <w:tcPr>
            <w:tcW w:w="67" w:type="dxa"/>
            <w:tcBorders>
              <w:top w:val="nil"/>
              <w:left w:val="nil"/>
              <w:bottom w:val="nil"/>
              <w:right w:val="nil"/>
            </w:tcBorders>
            <w:shd w:val="clear" w:color="auto" w:fill="auto"/>
            <w:vAlign w:val="center"/>
            <w:hideMark/>
          </w:tcPr>
          <w:p w14:paraId="750842D3"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58F888F8"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51AB76B9" w14:textId="77777777" w:rsidR="006B4C92" w:rsidRPr="006B4C92" w:rsidRDefault="006B4C92" w:rsidP="006B4C92">
            <w:pPr>
              <w:rPr>
                <w:sz w:val="9"/>
                <w:szCs w:val="9"/>
                <w:lang w:eastAsia="ru-RU"/>
              </w:rPr>
            </w:pPr>
          </w:p>
        </w:tc>
        <w:tc>
          <w:tcPr>
            <w:tcW w:w="1591" w:type="dxa"/>
            <w:tcBorders>
              <w:top w:val="nil"/>
              <w:left w:val="single" w:sz="4" w:space="0" w:color="C0C0C0"/>
              <w:bottom w:val="single" w:sz="4" w:space="0" w:color="C0C0C0"/>
              <w:right w:val="single" w:sz="4" w:space="0" w:color="C0C0C0"/>
            </w:tcBorders>
            <w:shd w:val="clear" w:color="000000" w:fill="00B050"/>
            <w:vAlign w:val="center"/>
            <w:hideMark/>
          </w:tcPr>
          <w:p w14:paraId="39F66EE0" w14:textId="77777777" w:rsidR="006B4C92" w:rsidRPr="006B4C92" w:rsidRDefault="006B4C92" w:rsidP="006B4C92">
            <w:pPr>
              <w:jc w:val="right"/>
              <w:rPr>
                <w:rFonts w:ascii="Tahoma" w:hAnsi="Tahoma" w:cs="Tahoma"/>
                <w:b/>
                <w:bCs/>
                <w:sz w:val="9"/>
                <w:szCs w:val="9"/>
                <w:lang w:eastAsia="ru-RU"/>
              </w:rPr>
            </w:pPr>
            <w:r w:rsidRPr="006B4C92">
              <w:rPr>
                <w:rFonts w:ascii="Tahoma" w:hAnsi="Tahoma" w:cs="Tahoma"/>
                <w:b/>
                <w:bCs/>
                <w:sz w:val="9"/>
                <w:szCs w:val="9"/>
                <w:lang w:eastAsia="ru-RU"/>
              </w:rPr>
              <w:t>Неподконтрольные расходы</w:t>
            </w:r>
          </w:p>
        </w:tc>
        <w:tc>
          <w:tcPr>
            <w:tcW w:w="270" w:type="dxa"/>
            <w:tcBorders>
              <w:top w:val="nil"/>
              <w:left w:val="nil"/>
              <w:bottom w:val="single" w:sz="4" w:space="0" w:color="C0C0C0"/>
              <w:right w:val="single" w:sz="4" w:space="0" w:color="C0C0C0"/>
            </w:tcBorders>
            <w:shd w:val="clear" w:color="auto" w:fill="auto"/>
            <w:vAlign w:val="center"/>
            <w:hideMark/>
          </w:tcPr>
          <w:p w14:paraId="3E084EC8"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auto" w:fill="auto"/>
            <w:vAlign w:val="center"/>
            <w:hideMark/>
          </w:tcPr>
          <w:p w14:paraId="5FC32C77"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11 617,85   </w:t>
            </w:r>
          </w:p>
        </w:tc>
        <w:tc>
          <w:tcPr>
            <w:tcW w:w="279" w:type="dxa"/>
            <w:tcBorders>
              <w:top w:val="nil"/>
              <w:left w:val="nil"/>
              <w:bottom w:val="single" w:sz="4" w:space="0" w:color="C0C0C0"/>
              <w:right w:val="single" w:sz="4" w:space="0" w:color="C0C0C0"/>
            </w:tcBorders>
            <w:shd w:val="clear" w:color="auto" w:fill="auto"/>
            <w:vAlign w:val="center"/>
            <w:hideMark/>
          </w:tcPr>
          <w:p w14:paraId="5D8DBAF4" w14:textId="731F5346"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4 040,28   </w:t>
            </w:r>
          </w:p>
        </w:tc>
        <w:tc>
          <w:tcPr>
            <w:tcW w:w="394" w:type="dxa"/>
            <w:tcBorders>
              <w:top w:val="nil"/>
              <w:left w:val="nil"/>
              <w:bottom w:val="single" w:sz="4" w:space="0" w:color="C0C0C0"/>
              <w:right w:val="single" w:sz="4" w:space="0" w:color="C0C0C0"/>
            </w:tcBorders>
            <w:shd w:val="clear" w:color="auto" w:fill="auto"/>
            <w:vAlign w:val="center"/>
            <w:hideMark/>
          </w:tcPr>
          <w:p w14:paraId="214A07CC"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4 809,52   </w:t>
            </w:r>
          </w:p>
        </w:tc>
        <w:tc>
          <w:tcPr>
            <w:tcW w:w="356" w:type="dxa"/>
            <w:tcBorders>
              <w:top w:val="nil"/>
              <w:left w:val="nil"/>
              <w:bottom w:val="single" w:sz="4" w:space="0" w:color="C0C0C0"/>
              <w:right w:val="single" w:sz="4" w:space="0" w:color="C0C0C0"/>
            </w:tcBorders>
            <w:shd w:val="clear" w:color="auto" w:fill="auto"/>
            <w:vAlign w:val="center"/>
            <w:hideMark/>
          </w:tcPr>
          <w:p w14:paraId="3019D8D4"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6 261,24   </w:t>
            </w:r>
          </w:p>
        </w:tc>
        <w:tc>
          <w:tcPr>
            <w:tcW w:w="408" w:type="dxa"/>
            <w:tcBorders>
              <w:top w:val="nil"/>
              <w:left w:val="nil"/>
              <w:bottom w:val="single" w:sz="4" w:space="0" w:color="C0C0C0"/>
              <w:right w:val="single" w:sz="4" w:space="0" w:color="C0C0C0"/>
            </w:tcBorders>
            <w:shd w:val="clear" w:color="auto" w:fill="auto"/>
            <w:vAlign w:val="center"/>
            <w:hideMark/>
          </w:tcPr>
          <w:p w14:paraId="6AA00DF0"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6 372,35   </w:t>
            </w:r>
          </w:p>
        </w:tc>
        <w:tc>
          <w:tcPr>
            <w:tcW w:w="282" w:type="dxa"/>
            <w:tcBorders>
              <w:top w:val="nil"/>
              <w:left w:val="nil"/>
              <w:bottom w:val="single" w:sz="4" w:space="0" w:color="C0C0C0"/>
              <w:right w:val="single" w:sz="4" w:space="0" w:color="C0C0C0"/>
            </w:tcBorders>
            <w:shd w:val="clear" w:color="auto" w:fill="auto"/>
            <w:vAlign w:val="center"/>
            <w:hideMark/>
          </w:tcPr>
          <w:p w14:paraId="1943909F"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2 178,99   </w:t>
            </w:r>
          </w:p>
        </w:tc>
        <w:tc>
          <w:tcPr>
            <w:tcW w:w="282" w:type="dxa"/>
            <w:tcBorders>
              <w:top w:val="nil"/>
              <w:left w:val="nil"/>
              <w:bottom w:val="single" w:sz="4" w:space="0" w:color="C0C0C0"/>
              <w:right w:val="single" w:sz="4" w:space="0" w:color="C0C0C0"/>
            </w:tcBorders>
            <w:shd w:val="clear" w:color="auto" w:fill="auto"/>
            <w:vAlign w:val="center"/>
            <w:hideMark/>
          </w:tcPr>
          <w:p w14:paraId="500FF4D5"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2 729,98   </w:t>
            </w:r>
          </w:p>
        </w:tc>
        <w:tc>
          <w:tcPr>
            <w:tcW w:w="25" w:type="dxa"/>
            <w:tcBorders>
              <w:top w:val="nil"/>
              <w:left w:val="nil"/>
              <w:bottom w:val="nil"/>
              <w:right w:val="nil"/>
            </w:tcBorders>
            <w:shd w:val="clear" w:color="auto" w:fill="auto"/>
            <w:vAlign w:val="center"/>
            <w:hideMark/>
          </w:tcPr>
          <w:p w14:paraId="0F307DC0" w14:textId="77777777" w:rsidR="006B4C92" w:rsidRPr="0061488E" w:rsidRDefault="006B4C92" w:rsidP="006B4C92">
            <w:pPr>
              <w:jc w:val="center"/>
              <w:rPr>
                <w:rFonts w:ascii="Tahoma" w:hAnsi="Tahoma" w:cs="Tahoma"/>
                <w:b/>
                <w:bCs/>
                <w:sz w:val="7"/>
                <w:szCs w:val="7"/>
                <w:lang w:eastAsia="ru-RU"/>
              </w:rPr>
            </w:pPr>
          </w:p>
        </w:tc>
        <w:tc>
          <w:tcPr>
            <w:tcW w:w="499" w:type="dxa"/>
            <w:tcBorders>
              <w:top w:val="nil"/>
              <w:left w:val="nil"/>
              <w:bottom w:val="nil"/>
              <w:right w:val="nil"/>
            </w:tcBorders>
            <w:shd w:val="clear" w:color="auto" w:fill="auto"/>
            <w:vAlign w:val="center"/>
            <w:hideMark/>
          </w:tcPr>
          <w:p w14:paraId="5254F794" w14:textId="77777777" w:rsidR="006B4C92" w:rsidRPr="0061488E" w:rsidRDefault="006B4C92" w:rsidP="006B4C92">
            <w:pPr>
              <w:rPr>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20AAD7E3"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6 407,75   </w:t>
            </w:r>
          </w:p>
        </w:tc>
        <w:tc>
          <w:tcPr>
            <w:tcW w:w="518" w:type="dxa"/>
            <w:tcBorders>
              <w:top w:val="nil"/>
              <w:left w:val="nil"/>
              <w:bottom w:val="single" w:sz="4" w:space="0" w:color="C0C0C0"/>
              <w:right w:val="single" w:sz="4" w:space="0" w:color="C0C0C0"/>
            </w:tcBorders>
            <w:shd w:val="clear" w:color="auto" w:fill="auto"/>
            <w:vAlign w:val="center"/>
            <w:hideMark/>
          </w:tcPr>
          <w:p w14:paraId="5528E140"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6 542,93   </w:t>
            </w:r>
          </w:p>
        </w:tc>
        <w:tc>
          <w:tcPr>
            <w:tcW w:w="402" w:type="dxa"/>
            <w:tcBorders>
              <w:top w:val="nil"/>
              <w:left w:val="nil"/>
              <w:bottom w:val="single" w:sz="4" w:space="0" w:color="C0C0C0"/>
              <w:right w:val="single" w:sz="4" w:space="0" w:color="C0C0C0"/>
            </w:tcBorders>
            <w:shd w:val="clear" w:color="auto" w:fill="auto"/>
            <w:vAlign w:val="center"/>
            <w:hideMark/>
          </w:tcPr>
          <w:p w14:paraId="1C564086"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2 512,70   </w:t>
            </w:r>
          </w:p>
        </w:tc>
        <w:tc>
          <w:tcPr>
            <w:tcW w:w="397" w:type="dxa"/>
            <w:tcBorders>
              <w:top w:val="nil"/>
              <w:left w:val="nil"/>
              <w:bottom w:val="single" w:sz="4" w:space="0" w:color="C0C0C0"/>
              <w:right w:val="single" w:sz="4" w:space="0" w:color="C0C0C0"/>
            </w:tcBorders>
            <w:shd w:val="clear" w:color="auto" w:fill="auto"/>
            <w:vAlign w:val="center"/>
            <w:hideMark/>
          </w:tcPr>
          <w:p w14:paraId="33F61A37"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2 512,71   </w:t>
            </w:r>
          </w:p>
        </w:tc>
        <w:tc>
          <w:tcPr>
            <w:tcW w:w="434" w:type="dxa"/>
            <w:tcBorders>
              <w:top w:val="nil"/>
              <w:left w:val="nil"/>
              <w:bottom w:val="nil"/>
              <w:right w:val="nil"/>
            </w:tcBorders>
            <w:shd w:val="clear" w:color="auto" w:fill="auto"/>
            <w:vAlign w:val="center"/>
            <w:hideMark/>
          </w:tcPr>
          <w:p w14:paraId="0358790A" w14:textId="77777777" w:rsidR="006B4C92" w:rsidRPr="0061488E" w:rsidRDefault="006B4C92" w:rsidP="006B4C92">
            <w:pPr>
              <w:jc w:val="center"/>
              <w:rPr>
                <w:rFonts w:ascii="Tahoma" w:hAnsi="Tahoma" w:cs="Tahoma"/>
                <w:b/>
                <w:bCs/>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74282BED"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6 569,63   </w:t>
            </w:r>
          </w:p>
        </w:tc>
        <w:tc>
          <w:tcPr>
            <w:tcW w:w="518" w:type="dxa"/>
            <w:tcBorders>
              <w:top w:val="nil"/>
              <w:left w:val="nil"/>
              <w:bottom w:val="single" w:sz="4" w:space="0" w:color="C0C0C0"/>
              <w:right w:val="single" w:sz="4" w:space="0" w:color="C0C0C0"/>
            </w:tcBorders>
            <w:shd w:val="clear" w:color="auto" w:fill="auto"/>
            <w:vAlign w:val="center"/>
            <w:hideMark/>
          </w:tcPr>
          <w:p w14:paraId="442A2540"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6 742,45   </w:t>
            </w:r>
          </w:p>
        </w:tc>
        <w:tc>
          <w:tcPr>
            <w:tcW w:w="402" w:type="dxa"/>
            <w:tcBorders>
              <w:top w:val="nil"/>
              <w:left w:val="nil"/>
              <w:bottom w:val="single" w:sz="4" w:space="0" w:color="C0C0C0"/>
              <w:right w:val="single" w:sz="4" w:space="0" w:color="C0C0C0"/>
            </w:tcBorders>
            <w:shd w:val="clear" w:color="auto" w:fill="auto"/>
            <w:vAlign w:val="center"/>
            <w:hideMark/>
          </w:tcPr>
          <w:p w14:paraId="1FE3CF5C"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2 018,00   </w:t>
            </w:r>
          </w:p>
        </w:tc>
        <w:tc>
          <w:tcPr>
            <w:tcW w:w="397" w:type="dxa"/>
            <w:tcBorders>
              <w:top w:val="nil"/>
              <w:left w:val="nil"/>
              <w:bottom w:val="single" w:sz="4" w:space="0" w:color="C0C0C0"/>
              <w:right w:val="single" w:sz="4" w:space="0" w:color="C0C0C0"/>
            </w:tcBorders>
            <w:shd w:val="clear" w:color="auto" w:fill="auto"/>
            <w:vAlign w:val="center"/>
            <w:hideMark/>
          </w:tcPr>
          <w:p w14:paraId="0196BE5D"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3 146,21   </w:t>
            </w:r>
          </w:p>
        </w:tc>
        <w:tc>
          <w:tcPr>
            <w:tcW w:w="434" w:type="dxa"/>
            <w:tcBorders>
              <w:top w:val="nil"/>
              <w:left w:val="nil"/>
              <w:bottom w:val="nil"/>
              <w:right w:val="nil"/>
            </w:tcBorders>
            <w:shd w:val="clear" w:color="auto" w:fill="auto"/>
            <w:vAlign w:val="center"/>
            <w:hideMark/>
          </w:tcPr>
          <w:p w14:paraId="0F11A345" w14:textId="77777777" w:rsidR="006B4C92" w:rsidRPr="0061488E" w:rsidRDefault="006B4C92" w:rsidP="006B4C92">
            <w:pPr>
              <w:jc w:val="center"/>
              <w:rPr>
                <w:rFonts w:ascii="Tahoma" w:hAnsi="Tahoma" w:cs="Tahoma"/>
                <w:b/>
                <w:bCs/>
                <w:sz w:val="7"/>
                <w:szCs w:val="7"/>
                <w:lang w:eastAsia="ru-RU"/>
              </w:rPr>
            </w:pPr>
          </w:p>
        </w:tc>
      </w:tr>
      <w:tr w:rsidR="006B4C92" w:rsidRPr="006B4C92" w14:paraId="0BEF7D8B" w14:textId="77777777" w:rsidTr="006B4C92">
        <w:trPr>
          <w:trHeight w:val="450"/>
          <w:jc w:val="center"/>
        </w:trPr>
        <w:tc>
          <w:tcPr>
            <w:tcW w:w="67" w:type="dxa"/>
            <w:tcBorders>
              <w:top w:val="nil"/>
              <w:left w:val="nil"/>
              <w:bottom w:val="nil"/>
              <w:right w:val="nil"/>
            </w:tcBorders>
            <w:shd w:val="clear" w:color="auto" w:fill="auto"/>
            <w:vAlign w:val="center"/>
            <w:hideMark/>
          </w:tcPr>
          <w:p w14:paraId="56A4DDBA"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0DDB0DD7"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27AEA40F" w14:textId="77777777" w:rsidR="006B4C92" w:rsidRPr="006B4C92" w:rsidRDefault="006B4C92" w:rsidP="006B4C92">
            <w:pPr>
              <w:rPr>
                <w:sz w:val="9"/>
                <w:szCs w:val="9"/>
                <w:lang w:eastAsia="ru-RU"/>
              </w:rPr>
            </w:pPr>
          </w:p>
        </w:tc>
        <w:tc>
          <w:tcPr>
            <w:tcW w:w="1591" w:type="dxa"/>
            <w:tcBorders>
              <w:top w:val="nil"/>
              <w:left w:val="single" w:sz="4" w:space="0" w:color="C0C0C0"/>
              <w:bottom w:val="single" w:sz="4" w:space="0" w:color="C0C0C0"/>
              <w:right w:val="single" w:sz="4" w:space="0" w:color="C0C0C0"/>
            </w:tcBorders>
            <w:shd w:val="clear" w:color="000000" w:fill="FABF8F"/>
            <w:vAlign w:val="center"/>
            <w:hideMark/>
          </w:tcPr>
          <w:p w14:paraId="71D89AB4" w14:textId="77777777" w:rsidR="006B4C92" w:rsidRPr="006B4C92" w:rsidRDefault="006B4C92" w:rsidP="006B4C92">
            <w:pPr>
              <w:jc w:val="right"/>
              <w:rPr>
                <w:rFonts w:ascii="Tahoma" w:hAnsi="Tahoma" w:cs="Tahoma"/>
                <w:b/>
                <w:bCs/>
                <w:sz w:val="9"/>
                <w:szCs w:val="9"/>
                <w:lang w:eastAsia="ru-RU"/>
              </w:rPr>
            </w:pPr>
            <w:r w:rsidRPr="006B4C92">
              <w:rPr>
                <w:rFonts w:ascii="Tahoma" w:hAnsi="Tahoma" w:cs="Tahoma"/>
                <w:b/>
                <w:bCs/>
                <w:sz w:val="9"/>
                <w:szCs w:val="9"/>
                <w:lang w:eastAsia="ru-RU"/>
              </w:rPr>
              <w:t>Расходы на приобретение энергетических ресурсов</w:t>
            </w:r>
          </w:p>
        </w:tc>
        <w:tc>
          <w:tcPr>
            <w:tcW w:w="270" w:type="dxa"/>
            <w:tcBorders>
              <w:top w:val="nil"/>
              <w:left w:val="nil"/>
              <w:bottom w:val="single" w:sz="4" w:space="0" w:color="C0C0C0"/>
              <w:right w:val="single" w:sz="4" w:space="0" w:color="C0C0C0"/>
            </w:tcBorders>
            <w:shd w:val="clear" w:color="auto" w:fill="auto"/>
            <w:vAlign w:val="center"/>
            <w:hideMark/>
          </w:tcPr>
          <w:p w14:paraId="1DB3E1A1"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auto" w:fill="auto"/>
            <w:vAlign w:val="center"/>
            <w:hideMark/>
          </w:tcPr>
          <w:p w14:paraId="18E3A93E"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24 962,23   </w:t>
            </w:r>
          </w:p>
        </w:tc>
        <w:tc>
          <w:tcPr>
            <w:tcW w:w="279" w:type="dxa"/>
            <w:tcBorders>
              <w:top w:val="nil"/>
              <w:left w:val="nil"/>
              <w:bottom w:val="single" w:sz="4" w:space="0" w:color="C0C0C0"/>
              <w:right w:val="single" w:sz="4" w:space="0" w:color="C0C0C0"/>
            </w:tcBorders>
            <w:shd w:val="clear" w:color="auto" w:fill="auto"/>
            <w:vAlign w:val="center"/>
            <w:hideMark/>
          </w:tcPr>
          <w:p w14:paraId="70E07B80" w14:textId="13CAA3D0"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26 274,42   </w:t>
            </w:r>
          </w:p>
        </w:tc>
        <w:tc>
          <w:tcPr>
            <w:tcW w:w="394" w:type="dxa"/>
            <w:tcBorders>
              <w:top w:val="nil"/>
              <w:left w:val="nil"/>
              <w:bottom w:val="single" w:sz="4" w:space="0" w:color="C0C0C0"/>
              <w:right w:val="single" w:sz="4" w:space="0" w:color="C0C0C0"/>
            </w:tcBorders>
            <w:shd w:val="clear" w:color="auto" w:fill="auto"/>
            <w:vAlign w:val="center"/>
            <w:hideMark/>
          </w:tcPr>
          <w:p w14:paraId="6EEEBE61"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30 495,67   </w:t>
            </w:r>
          </w:p>
        </w:tc>
        <w:tc>
          <w:tcPr>
            <w:tcW w:w="356" w:type="dxa"/>
            <w:tcBorders>
              <w:top w:val="nil"/>
              <w:left w:val="nil"/>
              <w:bottom w:val="single" w:sz="4" w:space="0" w:color="C0C0C0"/>
              <w:right w:val="single" w:sz="4" w:space="0" w:color="C0C0C0"/>
            </w:tcBorders>
            <w:shd w:val="clear" w:color="auto" w:fill="auto"/>
            <w:vAlign w:val="center"/>
            <w:hideMark/>
          </w:tcPr>
          <w:p w14:paraId="580A8A32"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28 939,72   </w:t>
            </w:r>
          </w:p>
        </w:tc>
        <w:tc>
          <w:tcPr>
            <w:tcW w:w="408" w:type="dxa"/>
            <w:tcBorders>
              <w:top w:val="nil"/>
              <w:left w:val="nil"/>
              <w:bottom w:val="single" w:sz="4" w:space="0" w:color="C0C0C0"/>
              <w:right w:val="single" w:sz="4" w:space="0" w:color="C0C0C0"/>
            </w:tcBorders>
            <w:shd w:val="clear" w:color="auto" w:fill="auto"/>
            <w:vAlign w:val="center"/>
            <w:hideMark/>
          </w:tcPr>
          <w:p w14:paraId="27647CDA"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27 649,02   </w:t>
            </w:r>
          </w:p>
        </w:tc>
        <w:tc>
          <w:tcPr>
            <w:tcW w:w="282" w:type="dxa"/>
            <w:tcBorders>
              <w:top w:val="nil"/>
              <w:left w:val="nil"/>
              <w:bottom w:val="single" w:sz="4" w:space="0" w:color="C0C0C0"/>
              <w:right w:val="single" w:sz="4" w:space="0" w:color="C0C0C0"/>
            </w:tcBorders>
            <w:shd w:val="clear" w:color="auto" w:fill="auto"/>
            <w:vAlign w:val="center"/>
            <w:hideMark/>
          </w:tcPr>
          <w:p w14:paraId="5516851F"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13 824,51   </w:t>
            </w:r>
          </w:p>
        </w:tc>
        <w:tc>
          <w:tcPr>
            <w:tcW w:w="282" w:type="dxa"/>
            <w:tcBorders>
              <w:top w:val="nil"/>
              <w:left w:val="nil"/>
              <w:bottom w:val="single" w:sz="4" w:space="0" w:color="C0C0C0"/>
              <w:right w:val="single" w:sz="4" w:space="0" w:color="C0C0C0"/>
            </w:tcBorders>
            <w:shd w:val="clear" w:color="auto" w:fill="auto"/>
            <w:vAlign w:val="center"/>
            <w:hideMark/>
          </w:tcPr>
          <w:p w14:paraId="5BFDCC81"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13 824,51   </w:t>
            </w:r>
          </w:p>
        </w:tc>
        <w:tc>
          <w:tcPr>
            <w:tcW w:w="25" w:type="dxa"/>
            <w:tcBorders>
              <w:top w:val="nil"/>
              <w:left w:val="nil"/>
              <w:bottom w:val="nil"/>
              <w:right w:val="nil"/>
            </w:tcBorders>
            <w:shd w:val="clear" w:color="auto" w:fill="auto"/>
            <w:vAlign w:val="center"/>
            <w:hideMark/>
          </w:tcPr>
          <w:p w14:paraId="329B4D53" w14:textId="77777777" w:rsidR="006B4C92" w:rsidRPr="0061488E" w:rsidRDefault="006B4C92" w:rsidP="006B4C92">
            <w:pPr>
              <w:jc w:val="center"/>
              <w:rPr>
                <w:rFonts w:ascii="Tahoma" w:hAnsi="Tahoma" w:cs="Tahoma"/>
                <w:b/>
                <w:bCs/>
                <w:sz w:val="7"/>
                <w:szCs w:val="7"/>
                <w:lang w:eastAsia="ru-RU"/>
              </w:rPr>
            </w:pPr>
          </w:p>
        </w:tc>
        <w:tc>
          <w:tcPr>
            <w:tcW w:w="499" w:type="dxa"/>
            <w:tcBorders>
              <w:top w:val="nil"/>
              <w:left w:val="nil"/>
              <w:bottom w:val="nil"/>
              <w:right w:val="nil"/>
            </w:tcBorders>
            <w:shd w:val="clear" w:color="auto" w:fill="auto"/>
            <w:vAlign w:val="center"/>
            <w:hideMark/>
          </w:tcPr>
          <w:p w14:paraId="0AF2488A" w14:textId="77777777" w:rsidR="006B4C92" w:rsidRPr="0061488E" w:rsidRDefault="006B4C92" w:rsidP="006B4C92">
            <w:pPr>
              <w:rPr>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0BD59261"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30 097,31   </w:t>
            </w:r>
          </w:p>
        </w:tc>
        <w:tc>
          <w:tcPr>
            <w:tcW w:w="518" w:type="dxa"/>
            <w:tcBorders>
              <w:top w:val="nil"/>
              <w:left w:val="nil"/>
              <w:bottom w:val="single" w:sz="4" w:space="0" w:color="C0C0C0"/>
              <w:right w:val="single" w:sz="4" w:space="0" w:color="C0C0C0"/>
            </w:tcBorders>
            <w:shd w:val="clear" w:color="auto" w:fill="auto"/>
            <w:vAlign w:val="center"/>
            <w:hideMark/>
          </w:tcPr>
          <w:p w14:paraId="1B5D4837"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28 782,62   </w:t>
            </w:r>
          </w:p>
        </w:tc>
        <w:tc>
          <w:tcPr>
            <w:tcW w:w="402" w:type="dxa"/>
            <w:tcBorders>
              <w:top w:val="nil"/>
              <w:left w:val="nil"/>
              <w:bottom w:val="single" w:sz="4" w:space="0" w:color="C0C0C0"/>
              <w:right w:val="single" w:sz="4" w:space="0" w:color="C0C0C0"/>
            </w:tcBorders>
            <w:shd w:val="clear" w:color="auto" w:fill="auto"/>
            <w:vAlign w:val="center"/>
            <w:hideMark/>
          </w:tcPr>
          <w:p w14:paraId="64A82990"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14 391,31   </w:t>
            </w:r>
          </w:p>
        </w:tc>
        <w:tc>
          <w:tcPr>
            <w:tcW w:w="397" w:type="dxa"/>
            <w:tcBorders>
              <w:top w:val="nil"/>
              <w:left w:val="nil"/>
              <w:bottom w:val="single" w:sz="4" w:space="0" w:color="C0C0C0"/>
              <w:right w:val="single" w:sz="4" w:space="0" w:color="C0C0C0"/>
            </w:tcBorders>
            <w:shd w:val="clear" w:color="auto" w:fill="auto"/>
            <w:vAlign w:val="center"/>
            <w:hideMark/>
          </w:tcPr>
          <w:p w14:paraId="224F735F"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14 391,31   </w:t>
            </w:r>
          </w:p>
        </w:tc>
        <w:tc>
          <w:tcPr>
            <w:tcW w:w="434" w:type="dxa"/>
            <w:tcBorders>
              <w:top w:val="nil"/>
              <w:left w:val="nil"/>
              <w:bottom w:val="nil"/>
              <w:right w:val="nil"/>
            </w:tcBorders>
            <w:shd w:val="clear" w:color="auto" w:fill="auto"/>
            <w:vAlign w:val="center"/>
            <w:hideMark/>
          </w:tcPr>
          <w:p w14:paraId="5D09D93A" w14:textId="77777777" w:rsidR="006B4C92" w:rsidRPr="0061488E" w:rsidRDefault="006B4C92" w:rsidP="006B4C92">
            <w:pPr>
              <w:jc w:val="center"/>
              <w:rPr>
                <w:rFonts w:ascii="Tahoma" w:hAnsi="Tahoma" w:cs="Tahoma"/>
                <w:b/>
                <w:bCs/>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5DDF7E7B"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31 301,21   </w:t>
            </w:r>
          </w:p>
        </w:tc>
        <w:tc>
          <w:tcPr>
            <w:tcW w:w="518" w:type="dxa"/>
            <w:tcBorders>
              <w:top w:val="nil"/>
              <w:left w:val="nil"/>
              <w:bottom w:val="single" w:sz="4" w:space="0" w:color="C0C0C0"/>
              <w:right w:val="single" w:sz="4" w:space="0" w:color="C0C0C0"/>
            </w:tcBorders>
            <w:shd w:val="clear" w:color="auto" w:fill="auto"/>
            <w:vAlign w:val="center"/>
            <w:hideMark/>
          </w:tcPr>
          <w:p w14:paraId="62040A8D"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29 933,93   </w:t>
            </w:r>
          </w:p>
        </w:tc>
        <w:tc>
          <w:tcPr>
            <w:tcW w:w="402" w:type="dxa"/>
            <w:tcBorders>
              <w:top w:val="nil"/>
              <w:left w:val="nil"/>
              <w:bottom w:val="single" w:sz="4" w:space="0" w:color="C0C0C0"/>
              <w:right w:val="single" w:sz="4" w:space="0" w:color="C0C0C0"/>
            </w:tcBorders>
            <w:shd w:val="clear" w:color="auto" w:fill="auto"/>
            <w:vAlign w:val="center"/>
            <w:hideMark/>
          </w:tcPr>
          <w:p w14:paraId="5015A335"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14 966,96   </w:t>
            </w:r>
          </w:p>
        </w:tc>
        <w:tc>
          <w:tcPr>
            <w:tcW w:w="397" w:type="dxa"/>
            <w:tcBorders>
              <w:top w:val="nil"/>
              <w:left w:val="nil"/>
              <w:bottom w:val="single" w:sz="4" w:space="0" w:color="C0C0C0"/>
              <w:right w:val="single" w:sz="4" w:space="0" w:color="C0C0C0"/>
            </w:tcBorders>
            <w:shd w:val="clear" w:color="auto" w:fill="auto"/>
            <w:vAlign w:val="center"/>
            <w:hideMark/>
          </w:tcPr>
          <w:p w14:paraId="6922F5E1"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14 966,96   </w:t>
            </w:r>
          </w:p>
        </w:tc>
        <w:tc>
          <w:tcPr>
            <w:tcW w:w="434" w:type="dxa"/>
            <w:tcBorders>
              <w:top w:val="nil"/>
              <w:left w:val="nil"/>
              <w:bottom w:val="nil"/>
              <w:right w:val="nil"/>
            </w:tcBorders>
            <w:shd w:val="clear" w:color="auto" w:fill="auto"/>
            <w:vAlign w:val="center"/>
            <w:hideMark/>
          </w:tcPr>
          <w:p w14:paraId="7D3F9978" w14:textId="77777777" w:rsidR="006B4C92" w:rsidRPr="0061488E" w:rsidRDefault="006B4C92" w:rsidP="006B4C92">
            <w:pPr>
              <w:jc w:val="center"/>
              <w:rPr>
                <w:rFonts w:ascii="Tahoma" w:hAnsi="Tahoma" w:cs="Tahoma"/>
                <w:b/>
                <w:bCs/>
                <w:sz w:val="7"/>
                <w:szCs w:val="7"/>
                <w:lang w:eastAsia="ru-RU"/>
              </w:rPr>
            </w:pPr>
          </w:p>
        </w:tc>
      </w:tr>
      <w:tr w:rsidR="006B4C92" w:rsidRPr="006B4C92" w14:paraId="01CE344A" w14:textId="77777777" w:rsidTr="006B4C92">
        <w:trPr>
          <w:trHeight w:val="225"/>
          <w:jc w:val="center"/>
        </w:trPr>
        <w:tc>
          <w:tcPr>
            <w:tcW w:w="67" w:type="dxa"/>
            <w:tcBorders>
              <w:top w:val="nil"/>
              <w:left w:val="nil"/>
              <w:bottom w:val="nil"/>
              <w:right w:val="nil"/>
            </w:tcBorders>
            <w:shd w:val="clear" w:color="auto" w:fill="auto"/>
            <w:vAlign w:val="center"/>
            <w:hideMark/>
          </w:tcPr>
          <w:p w14:paraId="7DAFF52A"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625D4AE3"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300EBF68" w14:textId="77777777" w:rsidR="006B4C92" w:rsidRPr="006B4C92" w:rsidRDefault="006B4C92" w:rsidP="006B4C92">
            <w:pPr>
              <w:rPr>
                <w:sz w:val="9"/>
                <w:szCs w:val="9"/>
                <w:lang w:eastAsia="ru-RU"/>
              </w:rPr>
            </w:pPr>
          </w:p>
        </w:tc>
        <w:tc>
          <w:tcPr>
            <w:tcW w:w="1591" w:type="dxa"/>
            <w:tcBorders>
              <w:top w:val="nil"/>
              <w:left w:val="single" w:sz="4" w:space="0" w:color="C0C0C0"/>
              <w:bottom w:val="single" w:sz="4" w:space="0" w:color="C0C0C0"/>
              <w:right w:val="single" w:sz="4" w:space="0" w:color="C0C0C0"/>
            </w:tcBorders>
            <w:shd w:val="clear" w:color="000000" w:fill="B1A0C7"/>
            <w:vAlign w:val="center"/>
            <w:hideMark/>
          </w:tcPr>
          <w:p w14:paraId="40D1C38F"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Амортизация</w:t>
            </w:r>
          </w:p>
        </w:tc>
        <w:tc>
          <w:tcPr>
            <w:tcW w:w="270" w:type="dxa"/>
            <w:tcBorders>
              <w:top w:val="nil"/>
              <w:left w:val="nil"/>
              <w:bottom w:val="single" w:sz="4" w:space="0" w:color="C0C0C0"/>
              <w:right w:val="single" w:sz="4" w:space="0" w:color="C0C0C0"/>
            </w:tcBorders>
            <w:shd w:val="clear" w:color="auto" w:fill="auto"/>
            <w:vAlign w:val="center"/>
            <w:hideMark/>
          </w:tcPr>
          <w:p w14:paraId="4A48296E"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auto" w:fill="auto"/>
            <w:vAlign w:val="center"/>
            <w:hideMark/>
          </w:tcPr>
          <w:p w14:paraId="4D6A2AB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4 377,40   </w:t>
            </w:r>
          </w:p>
        </w:tc>
        <w:tc>
          <w:tcPr>
            <w:tcW w:w="279" w:type="dxa"/>
            <w:tcBorders>
              <w:top w:val="nil"/>
              <w:left w:val="nil"/>
              <w:bottom w:val="single" w:sz="4" w:space="0" w:color="C0C0C0"/>
              <w:right w:val="single" w:sz="4" w:space="0" w:color="C0C0C0"/>
            </w:tcBorders>
            <w:shd w:val="clear" w:color="auto" w:fill="auto"/>
            <w:vAlign w:val="center"/>
            <w:hideMark/>
          </w:tcPr>
          <w:p w14:paraId="7CF497F2" w14:textId="5FFB0DF2"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3 705,80   </w:t>
            </w:r>
          </w:p>
        </w:tc>
        <w:tc>
          <w:tcPr>
            <w:tcW w:w="394" w:type="dxa"/>
            <w:tcBorders>
              <w:top w:val="nil"/>
              <w:left w:val="nil"/>
              <w:bottom w:val="single" w:sz="4" w:space="0" w:color="C0C0C0"/>
              <w:right w:val="single" w:sz="4" w:space="0" w:color="C0C0C0"/>
            </w:tcBorders>
            <w:shd w:val="clear" w:color="auto" w:fill="auto"/>
            <w:vAlign w:val="center"/>
            <w:hideMark/>
          </w:tcPr>
          <w:p w14:paraId="4E762256"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356" w:type="dxa"/>
            <w:tcBorders>
              <w:top w:val="nil"/>
              <w:left w:val="nil"/>
              <w:bottom w:val="single" w:sz="4" w:space="0" w:color="C0C0C0"/>
              <w:right w:val="single" w:sz="4" w:space="0" w:color="C0C0C0"/>
            </w:tcBorders>
            <w:shd w:val="clear" w:color="auto" w:fill="auto"/>
            <w:vAlign w:val="center"/>
            <w:hideMark/>
          </w:tcPr>
          <w:p w14:paraId="25102E29"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8 037,00   </w:t>
            </w:r>
          </w:p>
        </w:tc>
        <w:tc>
          <w:tcPr>
            <w:tcW w:w="408" w:type="dxa"/>
            <w:tcBorders>
              <w:top w:val="nil"/>
              <w:left w:val="nil"/>
              <w:bottom w:val="single" w:sz="4" w:space="0" w:color="C0C0C0"/>
              <w:right w:val="single" w:sz="4" w:space="0" w:color="C0C0C0"/>
            </w:tcBorders>
            <w:shd w:val="clear" w:color="auto" w:fill="auto"/>
            <w:vAlign w:val="center"/>
            <w:hideMark/>
          </w:tcPr>
          <w:p w14:paraId="78C7AA77"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282" w:type="dxa"/>
            <w:tcBorders>
              <w:top w:val="nil"/>
              <w:left w:val="nil"/>
              <w:bottom w:val="single" w:sz="4" w:space="0" w:color="C0C0C0"/>
              <w:right w:val="single" w:sz="4" w:space="0" w:color="C0C0C0"/>
            </w:tcBorders>
            <w:shd w:val="clear" w:color="auto" w:fill="auto"/>
            <w:vAlign w:val="center"/>
            <w:hideMark/>
          </w:tcPr>
          <w:p w14:paraId="1EE393B0"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282" w:type="dxa"/>
            <w:tcBorders>
              <w:top w:val="nil"/>
              <w:left w:val="nil"/>
              <w:bottom w:val="single" w:sz="4" w:space="0" w:color="C0C0C0"/>
              <w:right w:val="single" w:sz="4" w:space="0" w:color="C0C0C0"/>
            </w:tcBorders>
            <w:shd w:val="clear" w:color="auto" w:fill="auto"/>
            <w:vAlign w:val="center"/>
            <w:hideMark/>
          </w:tcPr>
          <w:p w14:paraId="1BA5958A"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25" w:type="dxa"/>
            <w:tcBorders>
              <w:top w:val="nil"/>
              <w:left w:val="nil"/>
              <w:bottom w:val="nil"/>
              <w:right w:val="nil"/>
            </w:tcBorders>
            <w:shd w:val="clear" w:color="auto" w:fill="auto"/>
            <w:vAlign w:val="center"/>
            <w:hideMark/>
          </w:tcPr>
          <w:p w14:paraId="3A66975D" w14:textId="77777777" w:rsidR="006B4C92" w:rsidRPr="0061488E" w:rsidRDefault="006B4C92" w:rsidP="006B4C92">
            <w:pPr>
              <w:jc w:val="center"/>
              <w:rPr>
                <w:rFonts w:ascii="Tahoma" w:hAnsi="Tahoma" w:cs="Tahoma"/>
                <w:b/>
                <w:bCs/>
                <w:sz w:val="7"/>
                <w:szCs w:val="7"/>
                <w:lang w:eastAsia="ru-RU"/>
              </w:rPr>
            </w:pPr>
          </w:p>
        </w:tc>
        <w:tc>
          <w:tcPr>
            <w:tcW w:w="499" w:type="dxa"/>
            <w:tcBorders>
              <w:top w:val="nil"/>
              <w:left w:val="nil"/>
              <w:bottom w:val="nil"/>
              <w:right w:val="nil"/>
            </w:tcBorders>
            <w:shd w:val="clear" w:color="auto" w:fill="auto"/>
            <w:vAlign w:val="center"/>
            <w:hideMark/>
          </w:tcPr>
          <w:p w14:paraId="0CC9A886" w14:textId="77777777" w:rsidR="006B4C92" w:rsidRPr="0061488E" w:rsidRDefault="006B4C92" w:rsidP="006B4C92">
            <w:pPr>
              <w:rPr>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2F52D913"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8 037,00   </w:t>
            </w:r>
          </w:p>
        </w:tc>
        <w:tc>
          <w:tcPr>
            <w:tcW w:w="518" w:type="dxa"/>
            <w:tcBorders>
              <w:top w:val="nil"/>
              <w:left w:val="nil"/>
              <w:bottom w:val="single" w:sz="4" w:space="0" w:color="C0C0C0"/>
              <w:right w:val="single" w:sz="4" w:space="0" w:color="C0C0C0"/>
            </w:tcBorders>
            <w:shd w:val="clear" w:color="auto" w:fill="auto"/>
            <w:vAlign w:val="center"/>
            <w:hideMark/>
          </w:tcPr>
          <w:p w14:paraId="185E70D1"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402" w:type="dxa"/>
            <w:tcBorders>
              <w:top w:val="nil"/>
              <w:left w:val="nil"/>
              <w:bottom w:val="single" w:sz="4" w:space="0" w:color="C0C0C0"/>
              <w:right w:val="single" w:sz="4" w:space="0" w:color="C0C0C0"/>
            </w:tcBorders>
            <w:shd w:val="clear" w:color="auto" w:fill="auto"/>
            <w:vAlign w:val="center"/>
            <w:hideMark/>
          </w:tcPr>
          <w:p w14:paraId="7A1ABD44"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397" w:type="dxa"/>
            <w:tcBorders>
              <w:top w:val="nil"/>
              <w:left w:val="nil"/>
              <w:bottom w:val="single" w:sz="4" w:space="0" w:color="C0C0C0"/>
              <w:right w:val="single" w:sz="4" w:space="0" w:color="C0C0C0"/>
            </w:tcBorders>
            <w:shd w:val="clear" w:color="auto" w:fill="auto"/>
            <w:vAlign w:val="center"/>
            <w:hideMark/>
          </w:tcPr>
          <w:p w14:paraId="6EDBD482"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434" w:type="dxa"/>
            <w:tcBorders>
              <w:top w:val="nil"/>
              <w:left w:val="nil"/>
              <w:bottom w:val="nil"/>
              <w:right w:val="nil"/>
            </w:tcBorders>
            <w:shd w:val="clear" w:color="auto" w:fill="auto"/>
            <w:vAlign w:val="center"/>
            <w:hideMark/>
          </w:tcPr>
          <w:p w14:paraId="02747458" w14:textId="77777777" w:rsidR="006B4C92" w:rsidRPr="0061488E" w:rsidRDefault="006B4C92" w:rsidP="006B4C92">
            <w:pPr>
              <w:jc w:val="center"/>
              <w:rPr>
                <w:rFonts w:ascii="Tahoma" w:hAnsi="Tahoma" w:cs="Tahoma"/>
                <w:b/>
                <w:bCs/>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48A003D9"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8 037,00   </w:t>
            </w:r>
          </w:p>
        </w:tc>
        <w:tc>
          <w:tcPr>
            <w:tcW w:w="518" w:type="dxa"/>
            <w:tcBorders>
              <w:top w:val="nil"/>
              <w:left w:val="nil"/>
              <w:bottom w:val="single" w:sz="4" w:space="0" w:color="C0C0C0"/>
              <w:right w:val="single" w:sz="4" w:space="0" w:color="C0C0C0"/>
            </w:tcBorders>
            <w:shd w:val="clear" w:color="auto" w:fill="auto"/>
            <w:vAlign w:val="center"/>
            <w:hideMark/>
          </w:tcPr>
          <w:p w14:paraId="3DC0784C"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402" w:type="dxa"/>
            <w:tcBorders>
              <w:top w:val="nil"/>
              <w:left w:val="nil"/>
              <w:bottom w:val="single" w:sz="4" w:space="0" w:color="C0C0C0"/>
              <w:right w:val="single" w:sz="4" w:space="0" w:color="C0C0C0"/>
            </w:tcBorders>
            <w:shd w:val="clear" w:color="auto" w:fill="auto"/>
            <w:vAlign w:val="center"/>
            <w:hideMark/>
          </w:tcPr>
          <w:p w14:paraId="1BD3CBA3"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397" w:type="dxa"/>
            <w:tcBorders>
              <w:top w:val="nil"/>
              <w:left w:val="nil"/>
              <w:bottom w:val="single" w:sz="4" w:space="0" w:color="C0C0C0"/>
              <w:right w:val="single" w:sz="4" w:space="0" w:color="C0C0C0"/>
            </w:tcBorders>
            <w:shd w:val="clear" w:color="auto" w:fill="auto"/>
            <w:vAlign w:val="center"/>
            <w:hideMark/>
          </w:tcPr>
          <w:p w14:paraId="2737DF65"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434" w:type="dxa"/>
            <w:tcBorders>
              <w:top w:val="nil"/>
              <w:left w:val="nil"/>
              <w:bottom w:val="nil"/>
              <w:right w:val="nil"/>
            </w:tcBorders>
            <w:shd w:val="clear" w:color="auto" w:fill="auto"/>
            <w:vAlign w:val="center"/>
            <w:hideMark/>
          </w:tcPr>
          <w:p w14:paraId="2581DB7E" w14:textId="77777777" w:rsidR="006B4C92" w:rsidRPr="0061488E" w:rsidRDefault="006B4C92" w:rsidP="006B4C92">
            <w:pPr>
              <w:jc w:val="center"/>
              <w:rPr>
                <w:rFonts w:ascii="Tahoma" w:hAnsi="Tahoma" w:cs="Tahoma"/>
                <w:b/>
                <w:bCs/>
                <w:sz w:val="7"/>
                <w:szCs w:val="7"/>
                <w:lang w:eastAsia="ru-RU"/>
              </w:rPr>
            </w:pPr>
          </w:p>
        </w:tc>
      </w:tr>
      <w:tr w:rsidR="006B4C92" w:rsidRPr="006B4C92" w14:paraId="2AEA49DA" w14:textId="77777777" w:rsidTr="006B4C92">
        <w:trPr>
          <w:trHeight w:val="225"/>
          <w:jc w:val="center"/>
        </w:trPr>
        <w:tc>
          <w:tcPr>
            <w:tcW w:w="67" w:type="dxa"/>
            <w:tcBorders>
              <w:top w:val="nil"/>
              <w:left w:val="nil"/>
              <w:bottom w:val="nil"/>
              <w:right w:val="nil"/>
            </w:tcBorders>
            <w:shd w:val="clear" w:color="auto" w:fill="auto"/>
            <w:vAlign w:val="center"/>
            <w:hideMark/>
          </w:tcPr>
          <w:p w14:paraId="5EB8A13F"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6C0EC7BA"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0E111340" w14:textId="77777777" w:rsidR="006B4C92" w:rsidRPr="006B4C92" w:rsidRDefault="006B4C92" w:rsidP="006B4C92">
            <w:pPr>
              <w:rPr>
                <w:sz w:val="9"/>
                <w:szCs w:val="9"/>
                <w:lang w:eastAsia="ru-RU"/>
              </w:rPr>
            </w:pPr>
          </w:p>
        </w:tc>
        <w:tc>
          <w:tcPr>
            <w:tcW w:w="1591" w:type="dxa"/>
            <w:tcBorders>
              <w:top w:val="nil"/>
              <w:left w:val="single" w:sz="4" w:space="0" w:color="C0C0C0"/>
              <w:bottom w:val="single" w:sz="4" w:space="0" w:color="C0C0C0"/>
              <w:right w:val="single" w:sz="4" w:space="0" w:color="C0C0C0"/>
            </w:tcBorders>
            <w:shd w:val="clear" w:color="000000" w:fill="00B0F0"/>
            <w:vAlign w:val="center"/>
            <w:hideMark/>
          </w:tcPr>
          <w:p w14:paraId="401C2849"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Нормативная прибыль</w:t>
            </w:r>
          </w:p>
        </w:tc>
        <w:tc>
          <w:tcPr>
            <w:tcW w:w="270" w:type="dxa"/>
            <w:tcBorders>
              <w:top w:val="nil"/>
              <w:left w:val="nil"/>
              <w:bottom w:val="single" w:sz="4" w:space="0" w:color="C0C0C0"/>
              <w:right w:val="single" w:sz="4" w:space="0" w:color="C0C0C0"/>
            </w:tcBorders>
            <w:shd w:val="clear" w:color="auto" w:fill="auto"/>
            <w:vAlign w:val="center"/>
            <w:hideMark/>
          </w:tcPr>
          <w:p w14:paraId="13424E8A"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auto" w:fill="auto"/>
            <w:vAlign w:val="center"/>
            <w:hideMark/>
          </w:tcPr>
          <w:p w14:paraId="71CBCBB0"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     </w:t>
            </w:r>
          </w:p>
        </w:tc>
        <w:tc>
          <w:tcPr>
            <w:tcW w:w="279" w:type="dxa"/>
            <w:tcBorders>
              <w:top w:val="nil"/>
              <w:left w:val="nil"/>
              <w:bottom w:val="single" w:sz="4" w:space="0" w:color="C0C0C0"/>
              <w:right w:val="single" w:sz="4" w:space="0" w:color="C0C0C0"/>
            </w:tcBorders>
            <w:shd w:val="clear" w:color="auto" w:fill="auto"/>
            <w:vAlign w:val="center"/>
            <w:hideMark/>
          </w:tcPr>
          <w:p w14:paraId="32520AB0" w14:textId="3D52DD46"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2 552,10   </w:t>
            </w:r>
          </w:p>
        </w:tc>
        <w:tc>
          <w:tcPr>
            <w:tcW w:w="394" w:type="dxa"/>
            <w:tcBorders>
              <w:top w:val="nil"/>
              <w:left w:val="nil"/>
              <w:bottom w:val="single" w:sz="4" w:space="0" w:color="C0C0C0"/>
              <w:right w:val="single" w:sz="4" w:space="0" w:color="C0C0C0"/>
            </w:tcBorders>
            <w:shd w:val="clear" w:color="auto" w:fill="auto"/>
            <w:vAlign w:val="center"/>
            <w:hideMark/>
          </w:tcPr>
          <w:p w14:paraId="1070BD36"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356" w:type="dxa"/>
            <w:tcBorders>
              <w:top w:val="nil"/>
              <w:left w:val="nil"/>
              <w:bottom w:val="single" w:sz="4" w:space="0" w:color="C0C0C0"/>
              <w:right w:val="single" w:sz="4" w:space="0" w:color="C0C0C0"/>
            </w:tcBorders>
            <w:shd w:val="clear" w:color="auto" w:fill="auto"/>
            <w:vAlign w:val="center"/>
            <w:hideMark/>
          </w:tcPr>
          <w:p w14:paraId="501767BB"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2 669,50   </w:t>
            </w:r>
          </w:p>
        </w:tc>
        <w:tc>
          <w:tcPr>
            <w:tcW w:w="408" w:type="dxa"/>
            <w:tcBorders>
              <w:top w:val="nil"/>
              <w:left w:val="nil"/>
              <w:bottom w:val="single" w:sz="4" w:space="0" w:color="C0C0C0"/>
              <w:right w:val="single" w:sz="4" w:space="0" w:color="C0C0C0"/>
            </w:tcBorders>
            <w:shd w:val="clear" w:color="auto" w:fill="auto"/>
            <w:vAlign w:val="center"/>
            <w:hideMark/>
          </w:tcPr>
          <w:p w14:paraId="2CF343BB"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982,37   </w:t>
            </w:r>
          </w:p>
        </w:tc>
        <w:tc>
          <w:tcPr>
            <w:tcW w:w="282" w:type="dxa"/>
            <w:tcBorders>
              <w:top w:val="nil"/>
              <w:left w:val="nil"/>
              <w:bottom w:val="single" w:sz="4" w:space="0" w:color="C0C0C0"/>
              <w:right w:val="single" w:sz="4" w:space="0" w:color="C0C0C0"/>
            </w:tcBorders>
            <w:shd w:val="clear" w:color="auto" w:fill="auto"/>
            <w:vAlign w:val="center"/>
            <w:hideMark/>
          </w:tcPr>
          <w:p w14:paraId="0B7A2BC3"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491,18   </w:t>
            </w:r>
          </w:p>
        </w:tc>
        <w:tc>
          <w:tcPr>
            <w:tcW w:w="282" w:type="dxa"/>
            <w:tcBorders>
              <w:top w:val="nil"/>
              <w:left w:val="nil"/>
              <w:bottom w:val="single" w:sz="4" w:space="0" w:color="C0C0C0"/>
              <w:right w:val="single" w:sz="4" w:space="0" w:color="C0C0C0"/>
            </w:tcBorders>
            <w:shd w:val="clear" w:color="auto" w:fill="auto"/>
            <w:vAlign w:val="center"/>
            <w:hideMark/>
          </w:tcPr>
          <w:p w14:paraId="68ED8E9C"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491,18   </w:t>
            </w:r>
          </w:p>
        </w:tc>
        <w:tc>
          <w:tcPr>
            <w:tcW w:w="25" w:type="dxa"/>
            <w:tcBorders>
              <w:top w:val="nil"/>
              <w:left w:val="nil"/>
              <w:bottom w:val="nil"/>
              <w:right w:val="nil"/>
            </w:tcBorders>
            <w:shd w:val="clear" w:color="auto" w:fill="auto"/>
            <w:vAlign w:val="center"/>
            <w:hideMark/>
          </w:tcPr>
          <w:p w14:paraId="7C84EE67" w14:textId="77777777" w:rsidR="006B4C92" w:rsidRPr="0061488E" w:rsidRDefault="006B4C92" w:rsidP="006B4C92">
            <w:pPr>
              <w:jc w:val="center"/>
              <w:rPr>
                <w:rFonts w:ascii="Tahoma" w:hAnsi="Tahoma" w:cs="Tahoma"/>
                <w:b/>
                <w:bCs/>
                <w:sz w:val="7"/>
                <w:szCs w:val="7"/>
                <w:lang w:eastAsia="ru-RU"/>
              </w:rPr>
            </w:pPr>
          </w:p>
        </w:tc>
        <w:tc>
          <w:tcPr>
            <w:tcW w:w="499" w:type="dxa"/>
            <w:tcBorders>
              <w:top w:val="nil"/>
              <w:left w:val="nil"/>
              <w:bottom w:val="nil"/>
              <w:right w:val="nil"/>
            </w:tcBorders>
            <w:shd w:val="clear" w:color="auto" w:fill="auto"/>
            <w:vAlign w:val="center"/>
            <w:hideMark/>
          </w:tcPr>
          <w:p w14:paraId="12BAEFAA" w14:textId="77777777" w:rsidR="006B4C92" w:rsidRPr="0061488E" w:rsidRDefault="006B4C92" w:rsidP="006B4C92">
            <w:pPr>
              <w:rPr>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2889052E"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2 776,30   </w:t>
            </w:r>
          </w:p>
        </w:tc>
        <w:tc>
          <w:tcPr>
            <w:tcW w:w="518" w:type="dxa"/>
            <w:tcBorders>
              <w:top w:val="nil"/>
              <w:left w:val="nil"/>
              <w:bottom w:val="single" w:sz="4" w:space="0" w:color="C0C0C0"/>
              <w:right w:val="single" w:sz="4" w:space="0" w:color="C0C0C0"/>
            </w:tcBorders>
            <w:shd w:val="clear" w:color="auto" w:fill="auto"/>
            <w:vAlign w:val="center"/>
            <w:hideMark/>
          </w:tcPr>
          <w:p w14:paraId="2B9886EF"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982,37   </w:t>
            </w:r>
          </w:p>
        </w:tc>
        <w:tc>
          <w:tcPr>
            <w:tcW w:w="402" w:type="dxa"/>
            <w:tcBorders>
              <w:top w:val="nil"/>
              <w:left w:val="nil"/>
              <w:bottom w:val="single" w:sz="4" w:space="0" w:color="C0C0C0"/>
              <w:right w:val="single" w:sz="4" w:space="0" w:color="C0C0C0"/>
            </w:tcBorders>
            <w:shd w:val="clear" w:color="auto" w:fill="auto"/>
            <w:vAlign w:val="center"/>
            <w:hideMark/>
          </w:tcPr>
          <w:p w14:paraId="157D54C5"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491,18   </w:t>
            </w:r>
          </w:p>
        </w:tc>
        <w:tc>
          <w:tcPr>
            <w:tcW w:w="397" w:type="dxa"/>
            <w:tcBorders>
              <w:top w:val="nil"/>
              <w:left w:val="nil"/>
              <w:bottom w:val="single" w:sz="4" w:space="0" w:color="C0C0C0"/>
              <w:right w:val="single" w:sz="4" w:space="0" w:color="C0C0C0"/>
            </w:tcBorders>
            <w:shd w:val="clear" w:color="auto" w:fill="auto"/>
            <w:vAlign w:val="center"/>
            <w:hideMark/>
          </w:tcPr>
          <w:p w14:paraId="0429CA29"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491,18   </w:t>
            </w:r>
          </w:p>
        </w:tc>
        <w:tc>
          <w:tcPr>
            <w:tcW w:w="434" w:type="dxa"/>
            <w:tcBorders>
              <w:top w:val="nil"/>
              <w:left w:val="nil"/>
              <w:bottom w:val="nil"/>
              <w:right w:val="nil"/>
            </w:tcBorders>
            <w:shd w:val="clear" w:color="auto" w:fill="auto"/>
            <w:vAlign w:val="center"/>
            <w:hideMark/>
          </w:tcPr>
          <w:p w14:paraId="523D2A09" w14:textId="77777777" w:rsidR="006B4C92" w:rsidRPr="0061488E" w:rsidRDefault="006B4C92" w:rsidP="006B4C92">
            <w:pPr>
              <w:jc w:val="center"/>
              <w:rPr>
                <w:rFonts w:ascii="Tahoma" w:hAnsi="Tahoma" w:cs="Tahoma"/>
                <w:b/>
                <w:bCs/>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0F827C61"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2 887,30   </w:t>
            </w:r>
          </w:p>
        </w:tc>
        <w:tc>
          <w:tcPr>
            <w:tcW w:w="518" w:type="dxa"/>
            <w:tcBorders>
              <w:top w:val="nil"/>
              <w:left w:val="nil"/>
              <w:bottom w:val="single" w:sz="4" w:space="0" w:color="C0C0C0"/>
              <w:right w:val="single" w:sz="4" w:space="0" w:color="C0C0C0"/>
            </w:tcBorders>
            <w:shd w:val="clear" w:color="auto" w:fill="auto"/>
            <w:vAlign w:val="center"/>
            <w:hideMark/>
          </w:tcPr>
          <w:p w14:paraId="1BEA584D"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982,37   </w:t>
            </w:r>
          </w:p>
        </w:tc>
        <w:tc>
          <w:tcPr>
            <w:tcW w:w="402" w:type="dxa"/>
            <w:tcBorders>
              <w:top w:val="nil"/>
              <w:left w:val="nil"/>
              <w:bottom w:val="single" w:sz="4" w:space="0" w:color="C0C0C0"/>
              <w:right w:val="single" w:sz="4" w:space="0" w:color="C0C0C0"/>
            </w:tcBorders>
            <w:shd w:val="clear" w:color="auto" w:fill="auto"/>
            <w:vAlign w:val="center"/>
            <w:hideMark/>
          </w:tcPr>
          <w:p w14:paraId="084A4B42"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491,18   </w:t>
            </w:r>
          </w:p>
        </w:tc>
        <w:tc>
          <w:tcPr>
            <w:tcW w:w="397" w:type="dxa"/>
            <w:tcBorders>
              <w:top w:val="nil"/>
              <w:left w:val="nil"/>
              <w:bottom w:val="single" w:sz="4" w:space="0" w:color="C0C0C0"/>
              <w:right w:val="single" w:sz="4" w:space="0" w:color="C0C0C0"/>
            </w:tcBorders>
            <w:shd w:val="clear" w:color="auto" w:fill="auto"/>
            <w:vAlign w:val="center"/>
            <w:hideMark/>
          </w:tcPr>
          <w:p w14:paraId="2535C8D1"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491,18   </w:t>
            </w:r>
          </w:p>
        </w:tc>
        <w:tc>
          <w:tcPr>
            <w:tcW w:w="434" w:type="dxa"/>
            <w:tcBorders>
              <w:top w:val="nil"/>
              <w:left w:val="nil"/>
              <w:bottom w:val="nil"/>
              <w:right w:val="nil"/>
            </w:tcBorders>
            <w:shd w:val="clear" w:color="auto" w:fill="auto"/>
            <w:vAlign w:val="center"/>
            <w:hideMark/>
          </w:tcPr>
          <w:p w14:paraId="1B65C95A" w14:textId="77777777" w:rsidR="006B4C92" w:rsidRPr="0061488E" w:rsidRDefault="006B4C92" w:rsidP="006B4C92">
            <w:pPr>
              <w:jc w:val="center"/>
              <w:rPr>
                <w:rFonts w:ascii="Tahoma" w:hAnsi="Tahoma" w:cs="Tahoma"/>
                <w:b/>
                <w:bCs/>
                <w:sz w:val="7"/>
                <w:szCs w:val="7"/>
                <w:lang w:eastAsia="ru-RU"/>
              </w:rPr>
            </w:pPr>
          </w:p>
        </w:tc>
      </w:tr>
      <w:tr w:rsidR="006B4C92" w:rsidRPr="006B4C92" w14:paraId="45E5E6A8" w14:textId="77777777" w:rsidTr="006B4C92">
        <w:trPr>
          <w:trHeight w:val="225"/>
          <w:jc w:val="center"/>
        </w:trPr>
        <w:tc>
          <w:tcPr>
            <w:tcW w:w="67" w:type="dxa"/>
            <w:tcBorders>
              <w:top w:val="nil"/>
              <w:left w:val="nil"/>
              <w:bottom w:val="nil"/>
              <w:right w:val="nil"/>
            </w:tcBorders>
            <w:shd w:val="clear" w:color="auto" w:fill="auto"/>
            <w:vAlign w:val="center"/>
            <w:hideMark/>
          </w:tcPr>
          <w:p w14:paraId="792006F6"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5CB7F23E"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17D51D80" w14:textId="77777777" w:rsidR="006B4C92" w:rsidRPr="006B4C92" w:rsidRDefault="006B4C92" w:rsidP="006B4C92">
            <w:pPr>
              <w:rPr>
                <w:sz w:val="9"/>
                <w:szCs w:val="9"/>
                <w:lang w:eastAsia="ru-RU"/>
              </w:rPr>
            </w:pPr>
          </w:p>
        </w:tc>
        <w:tc>
          <w:tcPr>
            <w:tcW w:w="1591" w:type="dxa"/>
            <w:tcBorders>
              <w:top w:val="nil"/>
              <w:left w:val="single" w:sz="4" w:space="0" w:color="C0C0C0"/>
              <w:bottom w:val="single" w:sz="4" w:space="0" w:color="C0C0C0"/>
              <w:right w:val="single" w:sz="4" w:space="0" w:color="C0C0C0"/>
            </w:tcBorders>
            <w:shd w:val="clear" w:color="000000" w:fill="B7DEE8"/>
            <w:vAlign w:val="center"/>
            <w:hideMark/>
          </w:tcPr>
          <w:p w14:paraId="65D97D55"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Расчетная предпринимательская прибыль</w:t>
            </w:r>
          </w:p>
        </w:tc>
        <w:tc>
          <w:tcPr>
            <w:tcW w:w="270" w:type="dxa"/>
            <w:tcBorders>
              <w:top w:val="nil"/>
              <w:left w:val="nil"/>
              <w:bottom w:val="single" w:sz="4" w:space="0" w:color="C0C0C0"/>
              <w:right w:val="single" w:sz="4" w:space="0" w:color="C0C0C0"/>
            </w:tcBorders>
            <w:shd w:val="clear" w:color="auto" w:fill="auto"/>
            <w:vAlign w:val="center"/>
            <w:hideMark/>
          </w:tcPr>
          <w:p w14:paraId="63AA0ACE"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auto" w:fill="auto"/>
            <w:vAlign w:val="center"/>
            <w:hideMark/>
          </w:tcPr>
          <w:p w14:paraId="0D6D7461"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     </w:t>
            </w:r>
          </w:p>
        </w:tc>
        <w:tc>
          <w:tcPr>
            <w:tcW w:w="279" w:type="dxa"/>
            <w:tcBorders>
              <w:top w:val="nil"/>
              <w:left w:val="nil"/>
              <w:bottom w:val="single" w:sz="4" w:space="0" w:color="C0C0C0"/>
              <w:right w:val="single" w:sz="4" w:space="0" w:color="C0C0C0"/>
            </w:tcBorders>
            <w:shd w:val="clear" w:color="auto" w:fill="auto"/>
            <w:vAlign w:val="center"/>
            <w:hideMark/>
          </w:tcPr>
          <w:p w14:paraId="3B166429"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394" w:type="dxa"/>
            <w:tcBorders>
              <w:top w:val="nil"/>
              <w:left w:val="nil"/>
              <w:bottom w:val="single" w:sz="4" w:space="0" w:color="C0C0C0"/>
              <w:right w:val="single" w:sz="4" w:space="0" w:color="C0C0C0"/>
            </w:tcBorders>
            <w:shd w:val="clear" w:color="auto" w:fill="auto"/>
            <w:vAlign w:val="center"/>
            <w:hideMark/>
          </w:tcPr>
          <w:p w14:paraId="650D5834"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356" w:type="dxa"/>
            <w:tcBorders>
              <w:top w:val="nil"/>
              <w:left w:val="nil"/>
              <w:bottom w:val="single" w:sz="4" w:space="0" w:color="C0C0C0"/>
              <w:right w:val="single" w:sz="4" w:space="0" w:color="C0C0C0"/>
            </w:tcBorders>
            <w:shd w:val="clear" w:color="auto" w:fill="auto"/>
            <w:vAlign w:val="center"/>
            <w:hideMark/>
          </w:tcPr>
          <w:p w14:paraId="4BFD9E87"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408" w:type="dxa"/>
            <w:tcBorders>
              <w:top w:val="nil"/>
              <w:left w:val="nil"/>
              <w:bottom w:val="single" w:sz="4" w:space="0" w:color="C0C0C0"/>
              <w:right w:val="single" w:sz="4" w:space="0" w:color="C0C0C0"/>
            </w:tcBorders>
            <w:shd w:val="clear" w:color="auto" w:fill="auto"/>
            <w:vAlign w:val="center"/>
            <w:hideMark/>
          </w:tcPr>
          <w:p w14:paraId="5BB78080"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282" w:type="dxa"/>
            <w:tcBorders>
              <w:top w:val="nil"/>
              <w:left w:val="nil"/>
              <w:bottom w:val="single" w:sz="4" w:space="0" w:color="C0C0C0"/>
              <w:right w:val="single" w:sz="4" w:space="0" w:color="C0C0C0"/>
            </w:tcBorders>
            <w:shd w:val="clear" w:color="auto" w:fill="auto"/>
            <w:vAlign w:val="center"/>
            <w:hideMark/>
          </w:tcPr>
          <w:p w14:paraId="29C99813"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282" w:type="dxa"/>
            <w:tcBorders>
              <w:top w:val="nil"/>
              <w:left w:val="nil"/>
              <w:bottom w:val="single" w:sz="4" w:space="0" w:color="C0C0C0"/>
              <w:right w:val="single" w:sz="4" w:space="0" w:color="C0C0C0"/>
            </w:tcBorders>
            <w:shd w:val="clear" w:color="auto" w:fill="auto"/>
            <w:vAlign w:val="center"/>
            <w:hideMark/>
          </w:tcPr>
          <w:p w14:paraId="35DBE81F"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25" w:type="dxa"/>
            <w:tcBorders>
              <w:top w:val="nil"/>
              <w:left w:val="nil"/>
              <w:bottom w:val="nil"/>
              <w:right w:val="nil"/>
            </w:tcBorders>
            <w:shd w:val="clear" w:color="auto" w:fill="auto"/>
            <w:vAlign w:val="center"/>
            <w:hideMark/>
          </w:tcPr>
          <w:p w14:paraId="5064B139" w14:textId="77777777" w:rsidR="006B4C92" w:rsidRPr="0061488E" w:rsidRDefault="006B4C92" w:rsidP="006B4C92">
            <w:pPr>
              <w:jc w:val="center"/>
              <w:rPr>
                <w:rFonts w:ascii="Tahoma" w:hAnsi="Tahoma" w:cs="Tahoma"/>
                <w:b/>
                <w:bCs/>
                <w:sz w:val="7"/>
                <w:szCs w:val="7"/>
                <w:lang w:eastAsia="ru-RU"/>
              </w:rPr>
            </w:pPr>
          </w:p>
        </w:tc>
        <w:tc>
          <w:tcPr>
            <w:tcW w:w="499" w:type="dxa"/>
            <w:tcBorders>
              <w:top w:val="nil"/>
              <w:left w:val="nil"/>
              <w:bottom w:val="nil"/>
              <w:right w:val="nil"/>
            </w:tcBorders>
            <w:shd w:val="clear" w:color="auto" w:fill="auto"/>
            <w:vAlign w:val="center"/>
            <w:hideMark/>
          </w:tcPr>
          <w:p w14:paraId="41EFA7E1" w14:textId="77777777" w:rsidR="006B4C92" w:rsidRPr="0061488E" w:rsidRDefault="006B4C92" w:rsidP="006B4C92">
            <w:pPr>
              <w:rPr>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22084A37"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518" w:type="dxa"/>
            <w:tcBorders>
              <w:top w:val="nil"/>
              <w:left w:val="nil"/>
              <w:bottom w:val="single" w:sz="4" w:space="0" w:color="C0C0C0"/>
              <w:right w:val="single" w:sz="4" w:space="0" w:color="C0C0C0"/>
            </w:tcBorders>
            <w:shd w:val="clear" w:color="auto" w:fill="auto"/>
            <w:vAlign w:val="center"/>
            <w:hideMark/>
          </w:tcPr>
          <w:p w14:paraId="3313F3E7"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402" w:type="dxa"/>
            <w:tcBorders>
              <w:top w:val="nil"/>
              <w:left w:val="nil"/>
              <w:bottom w:val="single" w:sz="4" w:space="0" w:color="C0C0C0"/>
              <w:right w:val="single" w:sz="4" w:space="0" w:color="C0C0C0"/>
            </w:tcBorders>
            <w:shd w:val="clear" w:color="auto" w:fill="auto"/>
            <w:vAlign w:val="center"/>
            <w:hideMark/>
          </w:tcPr>
          <w:p w14:paraId="1F80A92E"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397" w:type="dxa"/>
            <w:tcBorders>
              <w:top w:val="nil"/>
              <w:left w:val="nil"/>
              <w:bottom w:val="single" w:sz="4" w:space="0" w:color="C0C0C0"/>
              <w:right w:val="single" w:sz="4" w:space="0" w:color="C0C0C0"/>
            </w:tcBorders>
            <w:shd w:val="clear" w:color="auto" w:fill="auto"/>
            <w:vAlign w:val="center"/>
            <w:hideMark/>
          </w:tcPr>
          <w:p w14:paraId="25E70F65"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434" w:type="dxa"/>
            <w:tcBorders>
              <w:top w:val="nil"/>
              <w:left w:val="nil"/>
              <w:bottom w:val="nil"/>
              <w:right w:val="nil"/>
            </w:tcBorders>
            <w:shd w:val="clear" w:color="auto" w:fill="auto"/>
            <w:vAlign w:val="center"/>
            <w:hideMark/>
          </w:tcPr>
          <w:p w14:paraId="2C466CAF" w14:textId="77777777" w:rsidR="006B4C92" w:rsidRPr="0061488E" w:rsidRDefault="006B4C92" w:rsidP="006B4C92">
            <w:pPr>
              <w:jc w:val="center"/>
              <w:rPr>
                <w:rFonts w:ascii="Tahoma" w:hAnsi="Tahoma" w:cs="Tahoma"/>
                <w:b/>
                <w:bCs/>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24C44AFF"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518" w:type="dxa"/>
            <w:tcBorders>
              <w:top w:val="nil"/>
              <w:left w:val="nil"/>
              <w:bottom w:val="single" w:sz="4" w:space="0" w:color="C0C0C0"/>
              <w:right w:val="single" w:sz="4" w:space="0" w:color="C0C0C0"/>
            </w:tcBorders>
            <w:shd w:val="clear" w:color="auto" w:fill="auto"/>
            <w:vAlign w:val="center"/>
            <w:hideMark/>
          </w:tcPr>
          <w:p w14:paraId="197DCED0"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402" w:type="dxa"/>
            <w:tcBorders>
              <w:top w:val="nil"/>
              <w:left w:val="nil"/>
              <w:bottom w:val="single" w:sz="4" w:space="0" w:color="C0C0C0"/>
              <w:right w:val="single" w:sz="4" w:space="0" w:color="C0C0C0"/>
            </w:tcBorders>
            <w:shd w:val="clear" w:color="auto" w:fill="auto"/>
            <w:vAlign w:val="center"/>
            <w:hideMark/>
          </w:tcPr>
          <w:p w14:paraId="0A73C18E"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397" w:type="dxa"/>
            <w:tcBorders>
              <w:top w:val="nil"/>
              <w:left w:val="nil"/>
              <w:bottom w:val="single" w:sz="4" w:space="0" w:color="C0C0C0"/>
              <w:right w:val="single" w:sz="4" w:space="0" w:color="C0C0C0"/>
            </w:tcBorders>
            <w:shd w:val="clear" w:color="auto" w:fill="auto"/>
            <w:vAlign w:val="center"/>
            <w:hideMark/>
          </w:tcPr>
          <w:p w14:paraId="15D51CB6"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     </w:t>
            </w:r>
          </w:p>
        </w:tc>
        <w:tc>
          <w:tcPr>
            <w:tcW w:w="434" w:type="dxa"/>
            <w:tcBorders>
              <w:top w:val="nil"/>
              <w:left w:val="nil"/>
              <w:bottom w:val="nil"/>
              <w:right w:val="nil"/>
            </w:tcBorders>
            <w:shd w:val="clear" w:color="auto" w:fill="auto"/>
            <w:vAlign w:val="center"/>
            <w:hideMark/>
          </w:tcPr>
          <w:p w14:paraId="2BBB2778" w14:textId="77777777" w:rsidR="006B4C92" w:rsidRPr="0061488E" w:rsidRDefault="006B4C92" w:rsidP="006B4C92">
            <w:pPr>
              <w:jc w:val="center"/>
              <w:rPr>
                <w:rFonts w:ascii="Tahoma" w:hAnsi="Tahoma" w:cs="Tahoma"/>
                <w:b/>
                <w:bCs/>
                <w:sz w:val="7"/>
                <w:szCs w:val="7"/>
                <w:lang w:eastAsia="ru-RU"/>
              </w:rPr>
            </w:pPr>
          </w:p>
        </w:tc>
      </w:tr>
      <w:tr w:rsidR="006B4C92" w:rsidRPr="006B4C92" w14:paraId="7A468628" w14:textId="77777777" w:rsidTr="006B4C92">
        <w:trPr>
          <w:trHeight w:val="225"/>
          <w:jc w:val="center"/>
        </w:trPr>
        <w:tc>
          <w:tcPr>
            <w:tcW w:w="67" w:type="dxa"/>
            <w:tcBorders>
              <w:top w:val="nil"/>
              <w:left w:val="nil"/>
              <w:bottom w:val="nil"/>
              <w:right w:val="nil"/>
            </w:tcBorders>
            <w:shd w:val="clear" w:color="auto" w:fill="auto"/>
            <w:vAlign w:val="center"/>
            <w:hideMark/>
          </w:tcPr>
          <w:p w14:paraId="1FCEA07D" w14:textId="77777777" w:rsidR="006B4C92" w:rsidRPr="006B4C92" w:rsidRDefault="006B4C92" w:rsidP="006B4C92">
            <w:pPr>
              <w:rPr>
                <w:sz w:val="9"/>
                <w:szCs w:val="9"/>
                <w:lang w:eastAsia="ru-RU"/>
              </w:rPr>
            </w:pPr>
          </w:p>
        </w:tc>
        <w:tc>
          <w:tcPr>
            <w:tcW w:w="56" w:type="dxa"/>
            <w:tcBorders>
              <w:top w:val="nil"/>
              <w:left w:val="nil"/>
              <w:bottom w:val="nil"/>
              <w:right w:val="nil"/>
            </w:tcBorders>
            <w:shd w:val="clear" w:color="auto" w:fill="auto"/>
            <w:vAlign w:val="center"/>
            <w:hideMark/>
          </w:tcPr>
          <w:p w14:paraId="54EF8CA3" w14:textId="77777777" w:rsidR="006B4C92" w:rsidRPr="006B4C92" w:rsidRDefault="006B4C92" w:rsidP="006B4C92">
            <w:pPr>
              <w:rPr>
                <w:sz w:val="9"/>
                <w:szCs w:val="9"/>
                <w:lang w:eastAsia="ru-RU"/>
              </w:rPr>
            </w:pPr>
          </w:p>
        </w:tc>
        <w:tc>
          <w:tcPr>
            <w:tcW w:w="196" w:type="dxa"/>
            <w:tcBorders>
              <w:top w:val="nil"/>
              <w:left w:val="nil"/>
              <w:bottom w:val="nil"/>
              <w:right w:val="nil"/>
            </w:tcBorders>
            <w:shd w:val="clear" w:color="auto" w:fill="auto"/>
            <w:vAlign w:val="center"/>
            <w:hideMark/>
          </w:tcPr>
          <w:p w14:paraId="04F33005" w14:textId="77777777" w:rsidR="006B4C92" w:rsidRPr="006B4C92" w:rsidRDefault="006B4C92" w:rsidP="006B4C92">
            <w:pPr>
              <w:rPr>
                <w:sz w:val="9"/>
                <w:szCs w:val="9"/>
                <w:lang w:eastAsia="ru-RU"/>
              </w:rPr>
            </w:pPr>
          </w:p>
        </w:tc>
        <w:tc>
          <w:tcPr>
            <w:tcW w:w="1591" w:type="dxa"/>
            <w:tcBorders>
              <w:top w:val="nil"/>
              <w:left w:val="single" w:sz="4" w:space="0" w:color="C0C0C0"/>
              <w:bottom w:val="single" w:sz="4" w:space="0" w:color="C0C0C0"/>
              <w:right w:val="single" w:sz="4" w:space="0" w:color="C0C0C0"/>
            </w:tcBorders>
            <w:shd w:val="clear" w:color="auto" w:fill="auto"/>
            <w:vAlign w:val="center"/>
            <w:hideMark/>
          </w:tcPr>
          <w:p w14:paraId="0085EB63" w14:textId="77777777" w:rsidR="006B4C92" w:rsidRPr="006B4C92" w:rsidRDefault="006B4C92" w:rsidP="006B4C92">
            <w:pPr>
              <w:rPr>
                <w:rFonts w:ascii="Tahoma" w:hAnsi="Tahoma" w:cs="Tahoma"/>
                <w:b/>
                <w:bCs/>
                <w:sz w:val="9"/>
                <w:szCs w:val="9"/>
                <w:lang w:eastAsia="ru-RU"/>
              </w:rPr>
            </w:pPr>
            <w:r w:rsidRPr="006B4C92">
              <w:rPr>
                <w:rFonts w:ascii="Tahoma" w:hAnsi="Tahoma" w:cs="Tahoma"/>
                <w:b/>
                <w:bCs/>
                <w:sz w:val="9"/>
                <w:szCs w:val="9"/>
                <w:lang w:eastAsia="ru-RU"/>
              </w:rPr>
              <w:t>ВСЕГО:</w:t>
            </w:r>
          </w:p>
        </w:tc>
        <w:tc>
          <w:tcPr>
            <w:tcW w:w="270" w:type="dxa"/>
            <w:tcBorders>
              <w:top w:val="nil"/>
              <w:left w:val="nil"/>
              <w:bottom w:val="single" w:sz="4" w:space="0" w:color="C0C0C0"/>
              <w:right w:val="single" w:sz="4" w:space="0" w:color="C0C0C0"/>
            </w:tcBorders>
            <w:shd w:val="clear" w:color="auto" w:fill="auto"/>
            <w:vAlign w:val="center"/>
            <w:hideMark/>
          </w:tcPr>
          <w:p w14:paraId="2CA3F7F4" w14:textId="77777777" w:rsidR="006B4C92" w:rsidRPr="006B4C92" w:rsidRDefault="006B4C92" w:rsidP="006B4C92">
            <w:pPr>
              <w:jc w:val="center"/>
              <w:rPr>
                <w:rFonts w:ascii="Tahoma" w:hAnsi="Tahoma" w:cs="Tahoma"/>
                <w:b/>
                <w:bCs/>
                <w:sz w:val="9"/>
                <w:szCs w:val="9"/>
                <w:lang w:eastAsia="ru-RU"/>
              </w:rPr>
            </w:pPr>
            <w:proofErr w:type="spellStart"/>
            <w:r w:rsidRPr="006B4C92">
              <w:rPr>
                <w:rFonts w:ascii="Tahoma" w:hAnsi="Tahoma" w:cs="Tahoma"/>
                <w:b/>
                <w:bCs/>
                <w:sz w:val="9"/>
                <w:szCs w:val="9"/>
                <w:lang w:eastAsia="ru-RU"/>
              </w:rPr>
              <w:t>тыс</w:t>
            </w:r>
            <w:proofErr w:type="spellEnd"/>
            <w:r w:rsidRPr="006B4C92">
              <w:rPr>
                <w:rFonts w:ascii="Tahoma" w:hAnsi="Tahoma" w:cs="Tahoma"/>
                <w:b/>
                <w:bCs/>
                <w:sz w:val="9"/>
                <w:szCs w:val="9"/>
                <w:lang w:eastAsia="ru-RU"/>
              </w:rPr>
              <w:t xml:space="preserve"> </w:t>
            </w:r>
            <w:proofErr w:type="spellStart"/>
            <w:r w:rsidRPr="006B4C92">
              <w:rPr>
                <w:rFonts w:ascii="Tahoma" w:hAnsi="Tahoma" w:cs="Tahoma"/>
                <w:b/>
                <w:bCs/>
                <w:sz w:val="9"/>
                <w:szCs w:val="9"/>
                <w:lang w:eastAsia="ru-RU"/>
              </w:rPr>
              <w:t>руб</w:t>
            </w:r>
            <w:proofErr w:type="spellEnd"/>
          </w:p>
        </w:tc>
        <w:tc>
          <w:tcPr>
            <w:tcW w:w="394" w:type="dxa"/>
            <w:tcBorders>
              <w:top w:val="nil"/>
              <w:left w:val="nil"/>
              <w:bottom w:val="single" w:sz="4" w:space="0" w:color="C0C0C0"/>
              <w:right w:val="single" w:sz="4" w:space="0" w:color="C0C0C0"/>
            </w:tcBorders>
            <w:shd w:val="clear" w:color="auto" w:fill="auto"/>
            <w:vAlign w:val="center"/>
            <w:hideMark/>
          </w:tcPr>
          <w:p w14:paraId="296C0DF4" w14:textId="77777777" w:rsidR="006B4C92" w:rsidRPr="006B4C92" w:rsidRDefault="006B4C92" w:rsidP="006B4C92">
            <w:pPr>
              <w:jc w:val="center"/>
              <w:rPr>
                <w:rFonts w:ascii="Tahoma" w:hAnsi="Tahoma" w:cs="Tahoma"/>
                <w:b/>
                <w:bCs/>
                <w:sz w:val="9"/>
                <w:szCs w:val="9"/>
                <w:lang w:eastAsia="ru-RU"/>
              </w:rPr>
            </w:pPr>
            <w:r w:rsidRPr="006B4C92">
              <w:rPr>
                <w:rFonts w:ascii="Tahoma" w:hAnsi="Tahoma" w:cs="Tahoma"/>
                <w:b/>
                <w:bCs/>
                <w:sz w:val="9"/>
                <w:szCs w:val="9"/>
                <w:lang w:eastAsia="ru-RU"/>
              </w:rPr>
              <w:t xml:space="preserve">       160 592,42   </w:t>
            </w:r>
          </w:p>
        </w:tc>
        <w:tc>
          <w:tcPr>
            <w:tcW w:w="279" w:type="dxa"/>
            <w:tcBorders>
              <w:top w:val="nil"/>
              <w:left w:val="nil"/>
              <w:bottom w:val="single" w:sz="4" w:space="0" w:color="C0C0C0"/>
              <w:right w:val="single" w:sz="4" w:space="0" w:color="C0C0C0"/>
            </w:tcBorders>
            <w:shd w:val="clear" w:color="auto" w:fill="auto"/>
            <w:vAlign w:val="center"/>
            <w:hideMark/>
          </w:tcPr>
          <w:p w14:paraId="31602577" w14:textId="2EFF9089"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184 929,90   </w:t>
            </w:r>
          </w:p>
        </w:tc>
        <w:tc>
          <w:tcPr>
            <w:tcW w:w="394" w:type="dxa"/>
            <w:tcBorders>
              <w:top w:val="nil"/>
              <w:left w:val="nil"/>
              <w:bottom w:val="single" w:sz="4" w:space="0" w:color="C0C0C0"/>
              <w:right w:val="single" w:sz="4" w:space="0" w:color="C0C0C0"/>
            </w:tcBorders>
            <w:shd w:val="clear" w:color="auto" w:fill="auto"/>
            <w:vAlign w:val="center"/>
            <w:hideMark/>
          </w:tcPr>
          <w:p w14:paraId="508A23ED"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185 236,37   </w:t>
            </w:r>
          </w:p>
        </w:tc>
        <w:tc>
          <w:tcPr>
            <w:tcW w:w="356" w:type="dxa"/>
            <w:tcBorders>
              <w:top w:val="nil"/>
              <w:left w:val="nil"/>
              <w:bottom w:val="single" w:sz="4" w:space="0" w:color="C0C0C0"/>
              <w:right w:val="single" w:sz="4" w:space="0" w:color="C0C0C0"/>
            </w:tcBorders>
            <w:shd w:val="clear" w:color="auto" w:fill="auto"/>
            <w:vAlign w:val="center"/>
            <w:hideMark/>
          </w:tcPr>
          <w:p w14:paraId="5E912D8D"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219 282,28   </w:t>
            </w:r>
          </w:p>
        </w:tc>
        <w:tc>
          <w:tcPr>
            <w:tcW w:w="408" w:type="dxa"/>
            <w:tcBorders>
              <w:top w:val="nil"/>
              <w:left w:val="nil"/>
              <w:bottom w:val="single" w:sz="4" w:space="0" w:color="C0C0C0"/>
              <w:right w:val="single" w:sz="4" w:space="0" w:color="C0C0C0"/>
            </w:tcBorders>
            <w:shd w:val="clear" w:color="auto" w:fill="auto"/>
            <w:vAlign w:val="center"/>
            <w:hideMark/>
          </w:tcPr>
          <w:p w14:paraId="028D5258"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176 185,35   </w:t>
            </w:r>
          </w:p>
        </w:tc>
        <w:tc>
          <w:tcPr>
            <w:tcW w:w="282" w:type="dxa"/>
            <w:tcBorders>
              <w:top w:val="nil"/>
              <w:left w:val="nil"/>
              <w:bottom w:val="single" w:sz="4" w:space="0" w:color="C0C0C0"/>
              <w:right w:val="single" w:sz="4" w:space="0" w:color="C0C0C0"/>
            </w:tcBorders>
            <w:shd w:val="clear" w:color="auto" w:fill="auto"/>
            <w:vAlign w:val="center"/>
            <w:hideMark/>
          </w:tcPr>
          <w:p w14:paraId="029C9E77"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87 817,18   </w:t>
            </w:r>
          </w:p>
        </w:tc>
        <w:tc>
          <w:tcPr>
            <w:tcW w:w="282" w:type="dxa"/>
            <w:tcBorders>
              <w:top w:val="nil"/>
              <w:left w:val="nil"/>
              <w:bottom w:val="single" w:sz="4" w:space="0" w:color="C0C0C0"/>
              <w:right w:val="single" w:sz="4" w:space="0" w:color="C0C0C0"/>
            </w:tcBorders>
            <w:shd w:val="clear" w:color="auto" w:fill="auto"/>
            <w:vAlign w:val="center"/>
            <w:hideMark/>
          </w:tcPr>
          <w:p w14:paraId="4D77D9F4"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88 368,17   </w:t>
            </w:r>
          </w:p>
        </w:tc>
        <w:tc>
          <w:tcPr>
            <w:tcW w:w="25" w:type="dxa"/>
            <w:tcBorders>
              <w:top w:val="nil"/>
              <w:left w:val="nil"/>
              <w:bottom w:val="nil"/>
              <w:right w:val="nil"/>
            </w:tcBorders>
            <w:shd w:val="clear" w:color="auto" w:fill="auto"/>
            <w:vAlign w:val="center"/>
            <w:hideMark/>
          </w:tcPr>
          <w:p w14:paraId="09F14240" w14:textId="77777777" w:rsidR="006B4C92" w:rsidRPr="0061488E" w:rsidRDefault="006B4C92" w:rsidP="006B4C92">
            <w:pPr>
              <w:jc w:val="center"/>
              <w:rPr>
                <w:rFonts w:ascii="Tahoma" w:hAnsi="Tahoma" w:cs="Tahoma"/>
                <w:b/>
                <w:bCs/>
                <w:sz w:val="7"/>
                <w:szCs w:val="7"/>
                <w:lang w:eastAsia="ru-RU"/>
              </w:rPr>
            </w:pPr>
          </w:p>
        </w:tc>
        <w:tc>
          <w:tcPr>
            <w:tcW w:w="499" w:type="dxa"/>
            <w:tcBorders>
              <w:top w:val="nil"/>
              <w:left w:val="nil"/>
              <w:bottom w:val="nil"/>
              <w:right w:val="nil"/>
            </w:tcBorders>
            <w:shd w:val="clear" w:color="auto" w:fill="auto"/>
            <w:vAlign w:val="center"/>
            <w:hideMark/>
          </w:tcPr>
          <w:p w14:paraId="07875091" w14:textId="77777777" w:rsidR="006B4C92" w:rsidRPr="0061488E" w:rsidRDefault="006B4C92" w:rsidP="006B4C92">
            <w:pPr>
              <w:rPr>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6D2A90CE"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243 326,29   </w:t>
            </w:r>
          </w:p>
        </w:tc>
        <w:tc>
          <w:tcPr>
            <w:tcW w:w="518" w:type="dxa"/>
            <w:tcBorders>
              <w:top w:val="nil"/>
              <w:left w:val="nil"/>
              <w:bottom w:val="single" w:sz="4" w:space="0" w:color="C0C0C0"/>
              <w:right w:val="single" w:sz="4" w:space="0" w:color="C0C0C0"/>
            </w:tcBorders>
            <w:shd w:val="clear" w:color="auto" w:fill="auto"/>
            <w:vAlign w:val="center"/>
            <w:hideMark/>
          </w:tcPr>
          <w:p w14:paraId="15022FA4"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181 249,21   </w:t>
            </w:r>
          </w:p>
        </w:tc>
        <w:tc>
          <w:tcPr>
            <w:tcW w:w="402" w:type="dxa"/>
            <w:tcBorders>
              <w:top w:val="nil"/>
              <w:left w:val="nil"/>
              <w:bottom w:val="single" w:sz="4" w:space="0" w:color="C0C0C0"/>
              <w:right w:val="single" w:sz="4" w:space="0" w:color="C0C0C0"/>
            </w:tcBorders>
            <w:shd w:val="clear" w:color="auto" w:fill="auto"/>
            <w:vAlign w:val="center"/>
            <w:hideMark/>
          </w:tcPr>
          <w:p w14:paraId="0FEA6359"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88 368,17   </w:t>
            </w:r>
          </w:p>
        </w:tc>
        <w:tc>
          <w:tcPr>
            <w:tcW w:w="397" w:type="dxa"/>
            <w:tcBorders>
              <w:top w:val="nil"/>
              <w:left w:val="nil"/>
              <w:bottom w:val="single" w:sz="4" w:space="0" w:color="C0C0C0"/>
              <w:right w:val="single" w:sz="4" w:space="0" w:color="C0C0C0"/>
            </w:tcBorders>
            <w:shd w:val="clear" w:color="auto" w:fill="auto"/>
            <w:vAlign w:val="center"/>
            <w:hideMark/>
          </w:tcPr>
          <w:p w14:paraId="2DF20CB9"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92 881,04   </w:t>
            </w:r>
          </w:p>
        </w:tc>
        <w:tc>
          <w:tcPr>
            <w:tcW w:w="434" w:type="dxa"/>
            <w:tcBorders>
              <w:top w:val="nil"/>
              <w:left w:val="nil"/>
              <w:bottom w:val="nil"/>
              <w:right w:val="nil"/>
            </w:tcBorders>
            <w:shd w:val="clear" w:color="auto" w:fill="auto"/>
            <w:vAlign w:val="center"/>
            <w:hideMark/>
          </w:tcPr>
          <w:p w14:paraId="39DEE24F" w14:textId="77777777" w:rsidR="006B4C92" w:rsidRPr="0061488E" w:rsidRDefault="006B4C92" w:rsidP="006B4C92">
            <w:pPr>
              <w:jc w:val="center"/>
              <w:rPr>
                <w:rFonts w:ascii="Tahoma" w:hAnsi="Tahoma" w:cs="Tahoma"/>
                <w:b/>
                <w:bCs/>
                <w:sz w:val="7"/>
                <w:szCs w:val="7"/>
                <w:lang w:eastAsia="ru-RU"/>
              </w:rPr>
            </w:pPr>
          </w:p>
        </w:tc>
        <w:tc>
          <w:tcPr>
            <w:tcW w:w="544" w:type="dxa"/>
            <w:tcBorders>
              <w:top w:val="nil"/>
              <w:left w:val="single" w:sz="4" w:space="0" w:color="C0C0C0"/>
              <w:bottom w:val="single" w:sz="4" w:space="0" w:color="C0C0C0"/>
              <w:right w:val="single" w:sz="4" w:space="0" w:color="C0C0C0"/>
            </w:tcBorders>
            <w:shd w:val="clear" w:color="auto" w:fill="auto"/>
            <w:vAlign w:val="center"/>
            <w:hideMark/>
          </w:tcPr>
          <w:p w14:paraId="369CC704"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265 356,23   </w:t>
            </w:r>
          </w:p>
        </w:tc>
        <w:tc>
          <w:tcPr>
            <w:tcW w:w="518" w:type="dxa"/>
            <w:tcBorders>
              <w:top w:val="nil"/>
              <w:left w:val="nil"/>
              <w:bottom w:val="single" w:sz="4" w:space="0" w:color="C0C0C0"/>
              <w:right w:val="single" w:sz="4" w:space="0" w:color="C0C0C0"/>
            </w:tcBorders>
            <w:shd w:val="clear" w:color="auto" w:fill="auto"/>
            <w:vAlign w:val="center"/>
            <w:hideMark/>
          </w:tcPr>
          <w:p w14:paraId="378BC7E2"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186 890,29   </w:t>
            </w:r>
          </w:p>
        </w:tc>
        <w:tc>
          <w:tcPr>
            <w:tcW w:w="402" w:type="dxa"/>
            <w:tcBorders>
              <w:top w:val="nil"/>
              <w:left w:val="nil"/>
              <w:bottom w:val="single" w:sz="4" w:space="0" w:color="C0C0C0"/>
              <w:right w:val="single" w:sz="4" w:space="0" w:color="C0C0C0"/>
            </w:tcBorders>
            <w:shd w:val="clear" w:color="auto" w:fill="auto"/>
            <w:vAlign w:val="center"/>
            <w:hideMark/>
          </w:tcPr>
          <w:p w14:paraId="0880045E"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92 881,04   </w:t>
            </w:r>
          </w:p>
        </w:tc>
        <w:tc>
          <w:tcPr>
            <w:tcW w:w="397" w:type="dxa"/>
            <w:tcBorders>
              <w:top w:val="nil"/>
              <w:left w:val="nil"/>
              <w:bottom w:val="single" w:sz="4" w:space="0" w:color="C0C0C0"/>
              <w:right w:val="single" w:sz="4" w:space="0" w:color="C0C0C0"/>
            </w:tcBorders>
            <w:shd w:val="clear" w:color="auto" w:fill="auto"/>
            <w:vAlign w:val="center"/>
            <w:hideMark/>
          </w:tcPr>
          <w:p w14:paraId="323446C4" w14:textId="77777777" w:rsidR="006B4C92" w:rsidRPr="0061488E" w:rsidRDefault="006B4C92" w:rsidP="006B4C92">
            <w:pPr>
              <w:jc w:val="center"/>
              <w:rPr>
                <w:rFonts w:ascii="Tahoma" w:hAnsi="Tahoma" w:cs="Tahoma"/>
                <w:b/>
                <w:bCs/>
                <w:sz w:val="7"/>
                <w:szCs w:val="7"/>
                <w:lang w:eastAsia="ru-RU"/>
              </w:rPr>
            </w:pPr>
            <w:r w:rsidRPr="0061488E">
              <w:rPr>
                <w:rFonts w:ascii="Tahoma" w:hAnsi="Tahoma" w:cs="Tahoma"/>
                <w:b/>
                <w:bCs/>
                <w:sz w:val="7"/>
                <w:szCs w:val="7"/>
                <w:lang w:eastAsia="ru-RU"/>
              </w:rPr>
              <w:t xml:space="preserve">    94 009,25   </w:t>
            </w:r>
          </w:p>
        </w:tc>
        <w:tc>
          <w:tcPr>
            <w:tcW w:w="434" w:type="dxa"/>
            <w:tcBorders>
              <w:top w:val="nil"/>
              <w:left w:val="nil"/>
              <w:bottom w:val="nil"/>
              <w:right w:val="nil"/>
            </w:tcBorders>
            <w:shd w:val="clear" w:color="auto" w:fill="auto"/>
            <w:vAlign w:val="center"/>
            <w:hideMark/>
          </w:tcPr>
          <w:p w14:paraId="1A8BA506" w14:textId="77777777" w:rsidR="006B4C92" w:rsidRPr="0061488E" w:rsidRDefault="006B4C92" w:rsidP="006B4C92">
            <w:pPr>
              <w:jc w:val="center"/>
              <w:rPr>
                <w:rFonts w:ascii="Tahoma" w:hAnsi="Tahoma" w:cs="Tahoma"/>
                <w:b/>
                <w:bCs/>
                <w:sz w:val="7"/>
                <w:szCs w:val="7"/>
                <w:lang w:eastAsia="ru-RU"/>
              </w:rPr>
            </w:pPr>
          </w:p>
        </w:tc>
      </w:tr>
    </w:tbl>
    <w:p w14:paraId="4BD9D99A" w14:textId="68199659" w:rsidR="006F48B1" w:rsidRDefault="006F48B1" w:rsidP="006B4C92">
      <w:pPr>
        <w:rPr>
          <w:rFonts w:ascii="Tahoma" w:hAnsi="Tahoma" w:cs="Tahoma"/>
          <w:b/>
          <w:bCs/>
          <w:sz w:val="9"/>
          <w:szCs w:val="9"/>
          <w:lang w:eastAsia="ru-RU"/>
        </w:rPr>
      </w:pPr>
    </w:p>
    <w:p w14:paraId="38A9BF41" w14:textId="77777777" w:rsidR="006B4C92" w:rsidRPr="006B4C92" w:rsidRDefault="006B4C92" w:rsidP="006B4C92">
      <w:pPr>
        <w:rPr>
          <w:rFonts w:ascii="Tahoma" w:hAnsi="Tahoma" w:cs="Tahoma"/>
          <w:b/>
          <w:bCs/>
          <w:sz w:val="9"/>
          <w:szCs w:val="9"/>
          <w:lang w:eastAsia="ru-RU"/>
        </w:rPr>
      </w:pPr>
    </w:p>
    <w:p w14:paraId="5EEF7320" w14:textId="77777777" w:rsidR="006B4C92" w:rsidRDefault="006B4C92" w:rsidP="006B4C92">
      <w:pPr>
        <w:ind w:firstLine="4962"/>
        <w:jc w:val="both"/>
        <w:rPr>
          <w:lang w:eastAsia="ru-RU"/>
        </w:rPr>
        <w:sectPr w:rsidR="006B4C92" w:rsidSect="006B4C92">
          <w:pgSz w:w="16838" w:h="11906" w:orient="landscape"/>
          <w:pgMar w:top="1560" w:right="426" w:bottom="707" w:left="567" w:header="720" w:footer="720" w:gutter="0"/>
          <w:cols w:space="720"/>
          <w:docGrid w:linePitch="326"/>
        </w:sectPr>
      </w:pPr>
    </w:p>
    <w:p w14:paraId="3BDD93E4" w14:textId="69723F33" w:rsidR="006B4C92" w:rsidRPr="00132C1E" w:rsidRDefault="006B4C92" w:rsidP="006B4C92">
      <w:pPr>
        <w:ind w:firstLine="11199"/>
        <w:jc w:val="both"/>
        <w:rPr>
          <w:lang w:eastAsia="ru-RU"/>
        </w:rPr>
      </w:pPr>
      <w:r w:rsidRPr="00132C1E">
        <w:rPr>
          <w:lang w:eastAsia="ru-RU"/>
        </w:rPr>
        <w:lastRenderedPageBreak/>
        <w:t xml:space="preserve">Приложение № </w:t>
      </w:r>
      <w:r>
        <w:rPr>
          <w:lang w:eastAsia="ru-RU"/>
        </w:rPr>
        <w:t xml:space="preserve">5 </w:t>
      </w:r>
      <w:r w:rsidRPr="00132C1E">
        <w:rPr>
          <w:lang w:eastAsia="ru-RU"/>
        </w:rPr>
        <w:t>к протоколу № 7</w:t>
      </w:r>
      <w:r>
        <w:rPr>
          <w:lang w:eastAsia="ru-RU"/>
        </w:rPr>
        <w:t>9</w:t>
      </w:r>
    </w:p>
    <w:p w14:paraId="3E7F5364" w14:textId="77777777" w:rsidR="006B4C92" w:rsidRPr="00132C1E" w:rsidRDefault="006B4C92" w:rsidP="006B4C92">
      <w:pPr>
        <w:ind w:firstLine="11199"/>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35AEFAB2" w14:textId="77777777" w:rsidR="006B4C92" w:rsidRPr="00132C1E" w:rsidRDefault="006B4C92" w:rsidP="006B4C92">
      <w:pPr>
        <w:ind w:firstLine="11199"/>
        <w:jc w:val="both"/>
        <w:rPr>
          <w:lang w:eastAsia="ru-RU"/>
        </w:rPr>
      </w:pPr>
      <w:r w:rsidRPr="00132C1E">
        <w:rPr>
          <w:lang w:eastAsia="ru-RU"/>
        </w:rPr>
        <w:t>энергетической комиссии</w:t>
      </w:r>
    </w:p>
    <w:p w14:paraId="7F7DB7D7" w14:textId="25241898" w:rsidR="006F48B1" w:rsidRPr="006F48B1" w:rsidRDefault="006B4C92" w:rsidP="0061488E">
      <w:pPr>
        <w:ind w:firstLine="11199"/>
        <w:jc w:val="both"/>
        <w:rPr>
          <w:lang w:eastAsia="ru-RU"/>
        </w:rPr>
      </w:pPr>
      <w:r w:rsidRPr="00132C1E">
        <w:rPr>
          <w:lang w:eastAsia="ru-RU"/>
        </w:rPr>
        <w:t>Кемеровской области</w:t>
      </w:r>
      <w:r>
        <w:rPr>
          <w:lang w:eastAsia="ru-RU"/>
        </w:rPr>
        <w:t xml:space="preserve"> от 06.11.2019</w:t>
      </w:r>
    </w:p>
    <w:p w14:paraId="1502BD93" w14:textId="77777777" w:rsidR="006F48B1" w:rsidRPr="006F48B1" w:rsidRDefault="006F48B1" w:rsidP="006F48B1">
      <w:pPr>
        <w:jc w:val="center"/>
        <w:rPr>
          <w:b/>
          <w:color w:val="FF0000"/>
          <w:sz w:val="28"/>
          <w:szCs w:val="28"/>
        </w:rPr>
      </w:pPr>
      <w:proofErr w:type="spellStart"/>
      <w:r w:rsidRPr="006F48B1">
        <w:rPr>
          <w:b/>
          <w:sz w:val="28"/>
          <w:szCs w:val="28"/>
        </w:rPr>
        <w:t>Одноставочные</w:t>
      </w:r>
      <w:proofErr w:type="spellEnd"/>
      <w:r w:rsidRPr="006F48B1">
        <w:rPr>
          <w:b/>
          <w:sz w:val="28"/>
          <w:szCs w:val="28"/>
        </w:rPr>
        <w:t xml:space="preserve"> тарифы на питьевую воду, водоотведение </w:t>
      </w:r>
    </w:p>
    <w:p w14:paraId="252F7DA8" w14:textId="77777777" w:rsidR="006F48B1" w:rsidRPr="006F48B1" w:rsidRDefault="006F48B1" w:rsidP="006F48B1">
      <w:pPr>
        <w:jc w:val="center"/>
        <w:rPr>
          <w:b/>
          <w:sz w:val="28"/>
          <w:szCs w:val="28"/>
        </w:rPr>
      </w:pPr>
      <w:r w:rsidRPr="006F48B1">
        <w:rPr>
          <w:b/>
          <w:sz w:val="28"/>
          <w:szCs w:val="28"/>
        </w:rPr>
        <w:t>МУП «Междуреченский Водоканал» (г. Междуреченск)</w:t>
      </w:r>
    </w:p>
    <w:p w14:paraId="29F453EC" w14:textId="77777777" w:rsidR="006F48B1" w:rsidRPr="006F48B1" w:rsidRDefault="006F48B1" w:rsidP="006F48B1">
      <w:pPr>
        <w:jc w:val="center"/>
        <w:rPr>
          <w:b/>
          <w:sz w:val="28"/>
          <w:szCs w:val="28"/>
        </w:rPr>
      </w:pPr>
      <w:r w:rsidRPr="006F48B1">
        <w:rPr>
          <w:b/>
          <w:sz w:val="28"/>
          <w:szCs w:val="28"/>
        </w:rPr>
        <w:t>на период с 01.01.2020 по 31.12.2022</w:t>
      </w:r>
    </w:p>
    <w:p w14:paraId="1D445FED" w14:textId="77777777" w:rsidR="006F48B1" w:rsidRPr="006F48B1" w:rsidRDefault="006F48B1" w:rsidP="006F48B1">
      <w:pPr>
        <w:jc w:val="center"/>
        <w:rPr>
          <w:b/>
          <w:sz w:val="28"/>
          <w:szCs w:val="28"/>
        </w:rPr>
      </w:pPr>
    </w:p>
    <w:p w14:paraId="6320BCBF" w14:textId="77777777" w:rsidR="006F48B1" w:rsidRPr="006F48B1" w:rsidRDefault="006F48B1" w:rsidP="006F48B1">
      <w:pPr>
        <w:jc w:val="center"/>
        <w:rPr>
          <w:b/>
          <w:sz w:val="28"/>
          <w:szCs w:val="28"/>
        </w:rPr>
      </w:pPr>
    </w:p>
    <w:tbl>
      <w:tblPr>
        <w:tblW w:w="11057" w:type="dxa"/>
        <w:jc w:val="center"/>
        <w:tblLayout w:type="fixed"/>
        <w:tblLook w:val="04A0" w:firstRow="1" w:lastRow="0" w:firstColumn="1" w:lastColumn="0" w:noHBand="0" w:noVBand="1"/>
      </w:tblPr>
      <w:tblGrid>
        <w:gridCol w:w="636"/>
        <w:gridCol w:w="2483"/>
        <w:gridCol w:w="1276"/>
        <w:gridCol w:w="1417"/>
        <w:gridCol w:w="1276"/>
        <w:gridCol w:w="1276"/>
        <w:gridCol w:w="1276"/>
        <w:gridCol w:w="1417"/>
      </w:tblGrid>
      <w:tr w:rsidR="006F48B1" w:rsidRPr="006F48B1" w14:paraId="5D3BEB26" w14:textId="77777777" w:rsidTr="006B4C92">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F5C752" w14:textId="77777777" w:rsidR="006F48B1" w:rsidRPr="006F48B1" w:rsidRDefault="006F48B1" w:rsidP="006F48B1">
            <w:pPr>
              <w:jc w:val="center"/>
              <w:rPr>
                <w:color w:val="000000"/>
                <w:sz w:val="28"/>
                <w:szCs w:val="28"/>
                <w:lang w:eastAsia="ru-RU"/>
              </w:rPr>
            </w:pPr>
            <w:r w:rsidRPr="006F48B1">
              <w:rPr>
                <w:color w:val="000000"/>
                <w:sz w:val="28"/>
                <w:szCs w:val="28"/>
                <w:lang w:eastAsia="ru-RU"/>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EC901E" w14:textId="77777777" w:rsidR="006F48B1" w:rsidRPr="006F48B1" w:rsidRDefault="006F48B1" w:rsidP="006F48B1">
            <w:pPr>
              <w:jc w:val="center"/>
              <w:rPr>
                <w:color w:val="000000"/>
                <w:sz w:val="28"/>
                <w:szCs w:val="28"/>
                <w:lang w:eastAsia="ru-RU"/>
              </w:rPr>
            </w:pPr>
            <w:r w:rsidRPr="006F48B1">
              <w:rPr>
                <w:color w:val="000000"/>
                <w:sz w:val="28"/>
                <w:szCs w:val="28"/>
                <w:lang w:eastAsia="ru-RU"/>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6261CE80" w14:textId="77777777" w:rsidR="006F48B1" w:rsidRPr="006F48B1" w:rsidRDefault="006F48B1" w:rsidP="006F48B1">
            <w:pPr>
              <w:jc w:val="center"/>
              <w:rPr>
                <w:color w:val="000000"/>
                <w:sz w:val="28"/>
                <w:szCs w:val="28"/>
                <w:lang w:eastAsia="ru-RU"/>
              </w:rPr>
            </w:pPr>
            <w:r w:rsidRPr="006F48B1">
              <w:rPr>
                <w:color w:val="000000"/>
                <w:sz w:val="28"/>
                <w:szCs w:val="28"/>
                <w:lang w:eastAsia="ru-RU"/>
              </w:rPr>
              <w:t>Тариф, руб./м</w:t>
            </w:r>
            <w:r w:rsidRPr="006F48B1">
              <w:rPr>
                <w:color w:val="000000"/>
                <w:sz w:val="28"/>
                <w:szCs w:val="28"/>
                <w:vertAlign w:val="superscript"/>
                <w:lang w:eastAsia="ru-RU"/>
              </w:rPr>
              <w:t>3</w:t>
            </w:r>
          </w:p>
        </w:tc>
      </w:tr>
      <w:tr w:rsidR="006F48B1" w:rsidRPr="006F48B1" w14:paraId="67AB12EA" w14:textId="77777777" w:rsidTr="006B4C92">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5EB90B29" w14:textId="77777777" w:rsidR="006F48B1" w:rsidRPr="006F48B1" w:rsidRDefault="006F48B1" w:rsidP="006F48B1">
            <w:pPr>
              <w:rPr>
                <w:color w:val="000000"/>
                <w:sz w:val="28"/>
                <w:szCs w:val="28"/>
                <w:lang w:eastAsia="ru-RU"/>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7BEE157C" w14:textId="77777777" w:rsidR="006F48B1" w:rsidRPr="006F48B1" w:rsidRDefault="006F48B1" w:rsidP="006F48B1">
            <w:pPr>
              <w:rPr>
                <w:color w:val="000000"/>
                <w:sz w:val="28"/>
                <w:szCs w:val="28"/>
                <w:lang w:eastAsia="ru-RU"/>
              </w:rPr>
            </w:pPr>
          </w:p>
        </w:tc>
        <w:tc>
          <w:tcPr>
            <w:tcW w:w="2693" w:type="dxa"/>
            <w:gridSpan w:val="2"/>
            <w:tcBorders>
              <w:top w:val="nil"/>
              <w:left w:val="nil"/>
              <w:bottom w:val="single" w:sz="4" w:space="0" w:color="auto"/>
              <w:right w:val="single" w:sz="4" w:space="0" w:color="auto"/>
            </w:tcBorders>
            <w:shd w:val="clear" w:color="000000" w:fill="FFFFFF"/>
            <w:vAlign w:val="center"/>
          </w:tcPr>
          <w:p w14:paraId="77BB1DF8" w14:textId="77777777" w:rsidR="006F48B1" w:rsidRPr="006F48B1" w:rsidRDefault="006F48B1" w:rsidP="006F48B1">
            <w:pPr>
              <w:jc w:val="center"/>
              <w:rPr>
                <w:color w:val="000000"/>
                <w:sz w:val="28"/>
                <w:szCs w:val="28"/>
                <w:lang w:eastAsia="ru-RU"/>
              </w:rPr>
            </w:pPr>
            <w:r w:rsidRPr="006F48B1">
              <w:rPr>
                <w:color w:val="000000"/>
                <w:sz w:val="28"/>
                <w:szCs w:val="28"/>
                <w:lang w:eastAsia="ru-RU"/>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6079B0E6" w14:textId="77777777" w:rsidR="006F48B1" w:rsidRPr="006F48B1" w:rsidRDefault="006F48B1" w:rsidP="006F48B1">
            <w:pPr>
              <w:jc w:val="center"/>
              <w:rPr>
                <w:color w:val="000000"/>
                <w:sz w:val="28"/>
                <w:szCs w:val="28"/>
                <w:lang w:eastAsia="ru-RU"/>
              </w:rPr>
            </w:pPr>
            <w:r w:rsidRPr="006F48B1">
              <w:rPr>
                <w:color w:val="000000"/>
                <w:sz w:val="28"/>
                <w:szCs w:val="28"/>
                <w:lang w:eastAsia="ru-RU"/>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3784407F" w14:textId="77777777" w:rsidR="006F48B1" w:rsidRPr="006F48B1" w:rsidRDefault="006F48B1" w:rsidP="006F48B1">
            <w:pPr>
              <w:jc w:val="center"/>
              <w:rPr>
                <w:color w:val="000000"/>
                <w:sz w:val="28"/>
                <w:szCs w:val="28"/>
                <w:lang w:eastAsia="ru-RU"/>
              </w:rPr>
            </w:pPr>
            <w:r w:rsidRPr="006F48B1">
              <w:rPr>
                <w:color w:val="000000"/>
                <w:sz w:val="28"/>
                <w:szCs w:val="28"/>
                <w:lang w:eastAsia="ru-RU"/>
              </w:rPr>
              <w:t>2022 год</w:t>
            </w:r>
          </w:p>
        </w:tc>
      </w:tr>
      <w:tr w:rsidR="006F48B1" w:rsidRPr="006F48B1" w14:paraId="171E46A9" w14:textId="77777777" w:rsidTr="006B4C92">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9017F7D" w14:textId="77777777" w:rsidR="006F48B1" w:rsidRPr="006F48B1" w:rsidRDefault="006F48B1" w:rsidP="006F48B1">
            <w:pPr>
              <w:rPr>
                <w:color w:val="000000"/>
                <w:sz w:val="28"/>
                <w:szCs w:val="28"/>
                <w:lang w:eastAsia="ru-RU"/>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3984A824" w14:textId="77777777" w:rsidR="006F48B1" w:rsidRPr="006F48B1" w:rsidRDefault="006F48B1" w:rsidP="006F48B1">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31333CBA" w14:textId="77777777" w:rsidR="006F48B1" w:rsidRPr="006F48B1" w:rsidRDefault="006F48B1" w:rsidP="006F48B1">
            <w:pPr>
              <w:jc w:val="center"/>
              <w:rPr>
                <w:color w:val="000000"/>
                <w:sz w:val="28"/>
                <w:szCs w:val="28"/>
                <w:lang w:eastAsia="ru-RU"/>
              </w:rPr>
            </w:pPr>
            <w:r w:rsidRPr="006F48B1">
              <w:rPr>
                <w:color w:val="000000"/>
                <w:sz w:val="28"/>
                <w:szCs w:val="28"/>
                <w:lang w:eastAsia="ru-RU"/>
              </w:rPr>
              <w:t xml:space="preserve">с 01.01. </w:t>
            </w:r>
          </w:p>
          <w:p w14:paraId="15AD88A2" w14:textId="77777777" w:rsidR="006F48B1" w:rsidRPr="006F48B1" w:rsidRDefault="006F48B1" w:rsidP="006F48B1">
            <w:pPr>
              <w:jc w:val="center"/>
              <w:rPr>
                <w:color w:val="000000"/>
                <w:sz w:val="28"/>
                <w:szCs w:val="28"/>
                <w:lang w:eastAsia="ru-RU"/>
              </w:rPr>
            </w:pPr>
            <w:r w:rsidRPr="006F48B1">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3D5F7941" w14:textId="77777777" w:rsidR="006F48B1" w:rsidRPr="006F48B1" w:rsidRDefault="006F48B1" w:rsidP="006F48B1">
            <w:pPr>
              <w:jc w:val="center"/>
              <w:rPr>
                <w:color w:val="000000"/>
                <w:sz w:val="28"/>
                <w:szCs w:val="28"/>
                <w:lang w:eastAsia="ru-RU"/>
              </w:rPr>
            </w:pPr>
            <w:r w:rsidRPr="006F48B1">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2BB9A9E" w14:textId="77777777" w:rsidR="006F48B1" w:rsidRPr="006F48B1" w:rsidRDefault="006F48B1" w:rsidP="006F48B1">
            <w:pPr>
              <w:jc w:val="center"/>
              <w:rPr>
                <w:color w:val="000000"/>
                <w:sz w:val="28"/>
                <w:szCs w:val="28"/>
                <w:lang w:eastAsia="ru-RU"/>
              </w:rPr>
            </w:pPr>
            <w:r w:rsidRPr="006F48B1">
              <w:rPr>
                <w:color w:val="000000"/>
                <w:sz w:val="28"/>
                <w:szCs w:val="28"/>
                <w:lang w:eastAsia="ru-RU"/>
              </w:rPr>
              <w:t xml:space="preserve">с 01.01. </w:t>
            </w:r>
          </w:p>
          <w:p w14:paraId="4227575F" w14:textId="77777777" w:rsidR="006F48B1" w:rsidRPr="006F48B1" w:rsidRDefault="006F48B1" w:rsidP="006F48B1">
            <w:pPr>
              <w:jc w:val="center"/>
              <w:rPr>
                <w:color w:val="000000"/>
                <w:sz w:val="28"/>
                <w:szCs w:val="28"/>
                <w:lang w:eastAsia="ru-RU"/>
              </w:rPr>
            </w:pPr>
            <w:r w:rsidRPr="006F48B1">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7A4FA549" w14:textId="77777777" w:rsidR="006F48B1" w:rsidRPr="006F48B1" w:rsidRDefault="006F48B1" w:rsidP="006F48B1">
            <w:pPr>
              <w:jc w:val="center"/>
              <w:rPr>
                <w:color w:val="000000"/>
                <w:sz w:val="28"/>
                <w:szCs w:val="28"/>
                <w:lang w:eastAsia="ru-RU"/>
              </w:rPr>
            </w:pPr>
            <w:r w:rsidRPr="006F48B1">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C84D030" w14:textId="77777777" w:rsidR="006F48B1" w:rsidRPr="006F48B1" w:rsidRDefault="006F48B1" w:rsidP="006F48B1">
            <w:pPr>
              <w:jc w:val="center"/>
              <w:rPr>
                <w:color w:val="000000"/>
                <w:sz w:val="28"/>
                <w:szCs w:val="28"/>
                <w:lang w:eastAsia="ru-RU"/>
              </w:rPr>
            </w:pPr>
            <w:r w:rsidRPr="006F48B1">
              <w:rPr>
                <w:color w:val="000000"/>
                <w:sz w:val="28"/>
                <w:szCs w:val="28"/>
                <w:lang w:eastAsia="ru-RU"/>
              </w:rPr>
              <w:t xml:space="preserve">с 01.01. </w:t>
            </w:r>
          </w:p>
          <w:p w14:paraId="6E33A637" w14:textId="77777777" w:rsidR="006F48B1" w:rsidRPr="006F48B1" w:rsidRDefault="006F48B1" w:rsidP="006F48B1">
            <w:pPr>
              <w:jc w:val="center"/>
              <w:rPr>
                <w:color w:val="000000"/>
                <w:sz w:val="28"/>
                <w:szCs w:val="28"/>
                <w:lang w:eastAsia="ru-RU"/>
              </w:rPr>
            </w:pPr>
            <w:r w:rsidRPr="006F48B1">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4E7C7195" w14:textId="77777777" w:rsidR="006F48B1" w:rsidRPr="006F48B1" w:rsidRDefault="006F48B1" w:rsidP="006F48B1">
            <w:pPr>
              <w:jc w:val="center"/>
              <w:rPr>
                <w:color w:val="000000"/>
                <w:sz w:val="28"/>
                <w:szCs w:val="28"/>
                <w:lang w:eastAsia="ru-RU"/>
              </w:rPr>
            </w:pPr>
            <w:r w:rsidRPr="006F48B1">
              <w:rPr>
                <w:color w:val="000000"/>
                <w:sz w:val="28"/>
                <w:szCs w:val="28"/>
                <w:lang w:eastAsia="ru-RU"/>
              </w:rPr>
              <w:t>с 01.07. по 31.12.</w:t>
            </w:r>
          </w:p>
        </w:tc>
      </w:tr>
      <w:tr w:rsidR="006F48B1" w:rsidRPr="006F48B1" w14:paraId="580A7889" w14:textId="77777777" w:rsidTr="006B4C92">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7F897996" w14:textId="77777777" w:rsidR="006F48B1" w:rsidRPr="006F48B1" w:rsidRDefault="006F48B1" w:rsidP="006F48B1">
            <w:pPr>
              <w:jc w:val="center"/>
              <w:rPr>
                <w:sz w:val="28"/>
                <w:szCs w:val="28"/>
                <w:lang w:eastAsia="ru-RU"/>
              </w:rPr>
            </w:pPr>
            <w:r w:rsidRPr="006F48B1">
              <w:rPr>
                <w:sz w:val="28"/>
                <w:szCs w:val="28"/>
                <w:lang w:eastAsia="ru-RU"/>
              </w:rPr>
              <w:t xml:space="preserve">1. </w:t>
            </w:r>
            <w:r w:rsidRPr="006F48B1">
              <w:rPr>
                <w:color w:val="000000"/>
                <w:sz w:val="28"/>
                <w:szCs w:val="28"/>
                <w:lang w:eastAsia="ru-RU"/>
              </w:rPr>
              <w:t>Питьевая вода</w:t>
            </w:r>
          </w:p>
        </w:tc>
      </w:tr>
      <w:tr w:rsidR="006F48B1" w:rsidRPr="006F48B1" w14:paraId="315BB47D" w14:textId="77777777" w:rsidTr="006B4C92">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4BF0227" w14:textId="77777777" w:rsidR="006F48B1" w:rsidRPr="006F48B1" w:rsidRDefault="006F48B1" w:rsidP="006F48B1">
            <w:pPr>
              <w:jc w:val="center"/>
              <w:rPr>
                <w:color w:val="000000"/>
                <w:sz w:val="28"/>
                <w:szCs w:val="28"/>
                <w:lang w:eastAsia="ru-RU"/>
              </w:rPr>
            </w:pPr>
            <w:r w:rsidRPr="006F48B1">
              <w:rPr>
                <w:color w:val="000000"/>
                <w:sz w:val="28"/>
                <w:szCs w:val="28"/>
                <w:lang w:eastAsia="ru-RU"/>
              </w:rPr>
              <w:t>1.1.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4EC2589A" w14:textId="77777777" w:rsidR="006F48B1" w:rsidRPr="006F48B1" w:rsidRDefault="006F48B1" w:rsidP="006F48B1">
            <w:pPr>
              <w:rPr>
                <w:color w:val="000000"/>
                <w:sz w:val="28"/>
                <w:szCs w:val="28"/>
                <w:lang w:eastAsia="ru-RU"/>
              </w:rPr>
            </w:pPr>
            <w:r w:rsidRPr="006F48B1">
              <w:rPr>
                <w:color w:val="000000"/>
                <w:sz w:val="28"/>
                <w:szCs w:val="28"/>
                <w:lang w:eastAsia="ru-RU"/>
              </w:rPr>
              <w:t xml:space="preserve">Население             </w:t>
            </w:r>
            <w:proofErr w:type="gramStart"/>
            <w:r w:rsidRPr="006F48B1">
              <w:rPr>
                <w:color w:val="000000"/>
                <w:sz w:val="28"/>
                <w:szCs w:val="28"/>
                <w:lang w:eastAsia="ru-RU"/>
              </w:rPr>
              <w:t xml:space="preserve">   (</w:t>
            </w:r>
            <w:proofErr w:type="gramEnd"/>
            <w:r w:rsidRPr="006F48B1">
              <w:rPr>
                <w:color w:val="000000"/>
                <w:sz w:val="28"/>
                <w:szCs w:val="28"/>
                <w:lang w:eastAsia="ru-RU"/>
              </w:rPr>
              <w:t>с НДС)*</w:t>
            </w:r>
          </w:p>
        </w:tc>
        <w:tc>
          <w:tcPr>
            <w:tcW w:w="1276" w:type="dxa"/>
            <w:tcBorders>
              <w:top w:val="nil"/>
              <w:left w:val="nil"/>
              <w:bottom w:val="single" w:sz="4" w:space="0" w:color="auto"/>
              <w:right w:val="single" w:sz="4" w:space="0" w:color="auto"/>
            </w:tcBorders>
            <w:shd w:val="clear" w:color="000000" w:fill="FFFFFF"/>
            <w:vAlign w:val="center"/>
          </w:tcPr>
          <w:p w14:paraId="10CDDBE6" w14:textId="77777777" w:rsidR="006F48B1" w:rsidRPr="006F48B1" w:rsidRDefault="006F48B1" w:rsidP="006F48B1">
            <w:pPr>
              <w:jc w:val="center"/>
              <w:rPr>
                <w:sz w:val="28"/>
                <w:szCs w:val="28"/>
                <w:lang w:eastAsia="ru-RU"/>
              </w:rPr>
            </w:pPr>
            <w:r w:rsidRPr="006F48B1">
              <w:rPr>
                <w:sz w:val="28"/>
                <w:szCs w:val="28"/>
                <w:lang w:eastAsia="ru-RU"/>
              </w:rPr>
              <w:t>20,00</w:t>
            </w:r>
          </w:p>
        </w:tc>
        <w:tc>
          <w:tcPr>
            <w:tcW w:w="1417" w:type="dxa"/>
            <w:tcBorders>
              <w:top w:val="nil"/>
              <w:left w:val="nil"/>
              <w:bottom w:val="single" w:sz="4" w:space="0" w:color="auto"/>
              <w:right w:val="single" w:sz="4" w:space="0" w:color="auto"/>
            </w:tcBorders>
            <w:shd w:val="clear" w:color="000000" w:fill="FFFFFF"/>
            <w:vAlign w:val="center"/>
          </w:tcPr>
          <w:p w14:paraId="4479B2C3" w14:textId="77777777" w:rsidR="006F48B1" w:rsidRPr="006F48B1" w:rsidRDefault="006F48B1" w:rsidP="006F48B1">
            <w:pPr>
              <w:jc w:val="center"/>
              <w:rPr>
                <w:sz w:val="28"/>
                <w:szCs w:val="28"/>
                <w:lang w:eastAsia="ru-RU"/>
              </w:rPr>
            </w:pPr>
            <w:r w:rsidRPr="006F48B1">
              <w:rPr>
                <w:sz w:val="28"/>
                <w:szCs w:val="28"/>
                <w:lang w:eastAsia="ru-RU"/>
              </w:rPr>
              <w:t>20,74</w:t>
            </w:r>
          </w:p>
        </w:tc>
        <w:tc>
          <w:tcPr>
            <w:tcW w:w="1276" w:type="dxa"/>
            <w:tcBorders>
              <w:top w:val="nil"/>
              <w:left w:val="nil"/>
              <w:bottom w:val="single" w:sz="4" w:space="0" w:color="auto"/>
              <w:right w:val="single" w:sz="4" w:space="0" w:color="auto"/>
            </w:tcBorders>
            <w:shd w:val="clear" w:color="000000" w:fill="FFFFFF"/>
            <w:vAlign w:val="center"/>
          </w:tcPr>
          <w:p w14:paraId="0BCBC320" w14:textId="77777777" w:rsidR="006F48B1" w:rsidRPr="006F48B1" w:rsidRDefault="006F48B1" w:rsidP="006F48B1">
            <w:pPr>
              <w:jc w:val="center"/>
              <w:rPr>
                <w:sz w:val="28"/>
                <w:szCs w:val="28"/>
                <w:lang w:eastAsia="ru-RU"/>
              </w:rPr>
            </w:pPr>
            <w:r w:rsidRPr="006F48B1">
              <w:rPr>
                <w:sz w:val="28"/>
                <w:szCs w:val="28"/>
                <w:lang w:eastAsia="ru-RU"/>
              </w:rPr>
              <w:t>20,74</w:t>
            </w:r>
          </w:p>
        </w:tc>
        <w:tc>
          <w:tcPr>
            <w:tcW w:w="1276" w:type="dxa"/>
            <w:tcBorders>
              <w:top w:val="nil"/>
              <w:left w:val="nil"/>
              <w:bottom w:val="single" w:sz="4" w:space="0" w:color="auto"/>
              <w:right w:val="single" w:sz="4" w:space="0" w:color="auto"/>
            </w:tcBorders>
            <w:shd w:val="clear" w:color="000000" w:fill="FFFFFF"/>
            <w:vAlign w:val="center"/>
          </w:tcPr>
          <w:p w14:paraId="230965C3" w14:textId="77777777" w:rsidR="006F48B1" w:rsidRPr="006F48B1" w:rsidRDefault="006F48B1" w:rsidP="006F48B1">
            <w:pPr>
              <w:jc w:val="center"/>
              <w:rPr>
                <w:sz w:val="28"/>
                <w:szCs w:val="28"/>
                <w:lang w:eastAsia="ru-RU"/>
              </w:rPr>
            </w:pPr>
            <w:r w:rsidRPr="006F48B1">
              <w:rPr>
                <w:sz w:val="28"/>
                <w:szCs w:val="28"/>
                <w:lang w:eastAsia="ru-RU"/>
              </w:rPr>
              <w:t>21,43</w:t>
            </w:r>
          </w:p>
        </w:tc>
        <w:tc>
          <w:tcPr>
            <w:tcW w:w="1276" w:type="dxa"/>
            <w:tcBorders>
              <w:top w:val="nil"/>
              <w:left w:val="nil"/>
              <w:bottom w:val="single" w:sz="4" w:space="0" w:color="auto"/>
              <w:right w:val="single" w:sz="4" w:space="0" w:color="auto"/>
            </w:tcBorders>
            <w:shd w:val="clear" w:color="000000" w:fill="FFFFFF"/>
            <w:vAlign w:val="center"/>
          </w:tcPr>
          <w:p w14:paraId="3A91BA17" w14:textId="77777777" w:rsidR="006F48B1" w:rsidRPr="006F48B1" w:rsidRDefault="006F48B1" w:rsidP="006F48B1">
            <w:pPr>
              <w:jc w:val="center"/>
              <w:rPr>
                <w:sz w:val="28"/>
                <w:szCs w:val="28"/>
                <w:lang w:eastAsia="ru-RU"/>
              </w:rPr>
            </w:pPr>
            <w:r w:rsidRPr="006F48B1">
              <w:rPr>
                <w:sz w:val="28"/>
                <w:szCs w:val="28"/>
                <w:lang w:eastAsia="ru-RU"/>
              </w:rPr>
              <w:t>21,43</w:t>
            </w:r>
          </w:p>
        </w:tc>
        <w:tc>
          <w:tcPr>
            <w:tcW w:w="1417" w:type="dxa"/>
            <w:tcBorders>
              <w:top w:val="nil"/>
              <w:left w:val="nil"/>
              <w:bottom w:val="single" w:sz="4" w:space="0" w:color="auto"/>
              <w:right w:val="single" w:sz="4" w:space="0" w:color="auto"/>
            </w:tcBorders>
            <w:shd w:val="clear" w:color="000000" w:fill="FFFFFF"/>
            <w:vAlign w:val="center"/>
          </w:tcPr>
          <w:p w14:paraId="039CCC71" w14:textId="77777777" w:rsidR="006F48B1" w:rsidRPr="006F48B1" w:rsidRDefault="006F48B1" w:rsidP="006F48B1">
            <w:pPr>
              <w:jc w:val="center"/>
              <w:rPr>
                <w:sz w:val="28"/>
                <w:szCs w:val="28"/>
                <w:lang w:eastAsia="ru-RU"/>
              </w:rPr>
            </w:pPr>
            <w:r w:rsidRPr="006F48B1">
              <w:rPr>
                <w:sz w:val="28"/>
                <w:szCs w:val="28"/>
                <w:lang w:eastAsia="ru-RU"/>
              </w:rPr>
              <w:t>22,33</w:t>
            </w:r>
          </w:p>
        </w:tc>
      </w:tr>
      <w:tr w:rsidR="006F48B1" w:rsidRPr="006F48B1" w14:paraId="200A7CE4" w14:textId="77777777" w:rsidTr="006B4C92">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627E40C" w14:textId="77777777" w:rsidR="006F48B1" w:rsidRPr="006F48B1" w:rsidRDefault="006F48B1" w:rsidP="006F48B1">
            <w:pPr>
              <w:jc w:val="center"/>
              <w:rPr>
                <w:color w:val="000000"/>
                <w:sz w:val="28"/>
                <w:szCs w:val="28"/>
                <w:lang w:eastAsia="ru-RU"/>
              </w:rPr>
            </w:pPr>
            <w:r w:rsidRPr="006F48B1">
              <w:rPr>
                <w:color w:val="000000"/>
                <w:sz w:val="28"/>
                <w:szCs w:val="28"/>
                <w:lang w:eastAsia="ru-RU"/>
              </w:rPr>
              <w:t>1.2.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63646285" w14:textId="77777777" w:rsidR="006F48B1" w:rsidRPr="006F48B1" w:rsidRDefault="006F48B1" w:rsidP="006F48B1">
            <w:pPr>
              <w:rPr>
                <w:color w:val="000000"/>
                <w:sz w:val="28"/>
                <w:szCs w:val="28"/>
                <w:lang w:eastAsia="ru-RU"/>
              </w:rPr>
            </w:pPr>
            <w:r w:rsidRPr="006F48B1">
              <w:rPr>
                <w:color w:val="000000"/>
                <w:sz w:val="28"/>
                <w:szCs w:val="28"/>
                <w:lang w:eastAsia="ru-RU"/>
              </w:rPr>
              <w:t xml:space="preserve">Прочие потребители   </w:t>
            </w:r>
            <w:proofErr w:type="gramStart"/>
            <w:r w:rsidRPr="006F48B1">
              <w:rPr>
                <w:color w:val="000000"/>
                <w:sz w:val="28"/>
                <w:szCs w:val="28"/>
                <w:lang w:eastAsia="ru-RU"/>
              </w:rPr>
              <w:t xml:space="preserve">   (</w:t>
            </w:r>
            <w:proofErr w:type="gramEnd"/>
            <w:r w:rsidRPr="006F48B1">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1D247112" w14:textId="77777777" w:rsidR="006F48B1" w:rsidRPr="006F48B1" w:rsidRDefault="006F48B1" w:rsidP="006F48B1">
            <w:pPr>
              <w:jc w:val="center"/>
              <w:rPr>
                <w:sz w:val="28"/>
                <w:szCs w:val="28"/>
                <w:lang w:eastAsia="ru-RU"/>
              </w:rPr>
            </w:pPr>
            <w:r w:rsidRPr="006F48B1">
              <w:rPr>
                <w:sz w:val="28"/>
                <w:szCs w:val="28"/>
                <w:lang w:eastAsia="ru-RU"/>
              </w:rPr>
              <w:t>16,67</w:t>
            </w:r>
          </w:p>
        </w:tc>
        <w:tc>
          <w:tcPr>
            <w:tcW w:w="1417" w:type="dxa"/>
            <w:tcBorders>
              <w:top w:val="nil"/>
              <w:left w:val="nil"/>
              <w:bottom w:val="single" w:sz="4" w:space="0" w:color="auto"/>
              <w:right w:val="single" w:sz="4" w:space="0" w:color="auto"/>
            </w:tcBorders>
            <w:shd w:val="clear" w:color="000000" w:fill="FFFFFF"/>
            <w:vAlign w:val="center"/>
          </w:tcPr>
          <w:p w14:paraId="1A127078" w14:textId="77777777" w:rsidR="006F48B1" w:rsidRPr="006F48B1" w:rsidRDefault="006F48B1" w:rsidP="006F48B1">
            <w:pPr>
              <w:jc w:val="center"/>
              <w:rPr>
                <w:sz w:val="28"/>
                <w:szCs w:val="28"/>
                <w:lang w:eastAsia="ru-RU"/>
              </w:rPr>
            </w:pPr>
            <w:r w:rsidRPr="006F48B1">
              <w:rPr>
                <w:sz w:val="28"/>
                <w:szCs w:val="28"/>
                <w:lang w:eastAsia="ru-RU"/>
              </w:rPr>
              <w:t>17,28</w:t>
            </w:r>
          </w:p>
        </w:tc>
        <w:tc>
          <w:tcPr>
            <w:tcW w:w="1276" w:type="dxa"/>
            <w:tcBorders>
              <w:top w:val="nil"/>
              <w:left w:val="nil"/>
              <w:bottom w:val="single" w:sz="4" w:space="0" w:color="auto"/>
              <w:right w:val="single" w:sz="4" w:space="0" w:color="auto"/>
            </w:tcBorders>
            <w:shd w:val="clear" w:color="000000" w:fill="FFFFFF"/>
            <w:vAlign w:val="center"/>
          </w:tcPr>
          <w:p w14:paraId="50717685" w14:textId="77777777" w:rsidR="006F48B1" w:rsidRPr="006F48B1" w:rsidRDefault="006F48B1" w:rsidP="006F48B1">
            <w:pPr>
              <w:jc w:val="center"/>
              <w:rPr>
                <w:sz w:val="28"/>
                <w:szCs w:val="28"/>
                <w:lang w:eastAsia="ru-RU"/>
              </w:rPr>
            </w:pPr>
            <w:r w:rsidRPr="006F48B1">
              <w:rPr>
                <w:sz w:val="28"/>
                <w:szCs w:val="28"/>
                <w:lang w:eastAsia="ru-RU"/>
              </w:rPr>
              <w:t>17,28</w:t>
            </w:r>
          </w:p>
        </w:tc>
        <w:tc>
          <w:tcPr>
            <w:tcW w:w="1276" w:type="dxa"/>
            <w:tcBorders>
              <w:top w:val="nil"/>
              <w:left w:val="nil"/>
              <w:bottom w:val="single" w:sz="4" w:space="0" w:color="auto"/>
              <w:right w:val="single" w:sz="4" w:space="0" w:color="auto"/>
            </w:tcBorders>
            <w:shd w:val="clear" w:color="000000" w:fill="FFFFFF"/>
            <w:vAlign w:val="center"/>
          </w:tcPr>
          <w:p w14:paraId="2BDCBEBC" w14:textId="77777777" w:rsidR="006F48B1" w:rsidRPr="006F48B1" w:rsidRDefault="006F48B1" w:rsidP="006F48B1">
            <w:pPr>
              <w:jc w:val="center"/>
              <w:rPr>
                <w:sz w:val="28"/>
                <w:szCs w:val="28"/>
                <w:lang w:eastAsia="ru-RU"/>
              </w:rPr>
            </w:pPr>
            <w:r w:rsidRPr="006F48B1">
              <w:rPr>
                <w:sz w:val="28"/>
                <w:szCs w:val="28"/>
                <w:lang w:eastAsia="ru-RU"/>
              </w:rPr>
              <w:t>17,86</w:t>
            </w:r>
          </w:p>
        </w:tc>
        <w:tc>
          <w:tcPr>
            <w:tcW w:w="1276" w:type="dxa"/>
            <w:tcBorders>
              <w:top w:val="nil"/>
              <w:left w:val="nil"/>
              <w:bottom w:val="single" w:sz="4" w:space="0" w:color="auto"/>
              <w:right w:val="single" w:sz="4" w:space="0" w:color="auto"/>
            </w:tcBorders>
            <w:shd w:val="clear" w:color="000000" w:fill="FFFFFF"/>
            <w:vAlign w:val="center"/>
          </w:tcPr>
          <w:p w14:paraId="4E8DF3C9" w14:textId="77777777" w:rsidR="006F48B1" w:rsidRPr="006F48B1" w:rsidRDefault="006F48B1" w:rsidP="006F48B1">
            <w:pPr>
              <w:jc w:val="center"/>
              <w:rPr>
                <w:sz w:val="28"/>
                <w:szCs w:val="28"/>
                <w:lang w:eastAsia="ru-RU"/>
              </w:rPr>
            </w:pPr>
            <w:r w:rsidRPr="006F48B1">
              <w:rPr>
                <w:sz w:val="28"/>
                <w:szCs w:val="28"/>
                <w:lang w:eastAsia="ru-RU"/>
              </w:rPr>
              <w:t>17,86</w:t>
            </w:r>
          </w:p>
        </w:tc>
        <w:tc>
          <w:tcPr>
            <w:tcW w:w="1417" w:type="dxa"/>
            <w:tcBorders>
              <w:top w:val="nil"/>
              <w:left w:val="nil"/>
              <w:bottom w:val="single" w:sz="4" w:space="0" w:color="auto"/>
              <w:right w:val="single" w:sz="4" w:space="0" w:color="auto"/>
            </w:tcBorders>
            <w:shd w:val="clear" w:color="000000" w:fill="FFFFFF"/>
            <w:vAlign w:val="center"/>
          </w:tcPr>
          <w:p w14:paraId="36CE366B" w14:textId="77777777" w:rsidR="006F48B1" w:rsidRPr="006F48B1" w:rsidRDefault="006F48B1" w:rsidP="006F48B1">
            <w:pPr>
              <w:jc w:val="center"/>
              <w:rPr>
                <w:sz w:val="28"/>
                <w:szCs w:val="28"/>
                <w:lang w:eastAsia="ru-RU"/>
              </w:rPr>
            </w:pPr>
            <w:r w:rsidRPr="006F48B1">
              <w:rPr>
                <w:sz w:val="28"/>
                <w:szCs w:val="28"/>
                <w:lang w:eastAsia="ru-RU"/>
              </w:rPr>
              <w:t>18,61</w:t>
            </w:r>
          </w:p>
        </w:tc>
      </w:tr>
      <w:tr w:rsidR="006F48B1" w:rsidRPr="006F48B1" w14:paraId="5CDCE159" w14:textId="77777777" w:rsidTr="006B4C92">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D65FE62" w14:textId="77777777" w:rsidR="006F48B1" w:rsidRPr="006F48B1" w:rsidRDefault="006F48B1" w:rsidP="006F48B1">
            <w:pPr>
              <w:jc w:val="center"/>
              <w:rPr>
                <w:sz w:val="28"/>
                <w:szCs w:val="28"/>
                <w:lang w:eastAsia="ru-RU"/>
              </w:rPr>
            </w:pPr>
            <w:r w:rsidRPr="006F48B1">
              <w:rPr>
                <w:sz w:val="28"/>
                <w:szCs w:val="28"/>
                <w:lang w:eastAsia="ru-RU"/>
              </w:rPr>
              <w:t xml:space="preserve">2. Водоотведение </w:t>
            </w:r>
          </w:p>
        </w:tc>
      </w:tr>
      <w:tr w:rsidR="006F48B1" w:rsidRPr="006F48B1" w14:paraId="376DCABA" w14:textId="77777777" w:rsidTr="006B4C92">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0BDF4D1" w14:textId="77777777" w:rsidR="006F48B1" w:rsidRPr="006F48B1" w:rsidRDefault="006F48B1" w:rsidP="006F48B1">
            <w:pPr>
              <w:jc w:val="center"/>
              <w:rPr>
                <w:color w:val="000000"/>
                <w:sz w:val="28"/>
                <w:szCs w:val="28"/>
                <w:lang w:eastAsia="ru-RU"/>
              </w:rPr>
            </w:pPr>
            <w:r w:rsidRPr="006F48B1">
              <w:rPr>
                <w:color w:val="000000"/>
                <w:sz w:val="28"/>
                <w:szCs w:val="28"/>
                <w:lang w:eastAsia="ru-RU"/>
              </w:rPr>
              <w:t>2.1.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3265B577" w14:textId="77777777" w:rsidR="006F48B1" w:rsidRPr="006F48B1" w:rsidRDefault="006F48B1" w:rsidP="006F48B1">
            <w:pPr>
              <w:rPr>
                <w:color w:val="000000"/>
                <w:sz w:val="28"/>
                <w:szCs w:val="28"/>
                <w:lang w:eastAsia="ru-RU"/>
              </w:rPr>
            </w:pPr>
            <w:r w:rsidRPr="006F48B1">
              <w:rPr>
                <w:color w:val="000000"/>
                <w:sz w:val="28"/>
                <w:szCs w:val="28"/>
                <w:lang w:eastAsia="ru-RU"/>
              </w:rPr>
              <w:t xml:space="preserve">Население          </w:t>
            </w:r>
            <w:proofErr w:type="gramStart"/>
            <w:r w:rsidRPr="006F48B1">
              <w:rPr>
                <w:color w:val="000000"/>
                <w:sz w:val="28"/>
                <w:szCs w:val="28"/>
                <w:lang w:eastAsia="ru-RU"/>
              </w:rPr>
              <w:t xml:space="preserve">   (</w:t>
            </w:r>
            <w:proofErr w:type="gramEnd"/>
            <w:r w:rsidRPr="006F48B1">
              <w:rPr>
                <w:color w:val="000000"/>
                <w:sz w:val="28"/>
                <w:szCs w:val="28"/>
                <w:lang w:eastAsia="ru-RU"/>
              </w:rPr>
              <w:t>с НДС)*</w:t>
            </w:r>
          </w:p>
        </w:tc>
        <w:tc>
          <w:tcPr>
            <w:tcW w:w="1276" w:type="dxa"/>
            <w:tcBorders>
              <w:top w:val="nil"/>
              <w:left w:val="nil"/>
              <w:bottom w:val="single" w:sz="4" w:space="0" w:color="auto"/>
              <w:right w:val="single" w:sz="4" w:space="0" w:color="auto"/>
            </w:tcBorders>
            <w:shd w:val="clear" w:color="000000" w:fill="FFFFFF"/>
            <w:vAlign w:val="center"/>
          </w:tcPr>
          <w:p w14:paraId="02EF7146" w14:textId="77777777" w:rsidR="006F48B1" w:rsidRPr="006F48B1" w:rsidRDefault="006F48B1" w:rsidP="006F48B1">
            <w:pPr>
              <w:jc w:val="center"/>
              <w:rPr>
                <w:sz w:val="28"/>
                <w:szCs w:val="28"/>
                <w:lang w:eastAsia="ru-RU"/>
              </w:rPr>
            </w:pPr>
            <w:r w:rsidRPr="006F48B1">
              <w:rPr>
                <w:sz w:val="28"/>
                <w:szCs w:val="28"/>
                <w:lang w:eastAsia="ru-RU"/>
              </w:rPr>
              <w:t>40,16</w:t>
            </w:r>
          </w:p>
        </w:tc>
        <w:tc>
          <w:tcPr>
            <w:tcW w:w="1417" w:type="dxa"/>
            <w:tcBorders>
              <w:top w:val="nil"/>
              <w:left w:val="nil"/>
              <w:bottom w:val="single" w:sz="4" w:space="0" w:color="auto"/>
              <w:right w:val="single" w:sz="4" w:space="0" w:color="auto"/>
            </w:tcBorders>
            <w:shd w:val="clear" w:color="000000" w:fill="FFFFFF"/>
            <w:vAlign w:val="center"/>
          </w:tcPr>
          <w:p w14:paraId="36D93224" w14:textId="77777777" w:rsidR="006F48B1" w:rsidRPr="006F48B1" w:rsidRDefault="006F48B1" w:rsidP="006F48B1">
            <w:pPr>
              <w:jc w:val="center"/>
              <w:rPr>
                <w:sz w:val="28"/>
                <w:szCs w:val="28"/>
                <w:lang w:eastAsia="ru-RU"/>
              </w:rPr>
            </w:pPr>
            <w:r w:rsidRPr="006F48B1">
              <w:rPr>
                <w:sz w:val="28"/>
                <w:szCs w:val="28"/>
                <w:lang w:eastAsia="ru-RU"/>
              </w:rPr>
              <w:t>40,42</w:t>
            </w:r>
          </w:p>
        </w:tc>
        <w:tc>
          <w:tcPr>
            <w:tcW w:w="1276" w:type="dxa"/>
            <w:tcBorders>
              <w:top w:val="nil"/>
              <w:left w:val="nil"/>
              <w:bottom w:val="single" w:sz="4" w:space="0" w:color="auto"/>
              <w:right w:val="single" w:sz="4" w:space="0" w:color="auto"/>
            </w:tcBorders>
            <w:shd w:val="clear" w:color="000000" w:fill="FFFFFF"/>
            <w:vAlign w:val="center"/>
          </w:tcPr>
          <w:p w14:paraId="45657342" w14:textId="77777777" w:rsidR="006F48B1" w:rsidRPr="006F48B1" w:rsidRDefault="006F48B1" w:rsidP="006F48B1">
            <w:pPr>
              <w:jc w:val="center"/>
              <w:rPr>
                <w:color w:val="000000"/>
                <w:sz w:val="28"/>
                <w:szCs w:val="28"/>
                <w:lang w:eastAsia="ru-RU"/>
              </w:rPr>
            </w:pPr>
            <w:r w:rsidRPr="006F48B1">
              <w:rPr>
                <w:color w:val="000000"/>
                <w:sz w:val="28"/>
                <w:szCs w:val="28"/>
                <w:lang w:eastAsia="ru-RU"/>
              </w:rPr>
              <w:t>40,42</w:t>
            </w:r>
          </w:p>
        </w:tc>
        <w:tc>
          <w:tcPr>
            <w:tcW w:w="1276" w:type="dxa"/>
            <w:tcBorders>
              <w:top w:val="nil"/>
              <w:left w:val="nil"/>
              <w:bottom w:val="single" w:sz="4" w:space="0" w:color="auto"/>
              <w:right w:val="single" w:sz="4" w:space="0" w:color="auto"/>
            </w:tcBorders>
            <w:shd w:val="clear" w:color="000000" w:fill="FFFFFF"/>
            <w:vAlign w:val="center"/>
          </w:tcPr>
          <w:p w14:paraId="60039633" w14:textId="77777777" w:rsidR="006F48B1" w:rsidRPr="006F48B1" w:rsidRDefault="006F48B1" w:rsidP="006F48B1">
            <w:pPr>
              <w:jc w:val="center"/>
              <w:rPr>
                <w:color w:val="000000"/>
                <w:sz w:val="28"/>
                <w:szCs w:val="28"/>
                <w:lang w:eastAsia="ru-RU"/>
              </w:rPr>
            </w:pPr>
            <w:r w:rsidRPr="006F48B1">
              <w:rPr>
                <w:color w:val="000000"/>
                <w:sz w:val="28"/>
                <w:szCs w:val="28"/>
                <w:lang w:eastAsia="ru-RU"/>
              </w:rPr>
              <w:t>42,48</w:t>
            </w:r>
          </w:p>
        </w:tc>
        <w:tc>
          <w:tcPr>
            <w:tcW w:w="1276" w:type="dxa"/>
            <w:tcBorders>
              <w:top w:val="nil"/>
              <w:left w:val="nil"/>
              <w:bottom w:val="single" w:sz="4" w:space="0" w:color="auto"/>
              <w:right w:val="single" w:sz="4" w:space="0" w:color="auto"/>
            </w:tcBorders>
            <w:shd w:val="clear" w:color="000000" w:fill="FFFFFF"/>
            <w:vAlign w:val="center"/>
          </w:tcPr>
          <w:p w14:paraId="04A5F999" w14:textId="77777777" w:rsidR="006F48B1" w:rsidRPr="006F48B1" w:rsidRDefault="006F48B1" w:rsidP="006F48B1">
            <w:pPr>
              <w:jc w:val="center"/>
              <w:rPr>
                <w:color w:val="000000"/>
                <w:sz w:val="28"/>
                <w:szCs w:val="28"/>
                <w:lang w:eastAsia="ru-RU"/>
              </w:rPr>
            </w:pPr>
            <w:r w:rsidRPr="006F48B1">
              <w:rPr>
                <w:color w:val="000000"/>
                <w:sz w:val="28"/>
                <w:szCs w:val="28"/>
                <w:lang w:eastAsia="ru-RU"/>
              </w:rPr>
              <w:t>42,48</w:t>
            </w:r>
          </w:p>
        </w:tc>
        <w:tc>
          <w:tcPr>
            <w:tcW w:w="1417" w:type="dxa"/>
            <w:tcBorders>
              <w:top w:val="nil"/>
              <w:left w:val="nil"/>
              <w:bottom w:val="single" w:sz="4" w:space="0" w:color="auto"/>
              <w:right w:val="single" w:sz="4" w:space="0" w:color="auto"/>
            </w:tcBorders>
            <w:shd w:val="clear" w:color="000000" w:fill="FFFFFF"/>
            <w:vAlign w:val="center"/>
          </w:tcPr>
          <w:p w14:paraId="6E65189A" w14:textId="77777777" w:rsidR="006F48B1" w:rsidRPr="006F48B1" w:rsidRDefault="006F48B1" w:rsidP="006F48B1">
            <w:pPr>
              <w:jc w:val="center"/>
              <w:rPr>
                <w:color w:val="000000"/>
                <w:sz w:val="28"/>
                <w:szCs w:val="28"/>
                <w:lang w:eastAsia="ru-RU"/>
              </w:rPr>
            </w:pPr>
            <w:r w:rsidRPr="006F48B1">
              <w:rPr>
                <w:color w:val="000000"/>
                <w:sz w:val="28"/>
                <w:szCs w:val="28"/>
                <w:lang w:eastAsia="ru-RU"/>
              </w:rPr>
              <w:t>43,00</w:t>
            </w:r>
          </w:p>
        </w:tc>
      </w:tr>
      <w:tr w:rsidR="006F48B1" w:rsidRPr="006F48B1" w14:paraId="1EC371AA" w14:textId="77777777" w:rsidTr="006B4C92">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A0701F0" w14:textId="77777777" w:rsidR="006F48B1" w:rsidRPr="006F48B1" w:rsidRDefault="006F48B1" w:rsidP="006F48B1">
            <w:pPr>
              <w:jc w:val="center"/>
              <w:rPr>
                <w:color w:val="000000"/>
                <w:sz w:val="28"/>
                <w:szCs w:val="28"/>
                <w:lang w:eastAsia="ru-RU"/>
              </w:rPr>
            </w:pPr>
            <w:r w:rsidRPr="006F48B1">
              <w:rPr>
                <w:color w:val="000000"/>
                <w:sz w:val="28"/>
                <w:szCs w:val="28"/>
                <w:lang w:eastAsia="ru-RU"/>
              </w:rPr>
              <w:t>2.2.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49E208C9" w14:textId="77777777" w:rsidR="006F48B1" w:rsidRPr="006F48B1" w:rsidRDefault="006F48B1" w:rsidP="006F48B1">
            <w:pPr>
              <w:rPr>
                <w:color w:val="000000"/>
                <w:sz w:val="28"/>
                <w:szCs w:val="28"/>
                <w:lang w:eastAsia="ru-RU"/>
              </w:rPr>
            </w:pPr>
            <w:r w:rsidRPr="006F48B1">
              <w:rPr>
                <w:color w:val="000000"/>
                <w:sz w:val="28"/>
                <w:szCs w:val="28"/>
                <w:lang w:eastAsia="ru-RU"/>
              </w:rPr>
              <w:t xml:space="preserve">Прочие потребители         </w:t>
            </w:r>
            <w:proofErr w:type="gramStart"/>
            <w:r w:rsidRPr="006F48B1">
              <w:rPr>
                <w:color w:val="000000"/>
                <w:sz w:val="28"/>
                <w:szCs w:val="28"/>
                <w:lang w:eastAsia="ru-RU"/>
              </w:rPr>
              <w:t xml:space="preserve">   (</w:t>
            </w:r>
            <w:proofErr w:type="gramEnd"/>
            <w:r w:rsidRPr="006F48B1">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7F77F47C" w14:textId="77777777" w:rsidR="006F48B1" w:rsidRPr="006F48B1" w:rsidRDefault="006F48B1" w:rsidP="006F48B1">
            <w:pPr>
              <w:jc w:val="center"/>
              <w:rPr>
                <w:sz w:val="28"/>
                <w:szCs w:val="28"/>
                <w:lang w:eastAsia="ru-RU"/>
              </w:rPr>
            </w:pPr>
            <w:r w:rsidRPr="006F48B1">
              <w:rPr>
                <w:sz w:val="28"/>
                <w:szCs w:val="28"/>
                <w:lang w:eastAsia="ru-RU"/>
              </w:rPr>
              <w:t>33,47</w:t>
            </w:r>
          </w:p>
        </w:tc>
        <w:tc>
          <w:tcPr>
            <w:tcW w:w="1417" w:type="dxa"/>
            <w:tcBorders>
              <w:top w:val="nil"/>
              <w:left w:val="nil"/>
              <w:bottom w:val="single" w:sz="4" w:space="0" w:color="auto"/>
              <w:right w:val="single" w:sz="4" w:space="0" w:color="auto"/>
            </w:tcBorders>
            <w:shd w:val="clear" w:color="000000" w:fill="FFFFFF"/>
            <w:vAlign w:val="center"/>
          </w:tcPr>
          <w:p w14:paraId="37EB47B6" w14:textId="77777777" w:rsidR="006F48B1" w:rsidRPr="006F48B1" w:rsidRDefault="006F48B1" w:rsidP="006F48B1">
            <w:pPr>
              <w:jc w:val="center"/>
              <w:rPr>
                <w:sz w:val="28"/>
                <w:szCs w:val="28"/>
                <w:lang w:eastAsia="ru-RU"/>
              </w:rPr>
            </w:pPr>
            <w:r w:rsidRPr="006F48B1">
              <w:rPr>
                <w:sz w:val="28"/>
                <w:szCs w:val="28"/>
                <w:lang w:eastAsia="ru-RU"/>
              </w:rPr>
              <w:t>33,68</w:t>
            </w:r>
          </w:p>
        </w:tc>
        <w:tc>
          <w:tcPr>
            <w:tcW w:w="1276" w:type="dxa"/>
            <w:tcBorders>
              <w:top w:val="nil"/>
              <w:left w:val="nil"/>
              <w:bottom w:val="single" w:sz="4" w:space="0" w:color="auto"/>
              <w:right w:val="single" w:sz="4" w:space="0" w:color="auto"/>
            </w:tcBorders>
            <w:shd w:val="clear" w:color="000000" w:fill="FFFFFF"/>
            <w:vAlign w:val="center"/>
          </w:tcPr>
          <w:p w14:paraId="582AE4F6" w14:textId="77777777" w:rsidR="006F48B1" w:rsidRPr="006F48B1" w:rsidRDefault="006F48B1" w:rsidP="006F48B1">
            <w:pPr>
              <w:jc w:val="center"/>
              <w:rPr>
                <w:color w:val="000000"/>
                <w:sz w:val="28"/>
                <w:szCs w:val="28"/>
                <w:lang w:eastAsia="ru-RU"/>
              </w:rPr>
            </w:pPr>
            <w:r w:rsidRPr="006F48B1">
              <w:rPr>
                <w:color w:val="000000"/>
                <w:sz w:val="28"/>
                <w:szCs w:val="28"/>
                <w:lang w:eastAsia="ru-RU"/>
              </w:rPr>
              <w:t>33,68</w:t>
            </w:r>
          </w:p>
        </w:tc>
        <w:tc>
          <w:tcPr>
            <w:tcW w:w="1276" w:type="dxa"/>
            <w:tcBorders>
              <w:top w:val="nil"/>
              <w:left w:val="nil"/>
              <w:bottom w:val="single" w:sz="4" w:space="0" w:color="auto"/>
              <w:right w:val="single" w:sz="4" w:space="0" w:color="auto"/>
            </w:tcBorders>
            <w:shd w:val="clear" w:color="000000" w:fill="FFFFFF"/>
            <w:vAlign w:val="center"/>
          </w:tcPr>
          <w:p w14:paraId="009E9507" w14:textId="77777777" w:rsidR="006F48B1" w:rsidRPr="006F48B1" w:rsidRDefault="006F48B1" w:rsidP="006F48B1">
            <w:pPr>
              <w:jc w:val="center"/>
              <w:rPr>
                <w:color w:val="000000"/>
                <w:sz w:val="28"/>
                <w:szCs w:val="28"/>
                <w:lang w:eastAsia="ru-RU"/>
              </w:rPr>
            </w:pPr>
            <w:r w:rsidRPr="006F48B1">
              <w:rPr>
                <w:color w:val="000000"/>
                <w:sz w:val="28"/>
                <w:szCs w:val="28"/>
                <w:lang w:eastAsia="ru-RU"/>
              </w:rPr>
              <w:t>35,40</w:t>
            </w:r>
          </w:p>
        </w:tc>
        <w:tc>
          <w:tcPr>
            <w:tcW w:w="1276" w:type="dxa"/>
            <w:tcBorders>
              <w:top w:val="nil"/>
              <w:left w:val="nil"/>
              <w:bottom w:val="single" w:sz="4" w:space="0" w:color="auto"/>
              <w:right w:val="single" w:sz="4" w:space="0" w:color="auto"/>
            </w:tcBorders>
            <w:shd w:val="clear" w:color="000000" w:fill="FFFFFF"/>
            <w:vAlign w:val="center"/>
          </w:tcPr>
          <w:p w14:paraId="5EC7D0FC" w14:textId="77777777" w:rsidR="006F48B1" w:rsidRPr="006F48B1" w:rsidRDefault="006F48B1" w:rsidP="006F48B1">
            <w:pPr>
              <w:jc w:val="center"/>
              <w:rPr>
                <w:color w:val="000000"/>
                <w:sz w:val="28"/>
                <w:szCs w:val="28"/>
                <w:lang w:eastAsia="ru-RU"/>
              </w:rPr>
            </w:pPr>
            <w:r w:rsidRPr="006F48B1">
              <w:rPr>
                <w:color w:val="000000"/>
                <w:sz w:val="28"/>
                <w:szCs w:val="28"/>
                <w:lang w:eastAsia="ru-RU"/>
              </w:rPr>
              <w:t>35,40</w:t>
            </w:r>
          </w:p>
        </w:tc>
        <w:tc>
          <w:tcPr>
            <w:tcW w:w="1417" w:type="dxa"/>
            <w:tcBorders>
              <w:top w:val="nil"/>
              <w:left w:val="nil"/>
              <w:bottom w:val="single" w:sz="4" w:space="0" w:color="auto"/>
              <w:right w:val="single" w:sz="4" w:space="0" w:color="auto"/>
            </w:tcBorders>
            <w:shd w:val="clear" w:color="000000" w:fill="FFFFFF"/>
            <w:vAlign w:val="center"/>
          </w:tcPr>
          <w:p w14:paraId="32A92A2B" w14:textId="77777777" w:rsidR="006F48B1" w:rsidRPr="006F48B1" w:rsidRDefault="006F48B1" w:rsidP="006F48B1">
            <w:pPr>
              <w:jc w:val="center"/>
              <w:rPr>
                <w:color w:val="000000"/>
                <w:sz w:val="28"/>
                <w:szCs w:val="28"/>
                <w:lang w:eastAsia="ru-RU"/>
              </w:rPr>
            </w:pPr>
            <w:r w:rsidRPr="006F48B1">
              <w:rPr>
                <w:color w:val="000000"/>
                <w:sz w:val="28"/>
                <w:szCs w:val="28"/>
                <w:lang w:eastAsia="ru-RU"/>
              </w:rPr>
              <w:t>35,83</w:t>
            </w:r>
          </w:p>
        </w:tc>
      </w:tr>
    </w:tbl>
    <w:p w14:paraId="58C464EC" w14:textId="16DD713A" w:rsidR="006F48B1" w:rsidRPr="0061488E" w:rsidRDefault="006F48B1" w:rsidP="0061488E">
      <w:pPr>
        <w:ind w:left="284"/>
        <w:jc w:val="center"/>
        <w:rPr>
          <w:color w:val="000000"/>
          <w:sz w:val="28"/>
          <w:szCs w:val="28"/>
        </w:rPr>
      </w:pPr>
      <w:bookmarkStart w:id="31" w:name="_GoBack"/>
      <w:bookmarkEnd w:id="31"/>
      <w:r w:rsidRPr="006F48B1">
        <w:rPr>
          <w:color w:val="000000"/>
          <w:sz w:val="28"/>
          <w:szCs w:val="28"/>
        </w:rPr>
        <w:t>*Выделяется в целях реализации пункта 6 статьи 168 Налогового кодекса Российской Федерации.</w:t>
      </w:r>
    </w:p>
    <w:bookmarkEnd w:id="4"/>
    <w:p w14:paraId="32C46A32" w14:textId="68F46F4D" w:rsidR="00DE6F2D" w:rsidRDefault="00DE6F2D" w:rsidP="00132C1E">
      <w:pPr>
        <w:ind w:firstLine="12671"/>
        <w:jc w:val="both"/>
        <w:rPr>
          <w:bCs/>
          <w:sz w:val="23"/>
          <w:szCs w:val="23"/>
        </w:rPr>
      </w:pPr>
    </w:p>
    <w:sectPr w:rsidR="00DE6F2D" w:rsidSect="006B4C92">
      <w:pgSz w:w="16838" w:h="11906" w:orient="landscape"/>
      <w:pgMar w:top="1560" w:right="426" w:bottom="70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6B4C92" w:rsidRDefault="006B4C92" w:rsidP="00943C6C">
      <w:r>
        <w:separator/>
      </w:r>
    </w:p>
  </w:endnote>
  <w:endnote w:type="continuationSeparator" w:id="0">
    <w:p w14:paraId="0F961BEF" w14:textId="77777777" w:rsidR="006B4C92" w:rsidRDefault="006B4C92"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6B4C92" w:rsidRDefault="006B4C92"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6B4C92" w:rsidRDefault="006B4C92">
    <w:pPr>
      <w:pStyle w:val="aa"/>
    </w:pPr>
  </w:p>
  <w:p w14:paraId="5C610387" w14:textId="77777777" w:rsidR="006B4C92" w:rsidRDefault="006B4C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21D9E29B" w:rsidR="006B4C92" w:rsidRDefault="006B4C92" w:rsidP="00FB3484">
    <w:pPr>
      <w:pStyle w:val="aa"/>
      <w:jc w:val="center"/>
    </w:pPr>
    <w:r>
      <w:t>Протокол № 79 заседания Правления РЭК КО от 06.11.2019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71F1C9AF" w:rsidR="006B4C92" w:rsidRPr="00132C1E" w:rsidRDefault="006B4C92" w:rsidP="00132C1E">
    <w:pPr>
      <w:pStyle w:val="aa"/>
      <w:jc w:val="center"/>
    </w:pPr>
    <w:r>
      <w:t>Протокол № 79 заседания Правления РЭК КО от 06.11.2019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E862" w14:textId="77777777" w:rsidR="006B4C92" w:rsidRDefault="006B4C92" w:rsidP="003D47B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5FAE0F3" w14:textId="77777777" w:rsidR="006B4C92" w:rsidRDefault="006B4C92" w:rsidP="003D47BD">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0AF7" w14:textId="77777777" w:rsidR="006B4C92" w:rsidRDefault="006B4C92" w:rsidP="003D47B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6B4C92" w:rsidRDefault="006B4C92" w:rsidP="00943C6C">
      <w:r>
        <w:separator/>
      </w:r>
    </w:p>
  </w:footnote>
  <w:footnote w:type="continuationSeparator" w:id="0">
    <w:p w14:paraId="2FF538AA" w14:textId="77777777" w:rsidR="006B4C92" w:rsidRDefault="006B4C92"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6B4C92" w:rsidRDefault="006B4C92">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7735" w14:textId="77777777" w:rsidR="006B4C92" w:rsidRDefault="006B4C92" w:rsidP="003D47B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6991F6CE" w14:textId="77777777" w:rsidR="006B4C92" w:rsidRDefault="006B4C9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Content>
      <w:p w14:paraId="2BC6AC06" w14:textId="77777777" w:rsidR="006B4C92" w:rsidRDefault="006B4C92">
        <w:pPr>
          <w:pStyle w:val="a8"/>
          <w:jc w:val="center"/>
        </w:pPr>
        <w:r>
          <w:fldChar w:fldCharType="begin"/>
        </w:r>
        <w:r>
          <w:instrText>PAGE   \* MERGEFORMAT</w:instrText>
        </w:r>
        <w:r>
          <w:fldChar w:fldCharType="separate"/>
        </w:r>
        <w:r w:rsidRPr="002604D0">
          <w:rPr>
            <w:noProof/>
          </w:rP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Content>
      <w:p w14:paraId="170BE856" w14:textId="77777777" w:rsidR="006B4C92" w:rsidRDefault="006B4C92">
        <w:pPr>
          <w:pStyle w:val="a8"/>
          <w:jc w:val="center"/>
        </w:pPr>
        <w:r>
          <w:fldChar w:fldCharType="begin"/>
        </w:r>
        <w:r>
          <w:instrText>PAGE   \* MERGEFORMAT</w:instrText>
        </w:r>
        <w:r>
          <w:fldChar w:fldCharType="separate"/>
        </w:r>
        <w:r w:rsidRPr="002604D0">
          <w:rPr>
            <w:noProof/>
          </w:rPr>
          <w:t>1</w:t>
        </w:r>
        <w:r>
          <w:fldChar w:fldCharType="end"/>
        </w:r>
      </w:p>
    </w:sdtContent>
  </w:sdt>
  <w:p w14:paraId="3EDCF040" w14:textId="77777777" w:rsidR="006B4C92" w:rsidRPr="00765B27" w:rsidRDefault="006B4C92" w:rsidP="003D47BD">
    <w:pPr>
      <w:pStyle w:val="a8"/>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14:paraId="0F2CF3AF" w14:textId="77777777" w:rsidR="006B4C92" w:rsidRDefault="006B4C92">
        <w:pPr>
          <w:pStyle w:val="a8"/>
          <w:jc w:val="center"/>
        </w:pPr>
        <w:r>
          <w:fldChar w:fldCharType="begin"/>
        </w:r>
        <w:r>
          <w:instrText xml:space="preserve"> PAGE   \* MERGEFORMAT </w:instrText>
        </w:r>
        <w:r>
          <w:fldChar w:fldCharType="separate"/>
        </w:r>
        <w:r>
          <w:rPr>
            <w:noProof/>
          </w:rPr>
          <w:t>16</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Content>
      <w:p w14:paraId="37173F77" w14:textId="77777777" w:rsidR="006B4C92" w:rsidRDefault="006B4C92">
        <w:pPr>
          <w:pStyle w:val="a8"/>
          <w:jc w:val="center"/>
        </w:pPr>
        <w:r>
          <w:fldChar w:fldCharType="begin"/>
        </w:r>
        <w:r>
          <w:instrText>PAGE   \* MERGEFORMAT</w:instrText>
        </w:r>
        <w:r>
          <w:fldChar w:fldCharType="separate"/>
        </w:r>
        <w:r>
          <w:rPr>
            <w:noProof/>
          </w:rPr>
          <w:t>13</w:t>
        </w:r>
        <w:r>
          <w:fldChar w:fldCharType="end"/>
        </w:r>
      </w:p>
    </w:sdtContent>
  </w:sdt>
  <w:p w14:paraId="11EA979E" w14:textId="77777777" w:rsidR="006B4C92" w:rsidRDefault="006B4C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BB0060"/>
    <w:multiLevelType w:val="multilevel"/>
    <w:tmpl w:val="09DE0B7C"/>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6B26A3"/>
    <w:multiLevelType w:val="hybridMultilevel"/>
    <w:tmpl w:val="6D6A0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B45A2D"/>
    <w:multiLevelType w:val="hybridMultilevel"/>
    <w:tmpl w:val="7A8850E8"/>
    <w:lvl w:ilvl="0" w:tplc="7F240A6E">
      <w:start w:val="1"/>
      <w:numFmt w:val="bullet"/>
      <w:lvlText w:val=""/>
      <w:lvlJc w:val="left"/>
      <w:pPr>
        <w:tabs>
          <w:tab w:val="num" w:pos="2194"/>
        </w:tabs>
        <w:ind w:left="2194"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9"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3"/>
  </w:num>
  <w:num w:numId="5">
    <w:abstractNumId w:val="1"/>
  </w:num>
  <w:num w:numId="6">
    <w:abstractNumId w:val="14"/>
  </w:num>
  <w:num w:numId="7">
    <w:abstractNumId w:val="8"/>
  </w:num>
  <w:num w:numId="8">
    <w:abstractNumId w:val="18"/>
  </w:num>
  <w:num w:numId="9">
    <w:abstractNumId w:val="11"/>
  </w:num>
  <w:num w:numId="10">
    <w:abstractNumId w:val="13"/>
  </w:num>
  <w:num w:numId="11">
    <w:abstractNumId w:val="16"/>
  </w:num>
  <w:num w:numId="12">
    <w:abstractNumId w:val="12"/>
  </w:num>
  <w:num w:numId="13">
    <w:abstractNumId w:val="17"/>
  </w:num>
  <w:num w:numId="14">
    <w:abstractNumId w:val="7"/>
  </w:num>
  <w:num w:numId="15">
    <w:abstractNumId w:val="10"/>
  </w:num>
  <w:num w:numId="16">
    <w:abstractNumId w:val="15"/>
  </w:num>
  <w:num w:numId="1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23274"/>
    <w:rsid w:val="000251CD"/>
    <w:rsid w:val="00033F00"/>
    <w:rsid w:val="00035C67"/>
    <w:rsid w:val="00035C80"/>
    <w:rsid w:val="00036774"/>
    <w:rsid w:val="00042561"/>
    <w:rsid w:val="00043AF8"/>
    <w:rsid w:val="00052C07"/>
    <w:rsid w:val="000533D9"/>
    <w:rsid w:val="0005374F"/>
    <w:rsid w:val="0006703C"/>
    <w:rsid w:val="00080BD1"/>
    <w:rsid w:val="000A4D92"/>
    <w:rsid w:val="000A500A"/>
    <w:rsid w:val="000B312B"/>
    <w:rsid w:val="000B3308"/>
    <w:rsid w:val="000B483F"/>
    <w:rsid w:val="000C28FC"/>
    <w:rsid w:val="000D004C"/>
    <w:rsid w:val="000D3143"/>
    <w:rsid w:val="000D4FE2"/>
    <w:rsid w:val="000E3CE0"/>
    <w:rsid w:val="001010E9"/>
    <w:rsid w:val="0010469B"/>
    <w:rsid w:val="00107CF5"/>
    <w:rsid w:val="00122122"/>
    <w:rsid w:val="00122697"/>
    <w:rsid w:val="0012615A"/>
    <w:rsid w:val="00132C1E"/>
    <w:rsid w:val="00136117"/>
    <w:rsid w:val="00136782"/>
    <w:rsid w:val="0014260C"/>
    <w:rsid w:val="001450C6"/>
    <w:rsid w:val="0014792B"/>
    <w:rsid w:val="00147A6C"/>
    <w:rsid w:val="00150F20"/>
    <w:rsid w:val="00151D58"/>
    <w:rsid w:val="00152761"/>
    <w:rsid w:val="00154164"/>
    <w:rsid w:val="00157E3E"/>
    <w:rsid w:val="0016702D"/>
    <w:rsid w:val="00167D7A"/>
    <w:rsid w:val="00195EFE"/>
    <w:rsid w:val="001A3A63"/>
    <w:rsid w:val="001B0B61"/>
    <w:rsid w:val="001B2506"/>
    <w:rsid w:val="001C6323"/>
    <w:rsid w:val="001D4F1A"/>
    <w:rsid w:val="001E3AF3"/>
    <w:rsid w:val="001E760F"/>
    <w:rsid w:val="001F5CD1"/>
    <w:rsid w:val="00200343"/>
    <w:rsid w:val="00201219"/>
    <w:rsid w:val="002048F6"/>
    <w:rsid w:val="002077A5"/>
    <w:rsid w:val="00210CF7"/>
    <w:rsid w:val="00217BA2"/>
    <w:rsid w:val="0022022D"/>
    <w:rsid w:val="002321F8"/>
    <w:rsid w:val="00235241"/>
    <w:rsid w:val="00236636"/>
    <w:rsid w:val="0023668D"/>
    <w:rsid w:val="00236ED6"/>
    <w:rsid w:val="00236FDA"/>
    <w:rsid w:val="00241533"/>
    <w:rsid w:val="0025255B"/>
    <w:rsid w:val="00264128"/>
    <w:rsid w:val="00264356"/>
    <w:rsid w:val="00264E86"/>
    <w:rsid w:val="00265CC3"/>
    <w:rsid w:val="002757CB"/>
    <w:rsid w:val="002765A2"/>
    <w:rsid w:val="00281A90"/>
    <w:rsid w:val="00283A48"/>
    <w:rsid w:val="00295350"/>
    <w:rsid w:val="002956BD"/>
    <w:rsid w:val="00296545"/>
    <w:rsid w:val="002A3F88"/>
    <w:rsid w:val="002A5488"/>
    <w:rsid w:val="002A56AE"/>
    <w:rsid w:val="002A6819"/>
    <w:rsid w:val="002B4EAE"/>
    <w:rsid w:val="002B6E32"/>
    <w:rsid w:val="002C7064"/>
    <w:rsid w:val="002D4908"/>
    <w:rsid w:val="002D5E98"/>
    <w:rsid w:val="002D653D"/>
    <w:rsid w:val="002E2842"/>
    <w:rsid w:val="002E2A5D"/>
    <w:rsid w:val="002E5623"/>
    <w:rsid w:val="002F63D6"/>
    <w:rsid w:val="002F6F6F"/>
    <w:rsid w:val="0030725E"/>
    <w:rsid w:val="00312424"/>
    <w:rsid w:val="00320509"/>
    <w:rsid w:val="00340DB5"/>
    <w:rsid w:val="003421D0"/>
    <w:rsid w:val="003468FE"/>
    <w:rsid w:val="00353546"/>
    <w:rsid w:val="003572B7"/>
    <w:rsid w:val="0036058D"/>
    <w:rsid w:val="00373F98"/>
    <w:rsid w:val="00377D8F"/>
    <w:rsid w:val="00382CCF"/>
    <w:rsid w:val="003B01E1"/>
    <w:rsid w:val="003B11FB"/>
    <w:rsid w:val="003C425C"/>
    <w:rsid w:val="003C63B0"/>
    <w:rsid w:val="003D47BD"/>
    <w:rsid w:val="003E1228"/>
    <w:rsid w:val="003E75B0"/>
    <w:rsid w:val="003F131D"/>
    <w:rsid w:val="003F25F7"/>
    <w:rsid w:val="003F73D3"/>
    <w:rsid w:val="004101CE"/>
    <w:rsid w:val="00411143"/>
    <w:rsid w:val="00421C34"/>
    <w:rsid w:val="004221DC"/>
    <w:rsid w:val="004224D0"/>
    <w:rsid w:val="0042566C"/>
    <w:rsid w:val="00435254"/>
    <w:rsid w:val="00442E5F"/>
    <w:rsid w:val="00445543"/>
    <w:rsid w:val="00445C27"/>
    <w:rsid w:val="00451347"/>
    <w:rsid w:val="004629B1"/>
    <w:rsid w:val="00465F53"/>
    <w:rsid w:val="00471588"/>
    <w:rsid w:val="004742BC"/>
    <w:rsid w:val="0048448F"/>
    <w:rsid w:val="0048501B"/>
    <w:rsid w:val="00486F62"/>
    <w:rsid w:val="00495D23"/>
    <w:rsid w:val="004A13FE"/>
    <w:rsid w:val="004A3611"/>
    <w:rsid w:val="004B6344"/>
    <w:rsid w:val="004B6ABC"/>
    <w:rsid w:val="004C01C1"/>
    <w:rsid w:val="004D3632"/>
    <w:rsid w:val="004D5FA6"/>
    <w:rsid w:val="004D60B9"/>
    <w:rsid w:val="004D7FF4"/>
    <w:rsid w:val="004E0941"/>
    <w:rsid w:val="004E0BC3"/>
    <w:rsid w:val="004E6879"/>
    <w:rsid w:val="004F6E8A"/>
    <w:rsid w:val="0050607A"/>
    <w:rsid w:val="005110AC"/>
    <w:rsid w:val="00524674"/>
    <w:rsid w:val="00542C54"/>
    <w:rsid w:val="0054307E"/>
    <w:rsid w:val="005478C4"/>
    <w:rsid w:val="00550580"/>
    <w:rsid w:val="00557017"/>
    <w:rsid w:val="00562165"/>
    <w:rsid w:val="00571941"/>
    <w:rsid w:val="005733FF"/>
    <w:rsid w:val="0057353A"/>
    <w:rsid w:val="00584D89"/>
    <w:rsid w:val="00585DA2"/>
    <w:rsid w:val="00591B98"/>
    <w:rsid w:val="00591BD4"/>
    <w:rsid w:val="00592D1F"/>
    <w:rsid w:val="005948C6"/>
    <w:rsid w:val="005949EA"/>
    <w:rsid w:val="005976A0"/>
    <w:rsid w:val="005A68F6"/>
    <w:rsid w:val="005B469E"/>
    <w:rsid w:val="005B52E0"/>
    <w:rsid w:val="005B57BB"/>
    <w:rsid w:val="005C15CB"/>
    <w:rsid w:val="005C38AC"/>
    <w:rsid w:val="005D736B"/>
    <w:rsid w:val="005E6587"/>
    <w:rsid w:val="005F3E8E"/>
    <w:rsid w:val="006025A8"/>
    <w:rsid w:val="00607F54"/>
    <w:rsid w:val="0061488E"/>
    <w:rsid w:val="006174C8"/>
    <w:rsid w:val="006246DD"/>
    <w:rsid w:val="00624B3B"/>
    <w:rsid w:val="00632AC2"/>
    <w:rsid w:val="00646FD3"/>
    <w:rsid w:val="00660499"/>
    <w:rsid w:val="006633E7"/>
    <w:rsid w:val="00667A07"/>
    <w:rsid w:val="00675DB3"/>
    <w:rsid w:val="00676BFA"/>
    <w:rsid w:val="00683D71"/>
    <w:rsid w:val="00692F43"/>
    <w:rsid w:val="006969E8"/>
    <w:rsid w:val="006A2FD9"/>
    <w:rsid w:val="006B45F8"/>
    <w:rsid w:val="006B4C92"/>
    <w:rsid w:val="006B55C2"/>
    <w:rsid w:val="006B71ED"/>
    <w:rsid w:val="006C72B3"/>
    <w:rsid w:val="006D0E5F"/>
    <w:rsid w:val="006D3A3C"/>
    <w:rsid w:val="006D78FC"/>
    <w:rsid w:val="006E15C4"/>
    <w:rsid w:val="006E3822"/>
    <w:rsid w:val="006F48B1"/>
    <w:rsid w:val="00701466"/>
    <w:rsid w:val="00717485"/>
    <w:rsid w:val="007203F4"/>
    <w:rsid w:val="00721DAC"/>
    <w:rsid w:val="00726FDE"/>
    <w:rsid w:val="00727A0B"/>
    <w:rsid w:val="00730C1F"/>
    <w:rsid w:val="007344BD"/>
    <w:rsid w:val="00737B66"/>
    <w:rsid w:val="007407D0"/>
    <w:rsid w:val="007452C3"/>
    <w:rsid w:val="007458F0"/>
    <w:rsid w:val="00745D46"/>
    <w:rsid w:val="00750901"/>
    <w:rsid w:val="007520CC"/>
    <w:rsid w:val="0075338E"/>
    <w:rsid w:val="0075442B"/>
    <w:rsid w:val="0075707B"/>
    <w:rsid w:val="00760F62"/>
    <w:rsid w:val="00781428"/>
    <w:rsid w:val="007815FF"/>
    <w:rsid w:val="00785765"/>
    <w:rsid w:val="00786A50"/>
    <w:rsid w:val="00792EFA"/>
    <w:rsid w:val="00797E38"/>
    <w:rsid w:val="007A196E"/>
    <w:rsid w:val="007B1DA1"/>
    <w:rsid w:val="007B3C40"/>
    <w:rsid w:val="007B57AF"/>
    <w:rsid w:val="007B7DF6"/>
    <w:rsid w:val="007C17EF"/>
    <w:rsid w:val="007C18C5"/>
    <w:rsid w:val="007C3E20"/>
    <w:rsid w:val="007E01A0"/>
    <w:rsid w:val="007E052D"/>
    <w:rsid w:val="007E369D"/>
    <w:rsid w:val="007E3E62"/>
    <w:rsid w:val="007F2D46"/>
    <w:rsid w:val="007F79EA"/>
    <w:rsid w:val="0080144B"/>
    <w:rsid w:val="00803021"/>
    <w:rsid w:val="00824A81"/>
    <w:rsid w:val="0083143B"/>
    <w:rsid w:val="00831603"/>
    <w:rsid w:val="00836EA1"/>
    <w:rsid w:val="008521EB"/>
    <w:rsid w:val="0085266F"/>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F114D"/>
    <w:rsid w:val="009114FF"/>
    <w:rsid w:val="00915F32"/>
    <w:rsid w:val="00920EB8"/>
    <w:rsid w:val="00922107"/>
    <w:rsid w:val="0093216C"/>
    <w:rsid w:val="00936271"/>
    <w:rsid w:val="00941E73"/>
    <w:rsid w:val="00943C6C"/>
    <w:rsid w:val="00944C2C"/>
    <w:rsid w:val="009532B0"/>
    <w:rsid w:val="00960DF3"/>
    <w:rsid w:val="009762E3"/>
    <w:rsid w:val="00987938"/>
    <w:rsid w:val="00997B59"/>
    <w:rsid w:val="009A27B4"/>
    <w:rsid w:val="009A4A61"/>
    <w:rsid w:val="009A5102"/>
    <w:rsid w:val="009A6C40"/>
    <w:rsid w:val="009B4D13"/>
    <w:rsid w:val="009B55A6"/>
    <w:rsid w:val="009B5701"/>
    <w:rsid w:val="009B64B3"/>
    <w:rsid w:val="009C45AB"/>
    <w:rsid w:val="009C6EEF"/>
    <w:rsid w:val="009D653B"/>
    <w:rsid w:val="009E0AFB"/>
    <w:rsid w:val="009E10AD"/>
    <w:rsid w:val="009E3361"/>
    <w:rsid w:val="009F30B9"/>
    <w:rsid w:val="009F4AE4"/>
    <w:rsid w:val="00A1237D"/>
    <w:rsid w:val="00A13FE3"/>
    <w:rsid w:val="00A170C8"/>
    <w:rsid w:val="00A177C9"/>
    <w:rsid w:val="00A2185A"/>
    <w:rsid w:val="00A23B35"/>
    <w:rsid w:val="00A27BC8"/>
    <w:rsid w:val="00A3063A"/>
    <w:rsid w:val="00A37E84"/>
    <w:rsid w:val="00A41804"/>
    <w:rsid w:val="00A431FF"/>
    <w:rsid w:val="00A511D1"/>
    <w:rsid w:val="00A52A8A"/>
    <w:rsid w:val="00A64E90"/>
    <w:rsid w:val="00A71CC4"/>
    <w:rsid w:val="00A72CF5"/>
    <w:rsid w:val="00A839A8"/>
    <w:rsid w:val="00A8652E"/>
    <w:rsid w:val="00A92045"/>
    <w:rsid w:val="00AA1B8C"/>
    <w:rsid w:val="00AB284F"/>
    <w:rsid w:val="00AC1623"/>
    <w:rsid w:val="00AC3A5F"/>
    <w:rsid w:val="00AD12E9"/>
    <w:rsid w:val="00AD247C"/>
    <w:rsid w:val="00AD4534"/>
    <w:rsid w:val="00AD5490"/>
    <w:rsid w:val="00AD6490"/>
    <w:rsid w:val="00AE10EF"/>
    <w:rsid w:val="00AE29FB"/>
    <w:rsid w:val="00B021D4"/>
    <w:rsid w:val="00B050C9"/>
    <w:rsid w:val="00B1658F"/>
    <w:rsid w:val="00B21055"/>
    <w:rsid w:val="00B2137C"/>
    <w:rsid w:val="00B21E53"/>
    <w:rsid w:val="00B21FEC"/>
    <w:rsid w:val="00B25FAD"/>
    <w:rsid w:val="00B4640B"/>
    <w:rsid w:val="00B46798"/>
    <w:rsid w:val="00B508E3"/>
    <w:rsid w:val="00B5284A"/>
    <w:rsid w:val="00B562F2"/>
    <w:rsid w:val="00B56BE3"/>
    <w:rsid w:val="00B646DF"/>
    <w:rsid w:val="00B724F5"/>
    <w:rsid w:val="00B817B7"/>
    <w:rsid w:val="00BA5DC1"/>
    <w:rsid w:val="00BB19B2"/>
    <w:rsid w:val="00BB5FCF"/>
    <w:rsid w:val="00BC2E4A"/>
    <w:rsid w:val="00BE4EE9"/>
    <w:rsid w:val="00BF4FE4"/>
    <w:rsid w:val="00C02A39"/>
    <w:rsid w:val="00C02AA1"/>
    <w:rsid w:val="00C054E3"/>
    <w:rsid w:val="00C16F39"/>
    <w:rsid w:val="00C2307A"/>
    <w:rsid w:val="00C23FA6"/>
    <w:rsid w:val="00C26232"/>
    <w:rsid w:val="00C318C7"/>
    <w:rsid w:val="00C35FBC"/>
    <w:rsid w:val="00C40DFF"/>
    <w:rsid w:val="00C43558"/>
    <w:rsid w:val="00C46995"/>
    <w:rsid w:val="00C66D0C"/>
    <w:rsid w:val="00C73561"/>
    <w:rsid w:val="00C761DE"/>
    <w:rsid w:val="00C85AD0"/>
    <w:rsid w:val="00C865A4"/>
    <w:rsid w:val="00C912A6"/>
    <w:rsid w:val="00C9164A"/>
    <w:rsid w:val="00CA73E7"/>
    <w:rsid w:val="00CB15D9"/>
    <w:rsid w:val="00CB218E"/>
    <w:rsid w:val="00CD15AF"/>
    <w:rsid w:val="00CD2D0D"/>
    <w:rsid w:val="00CD446E"/>
    <w:rsid w:val="00CE3E2E"/>
    <w:rsid w:val="00CE5785"/>
    <w:rsid w:val="00CF1F87"/>
    <w:rsid w:val="00D02486"/>
    <w:rsid w:val="00D02A67"/>
    <w:rsid w:val="00D02BFF"/>
    <w:rsid w:val="00D03267"/>
    <w:rsid w:val="00D125C5"/>
    <w:rsid w:val="00D15532"/>
    <w:rsid w:val="00D15D27"/>
    <w:rsid w:val="00D23269"/>
    <w:rsid w:val="00D27D2C"/>
    <w:rsid w:val="00D3769D"/>
    <w:rsid w:val="00D408BA"/>
    <w:rsid w:val="00D42487"/>
    <w:rsid w:val="00D529E7"/>
    <w:rsid w:val="00D5751A"/>
    <w:rsid w:val="00D57DB8"/>
    <w:rsid w:val="00D62C32"/>
    <w:rsid w:val="00D6705E"/>
    <w:rsid w:val="00D72DE3"/>
    <w:rsid w:val="00D779DD"/>
    <w:rsid w:val="00D84A15"/>
    <w:rsid w:val="00D84C3C"/>
    <w:rsid w:val="00D93A7A"/>
    <w:rsid w:val="00D94F37"/>
    <w:rsid w:val="00D97929"/>
    <w:rsid w:val="00DA3A96"/>
    <w:rsid w:val="00DB5986"/>
    <w:rsid w:val="00DB7473"/>
    <w:rsid w:val="00DC0B8A"/>
    <w:rsid w:val="00DC58A6"/>
    <w:rsid w:val="00DC6576"/>
    <w:rsid w:val="00DC74C4"/>
    <w:rsid w:val="00DD2672"/>
    <w:rsid w:val="00DD603F"/>
    <w:rsid w:val="00DE15CA"/>
    <w:rsid w:val="00DE56AF"/>
    <w:rsid w:val="00DE6F2D"/>
    <w:rsid w:val="00DE7AEE"/>
    <w:rsid w:val="00DE7D5A"/>
    <w:rsid w:val="00E0443D"/>
    <w:rsid w:val="00E13B8C"/>
    <w:rsid w:val="00E25302"/>
    <w:rsid w:val="00E25F00"/>
    <w:rsid w:val="00E32556"/>
    <w:rsid w:val="00E35CE4"/>
    <w:rsid w:val="00E3656C"/>
    <w:rsid w:val="00E5095F"/>
    <w:rsid w:val="00E71AF0"/>
    <w:rsid w:val="00E7352F"/>
    <w:rsid w:val="00E776E4"/>
    <w:rsid w:val="00E80118"/>
    <w:rsid w:val="00E82290"/>
    <w:rsid w:val="00E82718"/>
    <w:rsid w:val="00E85B6F"/>
    <w:rsid w:val="00E91A2C"/>
    <w:rsid w:val="00E92922"/>
    <w:rsid w:val="00E96E18"/>
    <w:rsid w:val="00EA1755"/>
    <w:rsid w:val="00EA7765"/>
    <w:rsid w:val="00EB210A"/>
    <w:rsid w:val="00EB2634"/>
    <w:rsid w:val="00EB4FE7"/>
    <w:rsid w:val="00EC021F"/>
    <w:rsid w:val="00EC55AC"/>
    <w:rsid w:val="00EC57BB"/>
    <w:rsid w:val="00EE5ED6"/>
    <w:rsid w:val="00EF0CA4"/>
    <w:rsid w:val="00F00FB7"/>
    <w:rsid w:val="00F012B7"/>
    <w:rsid w:val="00F1188B"/>
    <w:rsid w:val="00F14533"/>
    <w:rsid w:val="00F15ADE"/>
    <w:rsid w:val="00F20636"/>
    <w:rsid w:val="00F23750"/>
    <w:rsid w:val="00F27EAF"/>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4C88"/>
    <w:rsid w:val="00F966BE"/>
    <w:rsid w:val="00F97619"/>
    <w:rsid w:val="00F97D8B"/>
    <w:rsid w:val="00FA474F"/>
    <w:rsid w:val="00FB3484"/>
    <w:rsid w:val="00FB4487"/>
    <w:rsid w:val="00FC5147"/>
    <w:rsid w:val="00FE2BC4"/>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rPr>
      <w:lang w:eastAsia="ru-RU"/>
    </w:r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lang w:eastAsia="ru-RU"/>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lang w:eastAsia="ru-RU"/>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lang w:eastAsia="ru-RU"/>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eastAsia="ru-RU"/>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lang w:eastAsia="ru-RU"/>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lang w:eastAsia="ru-RU"/>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lang w:eastAsia="ru-RU"/>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lang w:eastAsia="ru-RU"/>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rPr>
      <w:lang w:eastAsia="ru-RU"/>
    </w:r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lang w:eastAsia="ru-RU"/>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Знак Знак Знак Знак Знак Знак Знак Знак Знак Знак Знак Знак"/>
    <w:basedOn w:val="a3"/>
    <w:rsid w:val="00F23750"/>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unhideWhenUsed/>
    <w:rsid w:val="006F48B1"/>
  </w:style>
  <w:style w:type="table" w:customStyle="1" w:styleId="1180">
    <w:name w:val="Сетка таблицы118"/>
    <w:basedOn w:val="a5"/>
    <w:next w:val="af"/>
    <w:rsid w:val="006F48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61438086">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197132536">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627214">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emf"/><Relationship Id="rId21" Type="http://schemas.openxmlformats.org/officeDocument/2006/relationships/image" Target="media/image7.emf"/><Relationship Id="rId42" Type="http://schemas.openxmlformats.org/officeDocument/2006/relationships/image" Target="media/image28.emf"/><Relationship Id="rId47" Type="http://schemas.openxmlformats.org/officeDocument/2006/relationships/image" Target="media/image33.wmf"/><Relationship Id="rId63" Type="http://schemas.openxmlformats.org/officeDocument/2006/relationships/image" Target="media/image49.wmf"/><Relationship Id="rId68"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image" Target="media/image15.wmf"/><Relationship Id="rId11" Type="http://schemas.openxmlformats.org/officeDocument/2006/relationships/hyperlink" Target="consultantplus://offline/ref=EEC7DD3FF388BDDE18629FB974FC72A5B958DDF74BF88550D270748FFC2150AA54E7136FF0007537BA0771C256D036C5E30758740E7DB785I4Z0E" TargetMode="External"/><Relationship Id="rId24" Type="http://schemas.openxmlformats.org/officeDocument/2006/relationships/image" Target="media/image10.emf"/><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emf"/><Relationship Id="rId45" Type="http://schemas.openxmlformats.org/officeDocument/2006/relationships/image" Target="media/image31.wmf"/><Relationship Id="rId53" Type="http://schemas.openxmlformats.org/officeDocument/2006/relationships/image" Target="media/image39.emf"/><Relationship Id="rId58" Type="http://schemas.openxmlformats.org/officeDocument/2006/relationships/image" Target="media/image44.emf"/><Relationship Id="rId66" Type="http://schemas.openxmlformats.org/officeDocument/2006/relationships/header" Target="header2.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47.emf"/><Relationship Id="rId19" Type="http://schemas.openxmlformats.org/officeDocument/2006/relationships/hyperlink" Target="consultantplus://offline/ref=2522B00EF685B56BBC22892FB4333736312C4B2534D487EC761C6C87899582332D9D46F6D3D01A1A37AD27E409CDF1C775842C1457kAD" TargetMode="External"/><Relationship Id="rId14" Type="http://schemas.openxmlformats.org/officeDocument/2006/relationships/image" Target="media/image2.wmf"/><Relationship Id="rId22" Type="http://schemas.openxmlformats.org/officeDocument/2006/relationships/image" Target="media/image8.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image" Target="media/image29.emf"/><Relationship Id="rId48" Type="http://schemas.openxmlformats.org/officeDocument/2006/relationships/image" Target="media/image34.wmf"/><Relationship Id="rId56" Type="http://schemas.openxmlformats.org/officeDocument/2006/relationships/image" Target="media/image42.wmf"/><Relationship Id="rId64" Type="http://schemas.openxmlformats.org/officeDocument/2006/relationships/image" Target="media/image50.wmf"/><Relationship Id="rId69" Type="http://schemas.openxmlformats.org/officeDocument/2006/relationships/footer" Target="footer5.xml"/><Relationship Id="rId8" Type="http://schemas.openxmlformats.org/officeDocument/2006/relationships/footer" Target="footer1.xml"/><Relationship Id="rId51" Type="http://schemas.openxmlformats.org/officeDocument/2006/relationships/image" Target="media/image37.emf"/><Relationship Id="rId72" Type="http://schemas.openxmlformats.org/officeDocument/2006/relationships/header" Target="header6.xml"/><Relationship Id="rId3" Type="http://schemas.openxmlformats.org/officeDocument/2006/relationships/settings" Target="settings.xml"/><Relationship Id="rId12" Type="http://schemas.openxmlformats.org/officeDocument/2006/relationships/hyperlink" Target="consultantplus://offline/ref=EEC7DD3FF388BDDE18629FB974FC72A5B958DDF74BF88550D270748FFC2150AA54E7136FF0007537B90771C256D036C5E30758740E7DB785I4Z0E" TargetMode="External"/><Relationship Id="rId17" Type="http://schemas.openxmlformats.org/officeDocument/2006/relationships/image" Target="media/image5.wmf"/><Relationship Id="rId25" Type="http://schemas.openxmlformats.org/officeDocument/2006/relationships/image" Target="media/image11.emf"/><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image" Target="media/image32.wmf"/><Relationship Id="rId59" Type="http://schemas.openxmlformats.org/officeDocument/2006/relationships/image" Target="media/image45.emf"/><Relationship Id="rId67" Type="http://schemas.openxmlformats.org/officeDocument/2006/relationships/header" Target="header3.xml"/><Relationship Id="rId20" Type="http://schemas.openxmlformats.org/officeDocument/2006/relationships/hyperlink" Target="consultantplus://offline/ref=2522B00EF685B56BBC22892FB4333736332942283CD087EC761C6C87899582332D9D46F6D3DB4E4A71F37EB74E86FCCC68982C1C6D43DD8959k7D" TargetMode="External"/><Relationship Id="rId41" Type="http://schemas.openxmlformats.org/officeDocument/2006/relationships/image" Target="media/image27.emf"/><Relationship Id="rId54" Type="http://schemas.openxmlformats.org/officeDocument/2006/relationships/image" Target="media/image40.emf"/><Relationship Id="rId62" Type="http://schemas.openxmlformats.org/officeDocument/2006/relationships/image" Target="media/image48.wmf"/><Relationship Id="rId7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9.e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image" Target="media/image35.wmf"/><Relationship Id="rId57" Type="http://schemas.openxmlformats.org/officeDocument/2006/relationships/image" Target="media/image43.wmf"/><Relationship Id="rId10" Type="http://schemas.openxmlformats.org/officeDocument/2006/relationships/footer" Target="footer3.xml"/><Relationship Id="rId31" Type="http://schemas.openxmlformats.org/officeDocument/2006/relationships/image" Target="media/image17.wmf"/><Relationship Id="rId44" Type="http://schemas.openxmlformats.org/officeDocument/2006/relationships/image" Target="media/image30.emf"/><Relationship Id="rId52" Type="http://schemas.openxmlformats.org/officeDocument/2006/relationships/image" Target="media/image38.emf"/><Relationship Id="rId60" Type="http://schemas.openxmlformats.org/officeDocument/2006/relationships/image" Target="media/image46.png"/><Relationship Id="rId65" Type="http://schemas.openxmlformats.org/officeDocument/2006/relationships/image" Target="media/image51.wm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1.wmf"/><Relationship Id="rId18" Type="http://schemas.openxmlformats.org/officeDocument/2006/relationships/image" Target="media/image6.wmf"/><Relationship Id="rId39" Type="http://schemas.openxmlformats.org/officeDocument/2006/relationships/image" Target="media/image25.emf"/><Relationship Id="rId34" Type="http://schemas.openxmlformats.org/officeDocument/2006/relationships/image" Target="media/image20.wmf"/><Relationship Id="rId50" Type="http://schemas.openxmlformats.org/officeDocument/2006/relationships/image" Target="media/image36.wmf"/><Relationship Id="rId55" Type="http://schemas.openxmlformats.org/officeDocument/2006/relationships/image" Target="media/image41.emf"/><Relationship Id="rId7" Type="http://schemas.openxmlformats.org/officeDocument/2006/relationships/header" Target="header1.xml"/><Relationship Id="rId71"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16296</TotalTime>
  <Pages>95</Pages>
  <Words>28787</Words>
  <Characters>164092</Characters>
  <Application>Microsoft Office Word</Application>
  <DocSecurity>0</DocSecurity>
  <Lines>1367</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222</cp:revision>
  <cp:lastPrinted>2019-11-15T08:01:00Z</cp:lastPrinted>
  <dcterms:created xsi:type="dcterms:W3CDTF">2019-07-17T03:11:00Z</dcterms:created>
  <dcterms:modified xsi:type="dcterms:W3CDTF">2019-11-15T08:03:00Z</dcterms:modified>
</cp:coreProperties>
</file>