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2BF03E04" w:rsidR="001450C6" w:rsidRPr="00BC2E4A" w:rsidRDefault="001450C6" w:rsidP="001450C6">
      <w:pPr>
        <w:tabs>
          <w:tab w:val="left" w:pos="540"/>
        </w:tabs>
        <w:jc w:val="center"/>
        <w:rPr>
          <w:b/>
        </w:rPr>
      </w:pPr>
      <w:r w:rsidRPr="00C73561">
        <w:rPr>
          <w:b/>
        </w:rPr>
        <w:t xml:space="preserve">ПРОТОКОЛ № </w:t>
      </w:r>
      <w:r w:rsidR="00941B16">
        <w:rPr>
          <w:b/>
        </w:rPr>
        <w:t>8</w:t>
      </w:r>
      <w:r w:rsidR="00374620">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08B0BAC1" w:rsidR="001450C6" w:rsidRPr="00C73561" w:rsidRDefault="00E431F4" w:rsidP="001450C6">
      <w:pPr>
        <w:jc w:val="both"/>
      </w:pPr>
      <w:r>
        <w:t>1</w:t>
      </w:r>
      <w:r w:rsidR="00374620">
        <w:t>9</w:t>
      </w:r>
      <w:r w:rsidR="007407D0" w:rsidRPr="00C73561">
        <w:t>.</w:t>
      </w:r>
      <w:r w:rsidR="004F6E8A">
        <w:t>1</w:t>
      </w:r>
      <w:r w:rsidR="00F94C88">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6B1CAE8A" w14:textId="0139E0EC" w:rsidR="00D0271B" w:rsidRPr="004224D0" w:rsidRDefault="001450C6" w:rsidP="00D0271B">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D0271B">
        <w:rPr>
          <w:bCs/>
        </w:rPr>
        <w:t>,</w:t>
      </w:r>
      <w:r w:rsidR="00D0271B" w:rsidRPr="00D0271B">
        <w:rPr>
          <w:bCs/>
        </w:rPr>
        <w:t xml:space="preserve"> </w:t>
      </w:r>
      <w:r w:rsidR="00D0271B">
        <w:rPr>
          <w:bCs/>
        </w:rPr>
        <w:t>Горовых К.П. (с правом совещательного голоса, участие в голосовании не принимает)</w:t>
      </w:r>
      <w:r w:rsidR="00692F9F">
        <w:rPr>
          <w:bCs/>
        </w:rPr>
        <w:t>, Кулебякина М.В. (присутствовала на рассмотрении вопросов №№ 1- 2 повестки заседания (имеет право голоса только по вопросам №№ 1- 2 повестки заседания).</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1B81F090" w14:textId="40469753" w:rsidR="00F90AD3"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6F2824B0" w14:textId="7EF9461E" w:rsidR="00BA308B" w:rsidRPr="00D57DB8" w:rsidRDefault="00BA308B" w:rsidP="00F90AD3">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r>
        <w:rPr>
          <w:bCs/>
        </w:rPr>
        <w:t>;</w:t>
      </w:r>
    </w:p>
    <w:p w14:paraId="49DB5AA4" w14:textId="135BD4D4" w:rsidR="00D779DD" w:rsidRDefault="00D779DD" w:rsidP="00A170C8">
      <w:pPr>
        <w:jc w:val="both"/>
        <w:rPr>
          <w:bCs/>
        </w:rPr>
      </w:pPr>
      <w:proofErr w:type="spellStart"/>
      <w:r>
        <w:rPr>
          <w:b/>
        </w:rPr>
        <w:t>Гаристов</w:t>
      </w:r>
      <w:proofErr w:type="spellEnd"/>
      <w:r>
        <w:rPr>
          <w:b/>
        </w:rPr>
        <w:t xml:space="preserve"> Н.Н. – </w:t>
      </w:r>
      <w:r w:rsidRPr="00D779DD">
        <w:rPr>
          <w:bCs/>
        </w:rPr>
        <w:t>генеральный директор ОАО «АЭЭ»</w:t>
      </w:r>
      <w:r w:rsidR="00D0271B">
        <w:rPr>
          <w:bCs/>
        </w:rPr>
        <w:t>;</w:t>
      </w:r>
    </w:p>
    <w:p w14:paraId="49E0481D" w14:textId="4B400F3B" w:rsidR="00D0271B" w:rsidRDefault="00D0271B" w:rsidP="00D0271B">
      <w:pPr>
        <w:jc w:val="both"/>
        <w:rPr>
          <w:bCs/>
        </w:rPr>
      </w:pPr>
      <w:proofErr w:type="spellStart"/>
      <w:r w:rsidRPr="006D3A3C">
        <w:rPr>
          <w:b/>
        </w:rPr>
        <w:t>Хамзин</w:t>
      </w:r>
      <w:proofErr w:type="spellEnd"/>
      <w:r w:rsidRPr="006D3A3C">
        <w:rPr>
          <w:b/>
        </w:rPr>
        <w:t xml:space="preserve"> Р.Ш. – </w:t>
      </w:r>
      <w:r w:rsidRPr="006D3A3C">
        <w:rPr>
          <w:bCs/>
        </w:rPr>
        <w:t>главный консультант технического отдела региональной энергетической комиссии Кемеровской области;</w:t>
      </w:r>
    </w:p>
    <w:p w14:paraId="15E83B36" w14:textId="77777777" w:rsidR="00374620" w:rsidRDefault="00374620" w:rsidP="00374620">
      <w:pPr>
        <w:jc w:val="both"/>
        <w:rPr>
          <w:bCs/>
        </w:rPr>
      </w:pPr>
      <w:proofErr w:type="spellStart"/>
      <w:r w:rsidRPr="00374620">
        <w:rPr>
          <w:b/>
        </w:rPr>
        <w:t>Дюбина</w:t>
      </w:r>
      <w:proofErr w:type="spellEnd"/>
      <w:r w:rsidRPr="00374620">
        <w:rPr>
          <w:b/>
        </w:rPr>
        <w:t xml:space="preserve"> О.В.</w:t>
      </w:r>
      <w:r>
        <w:rPr>
          <w:bCs/>
        </w:rPr>
        <w:t xml:space="preserve"> – консультант отдела ценообразования в электроэнергетике </w:t>
      </w:r>
      <w:r w:rsidRPr="006D3A3C">
        <w:rPr>
          <w:bCs/>
        </w:rPr>
        <w:t>региональной энергетической комиссии Кемеровской области;</w:t>
      </w:r>
    </w:p>
    <w:p w14:paraId="73951DFA" w14:textId="36D44906" w:rsidR="00374620" w:rsidRPr="006D3A3C" w:rsidRDefault="00374620" w:rsidP="00D0271B">
      <w:pPr>
        <w:jc w:val="both"/>
        <w:rPr>
          <w:bCs/>
        </w:rPr>
      </w:pPr>
      <w:r w:rsidRPr="00374620">
        <w:rPr>
          <w:b/>
        </w:rPr>
        <w:t xml:space="preserve">Овчинников А.Г. </w:t>
      </w:r>
      <w:r>
        <w:rPr>
          <w:bCs/>
        </w:rPr>
        <w:t xml:space="preserve">– главный консультант технического отдела </w:t>
      </w:r>
      <w:r w:rsidRPr="004224D0">
        <w:rPr>
          <w:bCs/>
        </w:rPr>
        <w:t>региональной энергетической комиссии Кемеровской области</w:t>
      </w:r>
      <w:r>
        <w:rPr>
          <w:bCs/>
        </w:rPr>
        <w:t>;</w:t>
      </w:r>
    </w:p>
    <w:p w14:paraId="3F081BB2" w14:textId="77777777" w:rsidR="00D0271B" w:rsidRDefault="00D0271B" w:rsidP="00D0271B">
      <w:pPr>
        <w:jc w:val="both"/>
        <w:rPr>
          <w:bCs/>
        </w:rPr>
      </w:pPr>
      <w:proofErr w:type="spellStart"/>
      <w:r>
        <w:rPr>
          <w:b/>
        </w:rPr>
        <w:t>Вахнова</w:t>
      </w:r>
      <w:proofErr w:type="spellEnd"/>
      <w:r>
        <w:rPr>
          <w:b/>
        </w:rPr>
        <w:t xml:space="preserve"> О</w:t>
      </w:r>
      <w:r w:rsidRPr="005C15CB">
        <w:rPr>
          <w:b/>
        </w:rPr>
        <w:t>.</w:t>
      </w:r>
      <w:r>
        <w:rPr>
          <w:b/>
        </w:rPr>
        <w:t>О.</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138FEC48" w14:textId="6341D962" w:rsidR="007927BF" w:rsidRDefault="007927BF" w:rsidP="007927BF">
      <w:pPr>
        <w:jc w:val="both"/>
        <w:rPr>
          <w:bCs/>
        </w:rPr>
      </w:pPr>
      <w:r w:rsidRPr="007927BF">
        <w:rPr>
          <w:b/>
          <w:bCs/>
        </w:rPr>
        <w:t>Антоненко Е.И.</w:t>
      </w:r>
      <w:r>
        <w:t xml:space="preserve"> – начальник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60F8AA05" w14:textId="024C5670" w:rsidR="007927BF" w:rsidRDefault="007927BF" w:rsidP="00D0271B">
      <w:pPr>
        <w:ind w:right="-142"/>
        <w:jc w:val="both"/>
      </w:pPr>
      <w:r w:rsidRPr="007927BF">
        <w:rPr>
          <w:b/>
          <w:bCs/>
        </w:rPr>
        <w:t>Сысолятин А.С.</w:t>
      </w:r>
      <w:r>
        <w:t xml:space="preserve"> – инженер технического отдела ОАО «АЭЭ»;</w:t>
      </w:r>
    </w:p>
    <w:p w14:paraId="11F14A99" w14:textId="77777777" w:rsidR="00374620" w:rsidRDefault="00374620" w:rsidP="00374620">
      <w:pPr>
        <w:jc w:val="both"/>
        <w:rPr>
          <w:bCs/>
        </w:rPr>
      </w:pPr>
      <w:proofErr w:type="spellStart"/>
      <w:r w:rsidRPr="000D004C">
        <w:rPr>
          <w:b/>
        </w:rPr>
        <w:t>Ляпустин</w:t>
      </w:r>
      <w:proofErr w:type="spellEnd"/>
      <w:r w:rsidRPr="000D004C">
        <w:rPr>
          <w:b/>
        </w:rPr>
        <w:t xml:space="preserve"> Д.С.</w:t>
      </w:r>
      <w:r>
        <w:rPr>
          <w:bCs/>
        </w:rPr>
        <w:t xml:space="preserve"> – заместитель начальника по теплоэнергетике ОАО </w:t>
      </w:r>
      <w:r w:rsidRPr="000D004C">
        <w:rPr>
          <w:bCs/>
        </w:rPr>
        <w:t>«АЭЭ»;</w:t>
      </w:r>
    </w:p>
    <w:p w14:paraId="70C78BBF" w14:textId="77777777" w:rsidR="00374620" w:rsidRDefault="00374620" w:rsidP="00374620">
      <w:pPr>
        <w:jc w:val="both"/>
        <w:rPr>
          <w:bCs/>
        </w:rPr>
      </w:pPr>
      <w:proofErr w:type="spellStart"/>
      <w:r w:rsidRPr="000D004C">
        <w:rPr>
          <w:b/>
        </w:rPr>
        <w:t>Михайлевич</w:t>
      </w:r>
      <w:proofErr w:type="spellEnd"/>
      <w:r w:rsidRPr="000D004C">
        <w:rPr>
          <w:b/>
        </w:rPr>
        <w:t xml:space="preserve"> М.Е.</w:t>
      </w:r>
      <w:r>
        <w:rPr>
          <w:b/>
        </w:rPr>
        <w:t xml:space="preserve"> - </w:t>
      </w:r>
      <w:r w:rsidRPr="000D004C">
        <w:rPr>
          <w:bCs/>
        </w:rPr>
        <w:t xml:space="preserve">инженер технического отдела </w:t>
      </w:r>
      <w:r>
        <w:rPr>
          <w:bCs/>
        </w:rPr>
        <w:t xml:space="preserve">ОАО </w:t>
      </w:r>
      <w:r w:rsidRPr="000D004C">
        <w:rPr>
          <w:bCs/>
        </w:rPr>
        <w:t>«АЭЭ»</w:t>
      </w:r>
      <w:r>
        <w:rPr>
          <w:bCs/>
        </w:rPr>
        <w:t>;</w:t>
      </w:r>
    </w:p>
    <w:p w14:paraId="487697E7" w14:textId="77777777" w:rsidR="00374620" w:rsidRDefault="00374620" w:rsidP="00374620">
      <w:pPr>
        <w:jc w:val="both"/>
        <w:rPr>
          <w:bCs/>
        </w:rPr>
      </w:pPr>
      <w:proofErr w:type="spellStart"/>
      <w:r w:rsidRPr="0085110A">
        <w:rPr>
          <w:b/>
        </w:rPr>
        <w:t>Кайль</w:t>
      </w:r>
      <w:proofErr w:type="spellEnd"/>
      <w:r w:rsidRPr="0085110A">
        <w:rPr>
          <w:b/>
        </w:rPr>
        <w:t xml:space="preserve"> М.В.</w:t>
      </w:r>
      <w:r>
        <w:rPr>
          <w:bCs/>
        </w:rPr>
        <w:t xml:space="preserve"> – экономист группы коммунальной энергетики ОАО «АЭЭ»;</w:t>
      </w:r>
    </w:p>
    <w:p w14:paraId="01AC8D4F" w14:textId="77777777" w:rsidR="0037125F" w:rsidRDefault="0037125F" w:rsidP="0037125F">
      <w:pPr>
        <w:jc w:val="both"/>
        <w:rPr>
          <w:bCs/>
        </w:rPr>
      </w:pPr>
      <w:proofErr w:type="spellStart"/>
      <w:r w:rsidRPr="006D3A3C">
        <w:rPr>
          <w:b/>
        </w:rPr>
        <w:t>Карпюк</w:t>
      </w:r>
      <w:proofErr w:type="spellEnd"/>
      <w:r w:rsidRPr="006D3A3C">
        <w:rPr>
          <w:b/>
        </w:rPr>
        <w:t xml:space="preserve"> Д.Г.</w:t>
      </w:r>
      <w:r>
        <w:rPr>
          <w:bCs/>
        </w:rPr>
        <w:t xml:space="preserve"> – экономист группы коммунальной энергетики отдела ценообразования в теплоэнергетике ОАО «АЭЭ»;</w:t>
      </w:r>
    </w:p>
    <w:p w14:paraId="53B5BA8F" w14:textId="77777777" w:rsidR="0037125F" w:rsidRDefault="0037125F" w:rsidP="0037125F">
      <w:pPr>
        <w:jc w:val="both"/>
        <w:rPr>
          <w:bCs/>
        </w:rPr>
      </w:pPr>
      <w:r w:rsidRPr="009A5102">
        <w:rPr>
          <w:b/>
        </w:rPr>
        <w:t>Игонина Е.В.</w:t>
      </w:r>
      <w:r>
        <w:rPr>
          <w:bCs/>
        </w:rPr>
        <w:t xml:space="preserve"> - экономист группы комбинированной выработки отдела ценообразования в теплоэнергетике ОАО «АЭЭ»;</w:t>
      </w:r>
    </w:p>
    <w:p w14:paraId="7AEC031B" w14:textId="10314F6D" w:rsidR="00374620" w:rsidRDefault="0037125F" w:rsidP="00D0271B">
      <w:pPr>
        <w:ind w:right="-142"/>
        <w:jc w:val="both"/>
        <w:rPr>
          <w:b/>
          <w:bCs/>
        </w:rPr>
      </w:pPr>
      <w:proofErr w:type="spellStart"/>
      <w:r>
        <w:rPr>
          <w:b/>
          <w:bCs/>
        </w:rPr>
        <w:t>Унщиков</w:t>
      </w:r>
      <w:proofErr w:type="spellEnd"/>
      <w:r>
        <w:rPr>
          <w:b/>
          <w:bCs/>
        </w:rPr>
        <w:t xml:space="preserve"> И.А. – </w:t>
      </w:r>
      <w:r w:rsidRPr="0037125F">
        <w:t>начальник отдела по ТП и РУ ООО «</w:t>
      </w:r>
      <w:proofErr w:type="spellStart"/>
      <w:r w:rsidRPr="0037125F">
        <w:t>ЭнергоПаритет</w:t>
      </w:r>
      <w:proofErr w:type="spellEnd"/>
      <w:r w:rsidRPr="0037125F">
        <w:t>»;</w:t>
      </w:r>
    </w:p>
    <w:p w14:paraId="41500F4C" w14:textId="674B181F" w:rsidR="0037125F" w:rsidRDefault="0037125F" w:rsidP="0037125F">
      <w:pPr>
        <w:jc w:val="both"/>
      </w:pPr>
      <w:r>
        <w:rPr>
          <w:b/>
          <w:bCs/>
        </w:rPr>
        <w:lastRenderedPageBreak/>
        <w:t xml:space="preserve">Ровенский Р.В. – </w:t>
      </w:r>
      <w:r w:rsidRPr="0037125F">
        <w:t>исполняющий обязанности заместителя директора по реализации и развитию услуг региональной энергетической комиссии Кемеровской области;</w:t>
      </w:r>
    </w:p>
    <w:p w14:paraId="46E93A06" w14:textId="2AA69FEA" w:rsidR="0037125F" w:rsidRDefault="0037125F" w:rsidP="0037125F">
      <w:pPr>
        <w:jc w:val="both"/>
      </w:pPr>
      <w:proofErr w:type="spellStart"/>
      <w:r w:rsidRPr="0037125F">
        <w:rPr>
          <w:b/>
          <w:bCs/>
        </w:rPr>
        <w:t>Улаев</w:t>
      </w:r>
      <w:proofErr w:type="spellEnd"/>
      <w:r w:rsidRPr="0037125F">
        <w:rPr>
          <w:b/>
          <w:bCs/>
        </w:rPr>
        <w:t xml:space="preserve"> Н.П.</w:t>
      </w:r>
      <w:r>
        <w:t xml:space="preserve"> – главный инженер МБУ «СЗ ЖКХ» г. Белово;</w:t>
      </w:r>
    </w:p>
    <w:p w14:paraId="55519B1D" w14:textId="5E623731" w:rsidR="0037125F" w:rsidRDefault="0037125F" w:rsidP="0037125F">
      <w:pPr>
        <w:jc w:val="both"/>
      </w:pPr>
      <w:r w:rsidRPr="0037125F">
        <w:rPr>
          <w:b/>
          <w:bCs/>
        </w:rPr>
        <w:t>Колобаев А.И.</w:t>
      </w:r>
      <w:r>
        <w:t xml:space="preserve"> – директор ООО «СПК </w:t>
      </w:r>
      <w:proofErr w:type="spellStart"/>
      <w:r>
        <w:t>Чистогорский</w:t>
      </w:r>
      <w:proofErr w:type="spellEnd"/>
      <w:r>
        <w:t>»;</w:t>
      </w:r>
    </w:p>
    <w:p w14:paraId="78EC3315" w14:textId="7AA79C52" w:rsidR="0037125F" w:rsidRDefault="0037125F" w:rsidP="0037125F">
      <w:pPr>
        <w:jc w:val="both"/>
      </w:pPr>
      <w:r w:rsidRPr="0037125F">
        <w:rPr>
          <w:b/>
          <w:bCs/>
        </w:rPr>
        <w:t>Максимова Ю.А.</w:t>
      </w:r>
      <w:r>
        <w:t xml:space="preserve"> – заместитель директора ООО «СПК </w:t>
      </w:r>
      <w:proofErr w:type="spellStart"/>
      <w:r>
        <w:t>Чистогорский</w:t>
      </w:r>
      <w:proofErr w:type="spellEnd"/>
      <w:r>
        <w:t>»;</w:t>
      </w:r>
    </w:p>
    <w:p w14:paraId="0B2501C2" w14:textId="022BDD89" w:rsidR="0037125F" w:rsidRPr="0037125F" w:rsidRDefault="00560FA1" w:rsidP="0037125F">
      <w:pPr>
        <w:jc w:val="both"/>
      </w:pPr>
      <w:proofErr w:type="spellStart"/>
      <w:r w:rsidRPr="00560FA1">
        <w:rPr>
          <w:b/>
          <w:bCs/>
        </w:rPr>
        <w:t>Кузяк</w:t>
      </w:r>
      <w:proofErr w:type="spellEnd"/>
      <w:r w:rsidRPr="00560FA1">
        <w:rPr>
          <w:b/>
          <w:bCs/>
        </w:rPr>
        <w:t xml:space="preserve"> С.И.</w:t>
      </w:r>
      <w:r>
        <w:t xml:space="preserve"> - заместитель директора МУП «Тепло-Темир».</w:t>
      </w:r>
    </w:p>
    <w:p w14:paraId="4EC0CCB5" w14:textId="3767A4FD" w:rsidR="0037125F" w:rsidRDefault="0037125F" w:rsidP="00D0271B">
      <w:pPr>
        <w:ind w:right="-142"/>
        <w:jc w:val="both"/>
        <w:rPr>
          <w:b/>
          <w:bCs/>
        </w:rPr>
      </w:pPr>
    </w:p>
    <w:p w14:paraId="30EA8431" w14:textId="77777777" w:rsidR="009A68FD" w:rsidRDefault="009A68FD" w:rsidP="00BC2E4A">
      <w:pPr>
        <w:jc w:val="both"/>
        <w:rPr>
          <w:b/>
        </w:rPr>
      </w:pPr>
    </w:p>
    <w:p w14:paraId="65D81739" w14:textId="73D441BA"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67DE87EA" w:rsidR="00201219" w:rsidRDefault="00201219" w:rsidP="00BC2E4A">
      <w:pPr>
        <w:jc w:val="both"/>
        <w:rPr>
          <w:bCs/>
        </w:rPr>
      </w:pPr>
    </w:p>
    <w:p w14:paraId="7515D2C7" w14:textId="77777777" w:rsidR="00560FA1" w:rsidRDefault="00560FA1" w:rsidP="001450C6">
      <w:pPr>
        <w:jc w:val="both"/>
        <w:rPr>
          <w:b/>
        </w:rPr>
      </w:pPr>
    </w:p>
    <w:p w14:paraId="154D22D2" w14:textId="608BEEF1"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AC49AA" w:rsidRPr="00524D6E" w14:paraId="67579F60" w14:textId="77777777" w:rsidTr="009B5701">
        <w:trPr>
          <w:trHeight w:val="471"/>
          <w:jc w:val="center"/>
        </w:trPr>
        <w:tc>
          <w:tcPr>
            <w:tcW w:w="590" w:type="dxa"/>
            <w:shd w:val="clear" w:color="auto" w:fill="auto"/>
            <w:vAlign w:val="center"/>
          </w:tcPr>
          <w:p w14:paraId="3E8A2D21" w14:textId="75F279A0" w:rsidR="00AC49AA" w:rsidRDefault="00AC49AA" w:rsidP="00AC49AA">
            <w:pPr>
              <w:ind w:left="49" w:firstLine="194"/>
            </w:pPr>
            <w:r>
              <w:t>1.</w:t>
            </w:r>
          </w:p>
        </w:tc>
        <w:tc>
          <w:tcPr>
            <w:tcW w:w="8862" w:type="dxa"/>
            <w:shd w:val="clear" w:color="auto" w:fill="auto"/>
          </w:tcPr>
          <w:p w14:paraId="55F22BA5" w14:textId="7230DC98" w:rsidR="00AC49AA" w:rsidRPr="00F377CE" w:rsidRDefault="00AC49AA" w:rsidP="00AC49AA">
            <w:pPr>
              <w:ind w:left="49" w:hanging="49"/>
              <w:jc w:val="both"/>
              <w:rPr>
                <w:kern w:val="32"/>
              </w:rPr>
            </w:pPr>
            <w:r w:rsidRPr="00462B32">
              <w:rPr>
                <w:color w:val="000000"/>
                <w:kern w:val="32"/>
              </w:rPr>
              <w:t>Об установлении платы за технологическое присоединение</w:t>
            </w:r>
            <w:r>
              <w:rPr>
                <w:color w:val="000000"/>
                <w:kern w:val="32"/>
              </w:rPr>
              <w:t xml:space="preserve"> </w:t>
            </w:r>
            <w:r w:rsidRPr="00462B32">
              <w:rPr>
                <w:color w:val="000000"/>
                <w:kern w:val="32"/>
              </w:rPr>
              <w:t xml:space="preserve">к электрическим сетям филиала ПАО «МРСК Сибири» – «Кузбассэнерго – РЭС» энергопринимающих устройств ООО «Шахта </w:t>
            </w:r>
            <w:proofErr w:type="spellStart"/>
            <w:r w:rsidRPr="00462B32">
              <w:rPr>
                <w:color w:val="000000"/>
                <w:kern w:val="32"/>
              </w:rPr>
              <w:t>Тайлепская</w:t>
            </w:r>
            <w:proofErr w:type="spellEnd"/>
            <w:r w:rsidRPr="00462B32">
              <w:rPr>
                <w:color w:val="000000"/>
                <w:kern w:val="32"/>
              </w:rPr>
              <w:t xml:space="preserve">», </w:t>
            </w:r>
            <w:proofErr w:type="spellStart"/>
            <w:r w:rsidRPr="00462B32">
              <w:rPr>
                <w:color w:val="000000"/>
                <w:kern w:val="32"/>
              </w:rPr>
              <w:t>двухцепная</w:t>
            </w:r>
            <w:proofErr w:type="spellEnd"/>
            <w:r w:rsidRPr="00462B32">
              <w:rPr>
                <w:color w:val="000000"/>
                <w:kern w:val="32"/>
              </w:rPr>
              <w:t xml:space="preserve"> ВЛ-110 </w:t>
            </w:r>
            <w:proofErr w:type="spellStart"/>
            <w:r w:rsidRPr="00462B32">
              <w:rPr>
                <w:color w:val="000000"/>
                <w:kern w:val="32"/>
              </w:rPr>
              <w:t>кВ</w:t>
            </w:r>
            <w:proofErr w:type="spellEnd"/>
            <w:r w:rsidRPr="00462B32">
              <w:rPr>
                <w:color w:val="000000"/>
                <w:kern w:val="32"/>
              </w:rPr>
              <w:t xml:space="preserve"> «</w:t>
            </w:r>
            <w:proofErr w:type="spellStart"/>
            <w:r w:rsidRPr="00462B32">
              <w:rPr>
                <w:color w:val="000000"/>
                <w:kern w:val="32"/>
              </w:rPr>
              <w:t>Тайлепская</w:t>
            </w:r>
            <w:proofErr w:type="spellEnd"/>
            <w:r w:rsidRPr="00462B32">
              <w:rPr>
                <w:color w:val="000000"/>
                <w:kern w:val="32"/>
              </w:rPr>
              <w:t xml:space="preserve">» и ПС 110 </w:t>
            </w:r>
            <w:proofErr w:type="spellStart"/>
            <w:r w:rsidRPr="00462B32">
              <w:rPr>
                <w:color w:val="000000"/>
                <w:kern w:val="32"/>
              </w:rPr>
              <w:t>кВ</w:t>
            </w:r>
            <w:proofErr w:type="spellEnd"/>
            <w:r w:rsidRPr="00462B32">
              <w:rPr>
                <w:color w:val="000000"/>
                <w:kern w:val="32"/>
              </w:rPr>
              <w:t xml:space="preserve"> «</w:t>
            </w:r>
            <w:proofErr w:type="spellStart"/>
            <w:r w:rsidRPr="00462B32">
              <w:rPr>
                <w:color w:val="000000"/>
                <w:kern w:val="32"/>
              </w:rPr>
              <w:t>Тайлепская</w:t>
            </w:r>
            <w:proofErr w:type="spellEnd"/>
            <w:r w:rsidRPr="00462B32">
              <w:rPr>
                <w:color w:val="000000"/>
                <w:kern w:val="32"/>
              </w:rPr>
              <w:t xml:space="preserve">» (Кемеровская обл., Новокузнецкий муниципальный р-н, </w:t>
            </w:r>
            <w:proofErr w:type="spellStart"/>
            <w:r w:rsidRPr="00462B32">
              <w:rPr>
                <w:color w:val="000000"/>
                <w:kern w:val="32"/>
              </w:rPr>
              <w:t>Куртуковское</w:t>
            </w:r>
            <w:proofErr w:type="spellEnd"/>
            <w:r w:rsidRPr="00462B32">
              <w:rPr>
                <w:color w:val="000000"/>
                <w:kern w:val="32"/>
              </w:rPr>
              <w:t xml:space="preserve"> сельское поселение, кадастровый номер земельного участка 42:09:1407003:341)</w:t>
            </w:r>
          </w:p>
        </w:tc>
      </w:tr>
      <w:tr w:rsidR="00AC49AA" w:rsidRPr="00524D6E" w14:paraId="20E92F15" w14:textId="77777777" w:rsidTr="009B5701">
        <w:trPr>
          <w:trHeight w:val="471"/>
          <w:jc w:val="center"/>
        </w:trPr>
        <w:tc>
          <w:tcPr>
            <w:tcW w:w="590" w:type="dxa"/>
            <w:shd w:val="clear" w:color="auto" w:fill="auto"/>
            <w:vAlign w:val="center"/>
          </w:tcPr>
          <w:p w14:paraId="278A1632" w14:textId="21DCF11C" w:rsidR="00AC49AA" w:rsidRDefault="00AC49AA" w:rsidP="00AC49AA">
            <w:pPr>
              <w:ind w:left="49" w:firstLine="194"/>
            </w:pPr>
            <w:r>
              <w:t>2.</w:t>
            </w:r>
          </w:p>
        </w:tc>
        <w:tc>
          <w:tcPr>
            <w:tcW w:w="8862" w:type="dxa"/>
            <w:shd w:val="clear" w:color="auto" w:fill="auto"/>
          </w:tcPr>
          <w:p w14:paraId="77823A5A" w14:textId="761C4F95" w:rsidR="00AC49AA" w:rsidRPr="008C6CD4" w:rsidRDefault="00AC49AA" w:rsidP="00AC49AA">
            <w:pPr>
              <w:ind w:left="49" w:hanging="49"/>
              <w:jc w:val="both"/>
              <w:rPr>
                <w:kern w:val="32"/>
              </w:rPr>
            </w:pPr>
            <w:r w:rsidRPr="00CF5DB4">
              <w:rPr>
                <w:color w:val="000000"/>
                <w:kern w:val="32"/>
              </w:rPr>
              <w:t>Об установлении платы за технологическое присоединение</w:t>
            </w:r>
            <w:r>
              <w:rPr>
                <w:color w:val="000000"/>
                <w:kern w:val="32"/>
              </w:rPr>
              <w:br/>
            </w:r>
            <w:r w:rsidRPr="00CF5DB4">
              <w:rPr>
                <w:color w:val="000000"/>
                <w:kern w:val="32"/>
              </w:rPr>
              <w:t>к электрическим сетям ООО «</w:t>
            </w:r>
            <w:proofErr w:type="spellStart"/>
            <w:r w:rsidRPr="00CF5DB4">
              <w:rPr>
                <w:color w:val="000000"/>
                <w:kern w:val="32"/>
              </w:rPr>
              <w:t>ЭнергоПаритет</w:t>
            </w:r>
            <w:proofErr w:type="spellEnd"/>
            <w:r w:rsidRPr="00CF5DB4">
              <w:rPr>
                <w:color w:val="000000"/>
                <w:kern w:val="32"/>
              </w:rPr>
              <w:t xml:space="preserve">» энергопринимающих устройств ООО «Кузбасская </w:t>
            </w:r>
            <w:proofErr w:type="spellStart"/>
            <w:r w:rsidRPr="00CF5DB4">
              <w:rPr>
                <w:color w:val="000000"/>
                <w:kern w:val="32"/>
              </w:rPr>
              <w:t>энергосетевая</w:t>
            </w:r>
            <w:proofErr w:type="spellEnd"/>
            <w:r w:rsidRPr="00CF5DB4">
              <w:rPr>
                <w:color w:val="000000"/>
                <w:kern w:val="32"/>
              </w:rPr>
              <w:t xml:space="preserve"> компания», ВЛЗ-6 </w:t>
            </w:r>
            <w:proofErr w:type="spellStart"/>
            <w:r w:rsidRPr="00CF5DB4">
              <w:rPr>
                <w:color w:val="000000"/>
                <w:kern w:val="32"/>
              </w:rPr>
              <w:t>кВ</w:t>
            </w:r>
            <w:proofErr w:type="spellEnd"/>
            <w:r w:rsidRPr="00CF5DB4">
              <w:rPr>
                <w:color w:val="000000"/>
                <w:kern w:val="32"/>
              </w:rPr>
              <w:t xml:space="preserve"> от РУ-6 </w:t>
            </w:r>
            <w:proofErr w:type="spellStart"/>
            <w:r w:rsidRPr="00CF5DB4">
              <w:rPr>
                <w:color w:val="000000"/>
                <w:kern w:val="32"/>
              </w:rPr>
              <w:t>кВ</w:t>
            </w:r>
            <w:proofErr w:type="spellEnd"/>
            <w:r w:rsidRPr="00CF5DB4">
              <w:rPr>
                <w:color w:val="000000"/>
                <w:kern w:val="32"/>
              </w:rPr>
              <w:t xml:space="preserve"> Ф-6-26-Л, ПС 110/6 </w:t>
            </w:r>
            <w:proofErr w:type="spellStart"/>
            <w:r w:rsidRPr="00CF5DB4">
              <w:rPr>
                <w:color w:val="000000"/>
                <w:kern w:val="32"/>
              </w:rPr>
              <w:t>кВ</w:t>
            </w:r>
            <w:proofErr w:type="spellEnd"/>
            <w:r w:rsidRPr="00CF5DB4">
              <w:rPr>
                <w:color w:val="000000"/>
                <w:kern w:val="32"/>
              </w:rPr>
              <w:t xml:space="preserve"> «</w:t>
            </w:r>
            <w:proofErr w:type="spellStart"/>
            <w:r w:rsidRPr="00CF5DB4">
              <w:rPr>
                <w:color w:val="000000"/>
                <w:kern w:val="32"/>
              </w:rPr>
              <w:t>Судженская</w:t>
            </w:r>
            <w:proofErr w:type="spellEnd"/>
            <w:r w:rsidRPr="00CF5DB4">
              <w:rPr>
                <w:color w:val="000000"/>
                <w:kern w:val="32"/>
              </w:rPr>
              <w:t xml:space="preserve">» до РУ-6 </w:t>
            </w:r>
            <w:proofErr w:type="spellStart"/>
            <w:r w:rsidRPr="00CF5DB4">
              <w:rPr>
                <w:color w:val="000000"/>
                <w:kern w:val="32"/>
              </w:rPr>
              <w:t>кВ</w:t>
            </w:r>
            <w:proofErr w:type="spellEnd"/>
            <w:r w:rsidRPr="00CF5DB4">
              <w:rPr>
                <w:color w:val="000000"/>
                <w:kern w:val="32"/>
              </w:rPr>
              <w:t xml:space="preserve"> 2КТП № 373-6/0,4 </w:t>
            </w:r>
            <w:proofErr w:type="spellStart"/>
            <w:r w:rsidRPr="00CF5DB4">
              <w:rPr>
                <w:color w:val="000000"/>
                <w:kern w:val="32"/>
              </w:rPr>
              <w:t>кВ</w:t>
            </w:r>
            <w:proofErr w:type="spellEnd"/>
            <w:r w:rsidRPr="00CF5DB4">
              <w:rPr>
                <w:color w:val="000000"/>
                <w:kern w:val="32"/>
              </w:rPr>
              <w:t xml:space="preserve"> (Кемеровская обл., </w:t>
            </w:r>
            <w:proofErr w:type="spellStart"/>
            <w:r w:rsidRPr="00CF5DB4">
              <w:rPr>
                <w:color w:val="000000"/>
                <w:kern w:val="32"/>
              </w:rPr>
              <w:t>Яйский</w:t>
            </w:r>
            <w:proofErr w:type="spellEnd"/>
            <w:r w:rsidRPr="00CF5DB4">
              <w:rPr>
                <w:color w:val="000000"/>
                <w:kern w:val="32"/>
              </w:rPr>
              <w:t xml:space="preserve"> р-н, г. Анжеро-Судженск,</w:t>
            </w:r>
            <w:r>
              <w:rPr>
                <w:color w:val="000000"/>
                <w:kern w:val="32"/>
              </w:rPr>
              <w:t xml:space="preserve"> </w:t>
            </w:r>
            <w:r w:rsidRPr="00CF5DB4">
              <w:rPr>
                <w:color w:val="000000"/>
                <w:kern w:val="32"/>
              </w:rPr>
              <w:t>кадастровый квартал 42:20:0101016, 42:20:0101033, 42:18:0114001)</w:t>
            </w:r>
            <w:r>
              <w:rPr>
                <w:color w:val="000000"/>
                <w:kern w:val="32"/>
              </w:rPr>
              <w:t xml:space="preserve"> </w:t>
            </w:r>
            <w:r w:rsidRPr="00CF5DB4">
              <w:rPr>
                <w:color w:val="000000"/>
                <w:kern w:val="32"/>
              </w:rPr>
              <w:t>по индивидуальному проекту</w:t>
            </w:r>
          </w:p>
        </w:tc>
      </w:tr>
      <w:tr w:rsidR="00AC49AA" w:rsidRPr="00524D6E" w14:paraId="55AB1CB7" w14:textId="77777777" w:rsidTr="009B5701">
        <w:trPr>
          <w:trHeight w:val="471"/>
          <w:jc w:val="center"/>
        </w:trPr>
        <w:tc>
          <w:tcPr>
            <w:tcW w:w="590" w:type="dxa"/>
            <w:shd w:val="clear" w:color="auto" w:fill="auto"/>
            <w:vAlign w:val="center"/>
          </w:tcPr>
          <w:p w14:paraId="2CBFF6AC" w14:textId="599306BB" w:rsidR="00AC49AA" w:rsidRDefault="00AC49AA" w:rsidP="00AC49AA">
            <w:pPr>
              <w:ind w:left="49" w:firstLine="194"/>
            </w:pPr>
            <w:r>
              <w:t>3.</w:t>
            </w:r>
          </w:p>
        </w:tc>
        <w:tc>
          <w:tcPr>
            <w:tcW w:w="8862" w:type="dxa"/>
            <w:shd w:val="clear" w:color="auto" w:fill="auto"/>
          </w:tcPr>
          <w:p w14:paraId="5B66E73E" w14:textId="77BA4E78" w:rsidR="00AC49AA" w:rsidRPr="00F377CE" w:rsidRDefault="00AC49AA" w:rsidP="00AC49AA">
            <w:pPr>
              <w:ind w:left="49" w:hanging="49"/>
              <w:jc w:val="both"/>
              <w:rPr>
                <w:kern w:val="32"/>
              </w:rPr>
            </w:pPr>
            <w:r w:rsidRPr="00975E84">
              <w:rPr>
                <w:color w:val="000000"/>
                <w:kern w:val="32"/>
              </w:rPr>
              <w:t>О внесении изменений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 и об установлении тарифов на водоотведение (очистка сточных вод)</w:t>
            </w:r>
            <w:r w:rsidR="007B0186">
              <w:rPr>
                <w:color w:val="000000"/>
                <w:kern w:val="32"/>
              </w:rPr>
              <w:t xml:space="preserve"> </w:t>
            </w:r>
            <w:r w:rsidRPr="00975E84">
              <w:rPr>
                <w:color w:val="000000"/>
                <w:kern w:val="32"/>
              </w:rPr>
              <w:t>АО «КУЗБАССКАЯ ПТИЦЕФАБРИКА» (Новокузнецкий муниципальный район)» в части 2020 года</w:t>
            </w:r>
          </w:p>
        </w:tc>
      </w:tr>
      <w:tr w:rsidR="00AC49AA" w:rsidRPr="00524D6E" w14:paraId="6D58B4DE" w14:textId="77777777" w:rsidTr="009B5701">
        <w:trPr>
          <w:trHeight w:val="471"/>
          <w:jc w:val="center"/>
        </w:trPr>
        <w:tc>
          <w:tcPr>
            <w:tcW w:w="590" w:type="dxa"/>
            <w:shd w:val="clear" w:color="auto" w:fill="auto"/>
            <w:vAlign w:val="center"/>
          </w:tcPr>
          <w:p w14:paraId="01BCF8BB" w14:textId="40ECFFCE" w:rsidR="00AC49AA" w:rsidRDefault="00AC49AA" w:rsidP="00AC49AA">
            <w:pPr>
              <w:ind w:left="49" w:firstLine="194"/>
            </w:pPr>
            <w:r>
              <w:t>4.</w:t>
            </w:r>
          </w:p>
        </w:tc>
        <w:tc>
          <w:tcPr>
            <w:tcW w:w="8862" w:type="dxa"/>
            <w:shd w:val="clear" w:color="auto" w:fill="auto"/>
          </w:tcPr>
          <w:p w14:paraId="499ED4DB" w14:textId="0C0CEAC8" w:rsidR="00AC49AA" w:rsidRPr="00F377CE" w:rsidRDefault="00AC49AA" w:rsidP="00AC49AA">
            <w:pPr>
              <w:ind w:left="49" w:hanging="49"/>
              <w:jc w:val="both"/>
              <w:rPr>
                <w:kern w:val="32"/>
              </w:rPr>
            </w:pPr>
            <w:r w:rsidRPr="00F004FC">
              <w:rPr>
                <w:color w:val="000000"/>
                <w:kern w:val="32"/>
              </w:rPr>
              <w:t xml:space="preserve">О внесении изменений в </w:t>
            </w:r>
            <w:bookmarkStart w:id="1" w:name="_Hlk18940395"/>
            <w:r w:rsidRPr="00F004FC">
              <w:rPr>
                <w:color w:val="000000"/>
                <w:kern w:val="32"/>
              </w:rPr>
              <w:t>постановление</w:t>
            </w:r>
            <w:r>
              <w:rPr>
                <w:color w:val="000000"/>
                <w:kern w:val="32"/>
              </w:rPr>
              <w:t xml:space="preserve"> </w:t>
            </w:r>
            <w:r w:rsidRPr="00F004FC">
              <w:rPr>
                <w:color w:val="000000"/>
                <w:kern w:val="32"/>
              </w:rPr>
              <w:t xml:space="preserve">региональной энергетической комиссии Кемеровской области </w:t>
            </w:r>
            <w:bookmarkEnd w:id="1"/>
            <w:r w:rsidRPr="00F004FC">
              <w:rPr>
                <w:color w:val="000000"/>
                <w:kern w:val="32"/>
              </w:rPr>
              <w:t>от 10.09.2019 № 251 «Об установлении платы за подключение (технологическое присоединение)</w:t>
            </w:r>
            <w:r>
              <w:rPr>
                <w:color w:val="000000"/>
                <w:kern w:val="32"/>
              </w:rPr>
              <w:t xml:space="preserve"> </w:t>
            </w:r>
            <w:r w:rsidRPr="00F004FC">
              <w:rPr>
                <w:color w:val="000000"/>
                <w:kern w:val="32"/>
              </w:rPr>
              <w:t>в индивидуальном порядке к системам холодного водоснабжения,</w:t>
            </w:r>
            <w:r>
              <w:rPr>
                <w:color w:val="000000"/>
                <w:kern w:val="32"/>
              </w:rPr>
              <w:t xml:space="preserve"> </w:t>
            </w:r>
            <w:r w:rsidRPr="00F004FC">
              <w:rPr>
                <w:color w:val="000000"/>
                <w:kern w:val="32"/>
              </w:rPr>
              <w:t>водоотведения ОАО «Северо-Кузбасская энергетическая компания» объектов капитального строительства заявителя управление городского развития администрации г. Кемерово»</w:t>
            </w:r>
          </w:p>
        </w:tc>
      </w:tr>
      <w:tr w:rsidR="00AC49AA" w:rsidRPr="00524D6E" w14:paraId="6386830D" w14:textId="77777777" w:rsidTr="009B5701">
        <w:trPr>
          <w:trHeight w:val="471"/>
          <w:jc w:val="center"/>
        </w:trPr>
        <w:tc>
          <w:tcPr>
            <w:tcW w:w="590" w:type="dxa"/>
            <w:shd w:val="clear" w:color="auto" w:fill="auto"/>
            <w:vAlign w:val="center"/>
          </w:tcPr>
          <w:p w14:paraId="4A3BF3A5" w14:textId="25D7C8E0" w:rsidR="00AC49AA" w:rsidRDefault="00AC49AA" w:rsidP="00AC49AA">
            <w:pPr>
              <w:ind w:left="49" w:firstLine="194"/>
            </w:pPr>
            <w:r>
              <w:t>5.</w:t>
            </w:r>
          </w:p>
        </w:tc>
        <w:tc>
          <w:tcPr>
            <w:tcW w:w="8862" w:type="dxa"/>
            <w:shd w:val="clear" w:color="auto" w:fill="auto"/>
          </w:tcPr>
          <w:p w14:paraId="78FED6E2" w14:textId="62420B1F" w:rsidR="00AC49AA" w:rsidRPr="00F377CE" w:rsidRDefault="00AC49AA" w:rsidP="00AC49AA">
            <w:pPr>
              <w:ind w:left="49" w:hanging="49"/>
              <w:jc w:val="both"/>
              <w:rPr>
                <w:kern w:val="32"/>
              </w:rPr>
            </w:pPr>
            <w:r w:rsidRPr="00AD2281">
              <w:rPr>
                <w:color w:val="000000"/>
                <w:kern w:val="32"/>
              </w:rPr>
              <w:t>Об утверждении нормативов технологических потерь при передаче</w:t>
            </w:r>
            <w:r>
              <w:rPr>
                <w:color w:val="000000"/>
                <w:kern w:val="32"/>
              </w:rPr>
              <w:br/>
            </w:r>
            <w:r w:rsidRPr="00AD2281">
              <w:rPr>
                <w:color w:val="000000"/>
                <w:kern w:val="32"/>
              </w:rPr>
              <w:t>тепловой энергии, теплоносителя по тепловым сетям регулируемых</w:t>
            </w:r>
            <w:r>
              <w:rPr>
                <w:color w:val="000000"/>
                <w:kern w:val="32"/>
              </w:rPr>
              <w:br/>
            </w:r>
            <w:r w:rsidRPr="00AD2281">
              <w:rPr>
                <w:color w:val="000000"/>
                <w:kern w:val="32"/>
              </w:rPr>
              <w:t>организаций Кемеровской области на 2020 год</w:t>
            </w:r>
          </w:p>
        </w:tc>
      </w:tr>
      <w:tr w:rsidR="00AC49AA" w:rsidRPr="00524D6E" w14:paraId="358C41C8" w14:textId="77777777" w:rsidTr="009B5701">
        <w:trPr>
          <w:trHeight w:val="471"/>
          <w:jc w:val="center"/>
        </w:trPr>
        <w:tc>
          <w:tcPr>
            <w:tcW w:w="590" w:type="dxa"/>
            <w:shd w:val="clear" w:color="auto" w:fill="auto"/>
            <w:vAlign w:val="center"/>
          </w:tcPr>
          <w:p w14:paraId="5B71D58A" w14:textId="273991DE" w:rsidR="00AC49AA" w:rsidRDefault="00AC49AA" w:rsidP="00AC49AA">
            <w:pPr>
              <w:ind w:left="49" w:firstLine="194"/>
            </w:pPr>
            <w:r>
              <w:t>6.</w:t>
            </w:r>
          </w:p>
        </w:tc>
        <w:tc>
          <w:tcPr>
            <w:tcW w:w="8862" w:type="dxa"/>
            <w:shd w:val="clear" w:color="auto" w:fill="auto"/>
          </w:tcPr>
          <w:p w14:paraId="391A005A" w14:textId="63BE02FF" w:rsidR="00AC49AA" w:rsidRPr="00F377CE" w:rsidRDefault="00AC49AA" w:rsidP="00AC49AA">
            <w:pPr>
              <w:ind w:left="49" w:hanging="49"/>
              <w:jc w:val="both"/>
              <w:rPr>
                <w:kern w:val="32"/>
              </w:rPr>
            </w:pPr>
            <w:r w:rsidRPr="00AD2281">
              <w:rPr>
                <w:color w:val="000000"/>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color w:val="000000"/>
                <w:kern w:val="32"/>
              </w:rPr>
              <w:t xml:space="preserve"> </w:t>
            </w:r>
            <w:r w:rsidRPr="00AD2281">
              <w:rPr>
                <w:color w:val="000000"/>
                <w:kern w:val="32"/>
              </w:rPr>
              <w:t>25</w:t>
            </w:r>
            <w:r>
              <w:rPr>
                <w:color w:val="000000"/>
                <w:kern w:val="32"/>
              </w:rPr>
              <w:t xml:space="preserve"> </w:t>
            </w:r>
            <w:r w:rsidRPr="00AD2281">
              <w:rPr>
                <w:color w:val="000000"/>
                <w:kern w:val="32"/>
              </w:rPr>
              <w:t>МВт и более,</w:t>
            </w:r>
            <w:r>
              <w:rPr>
                <w:color w:val="000000"/>
                <w:kern w:val="32"/>
              </w:rPr>
              <w:t xml:space="preserve"> </w:t>
            </w:r>
            <w:r w:rsidRPr="00AD2281">
              <w:rPr>
                <w:color w:val="000000"/>
                <w:kern w:val="32"/>
              </w:rPr>
              <w:t>на 2020 год</w:t>
            </w:r>
          </w:p>
        </w:tc>
      </w:tr>
      <w:tr w:rsidR="00AC49AA" w:rsidRPr="00524D6E" w14:paraId="64C2AF5C" w14:textId="77777777" w:rsidTr="009B5701">
        <w:trPr>
          <w:trHeight w:val="471"/>
          <w:jc w:val="center"/>
        </w:trPr>
        <w:tc>
          <w:tcPr>
            <w:tcW w:w="590" w:type="dxa"/>
            <w:shd w:val="clear" w:color="auto" w:fill="auto"/>
            <w:vAlign w:val="center"/>
          </w:tcPr>
          <w:p w14:paraId="10EF38C3" w14:textId="55E1E907" w:rsidR="00AC49AA" w:rsidRDefault="00AC49AA" w:rsidP="00AC49AA">
            <w:pPr>
              <w:ind w:left="49" w:firstLine="194"/>
            </w:pPr>
            <w:r>
              <w:t>7.</w:t>
            </w:r>
          </w:p>
        </w:tc>
        <w:tc>
          <w:tcPr>
            <w:tcW w:w="8862" w:type="dxa"/>
            <w:shd w:val="clear" w:color="auto" w:fill="auto"/>
          </w:tcPr>
          <w:p w14:paraId="4461533A" w14:textId="2958FD9A" w:rsidR="00AC49AA" w:rsidRPr="00F377CE" w:rsidRDefault="00AC49AA" w:rsidP="00AC49AA">
            <w:pPr>
              <w:ind w:left="49" w:hanging="49"/>
              <w:jc w:val="both"/>
              <w:rPr>
                <w:kern w:val="32"/>
              </w:rPr>
            </w:pPr>
            <w:r w:rsidRPr="00AD2281">
              <w:rPr>
                <w:color w:val="000000"/>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w:t>
            </w:r>
            <w:r>
              <w:rPr>
                <w:color w:val="000000"/>
                <w:kern w:val="32"/>
              </w:rPr>
              <w:t xml:space="preserve"> </w:t>
            </w:r>
            <w:r w:rsidRPr="00AD2281">
              <w:rPr>
                <w:color w:val="000000"/>
                <w:kern w:val="32"/>
              </w:rPr>
              <w:t>производства электрической энергии 25 МВт и более, на 2020 год</w:t>
            </w:r>
          </w:p>
        </w:tc>
      </w:tr>
      <w:tr w:rsidR="00AC49AA" w:rsidRPr="00524D6E" w14:paraId="194E0F49" w14:textId="77777777" w:rsidTr="009B5701">
        <w:trPr>
          <w:trHeight w:val="471"/>
          <w:jc w:val="center"/>
        </w:trPr>
        <w:tc>
          <w:tcPr>
            <w:tcW w:w="590" w:type="dxa"/>
            <w:shd w:val="clear" w:color="auto" w:fill="auto"/>
            <w:vAlign w:val="center"/>
          </w:tcPr>
          <w:p w14:paraId="2E187CDE" w14:textId="09BD4FDA" w:rsidR="00AC49AA" w:rsidRDefault="00AC49AA" w:rsidP="00AC49AA">
            <w:pPr>
              <w:ind w:left="49" w:firstLine="194"/>
            </w:pPr>
            <w:r>
              <w:t>8.</w:t>
            </w:r>
          </w:p>
        </w:tc>
        <w:tc>
          <w:tcPr>
            <w:tcW w:w="8862" w:type="dxa"/>
            <w:shd w:val="clear" w:color="auto" w:fill="auto"/>
          </w:tcPr>
          <w:p w14:paraId="7C7B17D4" w14:textId="3EAD1B30" w:rsidR="00AC49AA" w:rsidRPr="00373A1D" w:rsidRDefault="00AC49AA" w:rsidP="00AC49AA">
            <w:pPr>
              <w:autoSpaceDE w:val="0"/>
              <w:autoSpaceDN w:val="0"/>
              <w:adjustRightInd w:val="0"/>
              <w:ind w:left="11" w:right="141"/>
              <w:jc w:val="both"/>
              <w:outlineLvl w:val="1"/>
              <w:rPr>
                <w:bCs/>
              </w:rPr>
            </w:pPr>
            <w:r w:rsidRPr="00F004FC">
              <w:rPr>
                <w:color w:val="000000"/>
                <w:kern w:val="32"/>
              </w:rPr>
              <w:t>Об утверждении инвестиционной программы ООО «ТЭК» (</w:t>
            </w:r>
            <w:proofErr w:type="spellStart"/>
            <w:r w:rsidRPr="00F004FC">
              <w:rPr>
                <w:color w:val="000000"/>
                <w:kern w:val="32"/>
              </w:rPr>
              <w:t>пгт</w:t>
            </w:r>
            <w:proofErr w:type="spellEnd"/>
            <w:r w:rsidRPr="00F004FC">
              <w:rPr>
                <w:color w:val="000000"/>
                <w:kern w:val="32"/>
              </w:rPr>
              <w:t>. Тисуль), в сфере теплоснабжения на 2019-2028 годы</w:t>
            </w:r>
          </w:p>
        </w:tc>
      </w:tr>
      <w:tr w:rsidR="00AC49AA" w:rsidRPr="00524D6E" w14:paraId="05E17D82" w14:textId="77777777" w:rsidTr="009B5701">
        <w:trPr>
          <w:trHeight w:val="471"/>
          <w:jc w:val="center"/>
        </w:trPr>
        <w:tc>
          <w:tcPr>
            <w:tcW w:w="590" w:type="dxa"/>
            <w:shd w:val="clear" w:color="auto" w:fill="auto"/>
            <w:vAlign w:val="center"/>
          </w:tcPr>
          <w:p w14:paraId="37E79698" w14:textId="1205F10A" w:rsidR="00AC49AA" w:rsidRDefault="00AC49AA" w:rsidP="00AC49AA">
            <w:pPr>
              <w:ind w:left="49" w:firstLine="194"/>
            </w:pPr>
            <w:r>
              <w:lastRenderedPageBreak/>
              <w:t>9.</w:t>
            </w:r>
          </w:p>
        </w:tc>
        <w:tc>
          <w:tcPr>
            <w:tcW w:w="8862" w:type="dxa"/>
            <w:shd w:val="clear" w:color="auto" w:fill="auto"/>
          </w:tcPr>
          <w:p w14:paraId="4A890715" w14:textId="6EEB6603" w:rsidR="00AC49AA" w:rsidRPr="00AC49AA" w:rsidRDefault="00AC49AA" w:rsidP="00AC49AA">
            <w:pPr>
              <w:tabs>
                <w:tab w:val="left" w:pos="0"/>
              </w:tabs>
              <w:ind w:right="141"/>
              <w:jc w:val="both"/>
              <w:rPr>
                <w:color w:val="000000"/>
                <w:kern w:val="32"/>
              </w:rPr>
            </w:pPr>
            <w:r w:rsidRPr="00257CDB">
              <w:rPr>
                <w:color w:val="000000"/>
                <w:kern w:val="32"/>
              </w:rPr>
              <w:t>О внесении изменений в постановление региональной энергетической комиссии Кемеровской области от 30.10.2018</w:t>
            </w:r>
            <w:r>
              <w:rPr>
                <w:color w:val="000000"/>
                <w:kern w:val="32"/>
              </w:rPr>
              <w:t xml:space="preserve"> </w:t>
            </w:r>
            <w:r w:rsidRPr="00257CDB">
              <w:rPr>
                <w:color w:val="000000"/>
                <w:kern w:val="32"/>
              </w:rPr>
              <w:t>№ 306 «Об утверждении инвестиционной программы ООО «Теплоснабжение» (г. Белово)</w:t>
            </w:r>
            <w:r>
              <w:rPr>
                <w:color w:val="000000"/>
                <w:kern w:val="32"/>
              </w:rPr>
              <w:t xml:space="preserve"> </w:t>
            </w:r>
            <w:r w:rsidRPr="00257CDB">
              <w:rPr>
                <w:color w:val="000000"/>
                <w:kern w:val="32"/>
              </w:rPr>
              <w:t>в сфере теплоснабжения на 2019-2023 годы»</w:t>
            </w:r>
          </w:p>
        </w:tc>
      </w:tr>
      <w:tr w:rsidR="00AC49AA" w:rsidRPr="00524D6E" w14:paraId="639A60A8" w14:textId="77777777" w:rsidTr="009B5701">
        <w:trPr>
          <w:trHeight w:val="471"/>
          <w:jc w:val="center"/>
        </w:trPr>
        <w:tc>
          <w:tcPr>
            <w:tcW w:w="590" w:type="dxa"/>
            <w:shd w:val="clear" w:color="auto" w:fill="auto"/>
            <w:vAlign w:val="center"/>
          </w:tcPr>
          <w:p w14:paraId="4299D05A" w14:textId="1632D25C" w:rsidR="00AC49AA" w:rsidRDefault="00AC49AA" w:rsidP="00AC49AA">
            <w:pPr>
              <w:ind w:left="49" w:firstLine="194"/>
            </w:pPr>
            <w:r>
              <w:t>10.</w:t>
            </w:r>
          </w:p>
        </w:tc>
        <w:tc>
          <w:tcPr>
            <w:tcW w:w="8862" w:type="dxa"/>
            <w:shd w:val="clear" w:color="auto" w:fill="auto"/>
          </w:tcPr>
          <w:p w14:paraId="21DAD7ED" w14:textId="06E8B0B1" w:rsidR="00AC49AA" w:rsidRPr="00F377CE" w:rsidRDefault="00AC49AA" w:rsidP="00AC49AA">
            <w:pPr>
              <w:ind w:left="49" w:hanging="49"/>
              <w:jc w:val="both"/>
              <w:rPr>
                <w:kern w:val="32"/>
              </w:rPr>
            </w:pPr>
            <w:r w:rsidRPr="001734FF">
              <w:rPr>
                <w:color w:val="000000"/>
                <w:kern w:val="32"/>
              </w:rPr>
              <w:t>О внесении изменений в постановление региональной энергетической комиссии Кемеровской области от 11.12.2018 № 478 «Об установлении долгосрочных параметров регулирования</w:t>
            </w:r>
            <w:r>
              <w:rPr>
                <w:color w:val="000000"/>
                <w:kern w:val="32"/>
              </w:rPr>
              <w:t xml:space="preserve"> </w:t>
            </w:r>
            <w:r w:rsidRPr="001734FF">
              <w:rPr>
                <w:color w:val="000000"/>
                <w:kern w:val="32"/>
              </w:rPr>
              <w:t>и долгосрочных тарифов</w:t>
            </w:r>
            <w:r>
              <w:rPr>
                <w:color w:val="000000"/>
                <w:kern w:val="32"/>
              </w:rPr>
              <w:t xml:space="preserve"> </w:t>
            </w:r>
            <w:r w:rsidRPr="001734FF">
              <w:rPr>
                <w:color w:val="000000"/>
                <w:kern w:val="32"/>
              </w:rPr>
              <w:t>на тепловую энергию, реализуемую</w:t>
            </w:r>
            <w:r>
              <w:rPr>
                <w:color w:val="000000"/>
                <w:kern w:val="32"/>
              </w:rPr>
              <w:t xml:space="preserve"> </w:t>
            </w:r>
            <w:r w:rsidRPr="001734FF">
              <w:rPr>
                <w:color w:val="000000"/>
                <w:kern w:val="32"/>
              </w:rPr>
              <w:t>ООО «Теплоснабжение»</w:t>
            </w:r>
            <w:r>
              <w:rPr>
                <w:color w:val="000000"/>
                <w:kern w:val="32"/>
              </w:rPr>
              <w:t xml:space="preserve"> </w:t>
            </w:r>
            <w:r w:rsidRPr="001734FF">
              <w:rPr>
                <w:color w:val="000000"/>
                <w:kern w:val="32"/>
              </w:rPr>
              <w:t>на потребительском рынке г. Белово, на 2019-2023 годы»</w:t>
            </w:r>
            <w:r>
              <w:rPr>
                <w:color w:val="000000"/>
                <w:kern w:val="32"/>
              </w:rPr>
              <w:t xml:space="preserve"> </w:t>
            </w:r>
            <w:r w:rsidRPr="001734FF">
              <w:rPr>
                <w:color w:val="000000"/>
                <w:kern w:val="32"/>
              </w:rPr>
              <w:t>в части 2020 года</w:t>
            </w:r>
          </w:p>
        </w:tc>
      </w:tr>
      <w:tr w:rsidR="00AC49AA" w:rsidRPr="00524D6E" w14:paraId="4813378F" w14:textId="77777777" w:rsidTr="009B5701">
        <w:trPr>
          <w:trHeight w:val="471"/>
          <w:jc w:val="center"/>
        </w:trPr>
        <w:tc>
          <w:tcPr>
            <w:tcW w:w="590" w:type="dxa"/>
            <w:shd w:val="clear" w:color="auto" w:fill="auto"/>
            <w:vAlign w:val="center"/>
          </w:tcPr>
          <w:p w14:paraId="24E83B9C" w14:textId="6EAE01EB" w:rsidR="00AC49AA" w:rsidRDefault="00AC49AA" w:rsidP="00AC49AA">
            <w:pPr>
              <w:ind w:left="49" w:firstLine="194"/>
            </w:pPr>
            <w:r>
              <w:t>11.</w:t>
            </w:r>
          </w:p>
        </w:tc>
        <w:tc>
          <w:tcPr>
            <w:tcW w:w="8862" w:type="dxa"/>
            <w:shd w:val="clear" w:color="auto" w:fill="auto"/>
          </w:tcPr>
          <w:p w14:paraId="7C439760" w14:textId="248C860A" w:rsidR="00AC49AA" w:rsidRPr="00F377CE" w:rsidRDefault="00AC49AA" w:rsidP="00AC49AA">
            <w:pPr>
              <w:ind w:left="49" w:hanging="49"/>
              <w:jc w:val="both"/>
              <w:rPr>
                <w:kern w:val="32"/>
              </w:rPr>
            </w:pPr>
            <w:r w:rsidRPr="005C6071">
              <w:rPr>
                <w:color w:val="000000"/>
                <w:kern w:val="32"/>
              </w:rPr>
              <w:t>Об установлении тарифов на тепловую энергию</w:t>
            </w:r>
            <w:r>
              <w:rPr>
                <w:color w:val="000000"/>
                <w:kern w:val="32"/>
              </w:rPr>
              <w:t xml:space="preserve"> </w:t>
            </w:r>
            <w:r w:rsidRPr="005C6071">
              <w:rPr>
                <w:color w:val="000000"/>
                <w:kern w:val="32"/>
              </w:rPr>
              <w:t xml:space="preserve">МУП «Тепло-Темир», реализуемую на потребительском рынке </w:t>
            </w:r>
            <w:proofErr w:type="spellStart"/>
            <w:r w:rsidRPr="005C6071">
              <w:rPr>
                <w:color w:val="000000"/>
                <w:kern w:val="32"/>
              </w:rPr>
              <w:t>Таштагольского</w:t>
            </w:r>
            <w:proofErr w:type="spellEnd"/>
            <w:r w:rsidRPr="005C6071">
              <w:rPr>
                <w:color w:val="000000"/>
                <w:kern w:val="32"/>
              </w:rPr>
              <w:t xml:space="preserve"> муниципального района на 2019-2020 годы</w:t>
            </w:r>
          </w:p>
        </w:tc>
      </w:tr>
      <w:tr w:rsidR="00AC49AA" w:rsidRPr="00524D6E" w14:paraId="600799D8" w14:textId="77777777" w:rsidTr="009B5701">
        <w:trPr>
          <w:trHeight w:val="471"/>
          <w:jc w:val="center"/>
        </w:trPr>
        <w:tc>
          <w:tcPr>
            <w:tcW w:w="590" w:type="dxa"/>
            <w:shd w:val="clear" w:color="auto" w:fill="auto"/>
            <w:vAlign w:val="center"/>
          </w:tcPr>
          <w:p w14:paraId="589A6010" w14:textId="79395C5F" w:rsidR="00AC49AA" w:rsidRDefault="00AC49AA" w:rsidP="00AC49AA">
            <w:pPr>
              <w:ind w:left="49" w:firstLine="194"/>
            </w:pPr>
            <w:r>
              <w:t>12.</w:t>
            </w:r>
          </w:p>
        </w:tc>
        <w:tc>
          <w:tcPr>
            <w:tcW w:w="8862" w:type="dxa"/>
            <w:shd w:val="clear" w:color="auto" w:fill="auto"/>
          </w:tcPr>
          <w:p w14:paraId="3564330F" w14:textId="28999D07" w:rsidR="00AC49AA" w:rsidRPr="00F377CE" w:rsidRDefault="00AC49AA" w:rsidP="00AC49AA">
            <w:pPr>
              <w:ind w:left="49" w:hanging="49"/>
              <w:jc w:val="both"/>
              <w:rPr>
                <w:kern w:val="32"/>
              </w:rPr>
            </w:pPr>
            <w:r w:rsidRPr="005C6071">
              <w:rPr>
                <w:color w:val="000000"/>
                <w:kern w:val="32"/>
              </w:rPr>
              <w:t>Об установлении тарифов МУП «Тепло-Темир» на теплоноситель,</w:t>
            </w:r>
            <w:r>
              <w:rPr>
                <w:color w:val="000000"/>
                <w:kern w:val="32"/>
              </w:rPr>
              <w:br/>
            </w:r>
            <w:r w:rsidRPr="005C6071">
              <w:rPr>
                <w:color w:val="000000"/>
                <w:kern w:val="32"/>
              </w:rPr>
              <w:t xml:space="preserve">реализуемый на потребительском рынке </w:t>
            </w:r>
            <w:proofErr w:type="spellStart"/>
            <w:r w:rsidRPr="005C6071">
              <w:rPr>
                <w:color w:val="000000"/>
                <w:kern w:val="32"/>
              </w:rPr>
              <w:t>Таштагольского</w:t>
            </w:r>
            <w:proofErr w:type="spellEnd"/>
            <w:r>
              <w:rPr>
                <w:color w:val="000000"/>
                <w:kern w:val="32"/>
              </w:rPr>
              <w:br/>
            </w:r>
            <w:r w:rsidRPr="005C6071">
              <w:rPr>
                <w:color w:val="000000"/>
                <w:kern w:val="32"/>
              </w:rPr>
              <w:t>муниципального района на  2019 – 2020 годы</w:t>
            </w:r>
          </w:p>
        </w:tc>
      </w:tr>
      <w:tr w:rsidR="00AC49AA" w:rsidRPr="00524D6E" w14:paraId="0E11F5D0" w14:textId="77777777" w:rsidTr="009B5701">
        <w:trPr>
          <w:trHeight w:val="471"/>
          <w:jc w:val="center"/>
        </w:trPr>
        <w:tc>
          <w:tcPr>
            <w:tcW w:w="590" w:type="dxa"/>
            <w:shd w:val="clear" w:color="auto" w:fill="auto"/>
            <w:vAlign w:val="center"/>
          </w:tcPr>
          <w:p w14:paraId="47DE2935" w14:textId="68AC787C" w:rsidR="00AC49AA" w:rsidRDefault="00AC49AA" w:rsidP="00AC49AA">
            <w:pPr>
              <w:ind w:left="49" w:firstLine="194"/>
            </w:pPr>
            <w:r>
              <w:t>13.</w:t>
            </w:r>
          </w:p>
        </w:tc>
        <w:tc>
          <w:tcPr>
            <w:tcW w:w="8862" w:type="dxa"/>
            <w:shd w:val="clear" w:color="auto" w:fill="auto"/>
          </w:tcPr>
          <w:p w14:paraId="30DFA036" w14:textId="3B97096F" w:rsidR="00AC49AA" w:rsidRPr="00F377CE" w:rsidRDefault="00AC49AA" w:rsidP="00AC49AA">
            <w:pPr>
              <w:ind w:left="49" w:hanging="49"/>
              <w:jc w:val="both"/>
              <w:rPr>
                <w:kern w:val="32"/>
              </w:rPr>
            </w:pPr>
            <w:r w:rsidRPr="005C6071">
              <w:rPr>
                <w:color w:val="000000"/>
                <w:kern w:val="32"/>
              </w:rPr>
              <w:t>Об установлении МУП «Тепло-Темир» тарифов на горячую воду</w:t>
            </w:r>
            <w:r>
              <w:rPr>
                <w:color w:val="000000"/>
                <w:kern w:val="32"/>
              </w:rPr>
              <w:br/>
            </w:r>
            <w:r w:rsidRPr="005C6071">
              <w:rPr>
                <w:color w:val="000000"/>
                <w:kern w:val="32"/>
              </w:rPr>
              <w:t>в открытой системе горячего водоснабжения (теплоснабжения),</w:t>
            </w:r>
            <w:r>
              <w:rPr>
                <w:color w:val="000000"/>
                <w:kern w:val="32"/>
              </w:rPr>
              <w:br/>
            </w:r>
            <w:r w:rsidRPr="005C6071">
              <w:rPr>
                <w:color w:val="000000"/>
                <w:kern w:val="32"/>
              </w:rPr>
              <w:t xml:space="preserve">реализуемую на потребительском рынке </w:t>
            </w:r>
            <w:proofErr w:type="spellStart"/>
            <w:r w:rsidRPr="005C6071">
              <w:rPr>
                <w:color w:val="000000"/>
                <w:kern w:val="32"/>
              </w:rPr>
              <w:t>Таштагольского</w:t>
            </w:r>
            <w:proofErr w:type="spellEnd"/>
            <w:r w:rsidRPr="005C6071">
              <w:rPr>
                <w:color w:val="000000"/>
                <w:kern w:val="32"/>
              </w:rPr>
              <w:t xml:space="preserve"> муниципального района, на 2019-2020 годы</w:t>
            </w:r>
          </w:p>
        </w:tc>
      </w:tr>
      <w:tr w:rsidR="00AC49AA" w:rsidRPr="00524D6E" w14:paraId="3AA0DBE5" w14:textId="77777777" w:rsidTr="009B5701">
        <w:trPr>
          <w:trHeight w:val="471"/>
          <w:jc w:val="center"/>
        </w:trPr>
        <w:tc>
          <w:tcPr>
            <w:tcW w:w="590" w:type="dxa"/>
            <w:shd w:val="clear" w:color="auto" w:fill="auto"/>
            <w:vAlign w:val="center"/>
          </w:tcPr>
          <w:p w14:paraId="5695E4FB" w14:textId="57359C63" w:rsidR="00AC49AA" w:rsidRDefault="00AC49AA" w:rsidP="00AC49AA">
            <w:pPr>
              <w:ind w:left="49" w:firstLine="194"/>
            </w:pPr>
            <w:r>
              <w:t>14.</w:t>
            </w:r>
          </w:p>
        </w:tc>
        <w:tc>
          <w:tcPr>
            <w:tcW w:w="8862" w:type="dxa"/>
            <w:shd w:val="clear" w:color="auto" w:fill="auto"/>
          </w:tcPr>
          <w:p w14:paraId="4F7E481A" w14:textId="114737B7" w:rsidR="00AC49AA" w:rsidRPr="00F377CE" w:rsidRDefault="00AC49AA" w:rsidP="00AC49AA">
            <w:pPr>
              <w:ind w:left="49" w:hanging="49"/>
              <w:jc w:val="both"/>
              <w:rPr>
                <w:kern w:val="32"/>
              </w:rPr>
            </w:pPr>
            <w:r w:rsidRPr="0044791B">
              <w:rPr>
                <w:color w:val="000000"/>
                <w:kern w:val="32"/>
              </w:rPr>
              <w:t>О внесении изменений в постановление региональной энергетической комиссии Кемеровской области от 20.12.2018 № 643 «Об установлении ГАУЗ КО «ОКЦОЗШ» долгосрочных параметров регулирования</w:t>
            </w:r>
            <w:r w:rsidR="007B0186">
              <w:rPr>
                <w:color w:val="000000"/>
                <w:kern w:val="32"/>
              </w:rPr>
              <w:t xml:space="preserve"> </w:t>
            </w:r>
            <w:r w:rsidRPr="0044791B">
              <w:rPr>
                <w:color w:val="000000"/>
                <w:kern w:val="32"/>
              </w:rPr>
              <w:t>и долгосрочных тарифов на тепловую энергию, реализуемую</w:t>
            </w:r>
            <w:r w:rsidR="007B0186">
              <w:rPr>
                <w:color w:val="000000"/>
                <w:kern w:val="32"/>
              </w:rPr>
              <w:t xml:space="preserve"> </w:t>
            </w:r>
            <w:r w:rsidRPr="0044791B">
              <w:rPr>
                <w:color w:val="000000"/>
                <w:kern w:val="32"/>
              </w:rPr>
              <w:t>на потребительском рынке г. Ленинск-Кузнецкий, на 2019-2023 годы»</w:t>
            </w:r>
            <w:r w:rsidR="007B0186">
              <w:rPr>
                <w:color w:val="000000"/>
                <w:kern w:val="32"/>
              </w:rPr>
              <w:t xml:space="preserve"> </w:t>
            </w:r>
            <w:r w:rsidRPr="0044791B">
              <w:rPr>
                <w:color w:val="000000"/>
                <w:kern w:val="32"/>
              </w:rPr>
              <w:t>в части 2020 года</w:t>
            </w:r>
          </w:p>
        </w:tc>
      </w:tr>
      <w:tr w:rsidR="00AC49AA" w:rsidRPr="00524D6E" w14:paraId="1EB80A73" w14:textId="77777777" w:rsidTr="009B5701">
        <w:trPr>
          <w:trHeight w:val="471"/>
          <w:jc w:val="center"/>
        </w:trPr>
        <w:tc>
          <w:tcPr>
            <w:tcW w:w="590" w:type="dxa"/>
            <w:shd w:val="clear" w:color="auto" w:fill="auto"/>
            <w:vAlign w:val="center"/>
          </w:tcPr>
          <w:p w14:paraId="670D95E6" w14:textId="601AEBF9" w:rsidR="00AC49AA" w:rsidRDefault="00AC49AA" w:rsidP="00AC49AA">
            <w:pPr>
              <w:ind w:left="49" w:firstLine="194"/>
            </w:pPr>
            <w:r>
              <w:t>15.</w:t>
            </w:r>
          </w:p>
        </w:tc>
        <w:tc>
          <w:tcPr>
            <w:tcW w:w="8862" w:type="dxa"/>
            <w:shd w:val="clear" w:color="auto" w:fill="auto"/>
          </w:tcPr>
          <w:p w14:paraId="0F3C7DF0" w14:textId="0C90184B" w:rsidR="00AC49AA" w:rsidRPr="00F377CE" w:rsidRDefault="00AC49AA" w:rsidP="00AC49AA">
            <w:pPr>
              <w:ind w:left="49" w:hanging="49"/>
              <w:jc w:val="both"/>
              <w:rPr>
                <w:kern w:val="32"/>
              </w:rPr>
            </w:pPr>
            <w:r w:rsidRPr="0044791B">
              <w:rPr>
                <w:color w:val="000000"/>
                <w:kern w:val="32"/>
              </w:rPr>
              <w:t>О внесении изменений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w:t>
            </w:r>
            <w:r w:rsidR="007B0186">
              <w:rPr>
                <w:color w:val="000000"/>
                <w:kern w:val="32"/>
              </w:rPr>
              <w:t xml:space="preserve"> </w:t>
            </w:r>
            <w:r w:rsidRPr="0044791B">
              <w:rPr>
                <w:color w:val="000000"/>
                <w:kern w:val="32"/>
              </w:rPr>
              <w:t>и об установлении долгосрочных тарифов ГАУЗ КО «ОКЦОЗШ»</w:t>
            </w:r>
            <w:r w:rsidR="007B0186">
              <w:rPr>
                <w:color w:val="000000"/>
                <w:kern w:val="32"/>
              </w:rPr>
              <w:t xml:space="preserve"> </w:t>
            </w:r>
            <w:r w:rsidRPr="0044791B">
              <w:rPr>
                <w:color w:val="000000"/>
                <w:kern w:val="32"/>
              </w:rPr>
              <w:t>на горячую воду в закрытой системе горячего водоснабжения,</w:t>
            </w:r>
            <w:r w:rsidR="007B0186">
              <w:rPr>
                <w:color w:val="000000"/>
                <w:kern w:val="32"/>
              </w:rPr>
              <w:t xml:space="preserve"> </w:t>
            </w:r>
            <w:r w:rsidRPr="0044791B">
              <w:rPr>
                <w:color w:val="000000"/>
                <w:kern w:val="32"/>
              </w:rPr>
              <w:t>реализуемую на потребительском рынке г. Ленинск-Кузнецкий,</w:t>
            </w:r>
            <w:r>
              <w:rPr>
                <w:color w:val="000000"/>
                <w:kern w:val="32"/>
              </w:rPr>
              <w:br/>
            </w:r>
            <w:r w:rsidRPr="0044791B">
              <w:rPr>
                <w:color w:val="000000"/>
                <w:kern w:val="32"/>
              </w:rPr>
              <w:t>на 2019-2023 годы», в части 2020 года</w:t>
            </w:r>
          </w:p>
        </w:tc>
      </w:tr>
      <w:tr w:rsidR="00AC49AA" w:rsidRPr="00524D6E" w14:paraId="7BE28B72" w14:textId="77777777" w:rsidTr="009B5701">
        <w:trPr>
          <w:trHeight w:val="471"/>
          <w:jc w:val="center"/>
        </w:trPr>
        <w:tc>
          <w:tcPr>
            <w:tcW w:w="590" w:type="dxa"/>
            <w:shd w:val="clear" w:color="auto" w:fill="auto"/>
            <w:vAlign w:val="center"/>
          </w:tcPr>
          <w:p w14:paraId="7A1FBF50" w14:textId="75CEF286" w:rsidR="00AC49AA" w:rsidRDefault="00AC49AA" w:rsidP="00AC49AA">
            <w:pPr>
              <w:ind w:left="49" w:firstLine="194"/>
            </w:pPr>
            <w:r>
              <w:t>16.</w:t>
            </w:r>
          </w:p>
        </w:tc>
        <w:tc>
          <w:tcPr>
            <w:tcW w:w="8862" w:type="dxa"/>
            <w:shd w:val="clear" w:color="auto" w:fill="auto"/>
          </w:tcPr>
          <w:p w14:paraId="2EFB5B19" w14:textId="1F3AEAF4" w:rsidR="00AC49AA" w:rsidRPr="00F377CE" w:rsidRDefault="00AC49AA" w:rsidP="00AC49AA">
            <w:pPr>
              <w:ind w:left="49" w:hanging="49"/>
              <w:jc w:val="both"/>
              <w:rPr>
                <w:kern w:val="32"/>
              </w:rPr>
            </w:pPr>
            <w:bookmarkStart w:id="2" w:name="_Hlk20142234"/>
            <w:r w:rsidRPr="00D15F3F">
              <w:rPr>
                <w:color w:val="000000"/>
                <w:kern w:val="32"/>
              </w:rPr>
              <w:t>О внесении изменений в постановление региональной энергетической комиссии Кемеровской области</w:t>
            </w:r>
            <w:r>
              <w:rPr>
                <w:color w:val="000000"/>
                <w:kern w:val="32"/>
              </w:rPr>
              <w:t xml:space="preserve"> </w:t>
            </w:r>
            <w:r w:rsidRPr="00D15F3F">
              <w:rPr>
                <w:color w:val="000000"/>
                <w:kern w:val="32"/>
              </w:rPr>
              <w:t>от</w:t>
            </w:r>
            <w:r>
              <w:rPr>
                <w:color w:val="000000"/>
                <w:kern w:val="32"/>
              </w:rPr>
              <w:t xml:space="preserve"> </w:t>
            </w:r>
            <w:r w:rsidRPr="00D15F3F">
              <w:rPr>
                <w:color w:val="000000"/>
                <w:kern w:val="32"/>
              </w:rPr>
              <w:t xml:space="preserve">11.12.2018 № 485 «Об установлении </w:t>
            </w:r>
            <w:r w:rsidRPr="00D15F3F">
              <w:rPr>
                <w:color w:val="000000"/>
                <w:kern w:val="32"/>
              </w:rPr>
              <w:br/>
              <w:t>ООО СПК «</w:t>
            </w:r>
            <w:proofErr w:type="spellStart"/>
            <w:r w:rsidRPr="00D15F3F">
              <w:rPr>
                <w:color w:val="000000"/>
                <w:kern w:val="32"/>
              </w:rPr>
              <w:t>Чистогорский</w:t>
            </w:r>
            <w:proofErr w:type="spellEnd"/>
            <w:r w:rsidRPr="00D15F3F">
              <w:rPr>
                <w:color w:val="000000"/>
                <w:kern w:val="32"/>
              </w:rPr>
              <w:t>» долгосрочных параметров регулирования</w:t>
            </w:r>
            <w:r>
              <w:rPr>
                <w:color w:val="000000"/>
                <w:kern w:val="32"/>
              </w:rPr>
              <w:br/>
            </w:r>
            <w:r w:rsidRPr="00D15F3F">
              <w:rPr>
                <w:color w:val="000000"/>
                <w:kern w:val="32"/>
              </w:rPr>
              <w:t>и долгосрочных тарифов на тепловую энергию, реализуемую</w:t>
            </w:r>
            <w:r>
              <w:rPr>
                <w:color w:val="000000"/>
                <w:kern w:val="32"/>
              </w:rPr>
              <w:br/>
            </w:r>
            <w:r w:rsidRPr="00D15F3F">
              <w:rPr>
                <w:color w:val="000000"/>
                <w:kern w:val="32"/>
              </w:rPr>
              <w:t>на потребительском рынке Новокузнецкого муниципального района,</w:t>
            </w:r>
            <w:r>
              <w:rPr>
                <w:color w:val="000000"/>
                <w:kern w:val="32"/>
              </w:rPr>
              <w:br/>
            </w:r>
            <w:r w:rsidRPr="00D15F3F">
              <w:rPr>
                <w:color w:val="000000"/>
                <w:kern w:val="32"/>
              </w:rPr>
              <w:t>на 2019-2023 годы» в части 2020 года</w:t>
            </w:r>
            <w:bookmarkEnd w:id="2"/>
          </w:p>
        </w:tc>
      </w:tr>
      <w:tr w:rsidR="00AC49AA" w:rsidRPr="00524D6E" w14:paraId="1CD05153" w14:textId="77777777" w:rsidTr="009B5701">
        <w:trPr>
          <w:trHeight w:val="471"/>
          <w:jc w:val="center"/>
        </w:trPr>
        <w:tc>
          <w:tcPr>
            <w:tcW w:w="590" w:type="dxa"/>
            <w:shd w:val="clear" w:color="auto" w:fill="auto"/>
            <w:vAlign w:val="center"/>
          </w:tcPr>
          <w:p w14:paraId="7810772F" w14:textId="68CA5F45" w:rsidR="00AC49AA" w:rsidRDefault="00AC49AA" w:rsidP="00AC49AA">
            <w:pPr>
              <w:ind w:left="49" w:firstLine="194"/>
            </w:pPr>
            <w:r>
              <w:t>17.</w:t>
            </w:r>
          </w:p>
        </w:tc>
        <w:tc>
          <w:tcPr>
            <w:tcW w:w="8862" w:type="dxa"/>
            <w:shd w:val="clear" w:color="auto" w:fill="auto"/>
          </w:tcPr>
          <w:p w14:paraId="2AB92BC1" w14:textId="683FE848" w:rsidR="00AC49AA" w:rsidRPr="00F377CE" w:rsidRDefault="00AC49AA" w:rsidP="00AC49AA">
            <w:pPr>
              <w:ind w:left="49" w:hanging="49"/>
              <w:jc w:val="both"/>
              <w:rPr>
                <w:kern w:val="32"/>
              </w:rPr>
            </w:pPr>
            <w:r w:rsidRPr="00D15F3F">
              <w:rPr>
                <w:color w:val="000000"/>
                <w:kern w:val="32"/>
              </w:rPr>
              <w:t>О внесении изменений в постановление региональной энергетической комиссии Кемеровской области</w:t>
            </w:r>
            <w:r>
              <w:rPr>
                <w:color w:val="000000"/>
                <w:kern w:val="32"/>
              </w:rPr>
              <w:t xml:space="preserve"> </w:t>
            </w:r>
            <w:r w:rsidRPr="00D15F3F">
              <w:rPr>
                <w:color w:val="000000"/>
                <w:kern w:val="32"/>
              </w:rPr>
              <w:t>от</w:t>
            </w:r>
            <w:r>
              <w:rPr>
                <w:color w:val="000000"/>
                <w:kern w:val="32"/>
              </w:rPr>
              <w:t xml:space="preserve"> </w:t>
            </w:r>
            <w:r w:rsidRPr="00D15F3F">
              <w:rPr>
                <w:color w:val="000000"/>
                <w:kern w:val="32"/>
              </w:rPr>
              <w:t>11.12.2018 № 486 «Об установлении долгосрочных параметров регулирования и долгосрочных тарифов</w:t>
            </w:r>
            <w:r w:rsidR="007B0186">
              <w:rPr>
                <w:color w:val="000000"/>
                <w:kern w:val="32"/>
              </w:rPr>
              <w:t xml:space="preserve"> </w:t>
            </w:r>
            <w:r w:rsidRPr="00D15F3F">
              <w:rPr>
                <w:color w:val="000000"/>
                <w:kern w:val="32"/>
              </w:rPr>
              <w:t>на теплоноситель, реализуемый ООО СПК «</w:t>
            </w:r>
            <w:proofErr w:type="spellStart"/>
            <w:r w:rsidRPr="00D15F3F">
              <w:rPr>
                <w:color w:val="000000"/>
                <w:kern w:val="32"/>
              </w:rPr>
              <w:t>Чистогорский</w:t>
            </w:r>
            <w:proofErr w:type="spellEnd"/>
            <w:r w:rsidRPr="00D15F3F">
              <w:rPr>
                <w:color w:val="000000"/>
                <w:kern w:val="32"/>
              </w:rPr>
              <w:t>» на потребительском рынке Новокузнецкого муниципального района,</w:t>
            </w:r>
            <w:r w:rsidR="007B0186">
              <w:rPr>
                <w:color w:val="000000"/>
                <w:kern w:val="32"/>
              </w:rPr>
              <w:t xml:space="preserve"> </w:t>
            </w:r>
            <w:r w:rsidRPr="00D15F3F">
              <w:rPr>
                <w:color w:val="000000"/>
                <w:kern w:val="32"/>
              </w:rPr>
              <w:t>на 2019-2023 годы» в части 2020 года</w:t>
            </w:r>
          </w:p>
        </w:tc>
      </w:tr>
      <w:tr w:rsidR="00AC49AA" w:rsidRPr="00524D6E" w14:paraId="31107595" w14:textId="77777777" w:rsidTr="009B5701">
        <w:trPr>
          <w:trHeight w:val="471"/>
          <w:jc w:val="center"/>
        </w:trPr>
        <w:tc>
          <w:tcPr>
            <w:tcW w:w="590" w:type="dxa"/>
            <w:shd w:val="clear" w:color="auto" w:fill="auto"/>
            <w:vAlign w:val="center"/>
          </w:tcPr>
          <w:p w14:paraId="0157800A" w14:textId="0623367E" w:rsidR="00AC49AA" w:rsidRDefault="00AC49AA" w:rsidP="00AC49AA">
            <w:pPr>
              <w:ind w:left="49" w:firstLine="194"/>
            </w:pPr>
            <w:r>
              <w:t>18.</w:t>
            </w:r>
          </w:p>
        </w:tc>
        <w:tc>
          <w:tcPr>
            <w:tcW w:w="8862" w:type="dxa"/>
            <w:shd w:val="clear" w:color="auto" w:fill="auto"/>
          </w:tcPr>
          <w:p w14:paraId="14D7ACE4" w14:textId="7AD32A15" w:rsidR="00AC49AA" w:rsidRPr="00F377CE" w:rsidRDefault="00AC49AA" w:rsidP="00AC49AA">
            <w:pPr>
              <w:ind w:left="49" w:hanging="49"/>
              <w:jc w:val="both"/>
              <w:rPr>
                <w:kern w:val="32"/>
              </w:rPr>
            </w:pPr>
            <w:r w:rsidRPr="00D15F3F">
              <w:rPr>
                <w:color w:val="000000"/>
                <w:kern w:val="32"/>
              </w:rPr>
              <w:t>О внесении изменений в постановление региональной энергетической комиссии Кемеровской области</w:t>
            </w:r>
            <w:r>
              <w:rPr>
                <w:color w:val="000000"/>
                <w:kern w:val="32"/>
              </w:rPr>
              <w:t xml:space="preserve"> </w:t>
            </w:r>
            <w:r w:rsidRPr="00D15F3F">
              <w:rPr>
                <w:color w:val="000000"/>
                <w:kern w:val="32"/>
              </w:rPr>
              <w:t>от</w:t>
            </w:r>
            <w:r>
              <w:rPr>
                <w:color w:val="000000"/>
                <w:kern w:val="32"/>
              </w:rPr>
              <w:t xml:space="preserve"> </w:t>
            </w:r>
            <w:r w:rsidRPr="00D15F3F">
              <w:rPr>
                <w:color w:val="000000"/>
                <w:kern w:val="32"/>
              </w:rPr>
              <w:t>11.12.2018 № 489</w:t>
            </w:r>
            <w:r w:rsidR="007B0186">
              <w:rPr>
                <w:color w:val="000000"/>
                <w:kern w:val="32"/>
              </w:rPr>
              <w:t xml:space="preserve"> </w:t>
            </w:r>
            <w:r w:rsidRPr="00D15F3F">
              <w:rPr>
                <w:color w:val="000000"/>
                <w:kern w:val="32"/>
              </w:rPr>
              <w:t>«</w:t>
            </w:r>
            <w:r w:rsidRPr="00D15F3F">
              <w:t>Об установлении долгосрочных тарифов на горячую воду в открытой системе горячего водоснабжения (теплоснабжения), реализуемую</w:t>
            </w:r>
            <w:r w:rsidR="007B0186">
              <w:t xml:space="preserve"> </w:t>
            </w:r>
            <w:r w:rsidRPr="00D15F3F">
              <w:t>ООО СПК «</w:t>
            </w:r>
            <w:proofErr w:type="spellStart"/>
            <w:r w:rsidRPr="00D15F3F">
              <w:t>Чистогорский</w:t>
            </w:r>
            <w:proofErr w:type="spellEnd"/>
            <w:r w:rsidRPr="00D15F3F">
              <w:t>» на потребительском рынке Новокузнецкого муниципального района,</w:t>
            </w:r>
            <w:r w:rsidRPr="00D15F3F">
              <w:rPr>
                <w:color w:val="000000"/>
                <w:kern w:val="32"/>
              </w:rPr>
              <w:t xml:space="preserve"> на 2019-2023 годы» в части 2020 года</w:t>
            </w:r>
          </w:p>
        </w:tc>
      </w:tr>
      <w:tr w:rsidR="00AC49AA" w:rsidRPr="00524D6E" w14:paraId="581845BF" w14:textId="77777777" w:rsidTr="009B5701">
        <w:trPr>
          <w:trHeight w:val="471"/>
          <w:jc w:val="center"/>
        </w:trPr>
        <w:tc>
          <w:tcPr>
            <w:tcW w:w="590" w:type="dxa"/>
            <w:shd w:val="clear" w:color="auto" w:fill="auto"/>
            <w:vAlign w:val="center"/>
          </w:tcPr>
          <w:p w14:paraId="515CE06C" w14:textId="3C951126" w:rsidR="00AC49AA" w:rsidRDefault="00AC49AA" w:rsidP="00AC49AA">
            <w:pPr>
              <w:ind w:left="49" w:firstLine="194"/>
            </w:pPr>
            <w:r>
              <w:t>19.</w:t>
            </w:r>
          </w:p>
        </w:tc>
        <w:tc>
          <w:tcPr>
            <w:tcW w:w="8862" w:type="dxa"/>
            <w:shd w:val="clear" w:color="auto" w:fill="auto"/>
          </w:tcPr>
          <w:p w14:paraId="731A6EC4" w14:textId="12ADF44A" w:rsidR="00AC49AA" w:rsidRPr="00F377CE" w:rsidRDefault="00AC49AA" w:rsidP="00AC49AA">
            <w:pPr>
              <w:ind w:left="49" w:hanging="49"/>
              <w:jc w:val="both"/>
              <w:rPr>
                <w:kern w:val="32"/>
              </w:rPr>
            </w:pPr>
            <w:r w:rsidRPr="00D15F3F">
              <w:rPr>
                <w:color w:val="000000"/>
                <w:kern w:val="32"/>
              </w:rPr>
              <w:t>О внесении изменений в постановление региональной энергетической комиссии Кемеровской области от 27.11.2018 № 399 «</w:t>
            </w:r>
            <w:r w:rsidRPr="00D15F3F">
              <w:t>Об установлении долгосрочных тарифов на горячую воду в открытой системе горячего водоснабжения (теплоснабжения), реализуемую АО «ЕВРАЗ ЗСМК»</w:t>
            </w:r>
            <w:r w:rsidR="007B0186">
              <w:t xml:space="preserve"> </w:t>
            </w:r>
            <w:r w:rsidRPr="00D15F3F">
              <w:t>на потребительском рынке г. Новокузнецка, на 2019 - 2023 годы</w:t>
            </w:r>
            <w:r w:rsidRPr="00D15F3F">
              <w:rPr>
                <w:color w:val="000000"/>
                <w:kern w:val="32"/>
              </w:rPr>
              <w:t>»</w:t>
            </w:r>
            <w:r w:rsidR="007B0186">
              <w:rPr>
                <w:color w:val="000000"/>
                <w:kern w:val="32"/>
              </w:rPr>
              <w:t xml:space="preserve"> </w:t>
            </w:r>
            <w:r w:rsidRPr="00D15F3F">
              <w:t>в части 2020 года</w:t>
            </w:r>
          </w:p>
        </w:tc>
      </w:tr>
      <w:tr w:rsidR="00AC49AA" w:rsidRPr="00524D6E" w14:paraId="4E3BADA3" w14:textId="77777777" w:rsidTr="009B5701">
        <w:trPr>
          <w:trHeight w:val="471"/>
          <w:jc w:val="center"/>
        </w:trPr>
        <w:tc>
          <w:tcPr>
            <w:tcW w:w="590" w:type="dxa"/>
            <w:shd w:val="clear" w:color="auto" w:fill="auto"/>
            <w:vAlign w:val="center"/>
          </w:tcPr>
          <w:p w14:paraId="6E78A8BF" w14:textId="6A82ED88" w:rsidR="00AC49AA" w:rsidRDefault="00AC49AA" w:rsidP="00AC49AA">
            <w:pPr>
              <w:ind w:left="49" w:firstLine="194"/>
            </w:pPr>
            <w:r>
              <w:t>20.</w:t>
            </w:r>
          </w:p>
        </w:tc>
        <w:tc>
          <w:tcPr>
            <w:tcW w:w="8862" w:type="dxa"/>
            <w:shd w:val="clear" w:color="auto" w:fill="auto"/>
          </w:tcPr>
          <w:p w14:paraId="25EE9E4D" w14:textId="3BDF6E9F" w:rsidR="00AC49AA" w:rsidRPr="00F377CE" w:rsidRDefault="00AC49AA" w:rsidP="00AC49AA">
            <w:pPr>
              <w:ind w:left="49" w:hanging="49"/>
              <w:jc w:val="both"/>
              <w:rPr>
                <w:kern w:val="32"/>
              </w:rPr>
            </w:pPr>
            <w:r w:rsidRPr="00827CE9">
              <w:rPr>
                <w:color w:val="000000"/>
                <w:kern w:val="32"/>
              </w:rPr>
              <w:t>О внесении изменений в постановление региональной энергетической комиссии Кемеровской области от 26.12.2017 № 753 «Об</w:t>
            </w:r>
            <w:r>
              <w:rPr>
                <w:color w:val="000000"/>
                <w:kern w:val="32"/>
              </w:rPr>
              <w:t xml:space="preserve"> </w:t>
            </w:r>
            <w:r w:rsidRPr="00827CE9">
              <w:rPr>
                <w:color w:val="000000"/>
                <w:kern w:val="32"/>
              </w:rPr>
              <w:t xml:space="preserve">установлении долгосрочных </w:t>
            </w:r>
            <w:r w:rsidRPr="00827CE9">
              <w:rPr>
                <w:color w:val="000000"/>
                <w:kern w:val="32"/>
              </w:rPr>
              <w:lastRenderedPageBreak/>
              <w:t>параметров регулирования и долгосрочных тарифов на тепловую энергию, реализуемую ООО «Тепло</w:t>
            </w:r>
            <w:r w:rsidRPr="00827CE9">
              <w:rPr>
                <w:color w:val="000000"/>
                <w:kern w:val="32"/>
              </w:rPr>
              <w:noBreakHyphen/>
              <w:t>энергетические предприятия» на потребительском рынке Крапивинского муниципального района, на 2017-2020 годы»</w:t>
            </w:r>
            <w:r>
              <w:rPr>
                <w:color w:val="000000"/>
                <w:kern w:val="32"/>
              </w:rPr>
              <w:t xml:space="preserve"> </w:t>
            </w:r>
            <w:r w:rsidRPr="00827CE9">
              <w:rPr>
                <w:color w:val="000000"/>
                <w:kern w:val="32"/>
              </w:rPr>
              <w:t>в части 2020</w:t>
            </w:r>
            <w:r>
              <w:rPr>
                <w:color w:val="000000"/>
                <w:kern w:val="32"/>
              </w:rPr>
              <w:t xml:space="preserve"> </w:t>
            </w:r>
            <w:r w:rsidRPr="00827CE9">
              <w:rPr>
                <w:color w:val="000000"/>
                <w:kern w:val="32"/>
              </w:rPr>
              <w:t>года</w:t>
            </w:r>
          </w:p>
        </w:tc>
      </w:tr>
      <w:tr w:rsidR="00AC49AA" w:rsidRPr="00524D6E" w14:paraId="6F1F8553" w14:textId="77777777" w:rsidTr="009B5701">
        <w:trPr>
          <w:trHeight w:val="471"/>
          <w:jc w:val="center"/>
        </w:trPr>
        <w:tc>
          <w:tcPr>
            <w:tcW w:w="590" w:type="dxa"/>
            <w:shd w:val="clear" w:color="auto" w:fill="auto"/>
            <w:vAlign w:val="center"/>
          </w:tcPr>
          <w:p w14:paraId="546D2296" w14:textId="7032CED9" w:rsidR="00AC49AA" w:rsidRDefault="00AC49AA" w:rsidP="00AC49AA">
            <w:pPr>
              <w:ind w:left="49" w:firstLine="194"/>
            </w:pPr>
            <w:r>
              <w:lastRenderedPageBreak/>
              <w:t>21.</w:t>
            </w:r>
          </w:p>
        </w:tc>
        <w:tc>
          <w:tcPr>
            <w:tcW w:w="8862" w:type="dxa"/>
            <w:shd w:val="clear" w:color="auto" w:fill="auto"/>
          </w:tcPr>
          <w:p w14:paraId="79D4ADE1" w14:textId="68366034" w:rsidR="00AC49AA" w:rsidRPr="00F377CE" w:rsidRDefault="00AC49AA" w:rsidP="00AC49AA">
            <w:pPr>
              <w:ind w:left="49" w:hanging="49"/>
              <w:jc w:val="both"/>
              <w:rPr>
                <w:kern w:val="32"/>
              </w:rPr>
            </w:pPr>
            <w:r w:rsidRPr="00827CE9">
              <w:rPr>
                <w:color w:val="000000"/>
                <w:kern w:val="32"/>
              </w:rPr>
              <w:t xml:space="preserve">О внесении изменений в постановление региональной энергетической комиссии Кемеровской области от </w:t>
            </w:r>
            <w:bookmarkStart w:id="3" w:name="_Hlk24531226"/>
            <w:bookmarkStart w:id="4" w:name="_Hlk22829243"/>
            <w:r w:rsidRPr="00827CE9">
              <w:rPr>
                <w:color w:val="000000"/>
                <w:kern w:val="32"/>
              </w:rPr>
              <w:t>26.12.2017 № 754 «Об установлении ООО «Тепло-энергетические предприятия» тарифов на теплоноситель, реализуемый на потребительском рынке Крапивинского муниципального района, на 2017-2020</w:t>
            </w:r>
            <w:bookmarkEnd w:id="3"/>
            <w:r w:rsidRPr="00827CE9">
              <w:rPr>
                <w:color w:val="000000"/>
                <w:kern w:val="32"/>
              </w:rPr>
              <w:t xml:space="preserve"> годы»</w:t>
            </w:r>
            <w:bookmarkEnd w:id="4"/>
            <w:r>
              <w:rPr>
                <w:color w:val="000000"/>
                <w:kern w:val="32"/>
              </w:rPr>
              <w:t xml:space="preserve"> </w:t>
            </w:r>
            <w:r w:rsidRPr="00827CE9">
              <w:rPr>
                <w:color w:val="000000"/>
                <w:kern w:val="32"/>
              </w:rPr>
              <w:t>в части 2020 года</w:t>
            </w:r>
          </w:p>
        </w:tc>
      </w:tr>
      <w:tr w:rsidR="00AC49AA" w:rsidRPr="00524D6E" w14:paraId="434C48C1" w14:textId="77777777" w:rsidTr="009B5701">
        <w:trPr>
          <w:trHeight w:val="471"/>
          <w:jc w:val="center"/>
        </w:trPr>
        <w:tc>
          <w:tcPr>
            <w:tcW w:w="590" w:type="dxa"/>
            <w:shd w:val="clear" w:color="auto" w:fill="auto"/>
            <w:vAlign w:val="center"/>
          </w:tcPr>
          <w:p w14:paraId="32DE2C1C" w14:textId="1B693666" w:rsidR="00AC49AA" w:rsidRDefault="00AC49AA" w:rsidP="00AC49AA">
            <w:pPr>
              <w:ind w:left="49" w:firstLine="194"/>
            </w:pPr>
            <w:r>
              <w:t>22.</w:t>
            </w:r>
          </w:p>
        </w:tc>
        <w:tc>
          <w:tcPr>
            <w:tcW w:w="8862" w:type="dxa"/>
            <w:shd w:val="clear" w:color="auto" w:fill="auto"/>
          </w:tcPr>
          <w:p w14:paraId="104F0A56" w14:textId="2E58A8C5" w:rsidR="00AC49AA" w:rsidRPr="00F377CE" w:rsidRDefault="00AC49AA" w:rsidP="00AC49AA">
            <w:pPr>
              <w:ind w:left="49" w:hanging="49"/>
              <w:jc w:val="both"/>
              <w:rPr>
                <w:kern w:val="32"/>
              </w:rPr>
            </w:pPr>
            <w:r w:rsidRPr="00827CE9">
              <w:rPr>
                <w:color w:val="000000"/>
                <w:kern w:val="32"/>
              </w:rPr>
              <w:t>О внесении изменений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w:t>
            </w:r>
            <w:r>
              <w:rPr>
                <w:color w:val="000000"/>
                <w:kern w:val="32"/>
              </w:rPr>
              <w:br/>
            </w:r>
            <w:r w:rsidRPr="00827CE9">
              <w:rPr>
                <w:color w:val="000000"/>
                <w:kern w:val="32"/>
              </w:rPr>
              <w:t>в открытой системе горячего водоснабжения (теплоснабжения),</w:t>
            </w:r>
            <w:r>
              <w:rPr>
                <w:color w:val="000000"/>
                <w:kern w:val="32"/>
              </w:rPr>
              <w:br/>
            </w:r>
            <w:r w:rsidRPr="00827CE9">
              <w:rPr>
                <w:color w:val="000000"/>
                <w:kern w:val="32"/>
              </w:rPr>
              <w:t>на 2017-2020 годы» в части 2020</w:t>
            </w:r>
            <w:r>
              <w:rPr>
                <w:color w:val="000000"/>
                <w:kern w:val="32"/>
              </w:rPr>
              <w:t xml:space="preserve"> </w:t>
            </w:r>
            <w:r w:rsidRPr="00827CE9">
              <w:rPr>
                <w:color w:val="000000"/>
                <w:kern w:val="32"/>
              </w:rPr>
              <w:t>года</w:t>
            </w:r>
          </w:p>
        </w:tc>
      </w:tr>
      <w:tr w:rsidR="00AC49AA" w:rsidRPr="00524D6E" w14:paraId="2856C7E1" w14:textId="77777777" w:rsidTr="009B5701">
        <w:trPr>
          <w:trHeight w:val="471"/>
          <w:jc w:val="center"/>
        </w:trPr>
        <w:tc>
          <w:tcPr>
            <w:tcW w:w="590" w:type="dxa"/>
            <w:shd w:val="clear" w:color="auto" w:fill="auto"/>
            <w:vAlign w:val="center"/>
          </w:tcPr>
          <w:p w14:paraId="53B73A44" w14:textId="6F36E0E1" w:rsidR="00AC49AA" w:rsidRDefault="00AC49AA" w:rsidP="00AC49AA">
            <w:pPr>
              <w:ind w:left="49" w:firstLine="194"/>
            </w:pPr>
            <w:r>
              <w:t>23.</w:t>
            </w:r>
          </w:p>
        </w:tc>
        <w:tc>
          <w:tcPr>
            <w:tcW w:w="8862" w:type="dxa"/>
            <w:shd w:val="clear" w:color="auto" w:fill="auto"/>
          </w:tcPr>
          <w:p w14:paraId="3743350B" w14:textId="46D3BB49" w:rsidR="00AC49AA" w:rsidRPr="00F377CE" w:rsidRDefault="00AC49AA" w:rsidP="00AC49AA">
            <w:pPr>
              <w:ind w:left="49" w:hanging="49"/>
              <w:jc w:val="both"/>
              <w:rPr>
                <w:kern w:val="32"/>
              </w:rPr>
            </w:pPr>
            <w:r w:rsidRPr="003E2D2A">
              <w:rPr>
                <w:color w:val="000000"/>
                <w:kern w:val="32"/>
              </w:rPr>
              <w:t>О внесении изменений в постановление региональной энергетической комиссии Кемеровской области</w:t>
            </w:r>
            <w:r>
              <w:rPr>
                <w:color w:val="000000"/>
                <w:kern w:val="32"/>
              </w:rPr>
              <w:t xml:space="preserve"> </w:t>
            </w:r>
            <w:r w:rsidRPr="003E2D2A">
              <w:rPr>
                <w:color w:val="000000"/>
                <w:kern w:val="32"/>
              </w:rPr>
              <w:t>от</w:t>
            </w:r>
            <w:r>
              <w:rPr>
                <w:color w:val="000000"/>
                <w:kern w:val="32"/>
              </w:rPr>
              <w:t xml:space="preserve"> </w:t>
            </w:r>
            <w:r w:rsidRPr="003E2D2A">
              <w:rPr>
                <w:color w:val="000000"/>
                <w:kern w:val="32"/>
              </w:rPr>
              <w:t>26.01.2016 № 4 «Об установлении долгосрочных параметров регулирования и долгосрочных тарифов</w:t>
            </w:r>
            <w:r w:rsidR="007B0186">
              <w:rPr>
                <w:color w:val="000000"/>
                <w:kern w:val="32"/>
              </w:rPr>
              <w:t xml:space="preserve"> </w:t>
            </w:r>
            <w:r w:rsidRPr="003E2D2A">
              <w:rPr>
                <w:color w:val="000000"/>
                <w:kern w:val="32"/>
              </w:rPr>
              <w:t>ООО «</w:t>
            </w:r>
            <w:proofErr w:type="spellStart"/>
            <w:r w:rsidRPr="003E2D2A">
              <w:rPr>
                <w:color w:val="000000"/>
                <w:kern w:val="32"/>
              </w:rPr>
              <w:t>Технотрейд</w:t>
            </w:r>
            <w:proofErr w:type="spellEnd"/>
            <w:r w:rsidRPr="003E2D2A">
              <w:rPr>
                <w:color w:val="000000"/>
                <w:kern w:val="32"/>
              </w:rPr>
              <w:t>» (г. Ленинск-Кузнецкий) на тепловую энергию,</w:t>
            </w:r>
            <w:r w:rsidR="007B0186">
              <w:rPr>
                <w:color w:val="000000"/>
                <w:kern w:val="32"/>
              </w:rPr>
              <w:t xml:space="preserve"> </w:t>
            </w:r>
            <w:r w:rsidRPr="003E2D2A">
              <w:rPr>
                <w:color w:val="000000"/>
                <w:kern w:val="32"/>
              </w:rPr>
              <w:t>реализуемую на потребительском рынке, на 2016-2020 годы»</w:t>
            </w:r>
            <w:r>
              <w:rPr>
                <w:color w:val="000000"/>
                <w:kern w:val="32"/>
              </w:rPr>
              <w:br/>
            </w:r>
            <w:r w:rsidRPr="003E2D2A">
              <w:rPr>
                <w:color w:val="000000"/>
                <w:kern w:val="32"/>
              </w:rPr>
              <w:t>в части 2020 года</w:t>
            </w:r>
          </w:p>
        </w:tc>
      </w:tr>
      <w:tr w:rsidR="00AC49AA" w:rsidRPr="00524D6E" w14:paraId="684A3453" w14:textId="77777777" w:rsidTr="009B5701">
        <w:trPr>
          <w:trHeight w:val="471"/>
          <w:jc w:val="center"/>
        </w:trPr>
        <w:tc>
          <w:tcPr>
            <w:tcW w:w="590" w:type="dxa"/>
            <w:shd w:val="clear" w:color="auto" w:fill="auto"/>
            <w:vAlign w:val="center"/>
          </w:tcPr>
          <w:p w14:paraId="14EDA2D8" w14:textId="233A4CE1" w:rsidR="00AC49AA" w:rsidRDefault="00AC49AA" w:rsidP="00AC49AA">
            <w:pPr>
              <w:ind w:left="49" w:firstLine="194"/>
            </w:pPr>
            <w:r>
              <w:t>24.</w:t>
            </w:r>
          </w:p>
        </w:tc>
        <w:tc>
          <w:tcPr>
            <w:tcW w:w="8862" w:type="dxa"/>
            <w:shd w:val="clear" w:color="auto" w:fill="auto"/>
          </w:tcPr>
          <w:p w14:paraId="7B8CEC17" w14:textId="0EA410A9" w:rsidR="00AC49AA" w:rsidRPr="00F377CE" w:rsidRDefault="00AC49AA" w:rsidP="00AC49AA">
            <w:pPr>
              <w:ind w:left="49" w:hanging="49"/>
              <w:jc w:val="both"/>
              <w:rPr>
                <w:kern w:val="32"/>
              </w:rPr>
            </w:pPr>
            <w:r w:rsidRPr="003E2D2A">
              <w:rPr>
                <w:color w:val="000000"/>
                <w:kern w:val="32"/>
              </w:rPr>
              <w:t>О внесении изменений в постановление региональной энергетической комиссии Кемеровской области</w:t>
            </w:r>
            <w:r>
              <w:rPr>
                <w:color w:val="000000"/>
                <w:kern w:val="32"/>
              </w:rPr>
              <w:t xml:space="preserve"> </w:t>
            </w:r>
            <w:r w:rsidRPr="003E2D2A">
              <w:rPr>
                <w:color w:val="000000"/>
                <w:kern w:val="32"/>
              </w:rPr>
              <w:t>от</w:t>
            </w:r>
            <w:r>
              <w:rPr>
                <w:color w:val="000000"/>
                <w:kern w:val="32"/>
              </w:rPr>
              <w:t xml:space="preserve"> </w:t>
            </w:r>
            <w:r w:rsidRPr="003E2D2A">
              <w:rPr>
                <w:color w:val="000000"/>
                <w:kern w:val="32"/>
              </w:rPr>
              <w:t>26.01.2016 № 5 «Об установлении ООО «</w:t>
            </w:r>
            <w:proofErr w:type="spellStart"/>
            <w:r w:rsidRPr="003E2D2A">
              <w:rPr>
                <w:color w:val="000000"/>
                <w:kern w:val="32"/>
              </w:rPr>
              <w:t>Технотрейд</w:t>
            </w:r>
            <w:proofErr w:type="spellEnd"/>
            <w:r w:rsidRPr="003E2D2A">
              <w:rPr>
                <w:color w:val="000000"/>
                <w:kern w:val="32"/>
              </w:rPr>
              <w:t>»</w:t>
            </w:r>
            <w:r>
              <w:rPr>
                <w:color w:val="000000"/>
                <w:kern w:val="32"/>
              </w:rPr>
              <w:t xml:space="preserve"> </w:t>
            </w:r>
            <w:r w:rsidRPr="003E2D2A">
              <w:rPr>
                <w:color w:val="000000"/>
                <w:kern w:val="32"/>
              </w:rPr>
              <w:t>(г. Ленинск-Кузнецкий) долгосрочных параметров регулирования и долгосрочных тарифов на теплоноситель, реализуемый на потребительском рынке на 2016-2020 годы»</w:t>
            </w:r>
            <w:r>
              <w:rPr>
                <w:color w:val="000000"/>
                <w:kern w:val="32"/>
              </w:rPr>
              <w:t xml:space="preserve"> </w:t>
            </w:r>
            <w:r w:rsidRPr="003E2D2A">
              <w:rPr>
                <w:color w:val="000000"/>
                <w:kern w:val="32"/>
              </w:rPr>
              <w:t>в части 2020 года</w:t>
            </w:r>
          </w:p>
        </w:tc>
      </w:tr>
      <w:tr w:rsidR="00AC49AA" w:rsidRPr="00524D6E" w14:paraId="4010C823" w14:textId="77777777" w:rsidTr="009B5701">
        <w:trPr>
          <w:trHeight w:val="471"/>
          <w:jc w:val="center"/>
        </w:trPr>
        <w:tc>
          <w:tcPr>
            <w:tcW w:w="590" w:type="dxa"/>
            <w:shd w:val="clear" w:color="auto" w:fill="auto"/>
            <w:vAlign w:val="center"/>
          </w:tcPr>
          <w:p w14:paraId="041FB564" w14:textId="29A2F048" w:rsidR="00AC49AA" w:rsidRDefault="00AC49AA" w:rsidP="00AC49AA">
            <w:pPr>
              <w:ind w:left="49" w:firstLine="194"/>
            </w:pPr>
            <w:r>
              <w:t>25.</w:t>
            </w:r>
          </w:p>
        </w:tc>
        <w:tc>
          <w:tcPr>
            <w:tcW w:w="8862" w:type="dxa"/>
            <w:shd w:val="clear" w:color="auto" w:fill="auto"/>
          </w:tcPr>
          <w:p w14:paraId="4F7E6C62" w14:textId="73299A1A" w:rsidR="00AC49AA" w:rsidRPr="00F377CE" w:rsidRDefault="00AC49AA" w:rsidP="00AC49AA">
            <w:pPr>
              <w:ind w:left="49" w:hanging="49"/>
              <w:jc w:val="both"/>
              <w:rPr>
                <w:kern w:val="32"/>
              </w:rPr>
            </w:pPr>
            <w:r w:rsidRPr="003E2D2A">
              <w:rPr>
                <w:color w:val="000000"/>
                <w:kern w:val="32"/>
              </w:rPr>
              <w:t>О внесении изменений в постановление региональной энергетической комиссии Кемеровской области</w:t>
            </w:r>
            <w:r>
              <w:rPr>
                <w:color w:val="000000"/>
                <w:kern w:val="32"/>
              </w:rPr>
              <w:t xml:space="preserve"> </w:t>
            </w:r>
            <w:r w:rsidRPr="003E2D2A">
              <w:rPr>
                <w:color w:val="000000"/>
                <w:kern w:val="32"/>
              </w:rPr>
              <w:t>от</w:t>
            </w:r>
            <w:r>
              <w:rPr>
                <w:color w:val="000000"/>
                <w:kern w:val="32"/>
              </w:rPr>
              <w:t xml:space="preserve"> </w:t>
            </w:r>
            <w:r w:rsidRPr="003E2D2A">
              <w:rPr>
                <w:color w:val="000000"/>
                <w:kern w:val="32"/>
              </w:rPr>
              <w:t>26.01.2016 № 6 «Об установлении ООО «</w:t>
            </w:r>
            <w:proofErr w:type="spellStart"/>
            <w:r w:rsidRPr="003E2D2A">
              <w:rPr>
                <w:color w:val="000000"/>
                <w:kern w:val="32"/>
              </w:rPr>
              <w:t>Технотрейд</w:t>
            </w:r>
            <w:proofErr w:type="spellEnd"/>
            <w:r w:rsidRPr="003E2D2A">
              <w:rPr>
                <w:color w:val="000000"/>
                <w:kern w:val="32"/>
              </w:rPr>
              <w:t>»</w:t>
            </w:r>
            <w:r>
              <w:rPr>
                <w:color w:val="000000"/>
                <w:kern w:val="32"/>
              </w:rPr>
              <w:t xml:space="preserve"> </w:t>
            </w:r>
            <w:r w:rsidRPr="003E2D2A">
              <w:rPr>
                <w:color w:val="000000"/>
                <w:kern w:val="32"/>
              </w:rPr>
              <w:t>(г. Ленинск-Кузнецкий) долгосрочных тарифов</w:t>
            </w:r>
            <w:r w:rsidR="007B0186">
              <w:rPr>
                <w:color w:val="000000"/>
                <w:kern w:val="32"/>
              </w:rPr>
              <w:t xml:space="preserve"> </w:t>
            </w:r>
            <w:r w:rsidRPr="003E2D2A">
              <w:rPr>
                <w:color w:val="000000"/>
                <w:kern w:val="32"/>
              </w:rPr>
              <w:t>на горячую воду в открытой системе горячего водоснабжения</w:t>
            </w:r>
            <w:r w:rsidR="007B0186">
              <w:rPr>
                <w:color w:val="000000"/>
                <w:kern w:val="32"/>
              </w:rPr>
              <w:t xml:space="preserve"> </w:t>
            </w:r>
            <w:r w:rsidRPr="003E2D2A">
              <w:rPr>
                <w:color w:val="000000"/>
                <w:kern w:val="32"/>
              </w:rPr>
              <w:t>(теплоснабжения), реализуемую на потребительском рынке,</w:t>
            </w:r>
            <w:r>
              <w:rPr>
                <w:color w:val="000000"/>
                <w:kern w:val="32"/>
              </w:rPr>
              <w:br/>
            </w:r>
            <w:r w:rsidRPr="003E2D2A">
              <w:rPr>
                <w:color w:val="000000"/>
                <w:kern w:val="32"/>
              </w:rPr>
              <w:t>на 2016-2020 годы» в части 2020 года</w:t>
            </w:r>
          </w:p>
        </w:tc>
      </w:tr>
    </w:tbl>
    <w:p w14:paraId="5DD20417" w14:textId="77777777" w:rsidR="00D779DD" w:rsidRDefault="00D779DD" w:rsidP="000D004C">
      <w:pPr>
        <w:ind w:left="49" w:firstLine="660"/>
        <w:jc w:val="both"/>
        <w:rPr>
          <w:sz w:val="23"/>
          <w:szCs w:val="23"/>
        </w:rPr>
      </w:pPr>
    </w:p>
    <w:p w14:paraId="1094D221" w14:textId="77777777" w:rsidR="00373A1D" w:rsidRDefault="00373A1D" w:rsidP="00373A1D">
      <w:pPr>
        <w:ind w:firstLine="709"/>
        <w:jc w:val="both"/>
        <w:rPr>
          <w:sz w:val="23"/>
          <w:szCs w:val="23"/>
        </w:rPr>
      </w:pPr>
    </w:p>
    <w:p w14:paraId="6FC029A2" w14:textId="07A9DC18" w:rsidR="00132C1E" w:rsidRPr="007B0186" w:rsidRDefault="00BE4EE9" w:rsidP="00373A1D">
      <w:pPr>
        <w:ind w:firstLine="709"/>
        <w:jc w:val="both"/>
        <w:rPr>
          <w:b/>
          <w:bCs/>
          <w:sz w:val="23"/>
          <w:szCs w:val="23"/>
        </w:rPr>
      </w:pPr>
      <w:r w:rsidRPr="00312424">
        <w:rPr>
          <w:sz w:val="23"/>
          <w:szCs w:val="23"/>
        </w:rPr>
        <w:t xml:space="preserve">Вопрос </w:t>
      </w:r>
      <w:r w:rsidRPr="007B0186">
        <w:rPr>
          <w:sz w:val="23"/>
          <w:szCs w:val="23"/>
        </w:rPr>
        <w:t>1.</w:t>
      </w:r>
      <w:r w:rsidRPr="007B0186">
        <w:rPr>
          <w:b/>
          <w:bCs/>
          <w:sz w:val="23"/>
          <w:szCs w:val="23"/>
        </w:rPr>
        <w:t xml:space="preserve"> </w:t>
      </w:r>
      <w:r w:rsidR="004C01C1" w:rsidRPr="007B0186">
        <w:rPr>
          <w:b/>
          <w:bCs/>
          <w:sz w:val="23"/>
          <w:szCs w:val="23"/>
        </w:rPr>
        <w:t>«</w:t>
      </w:r>
      <w:r w:rsidR="007B0186" w:rsidRPr="007B0186">
        <w:rPr>
          <w:b/>
          <w:bCs/>
          <w:color w:val="000000"/>
          <w:kern w:val="32"/>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«Шахта </w:t>
      </w:r>
      <w:proofErr w:type="spellStart"/>
      <w:r w:rsidR="007B0186" w:rsidRPr="007B0186">
        <w:rPr>
          <w:b/>
          <w:bCs/>
          <w:color w:val="000000"/>
          <w:kern w:val="32"/>
        </w:rPr>
        <w:t>Тайлепская</w:t>
      </w:r>
      <w:proofErr w:type="spellEnd"/>
      <w:r w:rsidR="007B0186" w:rsidRPr="007B0186">
        <w:rPr>
          <w:b/>
          <w:bCs/>
          <w:color w:val="000000"/>
          <w:kern w:val="32"/>
        </w:rPr>
        <w:t xml:space="preserve">», </w:t>
      </w:r>
      <w:proofErr w:type="spellStart"/>
      <w:r w:rsidR="007B0186" w:rsidRPr="007B0186">
        <w:rPr>
          <w:b/>
          <w:bCs/>
          <w:color w:val="000000"/>
          <w:kern w:val="32"/>
        </w:rPr>
        <w:t>двухцепная</w:t>
      </w:r>
      <w:proofErr w:type="spellEnd"/>
      <w:r w:rsidR="007B0186" w:rsidRPr="007B0186">
        <w:rPr>
          <w:b/>
          <w:bCs/>
          <w:color w:val="000000"/>
          <w:kern w:val="32"/>
        </w:rPr>
        <w:t xml:space="preserve"> ВЛ-110 </w:t>
      </w:r>
      <w:proofErr w:type="spellStart"/>
      <w:r w:rsidR="007B0186" w:rsidRPr="007B0186">
        <w:rPr>
          <w:b/>
          <w:bCs/>
          <w:color w:val="000000"/>
          <w:kern w:val="32"/>
        </w:rPr>
        <w:t>кВ</w:t>
      </w:r>
      <w:proofErr w:type="spellEnd"/>
      <w:r w:rsidR="007B0186" w:rsidRPr="007B0186">
        <w:rPr>
          <w:b/>
          <w:bCs/>
          <w:color w:val="000000"/>
          <w:kern w:val="32"/>
        </w:rPr>
        <w:t xml:space="preserve"> «</w:t>
      </w:r>
      <w:proofErr w:type="spellStart"/>
      <w:r w:rsidR="007B0186" w:rsidRPr="007B0186">
        <w:rPr>
          <w:b/>
          <w:bCs/>
          <w:color w:val="000000"/>
          <w:kern w:val="32"/>
        </w:rPr>
        <w:t>Тайлепская</w:t>
      </w:r>
      <w:proofErr w:type="spellEnd"/>
      <w:r w:rsidR="007B0186" w:rsidRPr="007B0186">
        <w:rPr>
          <w:b/>
          <w:bCs/>
          <w:color w:val="000000"/>
          <w:kern w:val="32"/>
        </w:rPr>
        <w:t xml:space="preserve">» и ПС 110 </w:t>
      </w:r>
      <w:proofErr w:type="spellStart"/>
      <w:r w:rsidR="007B0186" w:rsidRPr="007B0186">
        <w:rPr>
          <w:b/>
          <w:bCs/>
          <w:color w:val="000000"/>
          <w:kern w:val="32"/>
        </w:rPr>
        <w:t>кВ</w:t>
      </w:r>
      <w:proofErr w:type="spellEnd"/>
      <w:r w:rsidR="007B0186" w:rsidRPr="007B0186">
        <w:rPr>
          <w:b/>
          <w:bCs/>
          <w:color w:val="000000"/>
          <w:kern w:val="32"/>
        </w:rPr>
        <w:t xml:space="preserve"> «</w:t>
      </w:r>
      <w:proofErr w:type="spellStart"/>
      <w:r w:rsidR="007B0186" w:rsidRPr="007B0186">
        <w:rPr>
          <w:b/>
          <w:bCs/>
          <w:color w:val="000000"/>
          <w:kern w:val="32"/>
        </w:rPr>
        <w:t>Тайлепская</w:t>
      </w:r>
      <w:proofErr w:type="spellEnd"/>
      <w:r w:rsidR="007B0186" w:rsidRPr="007B0186">
        <w:rPr>
          <w:b/>
          <w:bCs/>
          <w:color w:val="000000"/>
          <w:kern w:val="32"/>
        </w:rPr>
        <w:t xml:space="preserve">» (Кемеровская обл., Новокузнецкий муниципальный р-н, </w:t>
      </w:r>
      <w:proofErr w:type="spellStart"/>
      <w:r w:rsidR="007B0186" w:rsidRPr="007B0186">
        <w:rPr>
          <w:b/>
          <w:bCs/>
          <w:color w:val="000000"/>
          <w:kern w:val="32"/>
        </w:rPr>
        <w:t>Куртуковское</w:t>
      </w:r>
      <w:proofErr w:type="spellEnd"/>
      <w:r w:rsidR="007B0186" w:rsidRPr="007B0186">
        <w:rPr>
          <w:b/>
          <w:bCs/>
          <w:color w:val="000000"/>
          <w:kern w:val="32"/>
        </w:rPr>
        <w:t xml:space="preserve"> сельское поселение, кадастровый номер земельного участка 42:09:1407003:341)</w:t>
      </w:r>
      <w:r w:rsidR="009B5701" w:rsidRPr="007B0186">
        <w:rPr>
          <w:b/>
          <w:bCs/>
          <w:sz w:val="23"/>
          <w:szCs w:val="23"/>
        </w:rPr>
        <w:t>»</w:t>
      </w:r>
    </w:p>
    <w:p w14:paraId="7534535F" w14:textId="77777777" w:rsidR="00941B16" w:rsidRDefault="00941B16" w:rsidP="00132C1E">
      <w:pPr>
        <w:ind w:left="49" w:firstLine="660"/>
        <w:jc w:val="both"/>
        <w:rPr>
          <w:b/>
          <w:bCs/>
          <w:kern w:val="32"/>
        </w:rPr>
      </w:pPr>
    </w:p>
    <w:p w14:paraId="0F3DB1F6" w14:textId="28973474" w:rsidR="006E15C4" w:rsidRDefault="00BE4EE9" w:rsidP="00371D0D">
      <w:pPr>
        <w:ind w:firstLine="567"/>
        <w:jc w:val="both"/>
        <w:rPr>
          <w:bCs/>
          <w:szCs w:val="20"/>
        </w:rPr>
      </w:pPr>
      <w:r w:rsidRPr="00132C1E">
        <w:rPr>
          <w:bCs/>
        </w:rPr>
        <w:t>Докладчи</w:t>
      </w:r>
      <w:r w:rsidR="007B0186">
        <w:rPr>
          <w:bCs/>
        </w:rPr>
        <w:t>ки</w:t>
      </w:r>
      <w:r w:rsidR="002A7FF2">
        <w:rPr>
          <w:bCs/>
        </w:rPr>
        <w:t xml:space="preserve"> </w:t>
      </w:r>
      <w:proofErr w:type="spellStart"/>
      <w:r w:rsidR="002A7FF2" w:rsidRPr="002A7FF2">
        <w:rPr>
          <w:b/>
        </w:rPr>
        <w:t>Дюбина</w:t>
      </w:r>
      <w:proofErr w:type="spellEnd"/>
      <w:r w:rsidR="002A7FF2" w:rsidRPr="002A7FF2">
        <w:rPr>
          <w:b/>
        </w:rPr>
        <w:t xml:space="preserve"> О.В.</w:t>
      </w:r>
      <w:r w:rsidR="002A7FF2">
        <w:rPr>
          <w:bCs/>
        </w:rPr>
        <w:t xml:space="preserve"> и </w:t>
      </w:r>
      <w:r w:rsidR="002A7FF2" w:rsidRPr="002A7FF2">
        <w:rPr>
          <w:b/>
        </w:rPr>
        <w:t>Овчинников А.Г</w:t>
      </w:r>
      <w:r w:rsidR="00F27EAF" w:rsidRPr="002A7FF2">
        <w:rPr>
          <w:b/>
        </w:rPr>
        <w:t>.</w:t>
      </w:r>
      <w:r w:rsidR="008A29B5" w:rsidRPr="00132C1E">
        <w:rPr>
          <w:b/>
        </w:rPr>
        <w:t xml:space="preserve"> </w:t>
      </w:r>
      <w:r w:rsidR="00201219" w:rsidRPr="00132C1E">
        <w:rPr>
          <w:bCs/>
          <w:szCs w:val="20"/>
        </w:rPr>
        <w:t>согласно экспертн</w:t>
      </w:r>
      <w:r w:rsidR="002A7FF2">
        <w:rPr>
          <w:bCs/>
          <w:szCs w:val="20"/>
        </w:rPr>
        <w:t>ому</w:t>
      </w:r>
      <w:r w:rsidR="00201219" w:rsidRPr="00132C1E">
        <w:rPr>
          <w:bCs/>
          <w:szCs w:val="20"/>
        </w:rPr>
        <w:t xml:space="preserve"> заключени</w:t>
      </w:r>
      <w:r w:rsidR="002A7FF2">
        <w:rPr>
          <w:bCs/>
          <w:szCs w:val="20"/>
        </w:rPr>
        <w:t xml:space="preserve">ю </w:t>
      </w:r>
      <w:r w:rsidR="00201219" w:rsidRPr="00132C1E">
        <w:rPr>
          <w:bCs/>
          <w:szCs w:val="20"/>
        </w:rPr>
        <w:t>(приложени</w:t>
      </w:r>
      <w:r w:rsidR="002F6625">
        <w:rPr>
          <w:bCs/>
          <w:szCs w:val="20"/>
        </w:rPr>
        <w:t>е</w:t>
      </w:r>
      <w:r w:rsidR="00201219" w:rsidRPr="00132C1E">
        <w:rPr>
          <w:bCs/>
          <w:szCs w:val="20"/>
        </w:rPr>
        <w:t xml:space="preserve"> №</w:t>
      </w:r>
      <w:r w:rsidR="002F6625">
        <w:rPr>
          <w:bCs/>
          <w:szCs w:val="20"/>
        </w:rPr>
        <w:t xml:space="preserve"> 1</w:t>
      </w:r>
      <w:r w:rsidR="00201219" w:rsidRPr="00132C1E">
        <w:rPr>
          <w:bCs/>
          <w:szCs w:val="20"/>
        </w:rPr>
        <w:t xml:space="preserve"> к настоящему протоколу) предлага</w:t>
      </w:r>
      <w:r w:rsidR="009B5701" w:rsidRPr="00132C1E">
        <w:rPr>
          <w:bCs/>
          <w:szCs w:val="20"/>
        </w:rPr>
        <w:t>е</w:t>
      </w:r>
      <w:r w:rsidR="00201219" w:rsidRPr="00132C1E">
        <w:rPr>
          <w:bCs/>
          <w:szCs w:val="20"/>
        </w:rPr>
        <w:t>т</w:t>
      </w:r>
      <w:r w:rsidR="00373A1D">
        <w:rPr>
          <w:bCs/>
          <w:szCs w:val="20"/>
        </w:rPr>
        <w:t xml:space="preserve"> </w:t>
      </w:r>
      <w:r w:rsidR="00371D0D" w:rsidRPr="00371D0D">
        <w:rPr>
          <w:bCs/>
          <w:szCs w:val="20"/>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ООО «Шахта </w:t>
      </w:r>
      <w:proofErr w:type="spellStart"/>
      <w:r w:rsidR="00371D0D" w:rsidRPr="00371D0D">
        <w:rPr>
          <w:bCs/>
          <w:szCs w:val="20"/>
        </w:rPr>
        <w:t>Тайлепская</w:t>
      </w:r>
      <w:proofErr w:type="spellEnd"/>
      <w:r w:rsidR="00371D0D" w:rsidRPr="00371D0D">
        <w:rPr>
          <w:bCs/>
          <w:szCs w:val="20"/>
        </w:rPr>
        <w:t xml:space="preserve">» (максимальная мощность 21 000 кВт), </w:t>
      </w:r>
      <w:proofErr w:type="spellStart"/>
      <w:r w:rsidR="00371D0D" w:rsidRPr="00371D0D">
        <w:rPr>
          <w:bCs/>
          <w:szCs w:val="20"/>
        </w:rPr>
        <w:t>двухцепная</w:t>
      </w:r>
      <w:proofErr w:type="spellEnd"/>
      <w:r w:rsidR="00371D0D" w:rsidRPr="00371D0D">
        <w:rPr>
          <w:bCs/>
          <w:szCs w:val="20"/>
        </w:rPr>
        <w:t xml:space="preserve"> ВЛ-110 </w:t>
      </w:r>
      <w:proofErr w:type="spellStart"/>
      <w:r w:rsidR="00371D0D" w:rsidRPr="00371D0D">
        <w:rPr>
          <w:bCs/>
          <w:szCs w:val="20"/>
        </w:rPr>
        <w:t>кВ</w:t>
      </w:r>
      <w:proofErr w:type="spellEnd"/>
      <w:r w:rsidR="00371D0D" w:rsidRPr="00371D0D">
        <w:rPr>
          <w:bCs/>
          <w:szCs w:val="20"/>
        </w:rPr>
        <w:t xml:space="preserve"> «</w:t>
      </w:r>
      <w:proofErr w:type="spellStart"/>
      <w:r w:rsidR="00371D0D" w:rsidRPr="00371D0D">
        <w:rPr>
          <w:bCs/>
          <w:szCs w:val="20"/>
        </w:rPr>
        <w:t>Тайлепская</w:t>
      </w:r>
      <w:proofErr w:type="spellEnd"/>
      <w:r w:rsidR="00371D0D" w:rsidRPr="00371D0D">
        <w:rPr>
          <w:bCs/>
          <w:szCs w:val="20"/>
        </w:rPr>
        <w:t xml:space="preserve">» и ПС 110 </w:t>
      </w:r>
      <w:proofErr w:type="spellStart"/>
      <w:r w:rsidR="00371D0D" w:rsidRPr="00371D0D">
        <w:rPr>
          <w:bCs/>
          <w:szCs w:val="20"/>
        </w:rPr>
        <w:t>кВ</w:t>
      </w:r>
      <w:proofErr w:type="spellEnd"/>
      <w:r w:rsidR="00371D0D" w:rsidRPr="00371D0D">
        <w:rPr>
          <w:bCs/>
          <w:szCs w:val="20"/>
        </w:rPr>
        <w:t xml:space="preserve"> «</w:t>
      </w:r>
      <w:proofErr w:type="spellStart"/>
      <w:r w:rsidR="00371D0D" w:rsidRPr="00371D0D">
        <w:rPr>
          <w:bCs/>
          <w:szCs w:val="20"/>
        </w:rPr>
        <w:t>Тайлепская</w:t>
      </w:r>
      <w:proofErr w:type="spellEnd"/>
      <w:r w:rsidR="00371D0D" w:rsidRPr="00371D0D">
        <w:rPr>
          <w:bCs/>
          <w:szCs w:val="20"/>
        </w:rPr>
        <w:t xml:space="preserve">» (Кемеровская обл., Новокузнецкий муниципальный р-н, </w:t>
      </w:r>
      <w:proofErr w:type="spellStart"/>
      <w:r w:rsidR="00371D0D" w:rsidRPr="00371D0D">
        <w:rPr>
          <w:bCs/>
          <w:szCs w:val="20"/>
        </w:rPr>
        <w:t>Куртуковское</w:t>
      </w:r>
      <w:proofErr w:type="spellEnd"/>
      <w:r w:rsidR="00371D0D" w:rsidRPr="00371D0D">
        <w:rPr>
          <w:bCs/>
          <w:szCs w:val="20"/>
        </w:rPr>
        <w:t xml:space="preserve"> сельское поселение, кадастровый номер земельного участка 42:09:1407003:341) </w:t>
      </w:r>
      <w:r w:rsidR="00941B16" w:rsidRPr="00941B16">
        <w:rPr>
          <w:bCs/>
          <w:szCs w:val="20"/>
        </w:rPr>
        <w:t xml:space="preserve">согласно приложению № </w:t>
      </w:r>
      <w:r w:rsidR="002F6625">
        <w:rPr>
          <w:bCs/>
          <w:szCs w:val="20"/>
        </w:rPr>
        <w:t>2</w:t>
      </w:r>
      <w:r w:rsidR="00941B16" w:rsidRPr="00941B16">
        <w:rPr>
          <w:bCs/>
          <w:szCs w:val="20"/>
        </w:rPr>
        <w:t xml:space="preserve"> к настоящему </w:t>
      </w:r>
      <w:r w:rsidR="00941B16">
        <w:rPr>
          <w:bCs/>
          <w:szCs w:val="20"/>
        </w:rPr>
        <w:t>протоколу</w:t>
      </w:r>
      <w:r w:rsidR="00941B16" w:rsidRPr="00941B16">
        <w:rPr>
          <w:bCs/>
          <w:szCs w:val="20"/>
        </w:rPr>
        <w:t>.</w:t>
      </w:r>
    </w:p>
    <w:p w14:paraId="107AA7AC" w14:textId="77777777" w:rsidR="00941B16" w:rsidRPr="00941B16" w:rsidRDefault="00941B16" w:rsidP="00373A1D">
      <w:pPr>
        <w:tabs>
          <w:tab w:val="left" w:pos="0"/>
          <w:tab w:val="left" w:pos="1134"/>
        </w:tabs>
        <w:jc w:val="both"/>
        <w:rPr>
          <w:bCs/>
          <w:szCs w:val="20"/>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3DC34361" w14:textId="77777777" w:rsidR="00373A1D" w:rsidRDefault="00EC021F" w:rsidP="00373A1D">
      <w:pPr>
        <w:ind w:firstLine="567"/>
        <w:jc w:val="both"/>
        <w:rPr>
          <w:b/>
        </w:rPr>
      </w:pPr>
      <w:r w:rsidRPr="00312424">
        <w:rPr>
          <w:b/>
        </w:rPr>
        <w:t>Голосовали «ЗА» – единогласно.</w:t>
      </w:r>
    </w:p>
    <w:p w14:paraId="25B28303" w14:textId="77777777" w:rsidR="00373A1D" w:rsidRDefault="00373A1D" w:rsidP="00373A1D">
      <w:pPr>
        <w:ind w:firstLine="567"/>
        <w:jc w:val="both"/>
        <w:rPr>
          <w:b/>
        </w:rPr>
      </w:pPr>
    </w:p>
    <w:p w14:paraId="1582D264" w14:textId="0C5F0745" w:rsidR="00132C1E" w:rsidRPr="002F6625" w:rsidRDefault="00200343" w:rsidP="00373A1D">
      <w:pPr>
        <w:ind w:firstLine="567"/>
        <w:jc w:val="both"/>
        <w:rPr>
          <w:b/>
          <w:bCs/>
        </w:rPr>
      </w:pPr>
      <w:r w:rsidRPr="00373A1D">
        <w:rPr>
          <w:sz w:val="23"/>
          <w:szCs w:val="23"/>
        </w:rPr>
        <w:lastRenderedPageBreak/>
        <w:t xml:space="preserve">Вопрос 2. </w:t>
      </w:r>
      <w:r w:rsidRPr="002F6625">
        <w:rPr>
          <w:b/>
          <w:bCs/>
          <w:sz w:val="23"/>
          <w:szCs w:val="23"/>
        </w:rPr>
        <w:t>«</w:t>
      </w:r>
      <w:r w:rsidR="002F6625" w:rsidRPr="002F6625">
        <w:rPr>
          <w:b/>
          <w:bCs/>
          <w:color w:val="000000"/>
          <w:kern w:val="32"/>
        </w:rPr>
        <w:t>Об установлении платы за технологическое присоединение</w:t>
      </w:r>
      <w:r w:rsidR="002F6625" w:rsidRPr="002F6625">
        <w:rPr>
          <w:b/>
          <w:bCs/>
          <w:color w:val="000000"/>
          <w:kern w:val="32"/>
        </w:rPr>
        <w:br/>
        <w:t>к электрическим сетям ООО «</w:t>
      </w:r>
      <w:proofErr w:type="spellStart"/>
      <w:r w:rsidR="002F6625" w:rsidRPr="002F6625">
        <w:rPr>
          <w:b/>
          <w:bCs/>
          <w:color w:val="000000"/>
          <w:kern w:val="32"/>
        </w:rPr>
        <w:t>ЭнергоПаритет</w:t>
      </w:r>
      <w:proofErr w:type="spellEnd"/>
      <w:r w:rsidR="002F6625" w:rsidRPr="002F6625">
        <w:rPr>
          <w:b/>
          <w:bCs/>
          <w:color w:val="000000"/>
          <w:kern w:val="32"/>
        </w:rPr>
        <w:t xml:space="preserve">» энергопринимающих устройств </w:t>
      </w:r>
      <w:r w:rsidR="002F6625">
        <w:rPr>
          <w:b/>
          <w:bCs/>
          <w:color w:val="000000"/>
          <w:kern w:val="32"/>
        </w:rPr>
        <w:br/>
      </w:r>
      <w:r w:rsidR="002F6625" w:rsidRPr="002F6625">
        <w:rPr>
          <w:b/>
          <w:bCs/>
          <w:color w:val="000000"/>
          <w:kern w:val="32"/>
        </w:rPr>
        <w:t xml:space="preserve">ООО «Кузбасская </w:t>
      </w:r>
      <w:proofErr w:type="spellStart"/>
      <w:r w:rsidR="002F6625" w:rsidRPr="002F6625">
        <w:rPr>
          <w:b/>
          <w:bCs/>
          <w:color w:val="000000"/>
          <w:kern w:val="32"/>
        </w:rPr>
        <w:t>энергосетевая</w:t>
      </w:r>
      <w:proofErr w:type="spellEnd"/>
      <w:r w:rsidR="002F6625" w:rsidRPr="002F6625">
        <w:rPr>
          <w:b/>
          <w:bCs/>
          <w:color w:val="000000"/>
          <w:kern w:val="32"/>
        </w:rPr>
        <w:t xml:space="preserve"> компания», ВЛЗ-6 </w:t>
      </w:r>
      <w:proofErr w:type="spellStart"/>
      <w:r w:rsidR="002F6625" w:rsidRPr="002F6625">
        <w:rPr>
          <w:b/>
          <w:bCs/>
          <w:color w:val="000000"/>
          <w:kern w:val="32"/>
        </w:rPr>
        <w:t>кВ</w:t>
      </w:r>
      <w:proofErr w:type="spellEnd"/>
      <w:r w:rsidR="002F6625" w:rsidRPr="002F6625">
        <w:rPr>
          <w:b/>
          <w:bCs/>
          <w:color w:val="000000"/>
          <w:kern w:val="32"/>
        </w:rPr>
        <w:t xml:space="preserve"> от РУ-6 </w:t>
      </w:r>
      <w:proofErr w:type="spellStart"/>
      <w:r w:rsidR="002F6625" w:rsidRPr="002F6625">
        <w:rPr>
          <w:b/>
          <w:bCs/>
          <w:color w:val="000000"/>
          <w:kern w:val="32"/>
        </w:rPr>
        <w:t>кВ</w:t>
      </w:r>
      <w:proofErr w:type="spellEnd"/>
      <w:r w:rsidR="002F6625" w:rsidRPr="002F6625">
        <w:rPr>
          <w:b/>
          <w:bCs/>
          <w:color w:val="000000"/>
          <w:kern w:val="32"/>
        </w:rPr>
        <w:t xml:space="preserve"> Ф-6-26-Л, ПС 110/6 </w:t>
      </w:r>
      <w:proofErr w:type="spellStart"/>
      <w:r w:rsidR="002F6625" w:rsidRPr="002F6625">
        <w:rPr>
          <w:b/>
          <w:bCs/>
          <w:color w:val="000000"/>
          <w:kern w:val="32"/>
        </w:rPr>
        <w:t>кВ</w:t>
      </w:r>
      <w:proofErr w:type="spellEnd"/>
      <w:r w:rsidR="002F6625" w:rsidRPr="002F6625">
        <w:rPr>
          <w:b/>
          <w:bCs/>
          <w:color w:val="000000"/>
          <w:kern w:val="32"/>
        </w:rPr>
        <w:t xml:space="preserve"> «</w:t>
      </w:r>
      <w:proofErr w:type="spellStart"/>
      <w:r w:rsidR="002F6625" w:rsidRPr="002F6625">
        <w:rPr>
          <w:b/>
          <w:bCs/>
          <w:color w:val="000000"/>
          <w:kern w:val="32"/>
        </w:rPr>
        <w:t>Судженская</w:t>
      </w:r>
      <w:proofErr w:type="spellEnd"/>
      <w:r w:rsidR="002F6625" w:rsidRPr="002F6625">
        <w:rPr>
          <w:b/>
          <w:bCs/>
          <w:color w:val="000000"/>
          <w:kern w:val="32"/>
        </w:rPr>
        <w:t xml:space="preserve">» до РУ-6 </w:t>
      </w:r>
      <w:proofErr w:type="spellStart"/>
      <w:r w:rsidR="002F6625" w:rsidRPr="002F6625">
        <w:rPr>
          <w:b/>
          <w:bCs/>
          <w:color w:val="000000"/>
          <w:kern w:val="32"/>
        </w:rPr>
        <w:t>кВ</w:t>
      </w:r>
      <w:proofErr w:type="spellEnd"/>
      <w:r w:rsidR="002F6625" w:rsidRPr="002F6625">
        <w:rPr>
          <w:b/>
          <w:bCs/>
          <w:color w:val="000000"/>
          <w:kern w:val="32"/>
        </w:rPr>
        <w:t xml:space="preserve"> 2КТП № 373-6/0,4 </w:t>
      </w:r>
      <w:proofErr w:type="spellStart"/>
      <w:r w:rsidR="002F6625" w:rsidRPr="002F6625">
        <w:rPr>
          <w:b/>
          <w:bCs/>
          <w:color w:val="000000"/>
          <w:kern w:val="32"/>
        </w:rPr>
        <w:t>кВ</w:t>
      </w:r>
      <w:proofErr w:type="spellEnd"/>
      <w:r w:rsidR="002F6625" w:rsidRPr="002F6625">
        <w:rPr>
          <w:b/>
          <w:bCs/>
          <w:color w:val="000000"/>
          <w:kern w:val="32"/>
        </w:rPr>
        <w:t xml:space="preserve"> (Кемеровская обл., </w:t>
      </w:r>
      <w:proofErr w:type="spellStart"/>
      <w:r w:rsidR="002F6625" w:rsidRPr="002F6625">
        <w:rPr>
          <w:b/>
          <w:bCs/>
          <w:color w:val="000000"/>
          <w:kern w:val="32"/>
        </w:rPr>
        <w:t>Яйский</w:t>
      </w:r>
      <w:proofErr w:type="spellEnd"/>
      <w:r w:rsidR="002F6625" w:rsidRPr="002F6625">
        <w:rPr>
          <w:b/>
          <w:bCs/>
          <w:color w:val="000000"/>
          <w:kern w:val="32"/>
        </w:rPr>
        <w:t xml:space="preserve"> р-н, г. Анжеро-Судженск, кадастровый квартал 42:20:0101016, 42:20:0101033, 42:18:0114001) по индивидуальному проекту</w:t>
      </w:r>
      <w:r w:rsidR="00132C1E" w:rsidRPr="002F6625">
        <w:rPr>
          <w:b/>
          <w:bCs/>
          <w:color w:val="000000"/>
          <w:kern w:val="32"/>
        </w:rPr>
        <w:t>»</w:t>
      </w:r>
    </w:p>
    <w:p w14:paraId="3AEBD7DB" w14:textId="77777777" w:rsidR="00132C1E" w:rsidRDefault="00132C1E" w:rsidP="00132C1E">
      <w:pPr>
        <w:ind w:firstLine="709"/>
        <w:jc w:val="both"/>
        <w:rPr>
          <w:b/>
          <w:bCs/>
          <w:sz w:val="23"/>
          <w:szCs w:val="23"/>
        </w:rPr>
      </w:pPr>
    </w:p>
    <w:p w14:paraId="7072322A" w14:textId="77777777" w:rsidR="0030206E" w:rsidRDefault="002F6625" w:rsidP="0030206E">
      <w:pPr>
        <w:ind w:firstLine="567"/>
        <w:jc w:val="both"/>
        <w:rPr>
          <w:bCs/>
          <w:szCs w:val="20"/>
        </w:rPr>
      </w:pPr>
      <w:r w:rsidRPr="00132C1E">
        <w:rPr>
          <w:bCs/>
        </w:rPr>
        <w:t>Докладчи</w:t>
      </w:r>
      <w:r>
        <w:rPr>
          <w:bCs/>
        </w:rPr>
        <w:t xml:space="preserve">ки </w:t>
      </w:r>
      <w:proofErr w:type="spellStart"/>
      <w:r w:rsidRPr="002A7FF2">
        <w:rPr>
          <w:b/>
        </w:rPr>
        <w:t>Дюбина</w:t>
      </w:r>
      <w:proofErr w:type="spellEnd"/>
      <w:r w:rsidRPr="002A7FF2">
        <w:rPr>
          <w:b/>
        </w:rPr>
        <w:t xml:space="preserve"> О.В.</w:t>
      </w:r>
      <w:r>
        <w:rPr>
          <w:bCs/>
        </w:rPr>
        <w:t xml:space="preserve"> и </w:t>
      </w:r>
      <w:r w:rsidRPr="002A7FF2">
        <w:rPr>
          <w:b/>
        </w:rPr>
        <w:t>Овчинников А.Г.</w:t>
      </w:r>
      <w:r w:rsidRPr="00132C1E">
        <w:rPr>
          <w:b/>
        </w:rPr>
        <w:t xml:space="preserve"> </w:t>
      </w:r>
      <w:r w:rsidRPr="00132C1E">
        <w:rPr>
          <w:bCs/>
          <w:szCs w:val="20"/>
        </w:rPr>
        <w:t>согласно экспертн</w:t>
      </w:r>
      <w:r>
        <w:rPr>
          <w:bCs/>
          <w:szCs w:val="20"/>
        </w:rPr>
        <w:t>ому</w:t>
      </w:r>
      <w:r w:rsidRPr="00132C1E">
        <w:rPr>
          <w:bCs/>
          <w:szCs w:val="20"/>
        </w:rPr>
        <w:t xml:space="preserve"> заключени</w:t>
      </w:r>
      <w:r>
        <w:rPr>
          <w:bCs/>
          <w:szCs w:val="20"/>
        </w:rPr>
        <w:t xml:space="preserve">ю </w:t>
      </w:r>
      <w:r w:rsidRPr="00132C1E">
        <w:rPr>
          <w:bCs/>
          <w:szCs w:val="20"/>
        </w:rPr>
        <w:t>(приложени</w:t>
      </w:r>
      <w:r>
        <w:rPr>
          <w:bCs/>
          <w:szCs w:val="20"/>
        </w:rPr>
        <w:t>е</w:t>
      </w:r>
      <w:r w:rsidRPr="00132C1E">
        <w:rPr>
          <w:bCs/>
          <w:szCs w:val="20"/>
        </w:rPr>
        <w:t xml:space="preserve"> №</w:t>
      </w:r>
      <w:r>
        <w:rPr>
          <w:bCs/>
          <w:szCs w:val="20"/>
        </w:rPr>
        <w:t xml:space="preserve"> 3</w:t>
      </w:r>
      <w:r w:rsidRPr="00132C1E">
        <w:rPr>
          <w:bCs/>
          <w:szCs w:val="20"/>
        </w:rPr>
        <w:t xml:space="preserve"> к настоящему протоколу) предлагает</w:t>
      </w:r>
      <w:r>
        <w:rPr>
          <w:bCs/>
          <w:szCs w:val="20"/>
        </w:rPr>
        <w:t xml:space="preserve"> </w:t>
      </w:r>
      <w:r w:rsidR="00DE108E" w:rsidRPr="00DE108E">
        <w:rPr>
          <w:bCs/>
          <w:szCs w:val="20"/>
        </w:rPr>
        <w:t>установить плату за технологическое присоединение к электрическим сетям ООО «</w:t>
      </w:r>
      <w:proofErr w:type="spellStart"/>
      <w:r w:rsidR="00DE108E" w:rsidRPr="00DE108E">
        <w:rPr>
          <w:bCs/>
          <w:szCs w:val="20"/>
        </w:rPr>
        <w:t>ЭнергоПаритет</w:t>
      </w:r>
      <w:proofErr w:type="spellEnd"/>
      <w:r w:rsidR="00DE108E" w:rsidRPr="00DE108E">
        <w:rPr>
          <w:bCs/>
          <w:szCs w:val="20"/>
        </w:rPr>
        <w:t xml:space="preserve">» энергопринимающих устройств                               ООО «Кузбасская </w:t>
      </w:r>
      <w:proofErr w:type="spellStart"/>
      <w:r w:rsidR="00DE108E" w:rsidRPr="00DE108E">
        <w:rPr>
          <w:bCs/>
          <w:szCs w:val="20"/>
        </w:rPr>
        <w:t>энергосетевая</w:t>
      </w:r>
      <w:proofErr w:type="spellEnd"/>
      <w:r w:rsidR="00DE108E" w:rsidRPr="00DE108E">
        <w:rPr>
          <w:bCs/>
          <w:szCs w:val="20"/>
        </w:rPr>
        <w:t xml:space="preserve"> компания» (максимальная мощность 550 кВт), ВЛЗ-6 </w:t>
      </w:r>
      <w:proofErr w:type="spellStart"/>
      <w:r w:rsidR="00DE108E" w:rsidRPr="00DE108E">
        <w:rPr>
          <w:bCs/>
          <w:szCs w:val="20"/>
        </w:rPr>
        <w:t>кВ</w:t>
      </w:r>
      <w:proofErr w:type="spellEnd"/>
      <w:r w:rsidR="00DE108E" w:rsidRPr="00DE108E">
        <w:rPr>
          <w:bCs/>
          <w:szCs w:val="20"/>
        </w:rPr>
        <w:t xml:space="preserve"> от РУ-6 </w:t>
      </w:r>
      <w:proofErr w:type="spellStart"/>
      <w:r w:rsidR="00DE108E" w:rsidRPr="00DE108E">
        <w:rPr>
          <w:bCs/>
          <w:szCs w:val="20"/>
        </w:rPr>
        <w:t>кВ</w:t>
      </w:r>
      <w:proofErr w:type="spellEnd"/>
      <w:r w:rsidR="00DE108E" w:rsidRPr="00DE108E">
        <w:rPr>
          <w:bCs/>
          <w:szCs w:val="20"/>
        </w:rPr>
        <w:t xml:space="preserve"> Ф-6-26-Л, ПС 110/6 </w:t>
      </w:r>
      <w:proofErr w:type="spellStart"/>
      <w:r w:rsidR="00DE108E" w:rsidRPr="00DE108E">
        <w:rPr>
          <w:bCs/>
          <w:szCs w:val="20"/>
        </w:rPr>
        <w:t>кВ</w:t>
      </w:r>
      <w:proofErr w:type="spellEnd"/>
      <w:r w:rsidR="00DE108E" w:rsidRPr="00DE108E">
        <w:rPr>
          <w:bCs/>
          <w:szCs w:val="20"/>
        </w:rPr>
        <w:t xml:space="preserve"> «</w:t>
      </w:r>
      <w:proofErr w:type="spellStart"/>
      <w:r w:rsidR="00DE108E" w:rsidRPr="00DE108E">
        <w:rPr>
          <w:bCs/>
          <w:szCs w:val="20"/>
        </w:rPr>
        <w:t>Судженская</w:t>
      </w:r>
      <w:proofErr w:type="spellEnd"/>
      <w:r w:rsidR="00DE108E" w:rsidRPr="00DE108E">
        <w:rPr>
          <w:bCs/>
          <w:szCs w:val="20"/>
        </w:rPr>
        <w:t xml:space="preserve">» до РУ-6 </w:t>
      </w:r>
      <w:proofErr w:type="spellStart"/>
      <w:r w:rsidR="00DE108E" w:rsidRPr="00DE108E">
        <w:rPr>
          <w:bCs/>
          <w:szCs w:val="20"/>
        </w:rPr>
        <w:t>кВ</w:t>
      </w:r>
      <w:proofErr w:type="spellEnd"/>
      <w:r w:rsidR="00DE108E" w:rsidRPr="00DE108E">
        <w:rPr>
          <w:bCs/>
          <w:szCs w:val="20"/>
        </w:rPr>
        <w:t xml:space="preserve"> 2КТП № 373-6/0,4 </w:t>
      </w:r>
      <w:proofErr w:type="spellStart"/>
      <w:r w:rsidR="00DE108E" w:rsidRPr="00DE108E">
        <w:rPr>
          <w:bCs/>
          <w:szCs w:val="20"/>
        </w:rPr>
        <w:t>кВ</w:t>
      </w:r>
      <w:proofErr w:type="spellEnd"/>
      <w:r w:rsidR="00DE108E" w:rsidRPr="00DE108E">
        <w:rPr>
          <w:bCs/>
          <w:szCs w:val="20"/>
        </w:rPr>
        <w:t xml:space="preserve"> (Кемеровская обл., </w:t>
      </w:r>
      <w:proofErr w:type="spellStart"/>
      <w:r w:rsidR="00DE108E" w:rsidRPr="00DE108E">
        <w:rPr>
          <w:bCs/>
          <w:szCs w:val="20"/>
        </w:rPr>
        <w:t>Яйский</w:t>
      </w:r>
      <w:proofErr w:type="spellEnd"/>
      <w:r w:rsidR="00DE108E" w:rsidRPr="00DE108E">
        <w:rPr>
          <w:bCs/>
          <w:szCs w:val="20"/>
        </w:rPr>
        <w:t xml:space="preserve"> р-н, г. Анжеро-Судженск, кадастровый квартал 42:20:0101016, 42:20:0101033, 42:18:0114001) по индивидуальному проекту </w:t>
      </w:r>
      <w:r w:rsidRPr="00941B16">
        <w:rPr>
          <w:bCs/>
          <w:szCs w:val="20"/>
        </w:rPr>
        <w:t xml:space="preserve">согласно приложению № </w:t>
      </w:r>
      <w:r>
        <w:rPr>
          <w:bCs/>
          <w:szCs w:val="20"/>
        </w:rPr>
        <w:t>4</w:t>
      </w:r>
      <w:r w:rsidRPr="00941B16">
        <w:rPr>
          <w:bCs/>
          <w:szCs w:val="20"/>
        </w:rPr>
        <w:t xml:space="preserve"> к настоящему </w:t>
      </w:r>
      <w:r>
        <w:rPr>
          <w:bCs/>
          <w:szCs w:val="20"/>
        </w:rPr>
        <w:t>протоколу</w:t>
      </w:r>
      <w:r w:rsidRPr="00941B16">
        <w:rPr>
          <w:bCs/>
          <w:szCs w:val="20"/>
        </w:rPr>
        <w:t>.</w:t>
      </w:r>
    </w:p>
    <w:p w14:paraId="329CDB39" w14:textId="77777777" w:rsidR="0030206E" w:rsidRDefault="0030206E" w:rsidP="0030206E">
      <w:pPr>
        <w:ind w:firstLine="567"/>
        <w:jc w:val="both"/>
        <w:rPr>
          <w:bCs/>
          <w:szCs w:val="20"/>
        </w:rPr>
      </w:pPr>
    </w:p>
    <w:p w14:paraId="51E71C2D" w14:textId="67FB669F" w:rsidR="0030206E" w:rsidRPr="0030206E" w:rsidRDefault="0030206E" w:rsidP="0030206E">
      <w:pPr>
        <w:ind w:firstLine="567"/>
        <w:jc w:val="both"/>
        <w:rPr>
          <w:bCs/>
          <w:szCs w:val="20"/>
        </w:rPr>
      </w:pPr>
      <w:r w:rsidRPr="0030206E">
        <w:rPr>
          <w:b/>
          <w:szCs w:val="20"/>
        </w:rPr>
        <w:t>Кулебякина М.В.</w:t>
      </w:r>
      <w:r>
        <w:rPr>
          <w:bCs/>
          <w:szCs w:val="20"/>
        </w:rPr>
        <w:t xml:space="preserve"> отметила, что </w:t>
      </w:r>
      <w:r w:rsidRPr="0030206E">
        <w:rPr>
          <w:bCs/>
          <w:szCs w:val="20"/>
        </w:rPr>
        <w:t>как согласно экспертному заключению стоимость работ по мероприятиям «последней мили» определена без учета требований п. 41 Методических указаний 1135/17, предусматривающего, что расходы на выполнение указанных мероприятий должны определяться по формуле платы с использованием стандартизированных тарифных ставок либо по сметам, выполненным с применением сметных нормативов. Предоставленный расчет стоимости строительства КЛ – 6кВ выполнен с использованием УНЦ. С применением УНЦ определяется предельная величина расходов на строительство, используемая для: оценки инвестиционных программ сетевых организаций; оценки фактических расходов на строительство объектов, строящихся в соответствии с инвестиционными программами сетевых организаций; определения стоимости активов, которая учитывается при определении базы инвестированного капитала.</w:t>
      </w:r>
    </w:p>
    <w:p w14:paraId="294DF347" w14:textId="2A30D45F" w:rsidR="0030206E" w:rsidRPr="00373A1D" w:rsidRDefault="0030206E" w:rsidP="0030206E">
      <w:pPr>
        <w:ind w:firstLine="567"/>
        <w:jc w:val="both"/>
        <w:rPr>
          <w:bCs/>
          <w:szCs w:val="20"/>
        </w:rPr>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323FEC21" w14:textId="77777777" w:rsidR="00200343" w:rsidRPr="00AD247C" w:rsidRDefault="00200343" w:rsidP="00200343">
      <w:pPr>
        <w:ind w:firstLine="567"/>
        <w:jc w:val="both"/>
        <w:rPr>
          <w:b/>
        </w:rPr>
      </w:pPr>
      <w:r w:rsidRPr="00AD247C">
        <w:rPr>
          <w:bCs/>
        </w:rPr>
        <w:t>Согласиться с предложением докладчика.</w:t>
      </w:r>
    </w:p>
    <w:p w14:paraId="59527432" w14:textId="77777777" w:rsidR="00200343" w:rsidRPr="00AD247C" w:rsidRDefault="00200343" w:rsidP="00200343">
      <w:pPr>
        <w:jc w:val="both"/>
        <w:rPr>
          <w:bCs/>
        </w:rPr>
      </w:pPr>
    </w:p>
    <w:p w14:paraId="53AF4040" w14:textId="088426B4" w:rsidR="00132C1E" w:rsidRDefault="00200343" w:rsidP="00132C1E">
      <w:pPr>
        <w:ind w:firstLine="567"/>
        <w:jc w:val="both"/>
        <w:rPr>
          <w:b/>
        </w:rPr>
      </w:pPr>
      <w:r w:rsidRPr="00AD247C">
        <w:rPr>
          <w:b/>
        </w:rPr>
        <w:t>Голосовали «ЗА» –</w:t>
      </w:r>
      <w:r w:rsidR="0030206E">
        <w:rPr>
          <w:b/>
        </w:rPr>
        <w:t>4;</w:t>
      </w:r>
    </w:p>
    <w:p w14:paraId="50CD7938" w14:textId="01F4A605" w:rsidR="0030206E" w:rsidRDefault="0030206E" w:rsidP="00132C1E">
      <w:pPr>
        <w:ind w:firstLine="567"/>
        <w:jc w:val="both"/>
        <w:rPr>
          <w:b/>
        </w:rPr>
      </w:pPr>
      <w:r>
        <w:rPr>
          <w:b/>
        </w:rPr>
        <w:t>«ПРОТИВ» - 1 (Кулебякина М.В).</w:t>
      </w:r>
    </w:p>
    <w:p w14:paraId="1FADFBD2" w14:textId="77777777" w:rsidR="00132C1E" w:rsidRDefault="00132C1E" w:rsidP="00132C1E">
      <w:pPr>
        <w:ind w:firstLine="567"/>
        <w:jc w:val="both"/>
        <w:rPr>
          <w:b/>
        </w:rPr>
      </w:pPr>
    </w:p>
    <w:p w14:paraId="54E7E2C4" w14:textId="7462E6F3" w:rsidR="00132C1E" w:rsidRPr="002F6625" w:rsidRDefault="00200343" w:rsidP="00132C1E">
      <w:pPr>
        <w:ind w:firstLine="567"/>
        <w:jc w:val="both"/>
        <w:rPr>
          <w:b/>
          <w:bCs/>
        </w:rPr>
      </w:pPr>
      <w:r w:rsidRPr="00E92922">
        <w:rPr>
          <w:sz w:val="23"/>
          <w:szCs w:val="23"/>
        </w:rPr>
        <w:t>Вопрос 3.</w:t>
      </w:r>
      <w:r w:rsidRPr="00E92922">
        <w:rPr>
          <w:b/>
          <w:bCs/>
          <w:sz w:val="23"/>
          <w:szCs w:val="23"/>
        </w:rPr>
        <w:t xml:space="preserve"> </w:t>
      </w:r>
      <w:r w:rsidRPr="002F6625">
        <w:rPr>
          <w:b/>
          <w:bCs/>
          <w:sz w:val="23"/>
          <w:szCs w:val="23"/>
        </w:rPr>
        <w:t>«</w:t>
      </w:r>
      <w:r w:rsidR="002F6625" w:rsidRPr="002F6625">
        <w:rPr>
          <w:b/>
          <w:bCs/>
          <w:color w:val="000000"/>
          <w:kern w:val="32"/>
        </w:rPr>
        <w:t>О внесении изменений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район)» в части 2020 года</w:t>
      </w:r>
      <w:r w:rsidRPr="002F6625">
        <w:rPr>
          <w:b/>
          <w:bCs/>
          <w:sz w:val="23"/>
          <w:szCs w:val="23"/>
        </w:rPr>
        <w:t>»</w:t>
      </w:r>
    </w:p>
    <w:p w14:paraId="3BF2EE8F" w14:textId="77777777" w:rsidR="00132C1E" w:rsidRPr="002F6625" w:rsidRDefault="00132C1E" w:rsidP="00132C1E">
      <w:pPr>
        <w:ind w:firstLine="567"/>
        <w:jc w:val="both"/>
        <w:rPr>
          <w:b/>
          <w:bCs/>
        </w:rPr>
      </w:pPr>
    </w:p>
    <w:p w14:paraId="381EB3C0" w14:textId="77777777" w:rsidR="00DE108E" w:rsidRDefault="00ED5822" w:rsidP="00DE108E">
      <w:pPr>
        <w:pStyle w:val="23"/>
        <w:tabs>
          <w:tab w:val="left" w:pos="993"/>
          <w:tab w:val="left" w:pos="9923"/>
        </w:tabs>
        <w:ind w:firstLine="709"/>
        <w:rPr>
          <w:bCs/>
        </w:rPr>
      </w:pPr>
      <w:r w:rsidRPr="00132C1E">
        <w:rPr>
          <w:bCs/>
        </w:rPr>
        <w:t xml:space="preserve">Докладчик </w:t>
      </w:r>
      <w:proofErr w:type="spellStart"/>
      <w:r w:rsidR="002F6625">
        <w:rPr>
          <w:b/>
        </w:rPr>
        <w:t>Вахнова</w:t>
      </w:r>
      <w:proofErr w:type="spellEnd"/>
      <w:r w:rsidR="002F6625">
        <w:rPr>
          <w:b/>
        </w:rPr>
        <w:t xml:space="preserve"> О.О</w:t>
      </w:r>
      <w:r w:rsidRPr="00132C1E">
        <w:rPr>
          <w:b/>
        </w:rPr>
        <w:t xml:space="preserve">. </w:t>
      </w:r>
      <w:r w:rsidRPr="00132C1E">
        <w:rPr>
          <w:bCs/>
        </w:rPr>
        <w:t>согласно экспертн</w:t>
      </w:r>
      <w:r w:rsidR="002F6625">
        <w:rPr>
          <w:bCs/>
        </w:rPr>
        <w:t>ому</w:t>
      </w:r>
      <w:r w:rsidRPr="00132C1E">
        <w:rPr>
          <w:bCs/>
        </w:rPr>
        <w:t xml:space="preserve"> заключени</w:t>
      </w:r>
      <w:r w:rsidR="002F6625">
        <w:rPr>
          <w:bCs/>
        </w:rPr>
        <w:t>ю</w:t>
      </w:r>
      <w:r w:rsidRPr="00132C1E">
        <w:rPr>
          <w:bCs/>
        </w:rPr>
        <w:t xml:space="preserve"> (приложени</w:t>
      </w:r>
      <w:r w:rsidR="002F6625">
        <w:rPr>
          <w:bCs/>
        </w:rPr>
        <w:t>е</w:t>
      </w:r>
      <w:r w:rsidRPr="00132C1E">
        <w:rPr>
          <w:bCs/>
        </w:rPr>
        <w:t xml:space="preserve"> № </w:t>
      </w:r>
      <w:r w:rsidR="002F6625">
        <w:rPr>
          <w:bCs/>
        </w:rPr>
        <w:t>5</w:t>
      </w:r>
      <w:r w:rsidRPr="00132C1E">
        <w:rPr>
          <w:bCs/>
        </w:rPr>
        <w:t xml:space="preserve"> к настоящему протоколу) предлагает</w:t>
      </w:r>
      <w:r w:rsidR="002F6625">
        <w:rPr>
          <w:bCs/>
        </w:rPr>
        <w:t>:</w:t>
      </w:r>
    </w:p>
    <w:p w14:paraId="6A4C6C7F" w14:textId="77777777" w:rsidR="00DE108E" w:rsidRDefault="00DE108E" w:rsidP="00DE108E">
      <w:pPr>
        <w:pStyle w:val="23"/>
        <w:tabs>
          <w:tab w:val="left" w:pos="993"/>
          <w:tab w:val="left" w:pos="9923"/>
        </w:tabs>
        <w:ind w:firstLine="709"/>
        <w:rPr>
          <w:bCs/>
        </w:rPr>
      </w:pPr>
    </w:p>
    <w:p w14:paraId="15673851" w14:textId="21B25265" w:rsidR="00DE108E" w:rsidRDefault="00DE108E" w:rsidP="00DE108E">
      <w:pPr>
        <w:pStyle w:val="23"/>
        <w:tabs>
          <w:tab w:val="left" w:pos="993"/>
          <w:tab w:val="left" w:pos="9923"/>
        </w:tabs>
        <w:ind w:firstLine="709"/>
        <w:rPr>
          <w:bCs/>
        </w:rPr>
      </w:pPr>
      <w:r>
        <w:rPr>
          <w:bCs/>
        </w:rPr>
        <w:t>1. Скорректировать п</w:t>
      </w:r>
      <w:r w:rsidRPr="00DE108E">
        <w:rPr>
          <w:bCs/>
        </w:rPr>
        <w:t>роизводственн</w:t>
      </w:r>
      <w:r>
        <w:rPr>
          <w:bCs/>
        </w:rPr>
        <w:t>ую</w:t>
      </w:r>
      <w:r w:rsidRPr="00DE108E">
        <w:rPr>
          <w:bCs/>
        </w:rPr>
        <w:t xml:space="preserve"> программ</w:t>
      </w:r>
      <w:r>
        <w:rPr>
          <w:bCs/>
        </w:rPr>
        <w:t>у</w:t>
      </w:r>
      <w:r w:rsidRPr="00DE108E">
        <w:rPr>
          <w:bCs/>
        </w:rPr>
        <w:t xml:space="preserve"> АО «КУЗБАССКАЯ ПТИЦЕФАБРИКА» (Новокузнецкий муниципальный район) в сфере водоотведения (очистка сточных вод) на период с 01.01.2019 по 31.12.2023</w:t>
      </w:r>
      <w:r>
        <w:rPr>
          <w:bCs/>
        </w:rPr>
        <w:t xml:space="preserve"> согласно приложению № 6 к настоящему протоколу;</w:t>
      </w:r>
    </w:p>
    <w:p w14:paraId="08EA302F" w14:textId="77777777" w:rsidR="00B4228F" w:rsidRDefault="00FE2AB5" w:rsidP="00B4228F">
      <w:pPr>
        <w:ind w:firstLine="567"/>
        <w:jc w:val="both"/>
        <w:rPr>
          <w:bCs/>
          <w:szCs w:val="20"/>
          <w:lang w:eastAsia="ru-RU"/>
        </w:rPr>
      </w:pPr>
      <w:r w:rsidRPr="00B4228F">
        <w:rPr>
          <w:bCs/>
          <w:szCs w:val="20"/>
          <w:lang w:eastAsia="ru-RU"/>
        </w:rPr>
        <w:t xml:space="preserve">2. </w:t>
      </w:r>
      <w:r w:rsidR="00DE108E" w:rsidRPr="00B4228F">
        <w:rPr>
          <w:bCs/>
          <w:szCs w:val="20"/>
          <w:lang w:eastAsia="ru-RU"/>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00DE108E" w:rsidRPr="00B4228F">
        <w:rPr>
          <w:bCs/>
          <w:szCs w:val="20"/>
          <w:lang w:eastAsia="ru-RU"/>
        </w:rPr>
        <w:lastRenderedPageBreak/>
        <w:t xml:space="preserve">регулирования, величину расходов, не учтенных (исключенных) при регулировании тарифов согласно приложению № </w:t>
      </w:r>
      <w:r w:rsidR="00B4228F">
        <w:rPr>
          <w:bCs/>
          <w:szCs w:val="20"/>
          <w:lang w:eastAsia="ru-RU"/>
        </w:rPr>
        <w:t>7</w:t>
      </w:r>
      <w:r w:rsidR="00DE108E" w:rsidRPr="00B4228F">
        <w:rPr>
          <w:bCs/>
          <w:szCs w:val="20"/>
          <w:lang w:eastAsia="ru-RU"/>
        </w:rPr>
        <w:t xml:space="preserve"> к настоящему протоколу;</w:t>
      </w:r>
    </w:p>
    <w:p w14:paraId="4353E780" w14:textId="5E4BBA19" w:rsidR="00DE108E" w:rsidRPr="00B4228F" w:rsidRDefault="00B4228F" w:rsidP="00B4228F">
      <w:pPr>
        <w:ind w:firstLine="567"/>
        <w:jc w:val="both"/>
        <w:rPr>
          <w:bCs/>
          <w:szCs w:val="20"/>
          <w:lang w:eastAsia="ru-RU"/>
        </w:rPr>
      </w:pPr>
      <w:r>
        <w:rPr>
          <w:bCs/>
          <w:szCs w:val="20"/>
          <w:lang w:eastAsia="ru-RU"/>
        </w:rPr>
        <w:t xml:space="preserve">3. Скорректировать </w:t>
      </w:r>
      <w:proofErr w:type="spellStart"/>
      <w:r w:rsidRPr="00B4228F">
        <w:rPr>
          <w:bCs/>
          <w:szCs w:val="20"/>
          <w:lang w:eastAsia="ru-RU"/>
        </w:rPr>
        <w:t>одноставочные</w:t>
      </w:r>
      <w:proofErr w:type="spellEnd"/>
      <w:r w:rsidRPr="00B4228F">
        <w:rPr>
          <w:bCs/>
          <w:szCs w:val="20"/>
          <w:lang w:eastAsia="ru-RU"/>
        </w:rPr>
        <w:t xml:space="preserve"> тарифы на водоотведение (очистка сточных вод)</w:t>
      </w:r>
      <w:r>
        <w:rPr>
          <w:bCs/>
          <w:szCs w:val="20"/>
          <w:lang w:eastAsia="ru-RU"/>
        </w:rPr>
        <w:br/>
      </w:r>
      <w:r w:rsidRPr="00B4228F">
        <w:rPr>
          <w:bCs/>
          <w:szCs w:val="20"/>
          <w:lang w:eastAsia="ru-RU"/>
        </w:rPr>
        <w:t>АО «КУЗБАССКАЯ ПТИЦЕФАБРИКА» (Новокузнецкий муниципальный район)</w:t>
      </w:r>
      <w:r>
        <w:rPr>
          <w:bCs/>
          <w:szCs w:val="20"/>
          <w:lang w:eastAsia="ru-RU"/>
        </w:rPr>
        <w:t xml:space="preserve"> </w:t>
      </w:r>
      <w:r w:rsidRPr="00B4228F">
        <w:rPr>
          <w:bCs/>
          <w:szCs w:val="20"/>
          <w:lang w:eastAsia="ru-RU"/>
        </w:rPr>
        <w:t>на период с 01.01.2019 по 31.12.2023</w:t>
      </w:r>
      <w:r>
        <w:rPr>
          <w:bCs/>
          <w:szCs w:val="20"/>
          <w:lang w:eastAsia="ru-RU"/>
        </w:rPr>
        <w:t xml:space="preserve"> </w:t>
      </w:r>
      <w:r w:rsidRPr="00B4228F">
        <w:rPr>
          <w:bCs/>
          <w:szCs w:val="20"/>
          <w:lang w:eastAsia="ru-RU"/>
        </w:rPr>
        <w:t xml:space="preserve">согласно приложению № </w:t>
      </w:r>
      <w:r>
        <w:rPr>
          <w:bCs/>
          <w:szCs w:val="20"/>
          <w:lang w:eastAsia="ru-RU"/>
        </w:rPr>
        <w:t>8</w:t>
      </w:r>
      <w:r w:rsidRPr="00B4228F">
        <w:rPr>
          <w:bCs/>
          <w:szCs w:val="20"/>
          <w:lang w:eastAsia="ru-RU"/>
        </w:rPr>
        <w:t xml:space="preserve"> к настоящему протоколу</w:t>
      </w:r>
      <w:r>
        <w:rPr>
          <w:bCs/>
          <w:szCs w:val="20"/>
          <w:lang w:eastAsia="ru-RU"/>
        </w:rPr>
        <w:t>.</w:t>
      </w:r>
    </w:p>
    <w:p w14:paraId="7B60DA7E" w14:textId="77777777" w:rsidR="002607A2" w:rsidRDefault="002607A2" w:rsidP="00B25FAD">
      <w:pPr>
        <w:ind w:firstLine="567"/>
        <w:jc w:val="both"/>
        <w:rPr>
          <w:bCs/>
        </w:rPr>
      </w:pPr>
    </w:p>
    <w:p w14:paraId="4932CADF" w14:textId="400EB753" w:rsidR="002607A2" w:rsidRDefault="002607A2" w:rsidP="00B25FAD">
      <w:pPr>
        <w:ind w:firstLine="567"/>
        <w:jc w:val="both"/>
        <w:rPr>
          <w:bCs/>
          <w:szCs w:val="20"/>
          <w:lang w:eastAsia="ru-RU"/>
        </w:rPr>
      </w:pPr>
      <w:r>
        <w:rPr>
          <w:bCs/>
        </w:rPr>
        <w:t>В деле имеется письменное обращение (</w:t>
      </w:r>
      <w:proofErr w:type="spellStart"/>
      <w:r>
        <w:rPr>
          <w:bCs/>
        </w:rPr>
        <w:t>вх</w:t>
      </w:r>
      <w:proofErr w:type="spellEnd"/>
      <w:r>
        <w:rPr>
          <w:bCs/>
        </w:rPr>
        <w:t xml:space="preserve">. № 5748 от 07.11.2019; </w:t>
      </w:r>
      <w:r>
        <w:rPr>
          <w:bCs/>
        </w:rPr>
        <w:br/>
        <w:t xml:space="preserve">исх. № 460 от 07.11.2019) за подписью директора </w:t>
      </w:r>
      <w:r w:rsidRPr="00B4228F">
        <w:rPr>
          <w:bCs/>
          <w:szCs w:val="20"/>
          <w:lang w:eastAsia="ru-RU"/>
        </w:rPr>
        <w:t>АО «КУЗБАССКАЯ ПТИЦЕФАБРИКА»</w:t>
      </w:r>
      <w:r>
        <w:rPr>
          <w:bCs/>
          <w:szCs w:val="20"/>
          <w:lang w:eastAsia="ru-RU"/>
        </w:rPr>
        <w:t xml:space="preserve"> </w:t>
      </w:r>
      <w:r>
        <w:rPr>
          <w:bCs/>
          <w:szCs w:val="20"/>
          <w:lang w:eastAsia="ru-RU"/>
        </w:rPr>
        <w:br/>
        <w:t xml:space="preserve">Д.Г. </w:t>
      </w:r>
      <w:proofErr w:type="spellStart"/>
      <w:r>
        <w:rPr>
          <w:bCs/>
          <w:szCs w:val="20"/>
          <w:lang w:eastAsia="ru-RU"/>
        </w:rPr>
        <w:t>Казей</w:t>
      </w:r>
      <w:proofErr w:type="spellEnd"/>
      <w:r>
        <w:rPr>
          <w:bCs/>
          <w:szCs w:val="20"/>
          <w:lang w:eastAsia="ru-RU"/>
        </w:rPr>
        <w:t xml:space="preserve"> с просьбой рассмотреть вопрос по установлению тарифов в отсутствии представителей общества. Проект постановления и материалы в рамках тарифного дела проанализированы.</w:t>
      </w:r>
    </w:p>
    <w:p w14:paraId="1080707D" w14:textId="0F9BBC9A" w:rsidR="002F6625" w:rsidRDefault="002F6625" w:rsidP="002607A2">
      <w:pPr>
        <w:jc w:val="both"/>
        <w:rPr>
          <w:bCs/>
        </w:rPr>
      </w:pPr>
    </w:p>
    <w:p w14:paraId="2021AF1B" w14:textId="3F754262"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79D5017D" w14:textId="77777777" w:rsidR="00B25FAD" w:rsidRPr="00AD247C" w:rsidRDefault="00B25FAD" w:rsidP="00B25FAD">
      <w:pPr>
        <w:ind w:firstLine="567"/>
        <w:jc w:val="both"/>
        <w:rPr>
          <w:b/>
        </w:rPr>
      </w:pPr>
      <w:r w:rsidRPr="00AD247C">
        <w:rPr>
          <w:b/>
        </w:rPr>
        <w:t>Голосовали «ЗА» – единогласно.</w:t>
      </w:r>
    </w:p>
    <w:p w14:paraId="1A42BA5D" w14:textId="7AD05FD5" w:rsidR="00AD247C" w:rsidRPr="00AD247C" w:rsidRDefault="00AD247C" w:rsidP="00AD247C">
      <w:pPr>
        <w:ind w:firstLine="567"/>
        <w:jc w:val="both"/>
      </w:pPr>
    </w:p>
    <w:p w14:paraId="56CC3BCA" w14:textId="7FCD3CAB" w:rsidR="004B07C9" w:rsidRPr="002F6625" w:rsidRDefault="00C65F6A" w:rsidP="004B07C9">
      <w:pPr>
        <w:ind w:firstLine="567"/>
        <w:jc w:val="both"/>
        <w:rPr>
          <w:b/>
          <w:bCs/>
          <w:sz w:val="23"/>
          <w:szCs w:val="23"/>
        </w:rPr>
      </w:pPr>
      <w:r w:rsidRPr="00C65F6A">
        <w:rPr>
          <w:sz w:val="23"/>
          <w:szCs w:val="23"/>
        </w:rPr>
        <w:t xml:space="preserve">Вопрос </w:t>
      </w:r>
      <w:r w:rsidRPr="002F6625">
        <w:rPr>
          <w:sz w:val="23"/>
          <w:szCs w:val="23"/>
        </w:rPr>
        <w:t>4</w:t>
      </w:r>
      <w:r w:rsidRPr="00ED5822">
        <w:rPr>
          <w:b/>
          <w:bCs/>
          <w:sz w:val="23"/>
          <w:szCs w:val="23"/>
        </w:rPr>
        <w:t xml:space="preserve"> </w:t>
      </w:r>
      <w:r w:rsidRPr="002F6625">
        <w:rPr>
          <w:b/>
          <w:bCs/>
          <w:sz w:val="23"/>
          <w:szCs w:val="23"/>
        </w:rPr>
        <w:t>«</w:t>
      </w:r>
      <w:r w:rsidR="002F6625" w:rsidRPr="002F6625">
        <w:rPr>
          <w:b/>
          <w:bCs/>
          <w:color w:val="000000"/>
          <w:kern w:val="32"/>
        </w:rPr>
        <w:t>О внесении изменений в постановление региональной энергетической комиссии Кемеровской области от 10.09.2019 № 251 «Об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объектов капитального строительства заявителя управление городского развития администрации г. Кемерово»</w:t>
      </w:r>
      <w:r w:rsidRPr="002F6625">
        <w:rPr>
          <w:b/>
          <w:bCs/>
          <w:sz w:val="23"/>
          <w:szCs w:val="23"/>
        </w:rPr>
        <w:t>»</w:t>
      </w:r>
    </w:p>
    <w:p w14:paraId="54C700EB" w14:textId="77777777" w:rsidR="004B07C9" w:rsidRPr="00ED5822" w:rsidRDefault="004B07C9" w:rsidP="004B07C9">
      <w:pPr>
        <w:ind w:firstLine="567"/>
        <w:jc w:val="both"/>
        <w:rPr>
          <w:b/>
          <w:bCs/>
          <w:sz w:val="23"/>
          <w:szCs w:val="23"/>
        </w:rPr>
      </w:pPr>
    </w:p>
    <w:p w14:paraId="64180E66" w14:textId="4F070F04" w:rsidR="00FD09A0" w:rsidRDefault="00ED5822" w:rsidP="00B4228F">
      <w:pPr>
        <w:tabs>
          <w:tab w:val="left" w:pos="567"/>
          <w:tab w:val="left" w:pos="851"/>
        </w:tabs>
        <w:ind w:firstLine="709"/>
        <w:jc w:val="both"/>
        <w:rPr>
          <w:b/>
        </w:rPr>
      </w:pPr>
      <w:r w:rsidRPr="00132C1E">
        <w:rPr>
          <w:bCs/>
        </w:rPr>
        <w:t xml:space="preserve">Докладчик </w:t>
      </w:r>
      <w:r w:rsidR="002F6625">
        <w:rPr>
          <w:b/>
        </w:rPr>
        <w:t>Антоненко Е.И</w:t>
      </w:r>
      <w:r w:rsidRPr="00132C1E">
        <w:rPr>
          <w:b/>
        </w:rPr>
        <w:t xml:space="preserve">. </w:t>
      </w:r>
      <w:r w:rsidR="00FD09A0">
        <w:rPr>
          <w:b/>
        </w:rPr>
        <w:t>пояснила:</w:t>
      </w:r>
    </w:p>
    <w:p w14:paraId="5CD7DC07" w14:textId="6020CEA2" w:rsidR="00FD09A0" w:rsidRDefault="00FD09A0" w:rsidP="00B4228F">
      <w:pPr>
        <w:tabs>
          <w:tab w:val="left" w:pos="567"/>
          <w:tab w:val="left" w:pos="851"/>
        </w:tabs>
        <w:ind w:firstLine="709"/>
        <w:jc w:val="both"/>
        <w:rPr>
          <w:b/>
        </w:rPr>
      </w:pPr>
    </w:p>
    <w:p w14:paraId="62496749" w14:textId="22DB03FC" w:rsidR="00FD09A0" w:rsidRPr="00FD09A0" w:rsidRDefault="00FD09A0" w:rsidP="00FD09A0">
      <w:pPr>
        <w:ind w:firstLine="567"/>
        <w:jc w:val="both"/>
        <w:rPr>
          <w:bCs/>
        </w:rPr>
      </w:pPr>
      <w:r w:rsidRPr="00FD09A0">
        <w:rPr>
          <w:bCs/>
        </w:rPr>
        <w:t>В региональную энергетическую комиссию Кемеровской области поступило обращение ОАО «Северо-Кузбасская энергетическая компания» от 31.10.2019 № 2019/000394 (</w:t>
      </w:r>
      <w:proofErr w:type="spellStart"/>
      <w:r w:rsidRPr="00FD09A0">
        <w:rPr>
          <w:bCs/>
        </w:rPr>
        <w:t>вх</w:t>
      </w:r>
      <w:proofErr w:type="spellEnd"/>
      <w:r w:rsidRPr="00FD09A0">
        <w:rPr>
          <w:bCs/>
        </w:rPr>
        <w:t xml:space="preserve">. от 31.10.2019 № 5623) о том, что в адрес ОАО «Северо-Кузбасская энергетическая компания» письмом от 19.09.2019 № 06-01-09/3867) обратилось управление городского развития администрации г. Кемерово с просьбой о внесении изменений в заявку на подключение к централизованной системе водоснабжения и водоотведения в части исключений из названий «Объект обслуживания «Кузнецкая крепость»- объект бизнеса и «Объект обслуживания «Красная горка» - объект бизнеса – фразы «объект бизнеса». </w:t>
      </w:r>
    </w:p>
    <w:p w14:paraId="350C3D60" w14:textId="77777777" w:rsidR="00FD09A0" w:rsidRPr="00FD09A0" w:rsidRDefault="00FD09A0" w:rsidP="00FD09A0">
      <w:pPr>
        <w:ind w:firstLine="567"/>
        <w:jc w:val="both"/>
        <w:rPr>
          <w:bCs/>
        </w:rPr>
      </w:pPr>
      <w:r w:rsidRPr="00FD09A0">
        <w:rPr>
          <w:bCs/>
        </w:rPr>
        <w:t xml:space="preserve">В дополнение к письму (исх. от 31.10.2019 № 2019/000394, </w:t>
      </w:r>
      <w:proofErr w:type="spellStart"/>
      <w:r w:rsidRPr="00FD09A0">
        <w:rPr>
          <w:bCs/>
        </w:rPr>
        <w:t>вх</w:t>
      </w:r>
      <w:proofErr w:type="spellEnd"/>
      <w:r w:rsidRPr="00FD09A0">
        <w:rPr>
          <w:bCs/>
        </w:rPr>
        <w:t>. от 31.10.2019 № 5623) ОАО «Северо-Кузбасская энергетическая компания» в адрес региональной энергетической комиссии Кемеровской области письмом от 13.11.2019 № 2019/0315 (</w:t>
      </w:r>
      <w:proofErr w:type="spellStart"/>
      <w:r w:rsidRPr="00FD09A0">
        <w:rPr>
          <w:bCs/>
        </w:rPr>
        <w:t>вх</w:t>
      </w:r>
      <w:proofErr w:type="spellEnd"/>
      <w:r w:rsidRPr="00FD09A0">
        <w:rPr>
          <w:bCs/>
        </w:rPr>
        <w:t xml:space="preserve">. от 13.11.2019 № 5881) направлена копия технических условий на подключение к централизованной системе водоснабжения и водоотведения объектов: Сценический комплекс, объект обслуживания «Кузнецкая крепость», объект обслуживания «Красная горка», музей космонавтики, набережная вдоль комплекса площади для проведения массовых мероприятий по адресу: Кемеровская область, г. Кемерово, Центральный район, просп. </w:t>
      </w:r>
      <w:proofErr w:type="spellStart"/>
      <w:r w:rsidRPr="00FD09A0">
        <w:rPr>
          <w:bCs/>
        </w:rPr>
        <w:t>Притомский</w:t>
      </w:r>
      <w:proofErr w:type="spellEnd"/>
      <w:r w:rsidRPr="00FD09A0">
        <w:rPr>
          <w:bCs/>
        </w:rPr>
        <w:t>, 14/1, 14а, 14б, 16, 14 с учетом вышеуказанных изменений.</w:t>
      </w:r>
    </w:p>
    <w:p w14:paraId="319B6E42" w14:textId="77777777" w:rsidR="00FD09A0" w:rsidRPr="00FD09A0" w:rsidRDefault="00FD09A0" w:rsidP="00FD09A0">
      <w:pPr>
        <w:ind w:firstLine="567"/>
        <w:jc w:val="both"/>
        <w:rPr>
          <w:bCs/>
        </w:rPr>
      </w:pPr>
      <w:r w:rsidRPr="00FD09A0">
        <w:rPr>
          <w:bCs/>
        </w:rPr>
        <w:t>Принимая во внимание вышеизложенное, необходимо внести в приложение к постановлению региональной энергетической комиссии Кемеровской области от 10.09.2019 № 251 «Об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объектов капитального строительства заявителя управление городского развития администрации г. Кемерово» следующие изменения, в пунктах 1.2, 1.5, 2.2, 2.5 слова «- объект бизнеса» исключить.</w:t>
      </w:r>
    </w:p>
    <w:p w14:paraId="32E1A069" w14:textId="77777777" w:rsidR="00FD09A0" w:rsidRPr="00FD09A0" w:rsidRDefault="00FD09A0" w:rsidP="00FD09A0">
      <w:pPr>
        <w:ind w:firstLine="567"/>
        <w:jc w:val="both"/>
        <w:rPr>
          <w:bCs/>
        </w:rPr>
      </w:pPr>
    </w:p>
    <w:p w14:paraId="59E57AE5" w14:textId="7191EA80" w:rsidR="004B07C9" w:rsidRPr="00AD247C" w:rsidRDefault="004B07C9" w:rsidP="004B07C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3A88785" w14:textId="77777777" w:rsidR="004B07C9" w:rsidRPr="00AD247C" w:rsidRDefault="004B07C9" w:rsidP="004B07C9">
      <w:pPr>
        <w:ind w:firstLine="567"/>
        <w:jc w:val="both"/>
        <w:rPr>
          <w:bCs/>
        </w:rPr>
      </w:pPr>
    </w:p>
    <w:p w14:paraId="0363DB7A" w14:textId="77777777" w:rsidR="004B07C9" w:rsidRPr="00AD247C" w:rsidRDefault="004B07C9" w:rsidP="004B07C9">
      <w:pPr>
        <w:ind w:firstLine="567"/>
        <w:jc w:val="both"/>
        <w:rPr>
          <w:b/>
        </w:rPr>
      </w:pPr>
      <w:r w:rsidRPr="00AD247C">
        <w:rPr>
          <w:b/>
        </w:rPr>
        <w:t>ПОСТАНОВИЛО:</w:t>
      </w:r>
    </w:p>
    <w:p w14:paraId="28E788DA" w14:textId="77777777" w:rsidR="004B07C9" w:rsidRPr="00AD247C" w:rsidRDefault="004B07C9" w:rsidP="004B07C9">
      <w:pPr>
        <w:ind w:firstLine="567"/>
        <w:jc w:val="both"/>
        <w:rPr>
          <w:b/>
        </w:rPr>
      </w:pPr>
    </w:p>
    <w:p w14:paraId="5579C925" w14:textId="77777777" w:rsidR="004B07C9" w:rsidRPr="00AD247C" w:rsidRDefault="004B07C9" w:rsidP="004B07C9">
      <w:pPr>
        <w:ind w:firstLine="567"/>
        <w:jc w:val="both"/>
        <w:rPr>
          <w:b/>
        </w:rPr>
      </w:pPr>
      <w:r w:rsidRPr="00AD247C">
        <w:rPr>
          <w:bCs/>
        </w:rPr>
        <w:t>Согласиться с предложением докладчика.</w:t>
      </w:r>
    </w:p>
    <w:p w14:paraId="3C2661E4" w14:textId="77777777" w:rsidR="004B07C9" w:rsidRPr="00AD247C" w:rsidRDefault="004B07C9" w:rsidP="004B07C9">
      <w:pPr>
        <w:jc w:val="both"/>
        <w:rPr>
          <w:bCs/>
        </w:rPr>
      </w:pPr>
    </w:p>
    <w:p w14:paraId="49BDE21C" w14:textId="77777777" w:rsidR="004B07C9" w:rsidRDefault="004B07C9" w:rsidP="004B07C9">
      <w:pPr>
        <w:ind w:firstLine="567"/>
        <w:jc w:val="both"/>
        <w:rPr>
          <w:b/>
        </w:rPr>
      </w:pPr>
      <w:r w:rsidRPr="00AD247C">
        <w:rPr>
          <w:b/>
        </w:rPr>
        <w:t>Голосовали «ЗА» – единогласно.</w:t>
      </w:r>
    </w:p>
    <w:p w14:paraId="2DCFED74" w14:textId="77777777" w:rsidR="004B07C9" w:rsidRDefault="004B07C9" w:rsidP="004B07C9">
      <w:pPr>
        <w:ind w:firstLine="567"/>
        <w:jc w:val="both"/>
        <w:rPr>
          <w:b/>
        </w:rPr>
      </w:pPr>
    </w:p>
    <w:p w14:paraId="16E2DA81" w14:textId="77777777" w:rsidR="0027192F" w:rsidRDefault="004B07C9" w:rsidP="0027192F">
      <w:pPr>
        <w:ind w:firstLine="567"/>
        <w:jc w:val="both"/>
        <w:rPr>
          <w:b/>
          <w:bCs/>
          <w:sz w:val="23"/>
          <w:szCs w:val="23"/>
        </w:rPr>
      </w:pPr>
      <w:r w:rsidRPr="00AD7722">
        <w:rPr>
          <w:sz w:val="23"/>
          <w:szCs w:val="23"/>
        </w:rPr>
        <w:t xml:space="preserve">Вопрос 5 </w:t>
      </w:r>
      <w:r w:rsidRPr="002F6625">
        <w:rPr>
          <w:b/>
          <w:bCs/>
          <w:sz w:val="23"/>
          <w:szCs w:val="23"/>
        </w:rPr>
        <w:t>«</w:t>
      </w:r>
      <w:r w:rsidR="002F6625" w:rsidRPr="002F6625">
        <w:rPr>
          <w:b/>
          <w:bCs/>
          <w:color w:val="000000"/>
          <w:kern w:val="32"/>
        </w:rPr>
        <w:t>Об утверждении нормативов технологических потерь при передаче</w:t>
      </w:r>
      <w:r w:rsidR="002F6625" w:rsidRPr="002F6625">
        <w:rPr>
          <w:b/>
          <w:bCs/>
          <w:color w:val="000000"/>
          <w:kern w:val="32"/>
        </w:rPr>
        <w:br/>
        <w:t>тепловой энергии, теплоносителя по тепловым сетям регулируемых</w:t>
      </w:r>
      <w:r w:rsidR="002F6625" w:rsidRPr="002F6625">
        <w:rPr>
          <w:b/>
          <w:bCs/>
          <w:color w:val="000000"/>
          <w:kern w:val="32"/>
        </w:rPr>
        <w:br/>
        <w:t>организаций Кемеровской области на 2020 год</w:t>
      </w:r>
      <w:r w:rsidRPr="002F6625">
        <w:rPr>
          <w:b/>
          <w:bCs/>
          <w:sz w:val="23"/>
          <w:szCs w:val="23"/>
        </w:rPr>
        <w:t>»</w:t>
      </w:r>
    </w:p>
    <w:p w14:paraId="5385648A" w14:textId="77777777" w:rsidR="0027192F" w:rsidRDefault="0027192F" w:rsidP="0027192F">
      <w:pPr>
        <w:ind w:firstLine="567"/>
        <w:jc w:val="both"/>
        <w:rPr>
          <w:b/>
          <w:bCs/>
          <w:sz w:val="23"/>
          <w:szCs w:val="23"/>
        </w:rPr>
      </w:pPr>
    </w:p>
    <w:p w14:paraId="315320D7" w14:textId="5BA98E96" w:rsidR="0027192F" w:rsidRPr="0027192F" w:rsidRDefault="00AD7722" w:rsidP="0027192F">
      <w:pPr>
        <w:ind w:firstLine="567"/>
        <w:jc w:val="both"/>
        <w:rPr>
          <w:b/>
          <w:bCs/>
          <w:sz w:val="23"/>
          <w:szCs w:val="23"/>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002F6625" w:rsidRPr="00132C1E">
        <w:rPr>
          <w:bCs/>
        </w:rPr>
        <w:t>согласно экспертн</w:t>
      </w:r>
      <w:r w:rsidR="0027192F">
        <w:rPr>
          <w:bCs/>
        </w:rPr>
        <w:t>ым</w:t>
      </w:r>
      <w:r w:rsidR="002F6625" w:rsidRPr="00132C1E">
        <w:rPr>
          <w:bCs/>
        </w:rPr>
        <w:t xml:space="preserve"> заключени</w:t>
      </w:r>
      <w:r w:rsidR="0027192F">
        <w:rPr>
          <w:bCs/>
        </w:rPr>
        <w:t>ям</w:t>
      </w:r>
      <w:r w:rsidR="002F6625" w:rsidRPr="00132C1E">
        <w:rPr>
          <w:bCs/>
        </w:rPr>
        <w:t xml:space="preserve"> (приложени</w:t>
      </w:r>
      <w:r w:rsidR="0027192F">
        <w:rPr>
          <w:bCs/>
        </w:rPr>
        <w:t>я</w:t>
      </w:r>
      <w:r w:rsidR="002F6625" w:rsidRPr="00132C1E">
        <w:rPr>
          <w:bCs/>
        </w:rPr>
        <w:t xml:space="preserve"> </w:t>
      </w:r>
      <w:r w:rsidR="0027192F">
        <w:rPr>
          <w:bCs/>
        </w:rPr>
        <w:br/>
      </w:r>
      <w:r w:rsidR="002F6625" w:rsidRPr="00132C1E">
        <w:rPr>
          <w:bCs/>
        </w:rPr>
        <w:t>№</w:t>
      </w:r>
      <w:r w:rsidR="0027192F">
        <w:rPr>
          <w:bCs/>
        </w:rPr>
        <w:t xml:space="preserve">№ </w:t>
      </w:r>
      <w:r w:rsidR="00FD09A0">
        <w:rPr>
          <w:bCs/>
        </w:rPr>
        <w:t>9</w:t>
      </w:r>
      <w:r w:rsidR="0027192F">
        <w:rPr>
          <w:bCs/>
        </w:rPr>
        <w:t xml:space="preserve"> - 1</w:t>
      </w:r>
      <w:r w:rsidR="00FD09A0">
        <w:rPr>
          <w:bCs/>
        </w:rPr>
        <w:t>1</w:t>
      </w:r>
      <w:r w:rsidR="002F6625" w:rsidRPr="00132C1E">
        <w:rPr>
          <w:bCs/>
        </w:rPr>
        <w:t xml:space="preserve"> к настоящему протоколу) предлагает</w:t>
      </w:r>
      <w:r w:rsidR="0027192F">
        <w:rPr>
          <w:bCs/>
        </w:rPr>
        <w:t xml:space="preserve"> </w:t>
      </w:r>
      <w:r w:rsidR="0027192F" w:rsidRPr="0027192F">
        <w:rPr>
          <w:bCs/>
          <w:szCs w:val="20"/>
        </w:rPr>
        <w:t xml:space="preserve">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2020 год согласно приложению </w:t>
      </w:r>
      <w:r w:rsidR="0027192F">
        <w:rPr>
          <w:bCs/>
        </w:rPr>
        <w:t>№ 1</w:t>
      </w:r>
      <w:r w:rsidR="00FD09A0">
        <w:rPr>
          <w:bCs/>
        </w:rPr>
        <w:t>2</w:t>
      </w:r>
      <w:r w:rsidR="0027192F">
        <w:rPr>
          <w:bCs/>
        </w:rPr>
        <w:t xml:space="preserve"> </w:t>
      </w:r>
      <w:r w:rsidR="0027192F" w:rsidRPr="0027192F">
        <w:rPr>
          <w:bCs/>
          <w:szCs w:val="20"/>
        </w:rPr>
        <w:t xml:space="preserve">к настоящему </w:t>
      </w:r>
      <w:r w:rsidR="0027192F">
        <w:rPr>
          <w:bCs/>
        </w:rPr>
        <w:t>протоколу</w:t>
      </w:r>
      <w:r w:rsidR="0027192F" w:rsidRPr="0027192F">
        <w:rPr>
          <w:bCs/>
          <w:szCs w:val="20"/>
        </w:rPr>
        <w:t>.</w:t>
      </w:r>
    </w:p>
    <w:p w14:paraId="50788657" w14:textId="6080978F" w:rsidR="004B07C9" w:rsidRPr="005945FC" w:rsidRDefault="004B07C9" w:rsidP="0027192F">
      <w:pPr>
        <w:pStyle w:val="23"/>
        <w:tabs>
          <w:tab w:val="left" w:pos="993"/>
          <w:tab w:val="left" w:pos="9923"/>
        </w:tabs>
        <w:ind w:firstLine="0"/>
        <w:rPr>
          <w:bCs/>
        </w:rPr>
      </w:pPr>
    </w:p>
    <w:p w14:paraId="7F0E0213" w14:textId="77777777" w:rsidR="004B07C9" w:rsidRPr="00AD247C" w:rsidRDefault="004B07C9" w:rsidP="004B07C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7728C49" w14:textId="77777777" w:rsidR="004B07C9" w:rsidRPr="00AD247C" w:rsidRDefault="004B07C9" w:rsidP="004B07C9">
      <w:pPr>
        <w:ind w:firstLine="567"/>
        <w:jc w:val="both"/>
        <w:rPr>
          <w:bCs/>
        </w:rPr>
      </w:pPr>
    </w:p>
    <w:p w14:paraId="607CB03F" w14:textId="77777777" w:rsidR="004B07C9" w:rsidRPr="00AD247C" w:rsidRDefault="004B07C9" w:rsidP="004B07C9">
      <w:pPr>
        <w:ind w:firstLine="567"/>
        <w:jc w:val="both"/>
        <w:rPr>
          <w:b/>
        </w:rPr>
      </w:pPr>
      <w:r w:rsidRPr="00AD247C">
        <w:rPr>
          <w:b/>
        </w:rPr>
        <w:t>ПОСТАНОВИЛО:</w:t>
      </w:r>
    </w:p>
    <w:p w14:paraId="2A825806" w14:textId="77777777" w:rsidR="004B07C9" w:rsidRPr="00AD247C" w:rsidRDefault="004B07C9" w:rsidP="004B07C9">
      <w:pPr>
        <w:ind w:firstLine="567"/>
        <w:jc w:val="both"/>
        <w:rPr>
          <w:b/>
        </w:rPr>
      </w:pPr>
    </w:p>
    <w:p w14:paraId="6577B0AC" w14:textId="77777777" w:rsidR="004B07C9" w:rsidRPr="00AD247C" w:rsidRDefault="004B07C9" w:rsidP="004B07C9">
      <w:pPr>
        <w:ind w:firstLine="567"/>
        <w:jc w:val="both"/>
        <w:rPr>
          <w:b/>
        </w:rPr>
      </w:pPr>
      <w:r w:rsidRPr="00AD247C">
        <w:rPr>
          <w:bCs/>
        </w:rPr>
        <w:t>Согласиться с предложением докладчика.</w:t>
      </w:r>
    </w:p>
    <w:p w14:paraId="3BC1B62A" w14:textId="77777777" w:rsidR="004B07C9" w:rsidRPr="00AD247C" w:rsidRDefault="004B07C9" w:rsidP="004B07C9">
      <w:pPr>
        <w:jc w:val="both"/>
        <w:rPr>
          <w:bCs/>
        </w:rPr>
      </w:pPr>
    </w:p>
    <w:p w14:paraId="11763085" w14:textId="77777777" w:rsidR="004B07C9" w:rsidRDefault="004B07C9" w:rsidP="004B07C9">
      <w:pPr>
        <w:ind w:firstLine="567"/>
        <w:jc w:val="both"/>
        <w:rPr>
          <w:b/>
        </w:rPr>
      </w:pPr>
      <w:r w:rsidRPr="00AD247C">
        <w:rPr>
          <w:b/>
        </w:rPr>
        <w:t>Голосовали «ЗА» – единогласно.</w:t>
      </w:r>
    </w:p>
    <w:p w14:paraId="52681C2E" w14:textId="464825A1" w:rsidR="004B07C9" w:rsidRDefault="004B07C9" w:rsidP="004B07C9">
      <w:pPr>
        <w:ind w:firstLine="567"/>
        <w:jc w:val="both"/>
        <w:rPr>
          <w:b/>
        </w:rPr>
      </w:pPr>
    </w:p>
    <w:p w14:paraId="1B9FA6A7" w14:textId="218A6F49" w:rsidR="005945FC" w:rsidRPr="002F6625" w:rsidRDefault="005945FC" w:rsidP="005945FC">
      <w:pPr>
        <w:ind w:firstLine="567"/>
        <w:jc w:val="both"/>
        <w:rPr>
          <w:b/>
          <w:bCs/>
          <w:sz w:val="23"/>
          <w:szCs w:val="23"/>
        </w:rPr>
      </w:pPr>
      <w:r w:rsidRPr="005945FC">
        <w:rPr>
          <w:sz w:val="23"/>
          <w:szCs w:val="23"/>
        </w:rPr>
        <w:t xml:space="preserve">Вопрос 6 </w:t>
      </w:r>
      <w:r w:rsidRPr="002F6625">
        <w:rPr>
          <w:b/>
          <w:bCs/>
          <w:sz w:val="23"/>
          <w:szCs w:val="23"/>
        </w:rPr>
        <w:t>«</w:t>
      </w:r>
      <w:r w:rsidR="002F6625" w:rsidRPr="002F6625">
        <w:rPr>
          <w:b/>
          <w:bCs/>
          <w:color w:val="000000"/>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r w:rsidR="002F6625">
        <w:rPr>
          <w:b/>
          <w:bCs/>
          <w:color w:val="000000"/>
          <w:kern w:val="32"/>
        </w:rPr>
        <w:t xml:space="preserve"> </w:t>
      </w:r>
      <w:r w:rsidR="002F6625" w:rsidRPr="002F6625">
        <w:rPr>
          <w:b/>
          <w:bCs/>
          <w:color w:val="000000"/>
          <w:kern w:val="32"/>
        </w:rPr>
        <w:t>на 2020 год</w:t>
      </w:r>
      <w:r w:rsidRPr="002F6625">
        <w:rPr>
          <w:b/>
          <w:bCs/>
        </w:rPr>
        <w:t>»</w:t>
      </w:r>
    </w:p>
    <w:p w14:paraId="79362604" w14:textId="77777777" w:rsidR="005945FC" w:rsidRDefault="005945FC" w:rsidP="005945FC">
      <w:pPr>
        <w:ind w:firstLine="567"/>
        <w:jc w:val="both"/>
        <w:rPr>
          <w:b/>
          <w:bCs/>
          <w:sz w:val="23"/>
          <w:szCs w:val="23"/>
        </w:rPr>
      </w:pPr>
    </w:p>
    <w:p w14:paraId="3976785C" w14:textId="0CF5D6D0" w:rsidR="0027192F" w:rsidRPr="0027192F" w:rsidRDefault="005945FC" w:rsidP="0027192F">
      <w:pPr>
        <w:pStyle w:val="23"/>
        <w:tabs>
          <w:tab w:val="left" w:pos="993"/>
        </w:tabs>
        <w:rPr>
          <w:bCs/>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Pr="00132C1E">
        <w:rPr>
          <w:bCs/>
        </w:rPr>
        <w:t xml:space="preserve">согласно </w:t>
      </w:r>
      <w:r w:rsidR="00CC7BBD" w:rsidRPr="00132C1E">
        <w:rPr>
          <w:bCs/>
        </w:rPr>
        <w:t>экспертн</w:t>
      </w:r>
      <w:r w:rsidR="0027192F">
        <w:rPr>
          <w:bCs/>
        </w:rPr>
        <w:t xml:space="preserve">ым </w:t>
      </w:r>
      <w:r w:rsidR="00CC7BBD" w:rsidRPr="00132C1E">
        <w:rPr>
          <w:bCs/>
        </w:rPr>
        <w:t>заключени</w:t>
      </w:r>
      <w:r w:rsidR="0027192F">
        <w:rPr>
          <w:bCs/>
        </w:rPr>
        <w:t xml:space="preserve">ям </w:t>
      </w:r>
      <w:r w:rsidR="0027192F" w:rsidRPr="00132C1E">
        <w:rPr>
          <w:bCs/>
        </w:rPr>
        <w:t>(приложени</w:t>
      </w:r>
      <w:r w:rsidR="0027192F">
        <w:rPr>
          <w:bCs/>
        </w:rPr>
        <w:t>я</w:t>
      </w:r>
      <w:r w:rsidR="0027192F" w:rsidRPr="00132C1E">
        <w:rPr>
          <w:bCs/>
        </w:rPr>
        <w:t xml:space="preserve"> </w:t>
      </w:r>
      <w:r w:rsidR="0027192F">
        <w:rPr>
          <w:bCs/>
        </w:rPr>
        <w:br/>
      </w:r>
      <w:r w:rsidR="0027192F" w:rsidRPr="00132C1E">
        <w:rPr>
          <w:bCs/>
        </w:rPr>
        <w:t>№</w:t>
      </w:r>
      <w:r w:rsidR="0027192F">
        <w:rPr>
          <w:bCs/>
        </w:rPr>
        <w:t>№ 1</w:t>
      </w:r>
      <w:r w:rsidR="00FD09A0">
        <w:rPr>
          <w:bCs/>
        </w:rPr>
        <w:t>3</w:t>
      </w:r>
      <w:r w:rsidR="0027192F">
        <w:rPr>
          <w:bCs/>
        </w:rPr>
        <w:t xml:space="preserve"> - 1</w:t>
      </w:r>
      <w:r w:rsidR="00FD09A0">
        <w:rPr>
          <w:bCs/>
        </w:rPr>
        <w:t>7</w:t>
      </w:r>
      <w:r w:rsidR="0027192F" w:rsidRPr="00132C1E">
        <w:rPr>
          <w:bCs/>
        </w:rPr>
        <w:t xml:space="preserve"> к настоящему протоколу) предлагает</w:t>
      </w:r>
      <w:r w:rsidR="0027192F">
        <w:rPr>
          <w:bCs/>
        </w:rPr>
        <w:t xml:space="preserve"> </w:t>
      </w:r>
      <w:r w:rsidR="0027192F" w:rsidRPr="0027192F">
        <w:rPr>
          <w:bCs/>
        </w:rPr>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w:t>
      </w:r>
      <w:r w:rsidR="0027192F">
        <w:rPr>
          <w:bCs/>
        </w:rPr>
        <w:t xml:space="preserve"> № 1</w:t>
      </w:r>
      <w:r w:rsidR="00FD09A0">
        <w:rPr>
          <w:bCs/>
        </w:rPr>
        <w:t>8</w:t>
      </w:r>
      <w:r w:rsidR="0027192F" w:rsidRPr="0027192F">
        <w:rPr>
          <w:bCs/>
        </w:rPr>
        <w:t xml:space="preserve"> к настоящему </w:t>
      </w:r>
      <w:r w:rsidR="0027192F">
        <w:rPr>
          <w:bCs/>
        </w:rPr>
        <w:t>протоколу</w:t>
      </w:r>
      <w:r w:rsidR="0027192F" w:rsidRPr="0027192F">
        <w:rPr>
          <w:bCs/>
        </w:rPr>
        <w:t>.</w:t>
      </w:r>
    </w:p>
    <w:p w14:paraId="66A3CDF0" w14:textId="10F436B2" w:rsidR="005945FC" w:rsidRPr="0027192F" w:rsidRDefault="005945FC" w:rsidP="005945FC">
      <w:pPr>
        <w:ind w:firstLine="567"/>
        <w:jc w:val="both"/>
        <w:rPr>
          <w:bCs/>
          <w:szCs w:val="20"/>
          <w:lang w:eastAsia="ru-RU"/>
        </w:rPr>
      </w:pPr>
    </w:p>
    <w:p w14:paraId="71ECEACB" w14:textId="7BF5C008" w:rsidR="005945FC" w:rsidRDefault="005945FC" w:rsidP="004B07C9">
      <w:pPr>
        <w:ind w:firstLine="567"/>
        <w:jc w:val="both"/>
        <w:rPr>
          <w:b/>
        </w:rPr>
      </w:pPr>
    </w:p>
    <w:p w14:paraId="0F81D3D9" w14:textId="77777777" w:rsidR="005945FC" w:rsidRPr="00AD247C" w:rsidRDefault="005945FC" w:rsidP="005945FC">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2A8E408" w14:textId="77777777" w:rsidR="005945FC" w:rsidRPr="00AD247C" w:rsidRDefault="005945FC" w:rsidP="005945FC">
      <w:pPr>
        <w:ind w:firstLine="567"/>
        <w:jc w:val="both"/>
        <w:rPr>
          <w:bCs/>
        </w:rPr>
      </w:pPr>
    </w:p>
    <w:p w14:paraId="2440C33A" w14:textId="77777777" w:rsidR="005945FC" w:rsidRPr="00AD247C" w:rsidRDefault="005945FC" w:rsidP="005945FC">
      <w:pPr>
        <w:ind w:firstLine="567"/>
        <w:jc w:val="both"/>
        <w:rPr>
          <w:b/>
        </w:rPr>
      </w:pPr>
      <w:r w:rsidRPr="00AD247C">
        <w:rPr>
          <w:b/>
        </w:rPr>
        <w:t>ПОСТАНОВИЛО:</w:t>
      </w:r>
    </w:p>
    <w:p w14:paraId="638E4403" w14:textId="77777777" w:rsidR="005945FC" w:rsidRPr="00AD247C" w:rsidRDefault="005945FC" w:rsidP="005945FC">
      <w:pPr>
        <w:ind w:firstLine="567"/>
        <w:jc w:val="both"/>
        <w:rPr>
          <w:b/>
        </w:rPr>
      </w:pPr>
    </w:p>
    <w:p w14:paraId="63D423EB" w14:textId="77777777" w:rsidR="005945FC" w:rsidRPr="00AD247C" w:rsidRDefault="005945FC" w:rsidP="005945FC">
      <w:pPr>
        <w:ind w:firstLine="567"/>
        <w:jc w:val="both"/>
        <w:rPr>
          <w:b/>
        </w:rPr>
      </w:pPr>
      <w:r w:rsidRPr="00AD247C">
        <w:rPr>
          <w:bCs/>
        </w:rPr>
        <w:t>Согласиться с предложением докладчика.</w:t>
      </w:r>
    </w:p>
    <w:p w14:paraId="5C72DFBC" w14:textId="77777777" w:rsidR="005945FC" w:rsidRPr="00AD247C" w:rsidRDefault="005945FC" w:rsidP="005945FC">
      <w:pPr>
        <w:jc w:val="both"/>
        <w:rPr>
          <w:bCs/>
        </w:rPr>
      </w:pPr>
    </w:p>
    <w:p w14:paraId="3DFE28AE" w14:textId="77777777" w:rsidR="005945FC" w:rsidRDefault="005945FC" w:rsidP="005945FC">
      <w:pPr>
        <w:ind w:firstLine="567"/>
        <w:jc w:val="both"/>
        <w:rPr>
          <w:b/>
        </w:rPr>
      </w:pPr>
      <w:r w:rsidRPr="00AD247C">
        <w:rPr>
          <w:b/>
        </w:rPr>
        <w:t>Голосовали «ЗА» – единогласно.</w:t>
      </w:r>
    </w:p>
    <w:p w14:paraId="1DD50086" w14:textId="2D5D5DB1" w:rsidR="005945FC" w:rsidRDefault="005945FC" w:rsidP="004B07C9">
      <w:pPr>
        <w:ind w:firstLine="567"/>
        <w:jc w:val="both"/>
        <w:rPr>
          <w:b/>
        </w:rPr>
      </w:pPr>
    </w:p>
    <w:p w14:paraId="71E01B0D" w14:textId="75F499EF" w:rsidR="005945FC" w:rsidRPr="002F6625" w:rsidRDefault="005945FC" w:rsidP="005945FC">
      <w:pPr>
        <w:ind w:firstLine="567"/>
        <w:jc w:val="both"/>
        <w:rPr>
          <w:b/>
        </w:rPr>
      </w:pPr>
      <w:r w:rsidRPr="0047485F">
        <w:rPr>
          <w:bCs/>
        </w:rPr>
        <w:t xml:space="preserve">Вопрос </w:t>
      </w:r>
      <w:r w:rsidRPr="002F6625">
        <w:rPr>
          <w:b/>
        </w:rPr>
        <w:t>7 «</w:t>
      </w:r>
      <w:r w:rsidR="002F6625" w:rsidRPr="002F6625">
        <w:rPr>
          <w:b/>
          <w:color w:val="000000"/>
          <w:kern w:val="32"/>
        </w:rPr>
        <w:t xml:space="preserve">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w:t>
      </w:r>
      <w:r w:rsidR="002F6625" w:rsidRPr="002F6625">
        <w:rPr>
          <w:b/>
          <w:color w:val="000000"/>
          <w:kern w:val="32"/>
        </w:rPr>
        <w:lastRenderedPageBreak/>
        <w:t>энергии с установленной мощностью производства электрической энергии 25 МВт и более, на 2020 год</w:t>
      </w:r>
      <w:r w:rsidRPr="002F6625">
        <w:rPr>
          <w:b/>
        </w:rPr>
        <w:t>»</w:t>
      </w:r>
    </w:p>
    <w:p w14:paraId="15552B70" w14:textId="0BF13EDF" w:rsidR="005945FC" w:rsidRPr="002F6625" w:rsidRDefault="005945FC" w:rsidP="005945FC">
      <w:pPr>
        <w:ind w:firstLine="567"/>
        <w:jc w:val="both"/>
        <w:rPr>
          <w:b/>
        </w:rPr>
      </w:pPr>
    </w:p>
    <w:p w14:paraId="6729E860" w14:textId="45462677" w:rsidR="0027192F" w:rsidRPr="0027192F" w:rsidRDefault="00E57304" w:rsidP="0027192F">
      <w:pPr>
        <w:pStyle w:val="23"/>
        <w:tabs>
          <w:tab w:val="left" w:pos="993"/>
          <w:tab w:val="left" w:pos="9923"/>
        </w:tabs>
        <w:ind w:firstLine="709"/>
        <w:rPr>
          <w:bCs/>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0027192F" w:rsidRPr="00132C1E">
        <w:rPr>
          <w:bCs/>
        </w:rPr>
        <w:t>согласно экспертн</w:t>
      </w:r>
      <w:r w:rsidR="0027192F">
        <w:rPr>
          <w:bCs/>
        </w:rPr>
        <w:t xml:space="preserve">ым </w:t>
      </w:r>
      <w:r w:rsidR="0027192F" w:rsidRPr="00132C1E">
        <w:rPr>
          <w:bCs/>
        </w:rPr>
        <w:t>заключени</w:t>
      </w:r>
      <w:r w:rsidR="0027192F">
        <w:rPr>
          <w:bCs/>
        </w:rPr>
        <w:t xml:space="preserve">ям </w:t>
      </w:r>
      <w:r w:rsidR="0027192F" w:rsidRPr="00132C1E">
        <w:rPr>
          <w:bCs/>
        </w:rPr>
        <w:t>(приложени</w:t>
      </w:r>
      <w:r w:rsidR="0027192F">
        <w:rPr>
          <w:bCs/>
        </w:rPr>
        <w:t>я</w:t>
      </w:r>
      <w:r w:rsidR="0027192F" w:rsidRPr="00132C1E">
        <w:rPr>
          <w:bCs/>
        </w:rPr>
        <w:t xml:space="preserve"> </w:t>
      </w:r>
      <w:r w:rsidR="0027192F">
        <w:rPr>
          <w:bCs/>
        </w:rPr>
        <w:br/>
      </w:r>
      <w:r w:rsidR="0027192F" w:rsidRPr="00132C1E">
        <w:rPr>
          <w:bCs/>
        </w:rPr>
        <w:t>№</w:t>
      </w:r>
      <w:r w:rsidR="0027192F">
        <w:rPr>
          <w:bCs/>
        </w:rPr>
        <w:t xml:space="preserve">№ </w:t>
      </w:r>
      <w:r w:rsidR="00FD09A0">
        <w:rPr>
          <w:bCs/>
        </w:rPr>
        <w:t>19</w:t>
      </w:r>
      <w:r w:rsidR="0027192F">
        <w:rPr>
          <w:bCs/>
        </w:rPr>
        <w:t xml:space="preserve"> - 2</w:t>
      </w:r>
      <w:r w:rsidR="005D510F">
        <w:rPr>
          <w:bCs/>
        </w:rPr>
        <w:t>4</w:t>
      </w:r>
      <w:r w:rsidR="0027192F" w:rsidRPr="00132C1E">
        <w:rPr>
          <w:bCs/>
        </w:rPr>
        <w:t xml:space="preserve"> к настоящему протоколу) предлагает</w:t>
      </w:r>
      <w:r w:rsidR="0027192F">
        <w:rPr>
          <w:bCs/>
        </w:rPr>
        <w:t xml:space="preserve"> </w:t>
      </w:r>
      <w:r w:rsidR="0027192F" w:rsidRPr="0027192F">
        <w:rPr>
          <w:bCs/>
        </w:rPr>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w:t>
      </w:r>
      <w:r w:rsidR="0027192F">
        <w:rPr>
          <w:bCs/>
        </w:rPr>
        <w:t xml:space="preserve"> № 2</w:t>
      </w:r>
      <w:r w:rsidR="005D510F">
        <w:rPr>
          <w:bCs/>
        </w:rPr>
        <w:t>5</w:t>
      </w:r>
      <w:r w:rsidR="0027192F" w:rsidRPr="0027192F">
        <w:rPr>
          <w:bCs/>
        </w:rPr>
        <w:t xml:space="preserve"> к настоящему </w:t>
      </w:r>
      <w:r w:rsidR="0027192F">
        <w:rPr>
          <w:bCs/>
        </w:rPr>
        <w:t>протоколу</w:t>
      </w:r>
      <w:r w:rsidR="0027192F" w:rsidRPr="0027192F">
        <w:rPr>
          <w:bCs/>
        </w:rPr>
        <w:t>.</w:t>
      </w:r>
    </w:p>
    <w:p w14:paraId="34732043" w14:textId="77777777" w:rsidR="006C33D2" w:rsidRDefault="006C33D2" w:rsidP="0027192F">
      <w:pPr>
        <w:jc w:val="both"/>
        <w:rPr>
          <w:bCs/>
        </w:rPr>
      </w:pPr>
    </w:p>
    <w:p w14:paraId="415AC2E6" w14:textId="4CAC9101" w:rsidR="005945FC" w:rsidRPr="00AD247C" w:rsidRDefault="005945FC" w:rsidP="005945FC">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1F3C22D" w14:textId="77777777" w:rsidR="005945FC" w:rsidRPr="00AD247C" w:rsidRDefault="005945FC" w:rsidP="005945FC">
      <w:pPr>
        <w:ind w:firstLine="567"/>
        <w:jc w:val="both"/>
        <w:rPr>
          <w:bCs/>
        </w:rPr>
      </w:pPr>
    </w:p>
    <w:p w14:paraId="0F6D2346" w14:textId="77777777" w:rsidR="005945FC" w:rsidRPr="00AD247C" w:rsidRDefault="005945FC" w:rsidP="005945FC">
      <w:pPr>
        <w:ind w:firstLine="567"/>
        <w:jc w:val="both"/>
        <w:rPr>
          <w:b/>
        </w:rPr>
      </w:pPr>
      <w:r w:rsidRPr="00AD247C">
        <w:rPr>
          <w:b/>
        </w:rPr>
        <w:t>ПОСТАНОВИЛО:</w:t>
      </w:r>
    </w:p>
    <w:p w14:paraId="68EEEF9F" w14:textId="77777777" w:rsidR="005945FC" w:rsidRPr="00AD247C" w:rsidRDefault="005945FC" w:rsidP="005945FC">
      <w:pPr>
        <w:ind w:firstLine="567"/>
        <w:jc w:val="both"/>
        <w:rPr>
          <w:b/>
        </w:rPr>
      </w:pPr>
    </w:p>
    <w:p w14:paraId="316B93A2" w14:textId="77777777" w:rsidR="005945FC" w:rsidRPr="00AD247C" w:rsidRDefault="005945FC" w:rsidP="005945FC">
      <w:pPr>
        <w:ind w:firstLine="567"/>
        <w:jc w:val="both"/>
        <w:rPr>
          <w:b/>
        </w:rPr>
      </w:pPr>
      <w:r w:rsidRPr="00AD247C">
        <w:rPr>
          <w:bCs/>
        </w:rPr>
        <w:t>Согласиться с предложением докладчика.</w:t>
      </w:r>
    </w:p>
    <w:p w14:paraId="070B84C6" w14:textId="77777777" w:rsidR="005945FC" w:rsidRPr="00AD247C" w:rsidRDefault="005945FC" w:rsidP="005945FC">
      <w:pPr>
        <w:jc w:val="both"/>
        <w:rPr>
          <w:bCs/>
        </w:rPr>
      </w:pPr>
    </w:p>
    <w:p w14:paraId="5FF14804" w14:textId="2A2842DA" w:rsidR="005945FC" w:rsidRDefault="005945FC" w:rsidP="005945FC">
      <w:pPr>
        <w:ind w:firstLine="567"/>
        <w:jc w:val="both"/>
        <w:rPr>
          <w:b/>
        </w:rPr>
      </w:pPr>
      <w:r w:rsidRPr="00AD247C">
        <w:rPr>
          <w:b/>
        </w:rPr>
        <w:t>Голосовали «ЗА» – единогласно.</w:t>
      </w:r>
    </w:p>
    <w:p w14:paraId="65996D0D" w14:textId="77777777" w:rsidR="006C33D2" w:rsidRDefault="006C33D2" w:rsidP="005945FC">
      <w:pPr>
        <w:ind w:firstLine="567"/>
        <w:jc w:val="both"/>
        <w:rPr>
          <w:b/>
        </w:rPr>
      </w:pPr>
    </w:p>
    <w:p w14:paraId="1A557C3A" w14:textId="69C72CED" w:rsidR="005945FC" w:rsidRPr="0027192F" w:rsidRDefault="0047485F" w:rsidP="0027192F">
      <w:pPr>
        <w:ind w:firstLine="567"/>
        <w:jc w:val="both"/>
        <w:rPr>
          <w:b/>
        </w:rPr>
      </w:pPr>
      <w:r w:rsidRPr="0047485F">
        <w:rPr>
          <w:bCs/>
        </w:rPr>
        <w:t xml:space="preserve">Вопрос </w:t>
      </w:r>
      <w:r w:rsidR="005945FC" w:rsidRPr="0047485F">
        <w:rPr>
          <w:bCs/>
        </w:rPr>
        <w:t>8.</w:t>
      </w:r>
      <w:r w:rsidR="005945FC" w:rsidRPr="0027192F">
        <w:rPr>
          <w:bCs/>
        </w:rPr>
        <w:t xml:space="preserve"> </w:t>
      </w:r>
      <w:r w:rsidRPr="0027192F">
        <w:rPr>
          <w:b/>
        </w:rPr>
        <w:t>«</w:t>
      </w:r>
      <w:r w:rsidR="0027192F" w:rsidRPr="0027192F">
        <w:rPr>
          <w:b/>
        </w:rPr>
        <w:t>Об утверждении инвестиционной программы ООО «ТЭК» (</w:t>
      </w:r>
      <w:proofErr w:type="spellStart"/>
      <w:r w:rsidR="0027192F" w:rsidRPr="0027192F">
        <w:rPr>
          <w:b/>
        </w:rPr>
        <w:t>пгт</w:t>
      </w:r>
      <w:proofErr w:type="spellEnd"/>
      <w:r w:rsidR="0027192F" w:rsidRPr="0027192F">
        <w:rPr>
          <w:b/>
        </w:rPr>
        <w:t>. Тисуль), в сфере теплоснабжения на 2019-2028 годы</w:t>
      </w:r>
      <w:r w:rsidR="005945FC" w:rsidRPr="0027192F">
        <w:rPr>
          <w:b/>
        </w:rPr>
        <w:t>»</w:t>
      </w:r>
    </w:p>
    <w:p w14:paraId="6EE8A3E8" w14:textId="29A191CA" w:rsidR="005945FC" w:rsidRPr="0027192F" w:rsidRDefault="005945FC" w:rsidP="005945FC">
      <w:pPr>
        <w:ind w:firstLine="567"/>
        <w:jc w:val="both"/>
        <w:rPr>
          <w:b/>
        </w:rPr>
      </w:pPr>
    </w:p>
    <w:p w14:paraId="00D6AA2F" w14:textId="427A2FEF" w:rsidR="006C33D2" w:rsidRDefault="00E57304" w:rsidP="002607A2">
      <w:pPr>
        <w:pStyle w:val="23"/>
        <w:tabs>
          <w:tab w:val="left" w:pos="993"/>
        </w:tabs>
        <w:rPr>
          <w:bCs/>
        </w:rPr>
      </w:pPr>
      <w:r w:rsidRPr="00132C1E">
        <w:rPr>
          <w:bCs/>
        </w:rPr>
        <w:t>Докладчик</w:t>
      </w:r>
      <w:r>
        <w:rPr>
          <w:bCs/>
        </w:rPr>
        <w:t xml:space="preserve"> </w:t>
      </w:r>
      <w:proofErr w:type="spellStart"/>
      <w:r w:rsidRPr="00E57304">
        <w:rPr>
          <w:b/>
        </w:rPr>
        <w:t>Кулебакин</w:t>
      </w:r>
      <w:proofErr w:type="spellEnd"/>
      <w:r w:rsidRPr="00E57304">
        <w:rPr>
          <w:b/>
        </w:rPr>
        <w:t xml:space="preserve"> С.В.</w:t>
      </w:r>
      <w:r>
        <w:rPr>
          <w:b/>
        </w:rPr>
        <w:t xml:space="preserve"> </w:t>
      </w:r>
      <w:r w:rsidRPr="00132C1E">
        <w:rPr>
          <w:bCs/>
        </w:rPr>
        <w:t>согласно экспертн</w:t>
      </w:r>
      <w:r>
        <w:rPr>
          <w:bCs/>
        </w:rPr>
        <w:t>ому</w:t>
      </w:r>
      <w:r w:rsidRPr="00132C1E">
        <w:rPr>
          <w:bCs/>
        </w:rPr>
        <w:t xml:space="preserve"> заключени</w:t>
      </w:r>
      <w:r>
        <w:rPr>
          <w:bCs/>
        </w:rPr>
        <w:t>ю</w:t>
      </w:r>
      <w:r w:rsidR="0027192F">
        <w:rPr>
          <w:bCs/>
        </w:rPr>
        <w:t xml:space="preserve"> (приложение № 2</w:t>
      </w:r>
      <w:r w:rsidR="008F1E0B">
        <w:rPr>
          <w:bCs/>
        </w:rPr>
        <w:t>6</w:t>
      </w:r>
      <w:r w:rsidR="0027192F">
        <w:rPr>
          <w:bCs/>
        </w:rPr>
        <w:t xml:space="preserve"> к настоящему протоколу) предлагает </w:t>
      </w:r>
      <w:r w:rsidR="0027192F" w:rsidRPr="0027192F">
        <w:rPr>
          <w:bCs/>
        </w:rPr>
        <w:t xml:space="preserve">утвердить инвестиционную программу ООО «ТЭК» </w:t>
      </w:r>
      <w:r w:rsidR="0027192F" w:rsidRPr="0027192F">
        <w:rPr>
          <w:bCs/>
        </w:rPr>
        <w:br/>
        <w:t>(</w:t>
      </w:r>
      <w:proofErr w:type="spellStart"/>
      <w:r w:rsidR="0027192F" w:rsidRPr="0027192F">
        <w:rPr>
          <w:bCs/>
        </w:rPr>
        <w:t>пгт</w:t>
      </w:r>
      <w:proofErr w:type="spellEnd"/>
      <w:r w:rsidR="0027192F" w:rsidRPr="0027192F">
        <w:rPr>
          <w:bCs/>
        </w:rPr>
        <w:t xml:space="preserve">. Тисуль), ИНН 4213010025, в сфере теплоснабжения на 2019-2028 годы, согласно </w:t>
      </w:r>
      <w:hyperlink r:id="rId7" w:history="1">
        <w:r w:rsidR="0027192F" w:rsidRPr="0027192F">
          <w:rPr>
            <w:bCs/>
          </w:rPr>
          <w:t>приложению</w:t>
        </w:r>
        <w:r w:rsidR="0027192F">
          <w:rPr>
            <w:bCs/>
          </w:rPr>
          <w:t xml:space="preserve"> № 2</w:t>
        </w:r>
        <w:r w:rsidR="008F1E0B">
          <w:rPr>
            <w:bCs/>
          </w:rPr>
          <w:t>7</w:t>
        </w:r>
        <w:r w:rsidR="0027192F" w:rsidRPr="0027192F">
          <w:rPr>
            <w:bCs/>
          </w:rPr>
          <w:t xml:space="preserve"> </w:t>
        </w:r>
      </w:hyperlink>
      <w:r w:rsidR="0027192F" w:rsidRPr="0027192F">
        <w:rPr>
          <w:bCs/>
        </w:rPr>
        <w:t xml:space="preserve">к настоящему </w:t>
      </w:r>
      <w:r w:rsidR="0027192F">
        <w:rPr>
          <w:bCs/>
        </w:rPr>
        <w:t>протоколу</w:t>
      </w:r>
      <w:r w:rsidR="0027192F" w:rsidRPr="0027192F">
        <w:rPr>
          <w:bCs/>
        </w:rPr>
        <w:t>.</w:t>
      </w:r>
    </w:p>
    <w:p w14:paraId="648DBF62" w14:textId="2CF41175" w:rsidR="002607A2" w:rsidRDefault="002607A2" w:rsidP="002607A2">
      <w:pPr>
        <w:pStyle w:val="23"/>
        <w:tabs>
          <w:tab w:val="left" w:pos="993"/>
        </w:tabs>
        <w:rPr>
          <w:bCs/>
        </w:rPr>
      </w:pPr>
    </w:p>
    <w:p w14:paraId="2A4E7CD6" w14:textId="56C077D1" w:rsidR="002607A2" w:rsidRDefault="002607A2" w:rsidP="002607A2">
      <w:pPr>
        <w:pStyle w:val="23"/>
        <w:tabs>
          <w:tab w:val="left" w:pos="993"/>
        </w:tabs>
        <w:rPr>
          <w:bCs/>
        </w:rPr>
      </w:pPr>
      <w:r>
        <w:rPr>
          <w:bCs/>
        </w:rPr>
        <w:t>Отмечено, что в деле имеется письменное обращение (</w:t>
      </w:r>
      <w:proofErr w:type="spellStart"/>
      <w:r>
        <w:rPr>
          <w:bCs/>
        </w:rPr>
        <w:t>вх</w:t>
      </w:r>
      <w:proofErr w:type="spellEnd"/>
      <w:r>
        <w:rPr>
          <w:bCs/>
        </w:rPr>
        <w:t xml:space="preserve">. №5998 от 19.11.2019; </w:t>
      </w:r>
      <w:r>
        <w:rPr>
          <w:bCs/>
        </w:rPr>
        <w:br/>
        <w:t xml:space="preserve">исх. № 49 от 19.11.2019) за подписью директора ООО «ТЭК» П.В. </w:t>
      </w:r>
      <w:proofErr w:type="spellStart"/>
      <w:r>
        <w:rPr>
          <w:bCs/>
        </w:rPr>
        <w:t>Баума</w:t>
      </w:r>
      <w:proofErr w:type="spellEnd"/>
      <w:r>
        <w:rPr>
          <w:bCs/>
        </w:rPr>
        <w:t xml:space="preserve"> с просьбой рассмотреть вопрос в отсутствии представителей предприятия.</w:t>
      </w:r>
    </w:p>
    <w:p w14:paraId="4257B83D" w14:textId="77777777" w:rsidR="002607A2" w:rsidRDefault="002607A2" w:rsidP="002607A2">
      <w:pPr>
        <w:pStyle w:val="23"/>
        <w:tabs>
          <w:tab w:val="left" w:pos="993"/>
        </w:tabs>
        <w:rPr>
          <w:bCs/>
        </w:rPr>
      </w:pPr>
    </w:p>
    <w:p w14:paraId="45E1C770" w14:textId="49F96CFB" w:rsidR="0047485F" w:rsidRPr="00AD247C" w:rsidRDefault="0047485F" w:rsidP="0047485F">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1ACDF12" w14:textId="77777777" w:rsidR="0047485F" w:rsidRPr="00AD247C" w:rsidRDefault="0047485F" w:rsidP="0047485F">
      <w:pPr>
        <w:ind w:firstLine="567"/>
        <w:jc w:val="both"/>
        <w:rPr>
          <w:bCs/>
        </w:rPr>
      </w:pPr>
    </w:p>
    <w:p w14:paraId="5FF65EAC" w14:textId="77777777" w:rsidR="0047485F" w:rsidRPr="00AD247C" w:rsidRDefault="0047485F" w:rsidP="0047485F">
      <w:pPr>
        <w:ind w:firstLine="567"/>
        <w:jc w:val="both"/>
        <w:rPr>
          <w:b/>
        </w:rPr>
      </w:pPr>
      <w:r w:rsidRPr="00AD247C">
        <w:rPr>
          <w:b/>
        </w:rPr>
        <w:t>ПОСТАНОВИЛО:</w:t>
      </w:r>
    </w:p>
    <w:p w14:paraId="099AE1FA" w14:textId="77777777" w:rsidR="0047485F" w:rsidRPr="00AD247C" w:rsidRDefault="0047485F" w:rsidP="0047485F">
      <w:pPr>
        <w:ind w:firstLine="567"/>
        <w:jc w:val="both"/>
        <w:rPr>
          <w:b/>
        </w:rPr>
      </w:pPr>
    </w:p>
    <w:p w14:paraId="15DBF71C" w14:textId="77777777" w:rsidR="0047485F" w:rsidRPr="00AD247C" w:rsidRDefault="0047485F" w:rsidP="0047485F">
      <w:pPr>
        <w:ind w:firstLine="567"/>
        <w:jc w:val="both"/>
        <w:rPr>
          <w:b/>
        </w:rPr>
      </w:pPr>
      <w:r w:rsidRPr="00AD247C">
        <w:rPr>
          <w:bCs/>
        </w:rPr>
        <w:t>Согласиться с предложением докладчика.</w:t>
      </w:r>
    </w:p>
    <w:p w14:paraId="32A3A4FF" w14:textId="77777777" w:rsidR="0047485F" w:rsidRPr="00AD247C" w:rsidRDefault="0047485F" w:rsidP="0047485F">
      <w:pPr>
        <w:jc w:val="both"/>
        <w:rPr>
          <w:bCs/>
        </w:rPr>
      </w:pPr>
    </w:p>
    <w:p w14:paraId="0813E46F" w14:textId="77777777" w:rsidR="00E57304" w:rsidRDefault="0047485F" w:rsidP="00E57304">
      <w:pPr>
        <w:ind w:firstLine="567"/>
        <w:jc w:val="both"/>
        <w:rPr>
          <w:b/>
        </w:rPr>
      </w:pPr>
      <w:r w:rsidRPr="00AD247C">
        <w:rPr>
          <w:b/>
        </w:rPr>
        <w:t>Голосовали «ЗА» – единогласно.</w:t>
      </w:r>
    </w:p>
    <w:p w14:paraId="70D9A0DC" w14:textId="77777777" w:rsidR="00E57304" w:rsidRDefault="00E57304" w:rsidP="00E57304">
      <w:pPr>
        <w:ind w:firstLine="567"/>
        <w:jc w:val="both"/>
        <w:rPr>
          <w:b/>
        </w:rPr>
      </w:pPr>
    </w:p>
    <w:p w14:paraId="11273542" w14:textId="71E428C5" w:rsidR="0047485F" w:rsidRPr="00E57304" w:rsidRDefault="0047485F" w:rsidP="00E57304">
      <w:pPr>
        <w:ind w:firstLine="567"/>
        <w:jc w:val="both"/>
        <w:rPr>
          <w:b/>
        </w:rPr>
      </w:pPr>
      <w:r w:rsidRPr="0047485F">
        <w:rPr>
          <w:bCs/>
        </w:rPr>
        <w:t xml:space="preserve">Вопрос </w:t>
      </w:r>
      <w:r>
        <w:rPr>
          <w:bCs/>
        </w:rPr>
        <w:t xml:space="preserve">9 </w:t>
      </w:r>
      <w:r w:rsidRPr="00E57304">
        <w:rPr>
          <w:b/>
        </w:rPr>
        <w:t>«</w:t>
      </w:r>
      <w:r w:rsidR="00E57304" w:rsidRPr="00E57304">
        <w:rPr>
          <w:b/>
          <w:color w:val="000000"/>
          <w:kern w:val="32"/>
        </w:rPr>
        <w:t>О внесении изменений в постановление региональной энергетической комиссии Кемеровской области от 30.10.2018 № 306 «Об утверждении инвестиционной программы ООО «Теплоснабжение» (г. Белово) в сфере теплоснабжения на 2019-2023 годы»</w:t>
      </w:r>
      <w:r w:rsidRPr="00E57304">
        <w:rPr>
          <w:b/>
        </w:rPr>
        <w:t>»</w:t>
      </w:r>
    </w:p>
    <w:p w14:paraId="1BD4CA6D" w14:textId="4D6667ED" w:rsidR="0047485F" w:rsidRDefault="0047485F" w:rsidP="0047485F">
      <w:pPr>
        <w:ind w:firstLine="567"/>
        <w:jc w:val="both"/>
        <w:rPr>
          <w:b/>
        </w:rPr>
      </w:pPr>
    </w:p>
    <w:p w14:paraId="5A5B6F3E" w14:textId="7CF279D1" w:rsidR="0027192F" w:rsidRPr="0027192F" w:rsidRDefault="00E57304" w:rsidP="0027192F">
      <w:pPr>
        <w:pStyle w:val="a8"/>
        <w:ind w:firstLine="709"/>
        <w:jc w:val="both"/>
        <w:rPr>
          <w:bCs/>
          <w:szCs w:val="20"/>
        </w:rPr>
      </w:pPr>
      <w:r w:rsidRPr="00132C1E">
        <w:rPr>
          <w:bCs/>
        </w:rPr>
        <w:t>Докладчик</w:t>
      </w:r>
      <w:r>
        <w:rPr>
          <w:bCs/>
        </w:rPr>
        <w:t xml:space="preserve"> </w:t>
      </w:r>
      <w:proofErr w:type="spellStart"/>
      <w:r w:rsidRPr="00E57304">
        <w:rPr>
          <w:b/>
        </w:rPr>
        <w:t>Кулебакин</w:t>
      </w:r>
      <w:proofErr w:type="spellEnd"/>
      <w:r w:rsidRPr="00E57304">
        <w:rPr>
          <w:b/>
        </w:rPr>
        <w:t xml:space="preserve"> С.В.</w:t>
      </w:r>
      <w:r>
        <w:rPr>
          <w:b/>
        </w:rPr>
        <w:t xml:space="preserve"> </w:t>
      </w:r>
      <w:r w:rsidRPr="00132C1E">
        <w:rPr>
          <w:bCs/>
          <w:szCs w:val="20"/>
        </w:rPr>
        <w:t>согласно экспертн</w:t>
      </w:r>
      <w:r>
        <w:rPr>
          <w:bCs/>
          <w:szCs w:val="20"/>
        </w:rPr>
        <w:t>ому</w:t>
      </w:r>
      <w:r w:rsidRPr="00132C1E">
        <w:rPr>
          <w:bCs/>
          <w:szCs w:val="20"/>
        </w:rPr>
        <w:t xml:space="preserve"> заключени</w:t>
      </w:r>
      <w:r>
        <w:rPr>
          <w:bCs/>
          <w:szCs w:val="20"/>
        </w:rPr>
        <w:t>ю</w:t>
      </w:r>
      <w:r w:rsidR="0027192F">
        <w:rPr>
          <w:bCs/>
          <w:szCs w:val="20"/>
        </w:rPr>
        <w:t xml:space="preserve"> (приложение № </w:t>
      </w:r>
      <w:r w:rsidR="00FD09A0">
        <w:rPr>
          <w:bCs/>
          <w:szCs w:val="20"/>
        </w:rPr>
        <w:t>2</w:t>
      </w:r>
      <w:r w:rsidR="008F1E0B">
        <w:rPr>
          <w:bCs/>
          <w:szCs w:val="20"/>
        </w:rPr>
        <w:t>8</w:t>
      </w:r>
      <w:r w:rsidR="0027192F">
        <w:rPr>
          <w:bCs/>
          <w:szCs w:val="20"/>
        </w:rPr>
        <w:t xml:space="preserve"> к настоящему протоколу) предлагает </w:t>
      </w:r>
      <w:r w:rsidR="0027192F" w:rsidRPr="0027192F">
        <w:rPr>
          <w:bCs/>
          <w:szCs w:val="20"/>
        </w:rPr>
        <w:t xml:space="preserve">внести изменения в приложение к постановлению региональной энергетической комиссии Кемеровской области от </w:t>
      </w:r>
      <w:bookmarkStart w:id="5" w:name="_Hlk21351939"/>
      <w:r w:rsidR="0027192F" w:rsidRPr="0027192F">
        <w:rPr>
          <w:bCs/>
          <w:szCs w:val="20"/>
        </w:rPr>
        <w:t>30.10.2018 № 30</w:t>
      </w:r>
      <w:bookmarkEnd w:id="5"/>
      <w:r w:rsidR="0027192F" w:rsidRPr="0027192F">
        <w:rPr>
          <w:bCs/>
          <w:szCs w:val="20"/>
        </w:rPr>
        <w:t xml:space="preserve">6                       «Об утверждении инвестиционной программы ООО «Теплоснабжение» (г. Белово) в сфере теплоснабжения на 2019-2023 годы», изложив его в новой редакции, согласно приложению </w:t>
      </w:r>
      <w:r w:rsidR="0027192F">
        <w:rPr>
          <w:bCs/>
          <w:szCs w:val="20"/>
        </w:rPr>
        <w:br/>
        <w:t xml:space="preserve">№ </w:t>
      </w:r>
      <w:r w:rsidR="008F1E0B">
        <w:rPr>
          <w:bCs/>
          <w:szCs w:val="20"/>
        </w:rPr>
        <w:t>29</w:t>
      </w:r>
      <w:r w:rsidR="0027192F">
        <w:rPr>
          <w:bCs/>
          <w:szCs w:val="20"/>
        </w:rPr>
        <w:t xml:space="preserve"> </w:t>
      </w:r>
      <w:r w:rsidR="0027192F" w:rsidRPr="0027192F">
        <w:rPr>
          <w:bCs/>
          <w:szCs w:val="20"/>
        </w:rPr>
        <w:t xml:space="preserve">к настоящему </w:t>
      </w:r>
      <w:r w:rsidR="00E35F38">
        <w:rPr>
          <w:bCs/>
          <w:szCs w:val="20"/>
        </w:rPr>
        <w:t>протоколу</w:t>
      </w:r>
      <w:r w:rsidR="0027192F" w:rsidRPr="0027192F">
        <w:rPr>
          <w:bCs/>
          <w:szCs w:val="20"/>
        </w:rPr>
        <w:t>.</w:t>
      </w:r>
    </w:p>
    <w:p w14:paraId="20D86E2F" w14:textId="77777777" w:rsidR="00E57304" w:rsidRPr="00E57304" w:rsidRDefault="00E57304" w:rsidP="00E35F38">
      <w:pPr>
        <w:jc w:val="both"/>
        <w:rPr>
          <w:b/>
        </w:rPr>
      </w:pPr>
    </w:p>
    <w:p w14:paraId="41842851" w14:textId="77777777" w:rsidR="0047485F" w:rsidRPr="00AD247C" w:rsidRDefault="0047485F" w:rsidP="0047485F">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60B82CC" w14:textId="77777777" w:rsidR="0047485F" w:rsidRPr="00AD247C" w:rsidRDefault="0047485F" w:rsidP="0047485F">
      <w:pPr>
        <w:ind w:firstLine="567"/>
        <w:jc w:val="both"/>
        <w:rPr>
          <w:bCs/>
        </w:rPr>
      </w:pPr>
    </w:p>
    <w:p w14:paraId="02A577A6" w14:textId="77777777" w:rsidR="0047485F" w:rsidRPr="00AD247C" w:rsidRDefault="0047485F" w:rsidP="0047485F">
      <w:pPr>
        <w:ind w:firstLine="567"/>
        <w:jc w:val="both"/>
        <w:rPr>
          <w:b/>
        </w:rPr>
      </w:pPr>
      <w:r w:rsidRPr="00AD247C">
        <w:rPr>
          <w:b/>
        </w:rPr>
        <w:t>ПОСТАНОВИЛО:</w:t>
      </w:r>
    </w:p>
    <w:p w14:paraId="20EBBCE0" w14:textId="77777777" w:rsidR="0047485F" w:rsidRPr="00AD247C" w:rsidRDefault="0047485F" w:rsidP="0047485F">
      <w:pPr>
        <w:ind w:firstLine="567"/>
        <w:jc w:val="both"/>
        <w:rPr>
          <w:b/>
        </w:rPr>
      </w:pPr>
    </w:p>
    <w:p w14:paraId="0EB99F3E" w14:textId="77777777" w:rsidR="0047485F" w:rsidRPr="00AD247C" w:rsidRDefault="0047485F" w:rsidP="0047485F">
      <w:pPr>
        <w:ind w:firstLine="567"/>
        <w:jc w:val="both"/>
        <w:rPr>
          <w:b/>
        </w:rPr>
      </w:pPr>
      <w:r w:rsidRPr="00AD247C">
        <w:rPr>
          <w:bCs/>
        </w:rPr>
        <w:t>Согласиться с предложением докладчика.</w:t>
      </w:r>
    </w:p>
    <w:p w14:paraId="021ECB0B" w14:textId="77777777" w:rsidR="0047485F" w:rsidRPr="00AD247C" w:rsidRDefault="0047485F" w:rsidP="0047485F">
      <w:pPr>
        <w:jc w:val="both"/>
        <w:rPr>
          <w:bCs/>
        </w:rPr>
      </w:pPr>
    </w:p>
    <w:p w14:paraId="72601D57" w14:textId="77777777" w:rsidR="0047485F" w:rsidRDefault="0047485F" w:rsidP="0047485F">
      <w:pPr>
        <w:ind w:firstLine="567"/>
        <w:jc w:val="both"/>
        <w:rPr>
          <w:b/>
        </w:rPr>
      </w:pPr>
      <w:r w:rsidRPr="00AD247C">
        <w:rPr>
          <w:b/>
        </w:rPr>
        <w:t>Голосовали «ЗА» – единогласно.</w:t>
      </w:r>
    </w:p>
    <w:p w14:paraId="6C528339" w14:textId="77777777" w:rsidR="0047485F" w:rsidRDefault="0047485F" w:rsidP="0047485F">
      <w:pPr>
        <w:ind w:firstLine="567"/>
        <w:jc w:val="both"/>
        <w:rPr>
          <w:b/>
        </w:rPr>
      </w:pPr>
    </w:p>
    <w:p w14:paraId="6CADCF01" w14:textId="271C8B30" w:rsidR="0047485F" w:rsidRPr="00E35F38" w:rsidRDefault="0047485F" w:rsidP="0047485F">
      <w:pPr>
        <w:ind w:firstLine="567"/>
        <w:jc w:val="both"/>
        <w:rPr>
          <w:b/>
        </w:rPr>
      </w:pPr>
      <w:r w:rsidRPr="00E35F38">
        <w:rPr>
          <w:bCs/>
        </w:rPr>
        <w:t xml:space="preserve">Вопрос 10 </w:t>
      </w:r>
      <w:r w:rsidRPr="00E35F38">
        <w:rPr>
          <w:b/>
        </w:rPr>
        <w:t>«</w:t>
      </w:r>
      <w:r w:rsidR="00E57304" w:rsidRPr="00E35F38">
        <w:rPr>
          <w:b/>
          <w:kern w:val="32"/>
        </w:rPr>
        <w:t xml:space="preserve">О внесении изменений в постановление региональной энергетической комиссии Кемеровской области от 11.12.2018 № 478 «Об установлении долгосрочных параметров регулирования и долгосрочных тарифов на тепловую энергию, реализуемую </w:t>
      </w:r>
      <w:r w:rsidR="00E57304" w:rsidRPr="00E35F38">
        <w:rPr>
          <w:b/>
          <w:kern w:val="32"/>
        </w:rPr>
        <w:br/>
        <w:t>ООО «Теплоснабжение» на потребительском рынке г. Белово, на 2019-2023 годы» в части 2020 года</w:t>
      </w:r>
      <w:r w:rsidRPr="00E35F38">
        <w:rPr>
          <w:b/>
        </w:rPr>
        <w:t>»</w:t>
      </w:r>
    </w:p>
    <w:p w14:paraId="400BB543" w14:textId="77777777" w:rsidR="007675C5" w:rsidRPr="00E85728" w:rsidRDefault="007675C5" w:rsidP="0047485F">
      <w:pPr>
        <w:ind w:firstLine="567"/>
        <w:jc w:val="both"/>
        <w:rPr>
          <w:b/>
          <w:color w:val="FF0000"/>
        </w:rPr>
      </w:pPr>
    </w:p>
    <w:p w14:paraId="161F87FF" w14:textId="41E71C0D" w:rsidR="00E35F38" w:rsidRPr="00E35F38" w:rsidRDefault="00E35F38" w:rsidP="00E35F38">
      <w:pPr>
        <w:tabs>
          <w:tab w:val="left" w:pos="0"/>
          <w:tab w:val="left" w:pos="993"/>
          <w:tab w:val="left" w:pos="1560"/>
          <w:tab w:val="left" w:pos="2127"/>
        </w:tabs>
        <w:ind w:right="140" w:firstLine="709"/>
        <w:jc w:val="both"/>
        <w:rPr>
          <w:bCs/>
          <w:szCs w:val="20"/>
        </w:rPr>
      </w:pPr>
      <w:r w:rsidRPr="00132C1E">
        <w:rPr>
          <w:bCs/>
        </w:rPr>
        <w:t>Докладчик</w:t>
      </w:r>
      <w:r>
        <w:rPr>
          <w:bCs/>
        </w:rPr>
        <w:t xml:space="preserve"> </w:t>
      </w:r>
      <w:r w:rsidR="00F53E9F">
        <w:rPr>
          <w:b/>
        </w:rPr>
        <w:t>Незнанов П.Г.</w:t>
      </w:r>
      <w:r>
        <w:rPr>
          <w:b/>
        </w:rPr>
        <w:t xml:space="preserve"> </w:t>
      </w:r>
      <w:r w:rsidRPr="00132C1E">
        <w:rPr>
          <w:bCs/>
          <w:szCs w:val="20"/>
        </w:rPr>
        <w:t>согласно экспертн</w:t>
      </w:r>
      <w:r>
        <w:rPr>
          <w:bCs/>
          <w:szCs w:val="20"/>
        </w:rPr>
        <w:t>ому</w:t>
      </w:r>
      <w:r w:rsidRPr="00132C1E">
        <w:rPr>
          <w:bCs/>
          <w:szCs w:val="20"/>
        </w:rPr>
        <w:t xml:space="preserve"> заключени</w:t>
      </w:r>
      <w:r>
        <w:rPr>
          <w:bCs/>
          <w:szCs w:val="20"/>
        </w:rPr>
        <w:t>ю (приложение № 3</w:t>
      </w:r>
      <w:r w:rsidR="008F1E0B">
        <w:rPr>
          <w:bCs/>
          <w:szCs w:val="20"/>
        </w:rPr>
        <w:t>0</w:t>
      </w:r>
      <w:r>
        <w:rPr>
          <w:bCs/>
          <w:szCs w:val="20"/>
        </w:rPr>
        <w:t xml:space="preserve"> к настоящему протоколу) предлагает </w:t>
      </w:r>
      <w:r w:rsidRPr="00E35F38">
        <w:rPr>
          <w:bCs/>
          <w:szCs w:val="20"/>
        </w:rPr>
        <w:t xml:space="preserve">внести изменения в приложение № 2 к постановлению региональной энергетической комиссии Кемеровской области от 11.12.2018 № 478 </w:t>
      </w:r>
      <w:r w:rsidRPr="00E35F38">
        <w:rPr>
          <w:bCs/>
          <w:szCs w:val="20"/>
        </w:rPr>
        <w:br/>
        <w:t xml:space="preserve">«Об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w:t>
      </w:r>
      <w:r>
        <w:rPr>
          <w:bCs/>
          <w:szCs w:val="20"/>
        </w:rPr>
        <w:br/>
      </w:r>
      <w:r w:rsidRPr="00E35F38">
        <w:rPr>
          <w:bCs/>
          <w:szCs w:val="20"/>
        </w:rPr>
        <w:t xml:space="preserve">г. Белово, на 2019-2023 годы», изложив его в новой редакции согласно приложению </w:t>
      </w:r>
      <w:r>
        <w:rPr>
          <w:bCs/>
          <w:szCs w:val="20"/>
        </w:rPr>
        <w:t>№ 3</w:t>
      </w:r>
      <w:r w:rsidR="008F1E0B">
        <w:rPr>
          <w:bCs/>
          <w:szCs w:val="20"/>
        </w:rPr>
        <w:t xml:space="preserve">1 </w:t>
      </w:r>
      <w:r w:rsidRPr="00E35F38">
        <w:rPr>
          <w:bCs/>
          <w:szCs w:val="20"/>
        </w:rPr>
        <w:t xml:space="preserve">к настоящему </w:t>
      </w:r>
      <w:r>
        <w:rPr>
          <w:bCs/>
          <w:szCs w:val="20"/>
        </w:rPr>
        <w:t>протоколу</w:t>
      </w:r>
      <w:r w:rsidRPr="00E35F38">
        <w:rPr>
          <w:bCs/>
          <w:szCs w:val="20"/>
        </w:rPr>
        <w:t>.</w:t>
      </w:r>
    </w:p>
    <w:p w14:paraId="43075E32" w14:textId="649F246E" w:rsidR="00A41ED3" w:rsidRDefault="00A41ED3" w:rsidP="00A41ED3">
      <w:pPr>
        <w:ind w:firstLine="567"/>
        <w:jc w:val="both"/>
        <w:rPr>
          <w:bCs/>
        </w:rPr>
      </w:pPr>
    </w:p>
    <w:p w14:paraId="48456A8D" w14:textId="3A5A424D" w:rsidR="002607A2" w:rsidRDefault="002607A2" w:rsidP="00A41ED3">
      <w:pPr>
        <w:ind w:firstLine="567"/>
        <w:jc w:val="both"/>
        <w:rPr>
          <w:bCs/>
          <w:szCs w:val="20"/>
        </w:rPr>
      </w:pPr>
      <w:r>
        <w:rPr>
          <w:bCs/>
        </w:rPr>
        <w:t>В материалах дела имеется письменное обращение (</w:t>
      </w:r>
      <w:proofErr w:type="spellStart"/>
      <w:r>
        <w:rPr>
          <w:bCs/>
        </w:rPr>
        <w:t>вх</w:t>
      </w:r>
      <w:proofErr w:type="spellEnd"/>
      <w:r>
        <w:rPr>
          <w:bCs/>
        </w:rPr>
        <w:t xml:space="preserve">. № 5993 от 19.11.2019; исх. № 228 от 19.11.2019) за подписью директора </w:t>
      </w:r>
      <w:r w:rsidRPr="00E35F38">
        <w:rPr>
          <w:bCs/>
          <w:szCs w:val="20"/>
        </w:rPr>
        <w:t>ООО «Теплоснабжение»</w:t>
      </w:r>
      <w:r>
        <w:rPr>
          <w:bCs/>
          <w:szCs w:val="20"/>
        </w:rPr>
        <w:t xml:space="preserve"> Карелина В.П. с просьбой рассмотреть вопрос независимо от участия представителей общества.</w:t>
      </w:r>
    </w:p>
    <w:p w14:paraId="7F8732CC" w14:textId="77777777" w:rsidR="002607A2" w:rsidRPr="00AD247C" w:rsidRDefault="002607A2" w:rsidP="00A41ED3">
      <w:pPr>
        <w:ind w:firstLine="567"/>
        <w:jc w:val="both"/>
        <w:rPr>
          <w:bCs/>
        </w:rPr>
      </w:pPr>
    </w:p>
    <w:p w14:paraId="0CB5710B" w14:textId="77777777" w:rsidR="00A41ED3" w:rsidRPr="00AD247C" w:rsidRDefault="00A41ED3" w:rsidP="00A41ED3">
      <w:pPr>
        <w:ind w:firstLine="567"/>
        <w:jc w:val="both"/>
        <w:rPr>
          <w:b/>
        </w:rPr>
      </w:pPr>
      <w:r w:rsidRPr="00AD247C">
        <w:rPr>
          <w:b/>
        </w:rPr>
        <w:t>ПОСТАНОВИЛО:</w:t>
      </w:r>
    </w:p>
    <w:p w14:paraId="27BE7469" w14:textId="77777777" w:rsidR="00A41ED3" w:rsidRPr="00AD247C" w:rsidRDefault="00A41ED3" w:rsidP="00A41ED3">
      <w:pPr>
        <w:ind w:firstLine="567"/>
        <w:jc w:val="both"/>
        <w:rPr>
          <w:b/>
        </w:rPr>
      </w:pPr>
    </w:p>
    <w:p w14:paraId="5084A993" w14:textId="77777777" w:rsidR="00A41ED3" w:rsidRPr="00AD247C" w:rsidRDefault="00A41ED3" w:rsidP="00A41ED3">
      <w:pPr>
        <w:ind w:firstLine="567"/>
        <w:jc w:val="both"/>
        <w:rPr>
          <w:b/>
        </w:rPr>
      </w:pPr>
      <w:r w:rsidRPr="00AD247C">
        <w:rPr>
          <w:bCs/>
        </w:rPr>
        <w:t>Согласиться с предложением докладчика.</w:t>
      </w:r>
    </w:p>
    <w:p w14:paraId="0C6A468B" w14:textId="77777777" w:rsidR="00A41ED3" w:rsidRPr="00AD247C" w:rsidRDefault="00A41ED3" w:rsidP="00A41ED3">
      <w:pPr>
        <w:jc w:val="both"/>
        <w:rPr>
          <w:bCs/>
        </w:rPr>
      </w:pPr>
    </w:p>
    <w:p w14:paraId="642109AD" w14:textId="77777777" w:rsidR="00A41ED3" w:rsidRDefault="00A41ED3" w:rsidP="00A41ED3">
      <w:pPr>
        <w:ind w:firstLine="567"/>
        <w:jc w:val="both"/>
        <w:rPr>
          <w:b/>
        </w:rPr>
      </w:pPr>
      <w:r w:rsidRPr="00AD247C">
        <w:rPr>
          <w:b/>
        </w:rPr>
        <w:t>Голосовали «ЗА» – единогласно.</w:t>
      </w:r>
    </w:p>
    <w:p w14:paraId="4195AD11" w14:textId="627D211D" w:rsidR="00A41ED3" w:rsidRDefault="00A41ED3" w:rsidP="00977427">
      <w:pPr>
        <w:ind w:firstLine="567"/>
        <w:jc w:val="both"/>
        <w:rPr>
          <w:bCs/>
          <w:szCs w:val="20"/>
        </w:rPr>
      </w:pPr>
    </w:p>
    <w:p w14:paraId="7154C750" w14:textId="77777777" w:rsidR="008F1E0B" w:rsidRDefault="00A41ED3" w:rsidP="008F1E0B">
      <w:pPr>
        <w:ind w:firstLine="567"/>
        <w:jc w:val="both"/>
        <w:rPr>
          <w:b/>
        </w:rPr>
      </w:pPr>
      <w:r w:rsidRPr="00F53E9F">
        <w:rPr>
          <w:bCs/>
        </w:rPr>
        <w:t xml:space="preserve">Вопрос 11 </w:t>
      </w:r>
      <w:r w:rsidRPr="00F53E9F">
        <w:rPr>
          <w:b/>
        </w:rPr>
        <w:t>«</w:t>
      </w:r>
      <w:r w:rsidR="00F53E9F" w:rsidRPr="00F53E9F">
        <w:rPr>
          <w:b/>
        </w:rPr>
        <w:t>Об установлении тарифов на тепловую энергию</w:t>
      </w:r>
      <w:r w:rsidR="00F53E9F" w:rsidRPr="00F53E9F">
        <w:rPr>
          <w:b/>
        </w:rPr>
        <w:br/>
        <w:t xml:space="preserve">МУП «Тепло-Темир», реализуемую на потребительском рынке </w:t>
      </w:r>
      <w:proofErr w:type="spellStart"/>
      <w:r w:rsidR="00F53E9F" w:rsidRPr="00F53E9F">
        <w:rPr>
          <w:b/>
        </w:rPr>
        <w:t>Таштагольского</w:t>
      </w:r>
      <w:proofErr w:type="spellEnd"/>
      <w:r w:rsidR="00F53E9F" w:rsidRPr="00F53E9F">
        <w:rPr>
          <w:b/>
        </w:rPr>
        <w:t xml:space="preserve"> муниципального района на 2019-2020 годы</w:t>
      </w:r>
      <w:r w:rsidRPr="00F53E9F">
        <w:rPr>
          <w:b/>
        </w:rPr>
        <w:t>»</w:t>
      </w:r>
    </w:p>
    <w:p w14:paraId="34AA0513" w14:textId="77777777" w:rsidR="008F1E0B" w:rsidRDefault="008F1E0B" w:rsidP="008F1E0B">
      <w:pPr>
        <w:ind w:firstLine="567"/>
        <w:jc w:val="both"/>
        <w:rPr>
          <w:b/>
        </w:rPr>
      </w:pPr>
    </w:p>
    <w:p w14:paraId="770F9714" w14:textId="1289CE53" w:rsidR="008F1E0B" w:rsidRPr="008F1E0B" w:rsidRDefault="00F53E9F" w:rsidP="008F1E0B">
      <w:pPr>
        <w:ind w:firstLine="567"/>
        <w:jc w:val="both"/>
        <w:rPr>
          <w:b/>
        </w:rPr>
      </w:pPr>
      <w:r w:rsidRPr="00132C1E">
        <w:rPr>
          <w:bCs/>
        </w:rPr>
        <w:t>Докладчик</w:t>
      </w:r>
      <w:r>
        <w:rPr>
          <w:bCs/>
        </w:rPr>
        <w:t xml:space="preserve"> </w:t>
      </w:r>
      <w:r>
        <w:rPr>
          <w:b/>
        </w:rPr>
        <w:t xml:space="preserve">Незнанов П.Г. </w:t>
      </w:r>
      <w:r w:rsidRPr="00132C1E">
        <w:rPr>
          <w:bCs/>
          <w:szCs w:val="20"/>
        </w:rPr>
        <w:t>согласно экспертн</w:t>
      </w:r>
      <w:r>
        <w:rPr>
          <w:bCs/>
          <w:szCs w:val="20"/>
        </w:rPr>
        <w:t>ому</w:t>
      </w:r>
      <w:r w:rsidRPr="00132C1E">
        <w:rPr>
          <w:bCs/>
          <w:szCs w:val="20"/>
        </w:rPr>
        <w:t xml:space="preserve"> заключени</w:t>
      </w:r>
      <w:r>
        <w:rPr>
          <w:bCs/>
          <w:szCs w:val="20"/>
        </w:rPr>
        <w:t>ю (приложение № 3</w:t>
      </w:r>
      <w:r w:rsidR="008F1E0B">
        <w:rPr>
          <w:bCs/>
          <w:szCs w:val="20"/>
        </w:rPr>
        <w:t>2</w:t>
      </w:r>
      <w:r>
        <w:rPr>
          <w:bCs/>
          <w:szCs w:val="20"/>
        </w:rPr>
        <w:t xml:space="preserve"> к настоящему протоколу) предлагает </w:t>
      </w:r>
      <w:r w:rsidR="008F1E0B" w:rsidRPr="008F1E0B">
        <w:rPr>
          <w:bCs/>
          <w:szCs w:val="20"/>
        </w:rPr>
        <w:t xml:space="preserve">установить МУП «Тепло-Темир», ИНН 4252015570, тарифы на тепловую энергию, реализуемую на потребительском рынке </w:t>
      </w:r>
      <w:proofErr w:type="spellStart"/>
      <w:r w:rsidR="008F1E0B" w:rsidRPr="008F1E0B">
        <w:rPr>
          <w:bCs/>
          <w:szCs w:val="20"/>
        </w:rPr>
        <w:t>Таштагольского</w:t>
      </w:r>
      <w:proofErr w:type="spellEnd"/>
      <w:r w:rsidR="008F1E0B" w:rsidRPr="008F1E0B">
        <w:rPr>
          <w:bCs/>
          <w:szCs w:val="20"/>
        </w:rPr>
        <w:t xml:space="preserve"> муниципального района, на период с 20.11.2019 по 31.12.2020 согласно приложению </w:t>
      </w:r>
      <w:r w:rsidR="008F1E0B">
        <w:rPr>
          <w:bCs/>
          <w:szCs w:val="20"/>
        </w:rPr>
        <w:t>№ 33</w:t>
      </w:r>
      <w:r w:rsidR="008F1E0B" w:rsidRPr="008F1E0B">
        <w:rPr>
          <w:bCs/>
          <w:szCs w:val="20"/>
        </w:rPr>
        <w:t xml:space="preserve"> к настоящему </w:t>
      </w:r>
      <w:r w:rsidR="008F1E0B">
        <w:rPr>
          <w:bCs/>
          <w:szCs w:val="20"/>
        </w:rPr>
        <w:t>протоколу</w:t>
      </w:r>
      <w:r w:rsidR="008F1E0B" w:rsidRPr="008F1E0B">
        <w:rPr>
          <w:bCs/>
          <w:szCs w:val="20"/>
        </w:rPr>
        <w:t>.</w:t>
      </w:r>
    </w:p>
    <w:p w14:paraId="635A766A" w14:textId="77777777" w:rsidR="00F53E9F" w:rsidRPr="00924677" w:rsidRDefault="00F53E9F" w:rsidP="008F1E0B">
      <w:pPr>
        <w:jc w:val="both"/>
        <w:rPr>
          <w:bCs/>
        </w:rPr>
      </w:pPr>
    </w:p>
    <w:p w14:paraId="3E66C977" w14:textId="77777777" w:rsidR="00924677" w:rsidRPr="00AD247C" w:rsidRDefault="00924677" w:rsidP="00924677">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84BA550" w14:textId="77777777" w:rsidR="00924677" w:rsidRPr="00AD247C" w:rsidRDefault="00924677" w:rsidP="00924677">
      <w:pPr>
        <w:ind w:firstLine="567"/>
        <w:jc w:val="both"/>
        <w:rPr>
          <w:bCs/>
        </w:rPr>
      </w:pPr>
    </w:p>
    <w:p w14:paraId="5911A1B0" w14:textId="77777777" w:rsidR="00924677" w:rsidRPr="00AD247C" w:rsidRDefault="00924677" w:rsidP="00924677">
      <w:pPr>
        <w:ind w:firstLine="567"/>
        <w:jc w:val="both"/>
        <w:rPr>
          <w:b/>
        </w:rPr>
      </w:pPr>
      <w:r w:rsidRPr="00AD247C">
        <w:rPr>
          <w:b/>
        </w:rPr>
        <w:t>ПОСТАНОВИЛО:</w:t>
      </w:r>
    </w:p>
    <w:p w14:paraId="1474BC8D" w14:textId="77777777" w:rsidR="00924677" w:rsidRPr="00AD247C" w:rsidRDefault="00924677" w:rsidP="00924677">
      <w:pPr>
        <w:ind w:firstLine="567"/>
        <w:jc w:val="both"/>
        <w:rPr>
          <w:b/>
        </w:rPr>
      </w:pPr>
    </w:p>
    <w:p w14:paraId="5D721801" w14:textId="77777777" w:rsidR="00924677" w:rsidRPr="00AD247C" w:rsidRDefault="00924677" w:rsidP="00924677">
      <w:pPr>
        <w:ind w:firstLine="567"/>
        <w:jc w:val="both"/>
        <w:rPr>
          <w:b/>
        </w:rPr>
      </w:pPr>
      <w:r w:rsidRPr="00AD247C">
        <w:rPr>
          <w:bCs/>
        </w:rPr>
        <w:t>Согласиться с предложением докладчика.</w:t>
      </w:r>
    </w:p>
    <w:p w14:paraId="7D0FD3B3" w14:textId="77777777" w:rsidR="00924677" w:rsidRPr="00AD247C" w:rsidRDefault="00924677" w:rsidP="00924677">
      <w:pPr>
        <w:jc w:val="both"/>
        <w:rPr>
          <w:bCs/>
        </w:rPr>
      </w:pPr>
    </w:p>
    <w:p w14:paraId="63396519" w14:textId="7310F9CA" w:rsidR="00924677" w:rsidRDefault="00924677" w:rsidP="00924677">
      <w:pPr>
        <w:ind w:firstLine="567"/>
        <w:jc w:val="both"/>
        <w:rPr>
          <w:b/>
        </w:rPr>
      </w:pPr>
      <w:r w:rsidRPr="00AD247C">
        <w:rPr>
          <w:b/>
        </w:rPr>
        <w:t>Голосовали «ЗА» – единогласно.</w:t>
      </w:r>
    </w:p>
    <w:p w14:paraId="6D4BA168" w14:textId="77777777" w:rsidR="007675C5" w:rsidRDefault="007675C5" w:rsidP="00924677">
      <w:pPr>
        <w:ind w:firstLine="567"/>
        <w:jc w:val="both"/>
        <w:rPr>
          <w:b/>
        </w:rPr>
      </w:pPr>
    </w:p>
    <w:p w14:paraId="57C1BE0E" w14:textId="77777777" w:rsidR="008F1E0B" w:rsidRDefault="00924677" w:rsidP="008F1E0B">
      <w:pPr>
        <w:ind w:firstLine="567"/>
        <w:jc w:val="both"/>
        <w:rPr>
          <w:b/>
        </w:rPr>
      </w:pPr>
      <w:r w:rsidRPr="008F1E0B">
        <w:rPr>
          <w:bCs/>
        </w:rPr>
        <w:t xml:space="preserve">Вопрос 12. </w:t>
      </w:r>
      <w:r w:rsidRPr="008F1E0B">
        <w:rPr>
          <w:b/>
        </w:rPr>
        <w:t>«</w:t>
      </w:r>
      <w:r w:rsidR="008F1E0B" w:rsidRPr="008F1E0B">
        <w:rPr>
          <w:b/>
        </w:rPr>
        <w:t xml:space="preserve">Об установлении тарифов МУП «Тепло-Темир» на теплоноситель, реализуемый на потребительском рынке </w:t>
      </w:r>
      <w:proofErr w:type="spellStart"/>
      <w:r w:rsidR="008F1E0B" w:rsidRPr="008F1E0B">
        <w:rPr>
          <w:b/>
        </w:rPr>
        <w:t>Таштагольского</w:t>
      </w:r>
      <w:proofErr w:type="spellEnd"/>
      <w:r w:rsidR="008F1E0B" w:rsidRPr="008F1E0B">
        <w:rPr>
          <w:b/>
        </w:rPr>
        <w:t xml:space="preserve"> муниципального района на  2019 – 2020 годы</w:t>
      </w:r>
      <w:r w:rsidRPr="008F1E0B">
        <w:rPr>
          <w:b/>
        </w:rPr>
        <w:t>»</w:t>
      </w:r>
    </w:p>
    <w:p w14:paraId="5DAE8293" w14:textId="77777777" w:rsidR="008F1E0B" w:rsidRDefault="008F1E0B" w:rsidP="008F1E0B">
      <w:pPr>
        <w:ind w:firstLine="567"/>
        <w:jc w:val="both"/>
        <w:rPr>
          <w:b/>
        </w:rPr>
      </w:pPr>
    </w:p>
    <w:p w14:paraId="20E74F3C" w14:textId="18A35939" w:rsidR="008F1E0B" w:rsidRPr="008F1E0B" w:rsidRDefault="008F1E0B" w:rsidP="008F1E0B">
      <w:pPr>
        <w:ind w:firstLine="567"/>
        <w:jc w:val="both"/>
        <w:rPr>
          <w:bCs/>
          <w:szCs w:val="20"/>
        </w:rPr>
      </w:pPr>
      <w:r w:rsidRPr="00132C1E">
        <w:rPr>
          <w:bCs/>
        </w:rPr>
        <w:lastRenderedPageBreak/>
        <w:t>Докладчик</w:t>
      </w:r>
      <w:r>
        <w:rPr>
          <w:bCs/>
        </w:rPr>
        <w:t xml:space="preserve"> </w:t>
      </w:r>
      <w:r>
        <w:rPr>
          <w:b/>
        </w:rPr>
        <w:t xml:space="preserve">Незнанов П.Г. </w:t>
      </w:r>
      <w:r w:rsidRPr="00132C1E">
        <w:rPr>
          <w:bCs/>
          <w:szCs w:val="20"/>
        </w:rPr>
        <w:t>согласно экспертн</w:t>
      </w:r>
      <w:r>
        <w:rPr>
          <w:bCs/>
          <w:szCs w:val="20"/>
        </w:rPr>
        <w:t>ому</w:t>
      </w:r>
      <w:r w:rsidRPr="00132C1E">
        <w:rPr>
          <w:bCs/>
          <w:szCs w:val="20"/>
        </w:rPr>
        <w:t xml:space="preserve"> заключени</w:t>
      </w:r>
      <w:r>
        <w:rPr>
          <w:bCs/>
          <w:szCs w:val="20"/>
        </w:rPr>
        <w:t xml:space="preserve">ю (приложение № 34 к настоящему протоколу) предлагает </w:t>
      </w:r>
      <w:r w:rsidRPr="008F1E0B">
        <w:rPr>
          <w:bCs/>
          <w:szCs w:val="20"/>
        </w:rPr>
        <w:t xml:space="preserve">установить МУП «Тепло-Темир», ИНН 4252015570, тарифы на теплоноситель, реализуемый на потребительском рынке </w:t>
      </w:r>
      <w:proofErr w:type="spellStart"/>
      <w:r w:rsidRPr="008F1E0B">
        <w:rPr>
          <w:bCs/>
          <w:szCs w:val="20"/>
        </w:rPr>
        <w:t>Таштагольского</w:t>
      </w:r>
      <w:proofErr w:type="spellEnd"/>
      <w:r w:rsidRPr="008F1E0B">
        <w:rPr>
          <w:bCs/>
          <w:szCs w:val="20"/>
        </w:rPr>
        <w:t xml:space="preserve"> муниципального района, на период с 20.11.2019 по 31.12.2020 согласно приложению </w:t>
      </w:r>
      <w:r>
        <w:rPr>
          <w:bCs/>
          <w:szCs w:val="20"/>
        </w:rPr>
        <w:t xml:space="preserve">№ 35 </w:t>
      </w:r>
      <w:r w:rsidRPr="008F1E0B">
        <w:rPr>
          <w:bCs/>
          <w:szCs w:val="20"/>
        </w:rPr>
        <w:t xml:space="preserve">к настоящему </w:t>
      </w:r>
      <w:r>
        <w:rPr>
          <w:bCs/>
          <w:szCs w:val="20"/>
        </w:rPr>
        <w:t>протоколу</w:t>
      </w:r>
      <w:r w:rsidRPr="008F1E0B">
        <w:rPr>
          <w:bCs/>
          <w:szCs w:val="20"/>
        </w:rPr>
        <w:t>.</w:t>
      </w:r>
    </w:p>
    <w:p w14:paraId="50C5ED54" w14:textId="64D77F8B" w:rsidR="00924677" w:rsidRPr="00924677" w:rsidRDefault="00924677" w:rsidP="00924677">
      <w:pPr>
        <w:tabs>
          <w:tab w:val="left" w:pos="567"/>
          <w:tab w:val="left" w:pos="851"/>
        </w:tabs>
        <w:ind w:firstLine="709"/>
        <w:jc w:val="both"/>
        <w:rPr>
          <w:bCs/>
          <w:szCs w:val="20"/>
        </w:rPr>
      </w:pPr>
    </w:p>
    <w:p w14:paraId="028B1083" w14:textId="77777777" w:rsidR="00924677" w:rsidRPr="00AD247C" w:rsidRDefault="00924677" w:rsidP="00924677">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C051927" w14:textId="77777777" w:rsidR="00924677" w:rsidRPr="00AD247C" w:rsidRDefault="00924677" w:rsidP="00924677">
      <w:pPr>
        <w:ind w:firstLine="567"/>
        <w:jc w:val="both"/>
        <w:rPr>
          <w:bCs/>
        </w:rPr>
      </w:pPr>
    </w:p>
    <w:p w14:paraId="5AA2C369" w14:textId="77777777" w:rsidR="00924677" w:rsidRPr="00AD247C" w:rsidRDefault="00924677" w:rsidP="00924677">
      <w:pPr>
        <w:ind w:firstLine="567"/>
        <w:jc w:val="both"/>
        <w:rPr>
          <w:b/>
        </w:rPr>
      </w:pPr>
      <w:r w:rsidRPr="00AD247C">
        <w:rPr>
          <w:b/>
        </w:rPr>
        <w:t>ПОСТАНОВИЛО:</w:t>
      </w:r>
    </w:p>
    <w:p w14:paraId="312F869C" w14:textId="77777777" w:rsidR="00924677" w:rsidRPr="00AD247C" w:rsidRDefault="00924677" w:rsidP="00924677">
      <w:pPr>
        <w:ind w:firstLine="567"/>
        <w:jc w:val="both"/>
        <w:rPr>
          <w:b/>
        </w:rPr>
      </w:pPr>
    </w:p>
    <w:p w14:paraId="074BE4FE" w14:textId="77777777" w:rsidR="00924677" w:rsidRPr="00AD247C" w:rsidRDefault="00924677" w:rsidP="00924677">
      <w:pPr>
        <w:ind w:firstLine="567"/>
        <w:jc w:val="both"/>
        <w:rPr>
          <w:b/>
        </w:rPr>
      </w:pPr>
      <w:r w:rsidRPr="00AD247C">
        <w:rPr>
          <w:bCs/>
        </w:rPr>
        <w:t>Согласиться с предложением докладчика.</w:t>
      </w:r>
    </w:p>
    <w:p w14:paraId="059CA158" w14:textId="77777777" w:rsidR="00924677" w:rsidRPr="00AD247C" w:rsidRDefault="00924677" w:rsidP="00924677">
      <w:pPr>
        <w:jc w:val="both"/>
        <w:rPr>
          <w:bCs/>
        </w:rPr>
      </w:pPr>
    </w:p>
    <w:p w14:paraId="64E661DE" w14:textId="77777777" w:rsidR="00924677" w:rsidRDefault="00924677" w:rsidP="00924677">
      <w:pPr>
        <w:ind w:firstLine="567"/>
        <w:jc w:val="both"/>
        <w:rPr>
          <w:b/>
        </w:rPr>
      </w:pPr>
      <w:r w:rsidRPr="00AD247C">
        <w:rPr>
          <w:b/>
        </w:rPr>
        <w:t>Голосовали «ЗА» – единогласно.</w:t>
      </w:r>
    </w:p>
    <w:p w14:paraId="061ECDFB" w14:textId="542E945F" w:rsidR="00924677" w:rsidRDefault="00924677" w:rsidP="00924677">
      <w:pPr>
        <w:ind w:firstLine="567"/>
        <w:jc w:val="both"/>
        <w:rPr>
          <w:bCs/>
          <w:szCs w:val="20"/>
        </w:rPr>
      </w:pPr>
    </w:p>
    <w:p w14:paraId="05A0143D" w14:textId="43F4639C" w:rsidR="008F1E0B" w:rsidRDefault="00924677" w:rsidP="008F1E0B">
      <w:pPr>
        <w:ind w:firstLine="567"/>
        <w:jc w:val="both"/>
        <w:rPr>
          <w:b/>
        </w:rPr>
      </w:pPr>
      <w:r w:rsidRPr="008F1E0B">
        <w:rPr>
          <w:bCs/>
        </w:rPr>
        <w:t xml:space="preserve">Вопрос 13. </w:t>
      </w:r>
      <w:r w:rsidRPr="008F1E0B">
        <w:rPr>
          <w:b/>
        </w:rPr>
        <w:t>«</w:t>
      </w:r>
      <w:r w:rsidR="008F1E0B" w:rsidRPr="008F1E0B">
        <w:rPr>
          <w:b/>
        </w:rPr>
        <w:t xml:space="preserve">Об установлении МУП «Тепло-Темир» тарифов на горячую воду в открытой системе горячего водоснабжения (теплоснабжения), реализуемую на потребительском рынке </w:t>
      </w:r>
      <w:proofErr w:type="spellStart"/>
      <w:r w:rsidR="008F1E0B" w:rsidRPr="008F1E0B">
        <w:rPr>
          <w:b/>
        </w:rPr>
        <w:t>Таштагольского</w:t>
      </w:r>
      <w:proofErr w:type="spellEnd"/>
      <w:r w:rsidR="008F1E0B" w:rsidRPr="008F1E0B">
        <w:rPr>
          <w:b/>
        </w:rPr>
        <w:t xml:space="preserve"> муниципального района, на 2019-2020 годы</w:t>
      </w:r>
      <w:r w:rsidRPr="008F1E0B">
        <w:rPr>
          <w:b/>
          <w:szCs w:val="20"/>
        </w:rPr>
        <w:t>»</w:t>
      </w:r>
    </w:p>
    <w:p w14:paraId="376BF720" w14:textId="77777777" w:rsidR="008F1E0B" w:rsidRDefault="008F1E0B" w:rsidP="008F1E0B">
      <w:pPr>
        <w:ind w:firstLine="567"/>
        <w:jc w:val="both"/>
        <w:rPr>
          <w:b/>
        </w:rPr>
      </w:pPr>
    </w:p>
    <w:p w14:paraId="616D139E" w14:textId="65A09389" w:rsidR="008F1E0B" w:rsidRPr="008F1E0B" w:rsidRDefault="008F1E0B" w:rsidP="008F1E0B">
      <w:pPr>
        <w:ind w:firstLine="567"/>
        <w:jc w:val="both"/>
        <w:rPr>
          <w:b/>
        </w:rPr>
      </w:pPr>
      <w:r w:rsidRPr="00132C1E">
        <w:rPr>
          <w:bCs/>
        </w:rPr>
        <w:t>Докладчик</w:t>
      </w:r>
      <w:r>
        <w:rPr>
          <w:bCs/>
        </w:rPr>
        <w:t xml:space="preserve"> </w:t>
      </w:r>
      <w:r>
        <w:rPr>
          <w:b/>
        </w:rPr>
        <w:t xml:space="preserve">Незнанов П.Г. </w:t>
      </w:r>
      <w:r w:rsidRPr="00132C1E">
        <w:rPr>
          <w:bCs/>
          <w:szCs w:val="20"/>
        </w:rPr>
        <w:t>согласно экспертн</w:t>
      </w:r>
      <w:r>
        <w:rPr>
          <w:bCs/>
          <w:szCs w:val="20"/>
        </w:rPr>
        <w:t>ому</w:t>
      </w:r>
      <w:r w:rsidRPr="00132C1E">
        <w:rPr>
          <w:bCs/>
          <w:szCs w:val="20"/>
        </w:rPr>
        <w:t xml:space="preserve"> заключени</w:t>
      </w:r>
      <w:r>
        <w:rPr>
          <w:bCs/>
          <w:szCs w:val="20"/>
        </w:rPr>
        <w:t xml:space="preserve">ю (приложение № 34 к настоящему протоколу) предлагает </w:t>
      </w:r>
      <w:r w:rsidRPr="008F1E0B">
        <w:rPr>
          <w:bCs/>
          <w:szCs w:val="20"/>
        </w:rPr>
        <w:t xml:space="preserve">установить МУП «Тепло-Темир», ИНН 4252015570, тарифы на горячую воду в открытой системе горячего водоснабжения (теплоснабжения), реализуемую на потребительском рынке </w:t>
      </w:r>
      <w:proofErr w:type="spellStart"/>
      <w:r w:rsidRPr="008F1E0B">
        <w:rPr>
          <w:bCs/>
          <w:szCs w:val="20"/>
        </w:rPr>
        <w:t>Таштагольского</w:t>
      </w:r>
      <w:proofErr w:type="spellEnd"/>
      <w:r w:rsidRPr="008F1E0B">
        <w:rPr>
          <w:bCs/>
          <w:szCs w:val="20"/>
        </w:rPr>
        <w:t xml:space="preserve"> муниципального района, на период с 20.11.2019 по 31.12.2020 согласно приложению </w:t>
      </w:r>
      <w:r>
        <w:rPr>
          <w:bCs/>
          <w:szCs w:val="20"/>
        </w:rPr>
        <w:t xml:space="preserve">№ 36 </w:t>
      </w:r>
      <w:r w:rsidRPr="008F1E0B">
        <w:rPr>
          <w:bCs/>
          <w:szCs w:val="20"/>
        </w:rPr>
        <w:t xml:space="preserve">к настоящему </w:t>
      </w:r>
      <w:r>
        <w:rPr>
          <w:bCs/>
          <w:szCs w:val="20"/>
        </w:rPr>
        <w:t>протоколу</w:t>
      </w:r>
      <w:r w:rsidRPr="008F1E0B">
        <w:rPr>
          <w:bCs/>
          <w:szCs w:val="20"/>
        </w:rPr>
        <w:t>.</w:t>
      </w:r>
    </w:p>
    <w:p w14:paraId="2309122C" w14:textId="77777777" w:rsidR="008F1E0B" w:rsidRDefault="008F1E0B" w:rsidP="008F1E0B">
      <w:pPr>
        <w:jc w:val="both"/>
        <w:rPr>
          <w:bCs/>
          <w:szCs w:val="20"/>
        </w:rPr>
      </w:pPr>
    </w:p>
    <w:p w14:paraId="1A56492E" w14:textId="77777777" w:rsidR="00A17B82" w:rsidRPr="00AD247C" w:rsidRDefault="00A17B82" w:rsidP="00A17B82">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B422307" w14:textId="77777777" w:rsidR="00A17B82" w:rsidRPr="00AD247C" w:rsidRDefault="00A17B82" w:rsidP="00A17B82">
      <w:pPr>
        <w:ind w:firstLine="567"/>
        <w:jc w:val="both"/>
        <w:rPr>
          <w:bCs/>
        </w:rPr>
      </w:pPr>
    </w:p>
    <w:p w14:paraId="3346C206" w14:textId="77777777" w:rsidR="00A17B82" w:rsidRPr="00AD247C" w:rsidRDefault="00A17B82" w:rsidP="00A17B82">
      <w:pPr>
        <w:ind w:firstLine="567"/>
        <w:jc w:val="both"/>
        <w:rPr>
          <w:b/>
        </w:rPr>
      </w:pPr>
      <w:r w:rsidRPr="00AD247C">
        <w:rPr>
          <w:b/>
        </w:rPr>
        <w:t>ПОСТАНОВИЛО:</w:t>
      </w:r>
    </w:p>
    <w:p w14:paraId="3C8E2B09" w14:textId="77777777" w:rsidR="00A17B82" w:rsidRPr="00AD247C" w:rsidRDefault="00A17B82" w:rsidP="00A17B82">
      <w:pPr>
        <w:ind w:firstLine="567"/>
        <w:jc w:val="both"/>
        <w:rPr>
          <w:b/>
        </w:rPr>
      </w:pPr>
    </w:p>
    <w:p w14:paraId="3515BD5B" w14:textId="77777777" w:rsidR="00A17B82" w:rsidRPr="00AD247C" w:rsidRDefault="00A17B82" w:rsidP="00A17B82">
      <w:pPr>
        <w:ind w:firstLine="567"/>
        <w:jc w:val="both"/>
        <w:rPr>
          <w:b/>
        </w:rPr>
      </w:pPr>
      <w:r w:rsidRPr="00AD247C">
        <w:rPr>
          <w:bCs/>
        </w:rPr>
        <w:t>Согласиться с предложением докладчика.</w:t>
      </w:r>
    </w:p>
    <w:p w14:paraId="1E0E11AB" w14:textId="77777777" w:rsidR="00A17B82" w:rsidRPr="00AD247C" w:rsidRDefault="00A17B82" w:rsidP="00A17B82">
      <w:pPr>
        <w:jc w:val="both"/>
        <w:rPr>
          <w:bCs/>
        </w:rPr>
      </w:pPr>
    </w:p>
    <w:p w14:paraId="1CC89D26" w14:textId="77777777" w:rsidR="00A17B82" w:rsidRDefault="00A17B82" w:rsidP="00A17B82">
      <w:pPr>
        <w:ind w:firstLine="567"/>
        <w:jc w:val="both"/>
        <w:rPr>
          <w:b/>
        </w:rPr>
      </w:pPr>
      <w:r w:rsidRPr="00AD247C">
        <w:rPr>
          <w:b/>
        </w:rPr>
        <w:t>Голосовали «ЗА» – единогласно.</w:t>
      </w:r>
    </w:p>
    <w:p w14:paraId="229DC9E0" w14:textId="57416DFB" w:rsidR="00A17B82" w:rsidRDefault="00A17B82" w:rsidP="00924677">
      <w:pPr>
        <w:ind w:firstLine="567"/>
        <w:jc w:val="both"/>
        <w:rPr>
          <w:bCs/>
          <w:szCs w:val="20"/>
        </w:rPr>
      </w:pPr>
    </w:p>
    <w:p w14:paraId="505F498B" w14:textId="77777777" w:rsidR="0023226A" w:rsidRDefault="00A17B82" w:rsidP="0023226A">
      <w:pPr>
        <w:ind w:firstLine="567"/>
        <w:jc w:val="both"/>
        <w:rPr>
          <w:b/>
          <w:szCs w:val="20"/>
        </w:rPr>
      </w:pPr>
      <w:r w:rsidRPr="0023226A">
        <w:rPr>
          <w:bCs/>
          <w:szCs w:val="20"/>
        </w:rPr>
        <w:t xml:space="preserve">Вопрос 14 </w:t>
      </w:r>
      <w:r w:rsidRPr="0023226A">
        <w:rPr>
          <w:b/>
          <w:szCs w:val="20"/>
        </w:rPr>
        <w:t>«</w:t>
      </w:r>
      <w:r w:rsidR="0023226A" w:rsidRPr="0023226A">
        <w:rPr>
          <w:b/>
          <w:szCs w:val="20"/>
        </w:rPr>
        <w:t xml:space="preserve">О внесении изменений в постановление региональной энергетической комиссии Кемеровской области от 20.12.2018 № 643 «Об установлении </w:t>
      </w:r>
      <w:r w:rsidR="0023226A">
        <w:rPr>
          <w:b/>
          <w:szCs w:val="20"/>
        </w:rPr>
        <w:br/>
      </w:r>
      <w:r w:rsidR="0023226A" w:rsidRPr="0023226A">
        <w:rPr>
          <w:b/>
          <w:szCs w:val="20"/>
        </w:rPr>
        <w:t>ГАУЗ КО «ОКЦОЗШ»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в части 2020 года</w:t>
      </w:r>
      <w:r w:rsidRPr="0023226A">
        <w:rPr>
          <w:b/>
          <w:szCs w:val="20"/>
        </w:rPr>
        <w:t>»</w:t>
      </w:r>
    </w:p>
    <w:p w14:paraId="62FBA399" w14:textId="77777777" w:rsidR="0023226A" w:rsidRDefault="0023226A" w:rsidP="0023226A">
      <w:pPr>
        <w:ind w:firstLine="567"/>
        <w:jc w:val="both"/>
        <w:rPr>
          <w:b/>
          <w:szCs w:val="20"/>
        </w:rPr>
      </w:pPr>
    </w:p>
    <w:p w14:paraId="3EA9F9BD" w14:textId="3C4DD486" w:rsidR="0023226A" w:rsidRPr="0023226A" w:rsidRDefault="0023226A" w:rsidP="0023226A">
      <w:pPr>
        <w:ind w:firstLine="567"/>
        <w:jc w:val="both"/>
        <w:rPr>
          <w:b/>
          <w:szCs w:val="20"/>
        </w:rPr>
      </w:pPr>
      <w:r w:rsidRPr="0023226A">
        <w:rPr>
          <w:bCs/>
          <w:szCs w:val="20"/>
        </w:rPr>
        <w:t xml:space="preserve">Докладчик </w:t>
      </w:r>
      <w:r w:rsidRPr="00BB6F60">
        <w:rPr>
          <w:b/>
          <w:szCs w:val="20"/>
        </w:rPr>
        <w:t>Незнанов П.Г.</w:t>
      </w:r>
      <w:r w:rsidRPr="0023226A">
        <w:rPr>
          <w:bCs/>
          <w:szCs w:val="20"/>
        </w:rPr>
        <w:t xml:space="preserve"> согласно экспертному заключению (приложение № 37 к настоящему протоколу) предлагает внести изменения в приложение № 2 к постановлению региональной энергетической комиссии Кемеровской области от 20.12.2018 № 643 «Об установлении ГАУЗ КО «ОКЦОЗШ»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изложив его в новой редакции, согласно приложению </w:t>
      </w:r>
      <w:r>
        <w:rPr>
          <w:bCs/>
          <w:szCs w:val="20"/>
        </w:rPr>
        <w:t xml:space="preserve">№ 38 </w:t>
      </w:r>
      <w:r w:rsidRPr="0023226A">
        <w:rPr>
          <w:bCs/>
          <w:szCs w:val="20"/>
        </w:rPr>
        <w:t xml:space="preserve">к настоящему </w:t>
      </w:r>
      <w:r>
        <w:rPr>
          <w:bCs/>
          <w:szCs w:val="20"/>
        </w:rPr>
        <w:t>протоколу</w:t>
      </w:r>
      <w:r w:rsidRPr="0023226A">
        <w:rPr>
          <w:bCs/>
          <w:szCs w:val="20"/>
        </w:rPr>
        <w:t>.</w:t>
      </w:r>
    </w:p>
    <w:p w14:paraId="70AB55E1" w14:textId="77777777" w:rsidR="00855E33" w:rsidRDefault="00855E33" w:rsidP="0023226A">
      <w:pPr>
        <w:jc w:val="both"/>
        <w:rPr>
          <w:bCs/>
          <w:szCs w:val="20"/>
        </w:rPr>
      </w:pPr>
    </w:p>
    <w:p w14:paraId="2574DB72" w14:textId="77777777" w:rsidR="00C8710C" w:rsidRPr="00AD247C" w:rsidRDefault="00C8710C" w:rsidP="00C8710C">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F1373B1" w14:textId="77777777" w:rsidR="00C8710C" w:rsidRPr="00AD247C" w:rsidRDefault="00C8710C" w:rsidP="00C8710C">
      <w:pPr>
        <w:ind w:firstLine="567"/>
        <w:jc w:val="both"/>
        <w:rPr>
          <w:bCs/>
        </w:rPr>
      </w:pPr>
    </w:p>
    <w:p w14:paraId="784A0784" w14:textId="77777777" w:rsidR="00C8710C" w:rsidRPr="00AD247C" w:rsidRDefault="00C8710C" w:rsidP="00C8710C">
      <w:pPr>
        <w:ind w:firstLine="567"/>
        <w:jc w:val="both"/>
        <w:rPr>
          <w:b/>
        </w:rPr>
      </w:pPr>
      <w:r w:rsidRPr="00AD247C">
        <w:rPr>
          <w:b/>
        </w:rPr>
        <w:t>ПОСТАНОВИЛО:</w:t>
      </w:r>
    </w:p>
    <w:p w14:paraId="4B0F5853" w14:textId="77777777" w:rsidR="00C8710C" w:rsidRPr="00AD247C" w:rsidRDefault="00C8710C" w:rsidP="00C8710C">
      <w:pPr>
        <w:ind w:firstLine="567"/>
        <w:jc w:val="both"/>
        <w:rPr>
          <w:b/>
        </w:rPr>
      </w:pPr>
    </w:p>
    <w:p w14:paraId="26BC4E48" w14:textId="77777777" w:rsidR="00C8710C" w:rsidRPr="00AD247C" w:rsidRDefault="00C8710C" w:rsidP="00C8710C">
      <w:pPr>
        <w:ind w:firstLine="567"/>
        <w:jc w:val="both"/>
        <w:rPr>
          <w:b/>
        </w:rPr>
      </w:pPr>
      <w:r w:rsidRPr="00AD247C">
        <w:rPr>
          <w:bCs/>
        </w:rPr>
        <w:t>Согласиться с предложением докладчика.</w:t>
      </w:r>
    </w:p>
    <w:p w14:paraId="2113E9BD" w14:textId="77777777" w:rsidR="00C8710C" w:rsidRPr="00AD247C" w:rsidRDefault="00C8710C" w:rsidP="00C8710C">
      <w:pPr>
        <w:jc w:val="both"/>
        <w:rPr>
          <w:bCs/>
        </w:rPr>
      </w:pPr>
    </w:p>
    <w:p w14:paraId="13FAB960" w14:textId="77777777" w:rsidR="00C8710C" w:rsidRDefault="00C8710C" w:rsidP="00C8710C">
      <w:pPr>
        <w:ind w:firstLine="567"/>
        <w:jc w:val="both"/>
        <w:rPr>
          <w:b/>
        </w:rPr>
      </w:pPr>
      <w:r w:rsidRPr="00AD247C">
        <w:rPr>
          <w:b/>
        </w:rPr>
        <w:t>Голосовали «ЗА» – единогласно.</w:t>
      </w:r>
    </w:p>
    <w:p w14:paraId="72552834" w14:textId="4C5D5994" w:rsidR="00C8710C" w:rsidRDefault="00C8710C" w:rsidP="0070626F">
      <w:pPr>
        <w:ind w:firstLine="567"/>
        <w:jc w:val="both"/>
        <w:rPr>
          <w:bCs/>
          <w:szCs w:val="20"/>
        </w:rPr>
      </w:pPr>
    </w:p>
    <w:p w14:paraId="58ED1F91" w14:textId="77777777" w:rsidR="00BB6F60" w:rsidRDefault="00C8710C" w:rsidP="00BB6F60">
      <w:pPr>
        <w:ind w:firstLine="567"/>
        <w:jc w:val="both"/>
        <w:rPr>
          <w:b/>
          <w:szCs w:val="20"/>
        </w:rPr>
      </w:pPr>
      <w:r w:rsidRPr="00BB6F60">
        <w:rPr>
          <w:bCs/>
          <w:szCs w:val="20"/>
        </w:rPr>
        <w:t>Вопрос 15</w:t>
      </w:r>
      <w:r w:rsidRPr="00BB6F60">
        <w:rPr>
          <w:b/>
          <w:szCs w:val="20"/>
        </w:rPr>
        <w:t xml:space="preserve"> </w:t>
      </w:r>
      <w:r w:rsidRPr="00C8710C">
        <w:rPr>
          <w:b/>
          <w:szCs w:val="20"/>
        </w:rPr>
        <w:t>«</w:t>
      </w:r>
      <w:r w:rsidR="00BB6F60" w:rsidRPr="00BB6F60">
        <w:rPr>
          <w:b/>
          <w:szCs w:val="20"/>
        </w:rPr>
        <w:t>О внесении изменений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КО «ОКЦОЗШ» на горячую воду в закрытой системе горячего водоснабжения, реализуемую на потребительском рынке г. Ленинск-Кузнецкий, на 2019-2023 годы», в части 2020 года</w:t>
      </w:r>
      <w:r w:rsidRPr="00C8710C">
        <w:rPr>
          <w:b/>
          <w:szCs w:val="20"/>
        </w:rPr>
        <w:t>»</w:t>
      </w:r>
    </w:p>
    <w:p w14:paraId="1D95DF29" w14:textId="77777777" w:rsidR="00BB6F60" w:rsidRDefault="00BB6F60" w:rsidP="00BB6F60">
      <w:pPr>
        <w:ind w:firstLine="567"/>
        <w:jc w:val="both"/>
        <w:rPr>
          <w:b/>
          <w:szCs w:val="20"/>
        </w:rPr>
      </w:pPr>
    </w:p>
    <w:p w14:paraId="7C41A03E" w14:textId="505DA74E" w:rsidR="00BB6F60" w:rsidRPr="00BB6F60" w:rsidRDefault="00BB6F60" w:rsidP="00BB6F60">
      <w:pPr>
        <w:ind w:firstLine="567"/>
        <w:jc w:val="both"/>
        <w:rPr>
          <w:bCs/>
          <w:szCs w:val="20"/>
        </w:rPr>
      </w:pPr>
      <w:r w:rsidRPr="0023226A">
        <w:rPr>
          <w:bCs/>
          <w:szCs w:val="20"/>
        </w:rPr>
        <w:t xml:space="preserve">Докладчик </w:t>
      </w:r>
      <w:r w:rsidRPr="00BB6F60">
        <w:rPr>
          <w:b/>
          <w:szCs w:val="20"/>
        </w:rPr>
        <w:t>Незнанов П.Г.</w:t>
      </w:r>
      <w:r w:rsidRPr="0023226A">
        <w:rPr>
          <w:bCs/>
          <w:szCs w:val="20"/>
        </w:rPr>
        <w:t xml:space="preserve"> согласно экспертному заключению (приложение № 3</w:t>
      </w:r>
      <w:r>
        <w:rPr>
          <w:bCs/>
          <w:szCs w:val="20"/>
        </w:rPr>
        <w:t>9</w:t>
      </w:r>
      <w:r w:rsidRPr="0023226A">
        <w:rPr>
          <w:bCs/>
          <w:szCs w:val="20"/>
        </w:rPr>
        <w:t xml:space="preserve"> к настоящему протоколу) предлагает</w:t>
      </w:r>
      <w:r>
        <w:rPr>
          <w:bCs/>
          <w:szCs w:val="20"/>
        </w:rPr>
        <w:t xml:space="preserve"> </w:t>
      </w:r>
      <w:r w:rsidRPr="00BB6F60">
        <w:rPr>
          <w:bCs/>
          <w:szCs w:val="20"/>
        </w:rPr>
        <w:t>внести изменения в приложения № 1, 2 постановления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КО «ОКЦОЗШ» на горячую воду в закрытой системе горячего водоснабжения, реализуемую на потребительском рынке</w:t>
      </w:r>
      <w:r>
        <w:rPr>
          <w:bCs/>
          <w:szCs w:val="20"/>
        </w:rPr>
        <w:t xml:space="preserve"> </w:t>
      </w:r>
      <w:r w:rsidRPr="00BB6F60">
        <w:rPr>
          <w:bCs/>
          <w:szCs w:val="20"/>
        </w:rPr>
        <w:t>г. Ленинск-Кузнецкий, на 2019-2023 годы», изложив их в новой редакции согласно приложени</w:t>
      </w:r>
      <w:r>
        <w:rPr>
          <w:bCs/>
          <w:szCs w:val="20"/>
        </w:rPr>
        <w:t>ям</w:t>
      </w:r>
      <w:r w:rsidRPr="00BB6F60">
        <w:rPr>
          <w:bCs/>
          <w:szCs w:val="20"/>
        </w:rPr>
        <w:t xml:space="preserve"> </w:t>
      </w:r>
      <w:r>
        <w:rPr>
          <w:bCs/>
          <w:szCs w:val="20"/>
        </w:rPr>
        <w:t xml:space="preserve">№№ 40 - 41 </w:t>
      </w:r>
      <w:r w:rsidRPr="00BB6F60">
        <w:rPr>
          <w:bCs/>
          <w:szCs w:val="20"/>
        </w:rPr>
        <w:t xml:space="preserve">к настоящему </w:t>
      </w:r>
      <w:r>
        <w:rPr>
          <w:bCs/>
          <w:szCs w:val="20"/>
        </w:rPr>
        <w:t>протоколу</w:t>
      </w:r>
      <w:r w:rsidRPr="00BB6F60">
        <w:rPr>
          <w:bCs/>
          <w:szCs w:val="20"/>
        </w:rPr>
        <w:t>.</w:t>
      </w:r>
    </w:p>
    <w:p w14:paraId="54F480BB" w14:textId="77777777" w:rsidR="00BB6F60" w:rsidRPr="00BB6F60" w:rsidRDefault="00BB6F60" w:rsidP="00BB6F60">
      <w:pPr>
        <w:jc w:val="both"/>
        <w:rPr>
          <w:b/>
          <w:szCs w:val="20"/>
        </w:rPr>
      </w:pPr>
    </w:p>
    <w:p w14:paraId="25519730" w14:textId="77777777" w:rsidR="000756F4" w:rsidRPr="00AD247C" w:rsidRDefault="000756F4" w:rsidP="000756F4">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621C4DC" w14:textId="77777777" w:rsidR="000756F4" w:rsidRPr="00AD247C" w:rsidRDefault="000756F4" w:rsidP="000756F4">
      <w:pPr>
        <w:ind w:firstLine="567"/>
        <w:jc w:val="both"/>
        <w:rPr>
          <w:bCs/>
        </w:rPr>
      </w:pPr>
    </w:p>
    <w:p w14:paraId="1889FD26" w14:textId="77777777" w:rsidR="000756F4" w:rsidRPr="00AD247C" w:rsidRDefault="000756F4" w:rsidP="000756F4">
      <w:pPr>
        <w:ind w:firstLine="567"/>
        <w:jc w:val="both"/>
        <w:rPr>
          <w:b/>
        </w:rPr>
      </w:pPr>
      <w:r w:rsidRPr="00AD247C">
        <w:rPr>
          <w:b/>
        </w:rPr>
        <w:t>ПОСТАНОВИЛО:</w:t>
      </w:r>
    </w:p>
    <w:p w14:paraId="00C14A63" w14:textId="77777777" w:rsidR="000756F4" w:rsidRPr="00AD247C" w:rsidRDefault="000756F4" w:rsidP="000756F4">
      <w:pPr>
        <w:ind w:firstLine="567"/>
        <w:jc w:val="both"/>
        <w:rPr>
          <w:b/>
        </w:rPr>
      </w:pPr>
    </w:p>
    <w:p w14:paraId="124F788E" w14:textId="77777777" w:rsidR="000756F4" w:rsidRPr="00AD247C" w:rsidRDefault="000756F4" w:rsidP="000756F4">
      <w:pPr>
        <w:ind w:firstLine="567"/>
        <w:jc w:val="both"/>
        <w:rPr>
          <w:b/>
        </w:rPr>
      </w:pPr>
      <w:r w:rsidRPr="00AD247C">
        <w:rPr>
          <w:bCs/>
        </w:rPr>
        <w:t>Согласиться с предложением докладчика.</w:t>
      </w:r>
    </w:p>
    <w:p w14:paraId="0DD0A918" w14:textId="77777777" w:rsidR="000756F4" w:rsidRPr="00AD247C" w:rsidRDefault="000756F4" w:rsidP="000756F4">
      <w:pPr>
        <w:jc w:val="both"/>
        <w:rPr>
          <w:bCs/>
        </w:rPr>
      </w:pPr>
    </w:p>
    <w:p w14:paraId="18F3C3F7" w14:textId="77777777" w:rsidR="000756F4" w:rsidRDefault="000756F4" w:rsidP="000756F4">
      <w:pPr>
        <w:ind w:firstLine="567"/>
        <w:jc w:val="both"/>
        <w:rPr>
          <w:b/>
        </w:rPr>
      </w:pPr>
      <w:r w:rsidRPr="00AD247C">
        <w:rPr>
          <w:b/>
        </w:rPr>
        <w:t>Голосовали «ЗА» – единогласно.</w:t>
      </w:r>
    </w:p>
    <w:p w14:paraId="3A651731" w14:textId="5AB1AC70" w:rsidR="00C8710C" w:rsidRDefault="00C8710C" w:rsidP="0070626F">
      <w:pPr>
        <w:ind w:firstLine="567"/>
        <w:jc w:val="both"/>
        <w:rPr>
          <w:bCs/>
          <w:szCs w:val="20"/>
        </w:rPr>
      </w:pPr>
    </w:p>
    <w:p w14:paraId="14D27225" w14:textId="77777777" w:rsidR="00BB6F60" w:rsidRDefault="000030B9" w:rsidP="00BB6F60">
      <w:pPr>
        <w:ind w:firstLine="567"/>
        <w:jc w:val="both"/>
        <w:rPr>
          <w:b/>
          <w:szCs w:val="20"/>
        </w:rPr>
      </w:pPr>
      <w:r w:rsidRPr="00BB6F60">
        <w:rPr>
          <w:bCs/>
          <w:szCs w:val="20"/>
        </w:rPr>
        <w:t>Вопрос 16</w:t>
      </w:r>
      <w:r w:rsidRPr="00BB6F60">
        <w:rPr>
          <w:b/>
          <w:szCs w:val="20"/>
        </w:rPr>
        <w:t xml:space="preserve"> </w:t>
      </w:r>
      <w:r w:rsidRPr="000030B9">
        <w:rPr>
          <w:b/>
          <w:szCs w:val="20"/>
        </w:rPr>
        <w:t>«</w:t>
      </w:r>
      <w:r w:rsidR="00BB6F60" w:rsidRPr="00BB6F60">
        <w:rPr>
          <w:b/>
          <w:szCs w:val="20"/>
        </w:rPr>
        <w:t>О внесении изменений в постановление региональной энергетической комиссии Кемеровской области</w:t>
      </w:r>
      <w:r w:rsidR="00BB6F60">
        <w:rPr>
          <w:b/>
          <w:szCs w:val="20"/>
        </w:rPr>
        <w:t xml:space="preserve"> </w:t>
      </w:r>
      <w:r w:rsidR="00BB6F60" w:rsidRPr="00BB6F60">
        <w:rPr>
          <w:b/>
          <w:szCs w:val="20"/>
        </w:rPr>
        <w:t xml:space="preserve">от 11.12.2018 № 485 «Об установлении </w:t>
      </w:r>
      <w:r w:rsidR="00BB6F60" w:rsidRPr="00BB6F60">
        <w:rPr>
          <w:b/>
          <w:szCs w:val="20"/>
        </w:rPr>
        <w:br/>
        <w:t>ООО СПК «</w:t>
      </w:r>
      <w:proofErr w:type="spellStart"/>
      <w:r w:rsidR="00BB6F60" w:rsidRPr="00BB6F60">
        <w:rPr>
          <w:b/>
          <w:szCs w:val="20"/>
        </w:rPr>
        <w:t>Чистогорский</w:t>
      </w:r>
      <w:proofErr w:type="spellEnd"/>
      <w:r w:rsidR="00BB6F60" w:rsidRPr="00BB6F60">
        <w:rPr>
          <w:b/>
          <w:szCs w:val="20"/>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2019-2023 годы» в части 2020 года</w:t>
      </w:r>
      <w:r w:rsidRPr="000030B9">
        <w:rPr>
          <w:b/>
          <w:szCs w:val="20"/>
        </w:rPr>
        <w:t>»</w:t>
      </w:r>
    </w:p>
    <w:p w14:paraId="6BCEAC84" w14:textId="77777777" w:rsidR="00BB6F60" w:rsidRDefault="00BB6F60" w:rsidP="00BB6F60">
      <w:pPr>
        <w:ind w:firstLine="567"/>
        <w:jc w:val="both"/>
        <w:rPr>
          <w:b/>
          <w:szCs w:val="20"/>
        </w:rPr>
      </w:pPr>
    </w:p>
    <w:p w14:paraId="5274448E" w14:textId="7CF8E874" w:rsidR="00BB6F60" w:rsidRDefault="000030B9" w:rsidP="00531E5A">
      <w:pPr>
        <w:ind w:firstLine="567"/>
        <w:jc w:val="both"/>
        <w:rPr>
          <w:bCs/>
          <w:szCs w:val="20"/>
        </w:rPr>
      </w:pPr>
      <w:r w:rsidRPr="00BB6F60">
        <w:rPr>
          <w:bCs/>
          <w:szCs w:val="20"/>
        </w:rPr>
        <w:t xml:space="preserve">Докладчик </w:t>
      </w:r>
      <w:r w:rsidR="00BB6F60" w:rsidRPr="00BB6F60">
        <w:rPr>
          <w:b/>
          <w:szCs w:val="20"/>
        </w:rPr>
        <w:t>Незнанов П.Г</w:t>
      </w:r>
      <w:r w:rsidRPr="00BB6F60">
        <w:rPr>
          <w:b/>
          <w:szCs w:val="20"/>
        </w:rPr>
        <w:t xml:space="preserve">. </w:t>
      </w:r>
      <w:r w:rsidRPr="00BB6F60">
        <w:rPr>
          <w:bCs/>
          <w:szCs w:val="20"/>
        </w:rPr>
        <w:t>согласно экспертному заключению (приложени</w:t>
      </w:r>
      <w:r w:rsidR="00BB6F60" w:rsidRPr="00BB6F60">
        <w:rPr>
          <w:bCs/>
          <w:szCs w:val="20"/>
        </w:rPr>
        <w:t>е</w:t>
      </w:r>
      <w:r w:rsidRPr="00BB6F60">
        <w:rPr>
          <w:bCs/>
          <w:szCs w:val="20"/>
        </w:rPr>
        <w:t xml:space="preserve"> № </w:t>
      </w:r>
      <w:r w:rsidR="00BB6F60" w:rsidRPr="00BB6F60">
        <w:rPr>
          <w:bCs/>
          <w:szCs w:val="20"/>
        </w:rPr>
        <w:t>42</w:t>
      </w:r>
      <w:r w:rsidRPr="00BB6F60">
        <w:rPr>
          <w:bCs/>
          <w:szCs w:val="20"/>
        </w:rPr>
        <w:t xml:space="preserve"> к настоящему протоколу) предлагает </w:t>
      </w:r>
      <w:r w:rsidR="00BB6F60" w:rsidRPr="00BB6F60">
        <w:rPr>
          <w:bCs/>
          <w:szCs w:val="20"/>
        </w:rPr>
        <w:t>внести изменения в приложение № 2 к постановлению региональной энергетической комиссии Кемеровской области от 11.12.2018 № 485</w:t>
      </w:r>
      <w:r w:rsidR="00BB6F60" w:rsidRPr="00BB6F60">
        <w:rPr>
          <w:bCs/>
          <w:szCs w:val="20"/>
        </w:rPr>
        <w:br/>
        <w:t>«Об установлении ООО СПК «</w:t>
      </w:r>
      <w:proofErr w:type="spellStart"/>
      <w:r w:rsidR="00BB6F60" w:rsidRPr="00BB6F60">
        <w:rPr>
          <w:bCs/>
          <w:szCs w:val="20"/>
        </w:rPr>
        <w:t>Чистогорский</w:t>
      </w:r>
      <w:proofErr w:type="spellEnd"/>
      <w:r w:rsidR="00BB6F60" w:rsidRPr="00BB6F60">
        <w:rPr>
          <w:bCs/>
          <w:szCs w:val="20"/>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w:t>
      </w:r>
      <w:r w:rsidR="00BB6F60">
        <w:rPr>
          <w:bCs/>
          <w:szCs w:val="20"/>
        </w:rPr>
        <w:t xml:space="preserve"> </w:t>
      </w:r>
      <w:r w:rsidR="00BB6F60" w:rsidRPr="00BB6F60">
        <w:rPr>
          <w:bCs/>
          <w:szCs w:val="20"/>
        </w:rPr>
        <w:t xml:space="preserve">на 2019-2023 годы», изложив его в новой редакции согласно приложению </w:t>
      </w:r>
      <w:r w:rsidR="00BB6F60">
        <w:rPr>
          <w:bCs/>
          <w:szCs w:val="20"/>
        </w:rPr>
        <w:t xml:space="preserve">№ 43 </w:t>
      </w:r>
      <w:r w:rsidR="00BB6F60" w:rsidRPr="00BB6F60">
        <w:rPr>
          <w:bCs/>
          <w:szCs w:val="20"/>
        </w:rPr>
        <w:t xml:space="preserve">к настоящему </w:t>
      </w:r>
      <w:r w:rsidR="00BB6F60">
        <w:rPr>
          <w:bCs/>
          <w:szCs w:val="20"/>
        </w:rPr>
        <w:t>протоколу</w:t>
      </w:r>
      <w:r w:rsidR="00BB6F60" w:rsidRPr="00BB6F60">
        <w:rPr>
          <w:bCs/>
          <w:szCs w:val="20"/>
        </w:rPr>
        <w:t>.</w:t>
      </w:r>
    </w:p>
    <w:p w14:paraId="73FA9BF4" w14:textId="703DDC8B" w:rsidR="00531E5A" w:rsidRDefault="00531E5A" w:rsidP="00531E5A">
      <w:pPr>
        <w:ind w:firstLine="567"/>
        <w:jc w:val="both"/>
        <w:rPr>
          <w:bCs/>
          <w:szCs w:val="20"/>
        </w:rPr>
      </w:pPr>
    </w:p>
    <w:p w14:paraId="1042B8E9" w14:textId="7DA3F1B8" w:rsidR="00531E5A" w:rsidRDefault="00531E5A" w:rsidP="00531E5A">
      <w:pPr>
        <w:ind w:firstLine="567"/>
        <w:jc w:val="both"/>
        <w:rPr>
          <w:bCs/>
          <w:szCs w:val="20"/>
        </w:rPr>
      </w:pPr>
      <w:r>
        <w:rPr>
          <w:bCs/>
          <w:szCs w:val="20"/>
        </w:rPr>
        <w:t>В деле имеется письменное обращение (</w:t>
      </w:r>
      <w:proofErr w:type="spellStart"/>
      <w:r>
        <w:rPr>
          <w:bCs/>
          <w:szCs w:val="20"/>
        </w:rPr>
        <w:t>вх</w:t>
      </w:r>
      <w:proofErr w:type="spellEnd"/>
      <w:r>
        <w:rPr>
          <w:bCs/>
          <w:szCs w:val="20"/>
        </w:rPr>
        <w:t xml:space="preserve">. № 5923 от 14.11.2019; исх. № 1438 от 14.11.2019) за подписью заместителя главы Новокузнецкого муниципального района по строительству и ЖКХ П.В. </w:t>
      </w:r>
      <w:proofErr w:type="spellStart"/>
      <w:r>
        <w:rPr>
          <w:bCs/>
          <w:szCs w:val="20"/>
        </w:rPr>
        <w:t>Грибуцкого</w:t>
      </w:r>
      <w:proofErr w:type="spellEnd"/>
      <w:r>
        <w:rPr>
          <w:bCs/>
          <w:szCs w:val="20"/>
        </w:rPr>
        <w:t xml:space="preserve"> с просьбой рассмотреть вопрос на тепловую энергию в отсутствии представителей Администрации.</w:t>
      </w:r>
    </w:p>
    <w:p w14:paraId="16F20AE0" w14:textId="77777777" w:rsidR="00531E5A" w:rsidRDefault="00531E5A" w:rsidP="00531E5A">
      <w:pPr>
        <w:ind w:firstLine="567"/>
        <w:jc w:val="both"/>
        <w:rPr>
          <w:bCs/>
          <w:szCs w:val="20"/>
        </w:rPr>
      </w:pPr>
    </w:p>
    <w:p w14:paraId="682708CB" w14:textId="77777777" w:rsidR="000030B9" w:rsidRPr="00AD247C" w:rsidRDefault="000030B9" w:rsidP="000030B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C8945DD" w14:textId="77777777" w:rsidR="000030B9" w:rsidRPr="00AD247C" w:rsidRDefault="000030B9" w:rsidP="000030B9">
      <w:pPr>
        <w:ind w:firstLine="567"/>
        <w:jc w:val="both"/>
        <w:rPr>
          <w:bCs/>
        </w:rPr>
      </w:pPr>
    </w:p>
    <w:p w14:paraId="7949FB42" w14:textId="77777777" w:rsidR="000030B9" w:rsidRPr="00AD247C" w:rsidRDefault="000030B9" w:rsidP="000030B9">
      <w:pPr>
        <w:ind w:firstLine="567"/>
        <w:jc w:val="both"/>
        <w:rPr>
          <w:b/>
        </w:rPr>
      </w:pPr>
      <w:r w:rsidRPr="00AD247C">
        <w:rPr>
          <w:b/>
        </w:rPr>
        <w:t>ПОСТАНОВИЛО:</w:t>
      </w:r>
    </w:p>
    <w:p w14:paraId="26391A39" w14:textId="77777777" w:rsidR="000030B9" w:rsidRPr="00AD247C" w:rsidRDefault="000030B9" w:rsidP="000030B9">
      <w:pPr>
        <w:ind w:firstLine="567"/>
        <w:jc w:val="both"/>
        <w:rPr>
          <w:b/>
        </w:rPr>
      </w:pPr>
    </w:p>
    <w:p w14:paraId="77AFD14C" w14:textId="77777777" w:rsidR="000030B9" w:rsidRPr="00AD247C" w:rsidRDefault="000030B9" w:rsidP="000030B9">
      <w:pPr>
        <w:ind w:firstLine="567"/>
        <w:jc w:val="both"/>
        <w:rPr>
          <w:b/>
        </w:rPr>
      </w:pPr>
      <w:r w:rsidRPr="00AD247C">
        <w:rPr>
          <w:bCs/>
        </w:rPr>
        <w:t>Согласиться с предложением докладчика.</w:t>
      </w:r>
    </w:p>
    <w:p w14:paraId="2EFD5396" w14:textId="77777777" w:rsidR="000030B9" w:rsidRPr="00AD247C" w:rsidRDefault="000030B9" w:rsidP="000030B9">
      <w:pPr>
        <w:jc w:val="both"/>
        <w:rPr>
          <w:bCs/>
        </w:rPr>
      </w:pPr>
    </w:p>
    <w:p w14:paraId="477C6873" w14:textId="77777777" w:rsidR="000030B9" w:rsidRDefault="000030B9" w:rsidP="000030B9">
      <w:pPr>
        <w:ind w:firstLine="567"/>
        <w:jc w:val="both"/>
        <w:rPr>
          <w:b/>
        </w:rPr>
      </w:pPr>
      <w:r w:rsidRPr="00AD247C">
        <w:rPr>
          <w:b/>
        </w:rPr>
        <w:lastRenderedPageBreak/>
        <w:t>Голосовали «ЗА» – единогласно.</w:t>
      </w:r>
    </w:p>
    <w:p w14:paraId="0555D488" w14:textId="77777777" w:rsidR="000030B9" w:rsidRDefault="000030B9" w:rsidP="000030B9">
      <w:pPr>
        <w:ind w:firstLine="567"/>
        <w:jc w:val="both"/>
        <w:rPr>
          <w:b/>
          <w:szCs w:val="20"/>
        </w:rPr>
      </w:pPr>
    </w:p>
    <w:p w14:paraId="1B01E4AA" w14:textId="77777777" w:rsidR="00583393" w:rsidRDefault="000030B9" w:rsidP="00583393">
      <w:pPr>
        <w:ind w:firstLine="567"/>
        <w:jc w:val="both"/>
        <w:rPr>
          <w:b/>
          <w:szCs w:val="20"/>
        </w:rPr>
      </w:pPr>
      <w:r w:rsidRPr="000030B9">
        <w:rPr>
          <w:bCs/>
          <w:szCs w:val="20"/>
        </w:rPr>
        <w:t xml:space="preserve">Вопрос 17 </w:t>
      </w:r>
      <w:r w:rsidRPr="00BB6F60">
        <w:rPr>
          <w:b/>
          <w:szCs w:val="20"/>
        </w:rPr>
        <w:t>«</w:t>
      </w:r>
      <w:r w:rsidR="00BB6F60" w:rsidRPr="00BB6F60">
        <w:rPr>
          <w:b/>
          <w:szCs w:val="20"/>
        </w:rPr>
        <w:t>О внесении изменений в постановление региональной энергетической комиссии Кемеровской области от 11.12.2018 № 486 «Об установлении долгосрочных параметров регулирования и долгосрочных тарифов на теплоноситель, реализуемый ООО СПК «</w:t>
      </w:r>
      <w:proofErr w:type="spellStart"/>
      <w:r w:rsidR="00BB6F60" w:rsidRPr="00BB6F60">
        <w:rPr>
          <w:b/>
          <w:szCs w:val="20"/>
        </w:rPr>
        <w:t>Чистогорский</w:t>
      </w:r>
      <w:proofErr w:type="spellEnd"/>
      <w:r w:rsidR="00BB6F60" w:rsidRPr="00BB6F60">
        <w:rPr>
          <w:b/>
          <w:szCs w:val="20"/>
        </w:rPr>
        <w:t>» на потребительском рынке Новокузнецкого муниципального района, на 2019-2023 годы» в части 2020 года</w:t>
      </w:r>
      <w:r w:rsidRPr="00BB6F60">
        <w:rPr>
          <w:b/>
          <w:szCs w:val="20"/>
        </w:rPr>
        <w:t>»</w:t>
      </w:r>
    </w:p>
    <w:p w14:paraId="5966817A" w14:textId="77777777" w:rsidR="00583393" w:rsidRDefault="00583393" w:rsidP="00583393">
      <w:pPr>
        <w:ind w:firstLine="567"/>
        <w:jc w:val="both"/>
        <w:rPr>
          <w:b/>
          <w:szCs w:val="20"/>
        </w:rPr>
      </w:pPr>
    </w:p>
    <w:p w14:paraId="4FA1BEB8" w14:textId="0A429B92" w:rsidR="00583393" w:rsidRPr="00583393" w:rsidRDefault="00583393" w:rsidP="00583393">
      <w:pPr>
        <w:ind w:firstLine="567"/>
        <w:jc w:val="both"/>
        <w:rPr>
          <w:b/>
          <w:szCs w:val="20"/>
        </w:rPr>
      </w:pPr>
      <w:r w:rsidRPr="00583393">
        <w:rPr>
          <w:bCs/>
          <w:szCs w:val="20"/>
        </w:rPr>
        <w:t xml:space="preserve">Докладчик </w:t>
      </w:r>
      <w:r w:rsidRPr="00583393">
        <w:rPr>
          <w:b/>
          <w:szCs w:val="20"/>
        </w:rPr>
        <w:t xml:space="preserve">Незнанов П.Г. </w:t>
      </w:r>
      <w:r w:rsidRPr="00583393">
        <w:rPr>
          <w:bCs/>
          <w:szCs w:val="20"/>
        </w:rPr>
        <w:t>согласно экспертному заключению (приложение № 44 к настоящему протоколу) предлагает внести изменения в приложение № 2 к постановлению региональной энергетической комиссии Кемеровской области от 11.12.2018 № 486</w:t>
      </w:r>
      <w:r w:rsidRPr="00583393">
        <w:rPr>
          <w:bCs/>
          <w:szCs w:val="20"/>
        </w:rPr>
        <w:br/>
        <w:t>«Об установлении долгосрочных параметров регулирования и долгосрочных тарифов на теплоноситель, реализуемый ООО СПК «</w:t>
      </w:r>
      <w:proofErr w:type="spellStart"/>
      <w:r w:rsidRPr="00583393">
        <w:rPr>
          <w:bCs/>
          <w:szCs w:val="20"/>
        </w:rPr>
        <w:t>Чистогорский</w:t>
      </w:r>
      <w:proofErr w:type="spellEnd"/>
      <w:r w:rsidRPr="00583393">
        <w:rPr>
          <w:bCs/>
          <w:szCs w:val="20"/>
        </w:rPr>
        <w:t xml:space="preserve">» на потребительском рынке Новокузнецкого муниципального района, на 2019-2023 годы», изложив его в новой редакции согласно приложению </w:t>
      </w:r>
      <w:r>
        <w:rPr>
          <w:bCs/>
          <w:szCs w:val="20"/>
        </w:rPr>
        <w:t xml:space="preserve">№ 45 </w:t>
      </w:r>
      <w:r w:rsidRPr="00583393">
        <w:rPr>
          <w:bCs/>
          <w:szCs w:val="20"/>
        </w:rPr>
        <w:t xml:space="preserve">к настоящему </w:t>
      </w:r>
      <w:r>
        <w:rPr>
          <w:bCs/>
          <w:szCs w:val="20"/>
        </w:rPr>
        <w:t>протоколу</w:t>
      </w:r>
      <w:r w:rsidRPr="00583393">
        <w:rPr>
          <w:bCs/>
          <w:szCs w:val="20"/>
        </w:rPr>
        <w:t>.</w:t>
      </w:r>
    </w:p>
    <w:p w14:paraId="272AA78D" w14:textId="762F7238" w:rsidR="000030B9" w:rsidRDefault="000030B9" w:rsidP="000030B9">
      <w:pPr>
        <w:ind w:firstLine="567"/>
        <w:jc w:val="both"/>
        <w:rPr>
          <w:bCs/>
          <w:szCs w:val="20"/>
        </w:rPr>
      </w:pPr>
    </w:p>
    <w:p w14:paraId="7BF94755" w14:textId="0ACB7143" w:rsidR="00531E5A" w:rsidRDefault="00531E5A" w:rsidP="00531E5A">
      <w:pPr>
        <w:ind w:firstLine="567"/>
        <w:jc w:val="both"/>
        <w:rPr>
          <w:bCs/>
          <w:szCs w:val="20"/>
        </w:rPr>
      </w:pPr>
      <w:r>
        <w:rPr>
          <w:bCs/>
          <w:szCs w:val="20"/>
        </w:rPr>
        <w:t>В деле имеется письменное обращение (</w:t>
      </w:r>
      <w:proofErr w:type="spellStart"/>
      <w:r>
        <w:rPr>
          <w:bCs/>
          <w:szCs w:val="20"/>
        </w:rPr>
        <w:t>вх</w:t>
      </w:r>
      <w:proofErr w:type="spellEnd"/>
      <w:r>
        <w:rPr>
          <w:bCs/>
          <w:szCs w:val="20"/>
        </w:rPr>
        <w:t xml:space="preserve">. № 5923 от 14.11.2019; исх. № 1438 от 14.11.2019) за подписью заместителя главы Новокузнецкого муниципального района по строительству и ЖКХ П.В. </w:t>
      </w:r>
      <w:proofErr w:type="spellStart"/>
      <w:r>
        <w:rPr>
          <w:bCs/>
          <w:szCs w:val="20"/>
        </w:rPr>
        <w:t>Грибуцкого</w:t>
      </w:r>
      <w:proofErr w:type="spellEnd"/>
      <w:r>
        <w:rPr>
          <w:bCs/>
          <w:szCs w:val="20"/>
        </w:rPr>
        <w:t xml:space="preserve"> с просьбой рассмотреть вопрос на теплоноситель в отсутствии представителей Администрации.</w:t>
      </w:r>
    </w:p>
    <w:p w14:paraId="153DB945" w14:textId="77777777" w:rsidR="00531E5A" w:rsidRDefault="00531E5A" w:rsidP="000030B9">
      <w:pPr>
        <w:ind w:firstLine="567"/>
        <w:jc w:val="both"/>
        <w:rPr>
          <w:bCs/>
          <w:szCs w:val="20"/>
        </w:rPr>
      </w:pPr>
    </w:p>
    <w:p w14:paraId="36C0C8BD" w14:textId="77777777" w:rsidR="000030B9" w:rsidRPr="00AD247C" w:rsidRDefault="000030B9" w:rsidP="000030B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CE1DDA5" w14:textId="77777777" w:rsidR="000030B9" w:rsidRPr="00AD247C" w:rsidRDefault="000030B9" w:rsidP="000030B9">
      <w:pPr>
        <w:ind w:firstLine="567"/>
        <w:jc w:val="both"/>
        <w:rPr>
          <w:bCs/>
        </w:rPr>
      </w:pPr>
    </w:p>
    <w:p w14:paraId="2000B465" w14:textId="77777777" w:rsidR="000030B9" w:rsidRPr="00AD247C" w:rsidRDefault="000030B9" w:rsidP="000030B9">
      <w:pPr>
        <w:ind w:firstLine="567"/>
        <w:jc w:val="both"/>
        <w:rPr>
          <w:b/>
        </w:rPr>
      </w:pPr>
      <w:r w:rsidRPr="00AD247C">
        <w:rPr>
          <w:b/>
        </w:rPr>
        <w:t>ПОСТАНОВИЛО:</w:t>
      </w:r>
    </w:p>
    <w:p w14:paraId="56155C09" w14:textId="77777777" w:rsidR="000030B9" w:rsidRPr="00AD247C" w:rsidRDefault="000030B9" w:rsidP="000030B9">
      <w:pPr>
        <w:ind w:firstLine="567"/>
        <w:jc w:val="both"/>
        <w:rPr>
          <w:b/>
        </w:rPr>
      </w:pPr>
    </w:p>
    <w:p w14:paraId="0C789AD7" w14:textId="77777777" w:rsidR="000030B9" w:rsidRPr="00AD247C" w:rsidRDefault="000030B9" w:rsidP="000030B9">
      <w:pPr>
        <w:ind w:firstLine="567"/>
        <w:jc w:val="both"/>
        <w:rPr>
          <w:b/>
        </w:rPr>
      </w:pPr>
      <w:r w:rsidRPr="00AD247C">
        <w:rPr>
          <w:bCs/>
        </w:rPr>
        <w:t>Согласиться с предложением докладчика.</w:t>
      </w:r>
    </w:p>
    <w:p w14:paraId="09D8EE38" w14:textId="77777777" w:rsidR="000030B9" w:rsidRPr="00AD247C" w:rsidRDefault="000030B9" w:rsidP="000030B9">
      <w:pPr>
        <w:jc w:val="both"/>
        <w:rPr>
          <w:bCs/>
        </w:rPr>
      </w:pPr>
    </w:p>
    <w:p w14:paraId="62379217" w14:textId="77777777" w:rsidR="000030B9" w:rsidRDefault="000030B9" w:rsidP="000030B9">
      <w:pPr>
        <w:ind w:firstLine="567"/>
        <w:jc w:val="both"/>
        <w:rPr>
          <w:b/>
        </w:rPr>
      </w:pPr>
      <w:r w:rsidRPr="00AD247C">
        <w:rPr>
          <w:b/>
        </w:rPr>
        <w:t>Голосовали «ЗА» – единогласно.</w:t>
      </w:r>
    </w:p>
    <w:p w14:paraId="7A44A6D2" w14:textId="08EC5B98" w:rsidR="000030B9" w:rsidRDefault="000030B9" w:rsidP="000030B9">
      <w:pPr>
        <w:ind w:firstLine="567"/>
        <w:jc w:val="both"/>
        <w:rPr>
          <w:bCs/>
          <w:szCs w:val="20"/>
        </w:rPr>
      </w:pPr>
    </w:p>
    <w:p w14:paraId="5C456FB2" w14:textId="77777777" w:rsidR="00531E5A" w:rsidRDefault="000030B9" w:rsidP="00531E5A">
      <w:pPr>
        <w:ind w:firstLine="567"/>
        <w:jc w:val="both"/>
        <w:rPr>
          <w:b/>
          <w:szCs w:val="20"/>
        </w:rPr>
      </w:pPr>
      <w:r w:rsidRPr="00840990">
        <w:rPr>
          <w:bCs/>
          <w:szCs w:val="20"/>
        </w:rPr>
        <w:t>Вопрос 18</w:t>
      </w:r>
      <w:r>
        <w:rPr>
          <w:bCs/>
          <w:szCs w:val="20"/>
        </w:rPr>
        <w:t xml:space="preserve"> </w:t>
      </w:r>
      <w:r w:rsidRPr="00531E5A">
        <w:rPr>
          <w:b/>
          <w:szCs w:val="20"/>
        </w:rPr>
        <w:t>«</w:t>
      </w:r>
      <w:r w:rsidR="00531E5A" w:rsidRPr="00531E5A">
        <w:rPr>
          <w:b/>
          <w:szCs w:val="20"/>
        </w:rPr>
        <w:t>О внесении изменений в постановление региональной энергетической комиссии Кемеровской области от 11.12.2018 № 489 «Об установлении долгосрочных тарифов на горячую воду в открытой системе горячего водоснабжения (теплоснабжения), реализуемую ООО СПК «</w:t>
      </w:r>
      <w:proofErr w:type="spellStart"/>
      <w:r w:rsidR="00531E5A" w:rsidRPr="00531E5A">
        <w:rPr>
          <w:b/>
          <w:szCs w:val="20"/>
        </w:rPr>
        <w:t>Чистогорский</w:t>
      </w:r>
      <w:proofErr w:type="spellEnd"/>
      <w:r w:rsidR="00531E5A" w:rsidRPr="00531E5A">
        <w:rPr>
          <w:b/>
          <w:szCs w:val="20"/>
        </w:rPr>
        <w:t>» на потребительском рынке Новокузнецкого муниципального района, на 2019-2023 годы» в части 2020 года</w:t>
      </w:r>
      <w:r w:rsidRPr="00531E5A">
        <w:rPr>
          <w:b/>
          <w:szCs w:val="20"/>
        </w:rPr>
        <w:t>»</w:t>
      </w:r>
    </w:p>
    <w:p w14:paraId="5C6400B5" w14:textId="77777777" w:rsidR="00531E5A" w:rsidRDefault="00531E5A" w:rsidP="00531E5A">
      <w:pPr>
        <w:ind w:firstLine="567"/>
        <w:jc w:val="both"/>
        <w:rPr>
          <w:b/>
          <w:szCs w:val="20"/>
        </w:rPr>
      </w:pPr>
    </w:p>
    <w:p w14:paraId="1AC485DE" w14:textId="24AEBD05" w:rsidR="00531E5A" w:rsidRPr="00531E5A" w:rsidRDefault="00531E5A" w:rsidP="00531E5A">
      <w:pPr>
        <w:ind w:firstLine="567"/>
        <w:jc w:val="both"/>
        <w:rPr>
          <w:b/>
          <w:szCs w:val="20"/>
        </w:rPr>
      </w:pPr>
      <w:r w:rsidRPr="00531E5A">
        <w:rPr>
          <w:bCs/>
          <w:szCs w:val="20"/>
        </w:rPr>
        <w:t xml:space="preserve">Докладчик </w:t>
      </w:r>
      <w:r w:rsidRPr="00531E5A">
        <w:rPr>
          <w:b/>
          <w:szCs w:val="20"/>
        </w:rPr>
        <w:t xml:space="preserve">Незнанов П.Г. </w:t>
      </w:r>
      <w:r w:rsidRPr="00531E5A">
        <w:rPr>
          <w:bCs/>
          <w:szCs w:val="20"/>
        </w:rPr>
        <w:t>согласно экспертному заключению (приложение № 4</w:t>
      </w:r>
      <w:r w:rsidR="00840990">
        <w:rPr>
          <w:bCs/>
          <w:szCs w:val="20"/>
        </w:rPr>
        <w:t>4</w:t>
      </w:r>
      <w:r w:rsidRPr="00531E5A">
        <w:rPr>
          <w:bCs/>
          <w:szCs w:val="20"/>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11.12.2018 № 489 </w:t>
      </w:r>
      <w:r w:rsidRPr="00531E5A">
        <w:rPr>
          <w:bCs/>
          <w:szCs w:val="20"/>
        </w:rPr>
        <w:br/>
        <w:t>«Об установлении долгосрочных тарифов на горячую воду в открытой системе горячего водоснабжения (теплоснабжения), реализуемую ООО СПК «</w:t>
      </w:r>
      <w:proofErr w:type="spellStart"/>
      <w:r w:rsidRPr="00531E5A">
        <w:rPr>
          <w:bCs/>
          <w:szCs w:val="20"/>
        </w:rPr>
        <w:t>Чистогорский</w:t>
      </w:r>
      <w:proofErr w:type="spellEnd"/>
      <w:r w:rsidRPr="00531E5A">
        <w:rPr>
          <w:bCs/>
          <w:szCs w:val="20"/>
        </w:rPr>
        <w:t xml:space="preserve">» на потребительском рынке Новокузнецкого муниципального района, на 2019-2023 годы», изложив его в новой редакции согласно приложению </w:t>
      </w:r>
      <w:r w:rsidR="00840990">
        <w:rPr>
          <w:bCs/>
          <w:szCs w:val="20"/>
        </w:rPr>
        <w:t xml:space="preserve">№ 46 </w:t>
      </w:r>
      <w:r w:rsidRPr="00531E5A">
        <w:rPr>
          <w:bCs/>
          <w:szCs w:val="20"/>
        </w:rPr>
        <w:t xml:space="preserve">к настоящему </w:t>
      </w:r>
      <w:r w:rsidR="00840990">
        <w:rPr>
          <w:bCs/>
          <w:szCs w:val="20"/>
        </w:rPr>
        <w:t>протоколу</w:t>
      </w:r>
      <w:r w:rsidRPr="00531E5A">
        <w:rPr>
          <w:bCs/>
          <w:szCs w:val="20"/>
        </w:rPr>
        <w:t>.</w:t>
      </w:r>
    </w:p>
    <w:p w14:paraId="5F4FAAA2" w14:textId="77777777" w:rsidR="00531E5A" w:rsidRDefault="00531E5A" w:rsidP="00840990">
      <w:pPr>
        <w:jc w:val="both"/>
        <w:rPr>
          <w:bCs/>
          <w:szCs w:val="20"/>
        </w:rPr>
      </w:pPr>
    </w:p>
    <w:p w14:paraId="1EAC4D73" w14:textId="57DD493E" w:rsidR="00531E5A" w:rsidRDefault="00531E5A" w:rsidP="00531E5A">
      <w:pPr>
        <w:ind w:firstLine="567"/>
        <w:jc w:val="both"/>
        <w:rPr>
          <w:bCs/>
          <w:szCs w:val="20"/>
        </w:rPr>
      </w:pPr>
      <w:r>
        <w:rPr>
          <w:bCs/>
          <w:szCs w:val="20"/>
        </w:rPr>
        <w:t>В деле имеется письменное обращение (</w:t>
      </w:r>
      <w:proofErr w:type="spellStart"/>
      <w:r>
        <w:rPr>
          <w:bCs/>
          <w:szCs w:val="20"/>
        </w:rPr>
        <w:t>вх</w:t>
      </w:r>
      <w:proofErr w:type="spellEnd"/>
      <w:r>
        <w:rPr>
          <w:bCs/>
          <w:szCs w:val="20"/>
        </w:rPr>
        <w:t xml:space="preserve">. № 5923 от 14.11.2019; исх. № 1438 от 14.11.2019) за подписью заместителя главы Новокузнецкого муниципального района по строительству и ЖКХ П.В. </w:t>
      </w:r>
      <w:proofErr w:type="spellStart"/>
      <w:r>
        <w:rPr>
          <w:bCs/>
          <w:szCs w:val="20"/>
        </w:rPr>
        <w:t>Грибуцкого</w:t>
      </w:r>
      <w:proofErr w:type="spellEnd"/>
      <w:r>
        <w:rPr>
          <w:bCs/>
          <w:szCs w:val="20"/>
        </w:rPr>
        <w:t xml:space="preserve"> с просьбой рассмотреть вопрос на тепловую энергию в отсутствии представителей Администрации.</w:t>
      </w:r>
    </w:p>
    <w:p w14:paraId="4FF5AAF5" w14:textId="77777777" w:rsidR="00531E5A" w:rsidRDefault="00531E5A" w:rsidP="000030B9">
      <w:pPr>
        <w:ind w:firstLine="567"/>
        <w:jc w:val="both"/>
        <w:rPr>
          <w:b/>
          <w:szCs w:val="20"/>
        </w:rPr>
      </w:pPr>
    </w:p>
    <w:p w14:paraId="110E3E17" w14:textId="77777777" w:rsidR="00B22D58" w:rsidRPr="00AD247C" w:rsidRDefault="00B22D58" w:rsidP="00B22D5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A70B977" w14:textId="77777777" w:rsidR="00B22D58" w:rsidRPr="00AD247C" w:rsidRDefault="00B22D58" w:rsidP="00B22D58">
      <w:pPr>
        <w:ind w:firstLine="567"/>
        <w:jc w:val="both"/>
        <w:rPr>
          <w:bCs/>
        </w:rPr>
      </w:pPr>
    </w:p>
    <w:p w14:paraId="01880484" w14:textId="77777777" w:rsidR="00B22D58" w:rsidRPr="00AD247C" w:rsidRDefault="00B22D58" w:rsidP="00B22D58">
      <w:pPr>
        <w:ind w:firstLine="567"/>
        <w:jc w:val="both"/>
        <w:rPr>
          <w:b/>
        </w:rPr>
      </w:pPr>
      <w:r w:rsidRPr="00AD247C">
        <w:rPr>
          <w:b/>
        </w:rPr>
        <w:t>ПОСТАНОВИЛО:</w:t>
      </w:r>
    </w:p>
    <w:p w14:paraId="5A220036" w14:textId="77777777" w:rsidR="00B22D58" w:rsidRPr="00AD247C" w:rsidRDefault="00B22D58" w:rsidP="00B22D58">
      <w:pPr>
        <w:ind w:firstLine="567"/>
        <w:jc w:val="both"/>
        <w:rPr>
          <w:b/>
        </w:rPr>
      </w:pPr>
    </w:p>
    <w:p w14:paraId="656F03AA" w14:textId="77777777" w:rsidR="00B22D58" w:rsidRPr="00AD247C" w:rsidRDefault="00B22D58" w:rsidP="00B22D58">
      <w:pPr>
        <w:ind w:firstLine="567"/>
        <w:jc w:val="both"/>
        <w:rPr>
          <w:b/>
        </w:rPr>
      </w:pPr>
      <w:r w:rsidRPr="00AD247C">
        <w:rPr>
          <w:bCs/>
        </w:rPr>
        <w:lastRenderedPageBreak/>
        <w:t>Согласиться с предложением докладчика.</w:t>
      </w:r>
    </w:p>
    <w:p w14:paraId="6EEC7336" w14:textId="77777777" w:rsidR="00B22D58" w:rsidRPr="00AD247C" w:rsidRDefault="00B22D58" w:rsidP="00B22D58">
      <w:pPr>
        <w:jc w:val="both"/>
        <w:rPr>
          <w:bCs/>
        </w:rPr>
      </w:pPr>
    </w:p>
    <w:p w14:paraId="000CD263" w14:textId="77777777" w:rsidR="00B22D58" w:rsidRDefault="00B22D58" w:rsidP="00B22D58">
      <w:pPr>
        <w:ind w:firstLine="567"/>
        <w:jc w:val="both"/>
        <w:rPr>
          <w:b/>
        </w:rPr>
      </w:pPr>
      <w:r w:rsidRPr="00AD247C">
        <w:rPr>
          <w:b/>
        </w:rPr>
        <w:t>Голосовали «ЗА» – единогласно.</w:t>
      </w:r>
    </w:p>
    <w:p w14:paraId="23EB32F2" w14:textId="06EFC582" w:rsidR="00B22D58" w:rsidRDefault="00B22D58" w:rsidP="000030B9">
      <w:pPr>
        <w:ind w:firstLine="567"/>
        <w:jc w:val="both"/>
        <w:rPr>
          <w:b/>
          <w:szCs w:val="20"/>
        </w:rPr>
      </w:pPr>
    </w:p>
    <w:p w14:paraId="3778BFC8" w14:textId="4DFD7793" w:rsidR="00B22D58" w:rsidRPr="00840990" w:rsidRDefault="00B22D58" w:rsidP="00840990">
      <w:pPr>
        <w:ind w:firstLine="567"/>
        <w:jc w:val="both"/>
        <w:rPr>
          <w:b/>
          <w:szCs w:val="20"/>
        </w:rPr>
      </w:pPr>
      <w:r w:rsidRPr="00B22D58">
        <w:rPr>
          <w:bCs/>
          <w:szCs w:val="20"/>
        </w:rPr>
        <w:t xml:space="preserve">Вопрос 19 </w:t>
      </w:r>
      <w:r w:rsidRPr="00840990">
        <w:rPr>
          <w:b/>
          <w:szCs w:val="20"/>
        </w:rPr>
        <w:t>«</w:t>
      </w:r>
      <w:r w:rsidR="00840990" w:rsidRPr="00840990">
        <w:rPr>
          <w:b/>
          <w:szCs w:val="20"/>
        </w:rPr>
        <w:t xml:space="preserve">О внесении изменений в постановление региональной энергетической комиссии Кемеровской области от 27.11.2018 № 399 «Об установлении долгосрочных тарифов на горячую воду в открытой системе горячего водоснабжения (теплоснабжения), реализуемую АО «ЕВРАЗ ЗСМК» на потребительском рынке </w:t>
      </w:r>
      <w:r w:rsidR="00840990" w:rsidRPr="00840990">
        <w:rPr>
          <w:b/>
          <w:szCs w:val="20"/>
        </w:rPr>
        <w:br/>
        <w:t>г. Новокузнецка, на 2019 - 2023 годы» в части 2020 года</w:t>
      </w:r>
      <w:r w:rsidRPr="00840990">
        <w:rPr>
          <w:b/>
          <w:szCs w:val="20"/>
        </w:rPr>
        <w:t>»</w:t>
      </w:r>
    </w:p>
    <w:p w14:paraId="45AF2AB2" w14:textId="6C05B5C5" w:rsidR="00B22D58" w:rsidRDefault="00B22D58" w:rsidP="00B22D58">
      <w:pPr>
        <w:ind w:firstLine="567"/>
        <w:jc w:val="both"/>
        <w:rPr>
          <w:b/>
          <w:szCs w:val="20"/>
        </w:rPr>
      </w:pPr>
    </w:p>
    <w:p w14:paraId="348CA0D3" w14:textId="3CD126EC" w:rsidR="00840990" w:rsidRPr="00840990" w:rsidRDefault="00B22D58" w:rsidP="00840990">
      <w:pPr>
        <w:ind w:firstLine="567"/>
        <w:jc w:val="both"/>
        <w:rPr>
          <w:bCs/>
          <w:szCs w:val="20"/>
        </w:rPr>
      </w:pPr>
      <w:r w:rsidRPr="000030B9">
        <w:rPr>
          <w:bCs/>
          <w:szCs w:val="20"/>
        </w:rPr>
        <w:t xml:space="preserve">Докладчик </w:t>
      </w:r>
      <w:r w:rsidR="00A8796B">
        <w:rPr>
          <w:b/>
          <w:szCs w:val="20"/>
        </w:rPr>
        <w:t>Незнанов П.Г</w:t>
      </w:r>
      <w:r w:rsidRPr="000030B9">
        <w:rPr>
          <w:b/>
          <w:szCs w:val="20"/>
        </w:rPr>
        <w:t xml:space="preserve">. </w:t>
      </w:r>
      <w:r w:rsidRPr="000030B9">
        <w:rPr>
          <w:bCs/>
          <w:szCs w:val="20"/>
        </w:rPr>
        <w:t xml:space="preserve">согласно экспертному заключению (приложению № </w:t>
      </w:r>
      <w:r w:rsidR="007D0A83">
        <w:rPr>
          <w:bCs/>
          <w:szCs w:val="20"/>
        </w:rPr>
        <w:t>4</w:t>
      </w:r>
      <w:r w:rsidR="00840990">
        <w:rPr>
          <w:bCs/>
          <w:szCs w:val="20"/>
        </w:rPr>
        <w:t>7</w:t>
      </w:r>
      <w:r w:rsidRPr="000030B9">
        <w:rPr>
          <w:bCs/>
          <w:szCs w:val="20"/>
        </w:rPr>
        <w:t xml:space="preserve"> к настоящему протоколу) предлагает</w:t>
      </w:r>
      <w:r>
        <w:rPr>
          <w:bCs/>
          <w:szCs w:val="20"/>
        </w:rPr>
        <w:t xml:space="preserve"> </w:t>
      </w:r>
      <w:r w:rsidR="00840990">
        <w:rPr>
          <w:bCs/>
          <w:szCs w:val="20"/>
        </w:rPr>
        <w:t>в</w:t>
      </w:r>
      <w:r w:rsidR="00840990" w:rsidRPr="00840990">
        <w:rPr>
          <w:bCs/>
          <w:szCs w:val="20"/>
        </w:rPr>
        <w:t>нести изменения в приложение к постановлению региональной энергетической комиссии Кемеровской области от 27.11.2018 № 399</w:t>
      </w:r>
      <w:r w:rsidR="00840990" w:rsidRPr="00840990">
        <w:rPr>
          <w:bCs/>
          <w:szCs w:val="20"/>
        </w:rPr>
        <w:br/>
        <w:t xml:space="preserve">«Об установлении долгосрочных тарифов на горячую воду в открытой системе горячего водоснабжения (теплоснабжения), реализуемую АО «ЕВРАЗ ЗСМК» на потребительском рынке г. Новокузнецка, на 2019 - 2023 годы», изложив его в новой редакции согласно приложению </w:t>
      </w:r>
      <w:r w:rsidR="00840990">
        <w:rPr>
          <w:bCs/>
          <w:szCs w:val="20"/>
        </w:rPr>
        <w:t xml:space="preserve">№ 48 </w:t>
      </w:r>
      <w:r w:rsidR="00840990" w:rsidRPr="00840990">
        <w:rPr>
          <w:bCs/>
          <w:szCs w:val="20"/>
        </w:rPr>
        <w:t xml:space="preserve">к настоящему </w:t>
      </w:r>
      <w:r w:rsidR="00840990">
        <w:rPr>
          <w:bCs/>
          <w:szCs w:val="20"/>
        </w:rPr>
        <w:t>протоколу</w:t>
      </w:r>
      <w:r w:rsidR="00840990" w:rsidRPr="00840990">
        <w:rPr>
          <w:bCs/>
          <w:szCs w:val="20"/>
        </w:rPr>
        <w:t>.</w:t>
      </w:r>
    </w:p>
    <w:p w14:paraId="7439E523" w14:textId="77777777" w:rsidR="005944A4" w:rsidRPr="005944A4" w:rsidRDefault="005944A4" w:rsidP="00B22D58">
      <w:pPr>
        <w:ind w:firstLine="567"/>
        <w:jc w:val="both"/>
        <w:rPr>
          <w:bCs/>
          <w:szCs w:val="20"/>
        </w:rPr>
      </w:pPr>
    </w:p>
    <w:p w14:paraId="46F86B77" w14:textId="77777777" w:rsidR="00A8796B" w:rsidRPr="00AD247C" w:rsidRDefault="00A8796B" w:rsidP="00A8796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33F8BE6" w14:textId="77777777" w:rsidR="00A8796B" w:rsidRPr="00AD247C" w:rsidRDefault="00A8796B" w:rsidP="00A8796B">
      <w:pPr>
        <w:ind w:firstLine="567"/>
        <w:jc w:val="both"/>
        <w:rPr>
          <w:bCs/>
        </w:rPr>
      </w:pPr>
    </w:p>
    <w:p w14:paraId="77E6BDF5" w14:textId="77777777" w:rsidR="00A8796B" w:rsidRPr="00AD247C" w:rsidRDefault="00A8796B" w:rsidP="00A8796B">
      <w:pPr>
        <w:ind w:firstLine="567"/>
        <w:jc w:val="both"/>
        <w:rPr>
          <w:b/>
        </w:rPr>
      </w:pPr>
      <w:r w:rsidRPr="00AD247C">
        <w:rPr>
          <w:b/>
        </w:rPr>
        <w:t>ПОСТАНОВИЛО:</w:t>
      </w:r>
    </w:p>
    <w:p w14:paraId="6A12642D" w14:textId="77777777" w:rsidR="00A8796B" w:rsidRPr="00AD247C" w:rsidRDefault="00A8796B" w:rsidP="00A8796B">
      <w:pPr>
        <w:ind w:firstLine="567"/>
        <w:jc w:val="both"/>
        <w:rPr>
          <w:b/>
        </w:rPr>
      </w:pPr>
    </w:p>
    <w:p w14:paraId="5E99FC12" w14:textId="77777777" w:rsidR="00A8796B" w:rsidRPr="00AD247C" w:rsidRDefault="00A8796B" w:rsidP="00A8796B">
      <w:pPr>
        <w:ind w:firstLine="567"/>
        <w:jc w:val="both"/>
        <w:rPr>
          <w:b/>
        </w:rPr>
      </w:pPr>
      <w:r w:rsidRPr="00AD247C">
        <w:rPr>
          <w:bCs/>
        </w:rPr>
        <w:t>Согласиться с предложением докладчика.</w:t>
      </w:r>
    </w:p>
    <w:p w14:paraId="546823B1" w14:textId="77777777" w:rsidR="00A8796B" w:rsidRPr="00AD247C" w:rsidRDefault="00A8796B" w:rsidP="00A8796B">
      <w:pPr>
        <w:jc w:val="both"/>
        <w:rPr>
          <w:bCs/>
        </w:rPr>
      </w:pPr>
    </w:p>
    <w:p w14:paraId="719E7C0B" w14:textId="77777777" w:rsidR="00A8796B" w:rsidRDefault="00A8796B" w:rsidP="00A8796B">
      <w:pPr>
        <w:ind w:firstLine="567"/>
        <w:jc w:val="both"/>
        <w:rPr>
          <w:b/>
        </w:rPr>
      </w:pPr>
      <w:r w:rsidRPr="00AD247C">
        <w:rPr>
          <w:b/>
        </w:rPr>
        <w:t>Голосовали «ЗА» – единогласно.</w:t>
      </w:r>
    </w:p>
    <w:p w14:paraId="569BC522" w14:textId="77777777" w:rsidR="00A8796B" w:rsidRDefault="00A8796B" w:rsidP="00A8796B">
      <w:pPr>
        <w:ind w:firstLine="567"/>
        <w:jc w:val="both"/>
        <w:rPr>
          <w:b/>
        </w:rPr>
      </w:pPr>
    </w:p>
    <w:p w14:paraId="7D27C050" w14:textId="6855B8D1" w:rsidR="00A8796B" w:rsidRPr="00C47D96" w:rsidRDefault="00A8796B" w:rsidP="00C47D96">
      <w:pPr>
        <w:ind w:firstLine="567"/>
        <w:jc w:val="both"/>
        <w:rPr>
          <w:b/>
          <w:szCs w:val="20"/>
        </w:rPr>
      </w:pPr>
      <w:r w:rsidRPr="00C47D96">
        <w:rPr>
          <w:bCs/>
          <w:szCs w:val="20"/>
        </w:rPr>
        <w:t>Вопрос 20</w:t>
      </w:r>
      <w:r w:rsidRPr="00C47D96">
        <w:rPr>
          <w:b/>
          <w:szCs w:val="20"/>
        </w:rPr>
        <w:t xml:space="preserve"> </w:t>
      </w:r>
      <w:r w:rsidRPr="00A8796B">
        <w:rPr>
          <w:b/>
          <w:szCs w:val="20"/>
        </w:rPr>
        <w:t>«</w:t>
      </w:r>
      <w:r w:rsidR="00C47D96" w:rsidRPr="00C47D96">
        <w:rPr>
          <w:b/>
          <w:szCs w:val="20"/>
        </w:rPr>
        <w:t xml:space="preserve">О внесении изменений в постановление региональной </w:t>
      </w:r>
      <w:proofErr w:type="spellStart"/>
      <w:r w:rsidR="00C47D96" w:rsidRPr="00C47D96">
        <w:rPr>
          <w:b/>
          <w:szCs w:val="20"/>
        </w:rPr>
        <w:t>энергетическойкомиссии</w:t>
      </w:r>
      <w:proofErr w:type="spellEnd"/>
      <w:r w:rsidR="00C47D96" w:rsidRPr="00C47D96">
        <w:rPr>
          <w:b/>
          <w:szCs w:val="20"/>
        </w:rPr>
        <w:t xml:space="preserve">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w:t>
      </w:r>
      <w:r w:rsidR="00C47D96" w:rsidRPr="00C47D96">
        <w:rPr>
          <w:b/>
          <w:szCs w:val="20"/>
        </w:rPr>
        <w:noBreakHyphen/>
        <w:t>энергетические предприятия» на потребительском рынке Крапивинского муниципального района, на 2017-2020 годы»</w:t>
      </w:r>
      <w:r w:rsidR="00C47D96" w:rsidRPr="00C47D96">
        <w:rPr>
          <w:b/>
          <w:szCs w:val="20"/>
        </w:rPr>
        <w:br/>
        <w:t>в части 2020 года</w:t>
      </w:r>
      <w:r w:rsidRPr="00C47D96">
        <w:rPr>
          <w:b/>
          <w:szCs w:val="20"/>
        </w:rPr>
        <w:t>»</w:t>
      </w:r>
    </w:p>
    <w:p w14:paraId="06FC1C74" w14:textId="77777777" w:rsidR="00A8796B" w:rsidRDefault="00A8796B" w:rsidP="00A8796B">
      <w:pPr>
        <w:ind w:firstLine="567"/>
        <w:jc w:val="both"/>
        <w:rPr>
          <w:bCs/>
          <w:szCs w:val="20"/>
        </w:rPr>
      </w:pPr>
    </w:p>
    <w:p w14:paraId="12E66ECB" w14:textId="2A1F726A" w:rsidR="00A8796B" w:rsidRDefault="00C47D96" w:rsidP="00A8796B">
      <w:pPr>
        <w:ind w:firstLine="567"/>
        <w:jc w:val="both"/>
        <w:rPr>
          <w:bCs/>
          <w:szCs w:val="20"/>
        </w:rPr>
      </w:pPr>
      <w:r w:rsidRPr="000030B9">
        <w:rPr>
          <w:bCs/>
          <w:szCs w:val="20"/>
        </w:rPr>
        <w:t xml:space="preserve">Докладчик </w:t>
      </w:r>
      <w:r>
        <w:rPr>
          <w:b/>
          <w:szCs w:val="20"/>
        </w:rPr>
        <w:t>Незнанов П.Г</w:t>
      </w:r>
      <w:r w:rsidRPr="000030B9">
        <w:rPr>
          <w:b/>
          <w:szCs w:val="20"/>
        </w:rPr>
        <w:t xml:space="preserve">. </w:t>
      </w:r>
      <w:r w:rsidRPr="000030B9">
        <w:rPr>
          <w:bCs/>
          <w:szCs w:val="20"/>
        </w:rPr>
        <w:t xml:space="preserve">согласно экспертному заключению (приложению № </w:t>
      </w:r>
      <w:r>
        <w:rPr>
          <w:bCs/>
          <w:szCs w:val="20"/>
        </w:rPr>
        <w:t>49</w:t>
      </w:r>
      <w:r w:rsidRPr="000030B9">
        <w:rPr>
          <w:bCs/>
          <w:szCs w:val="20"/>
        </w:rPr>
        <w:t xml:space="preserve"> к настоящему протоколу) предлагает</w:t>
      </w:r>
      <w:r>
        <w:rPr>
          <w:bCs/>
          <w:szCs w:val="20"/>
        </w:rPr>
        <w:t>:</w:t>
      </w:r>
    </w:p>
    <w:p w14:paraId="13751C29" w14:textId="77777777" w:rsidR="00C47D96" w:rsidRDefault="00C47D96" w:rsidP="00A8796B">
      <w:pPr>
        <w:ind w:firstLine="567"/>
        <w:jc w:val="both"/>
        <w:rPr>
          <w:bCs/>
          <w:szCs w:val="20"/>
        </w:rPr>
      </w:pPr>
    </w:p>
    <w:p w14:paraId="7699FF85" w14:textId="1C244620" w:rsidR="00C47D96" w:rsidRPr="00C47D96" w:rsidRDefault="00C47D96" w:rsidP="00C47D96">
      <w:pPr>
        <w:ind w:firstLine="709"/>
        <w:jc w:val="both"/>
        <w:rPr>
          <w:bCs/>
          <w:szCs w:val="20"/>
        </w:rPr>
      </w:pPr>
      <w:r w:rsidRPr="00C47D96">
        <w:rPr>
          <w:bCs/>
          <w:szCs w:val="20"/>
        </w:rPr>
        <w:t>1. Внести в постановление региональной 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«Тепло-энергетические предприятия» на потребительском рынке Крапивинского муниципального района, на 2017-2020 годы» (в редакции постановлений региональной энергетической комиссии Кемеровской области от 11.01.2018 № 4, от 12.12.2018 № 495) следующие изменения:</w:t>
      </w:r>
    </w:p>
    <w:p w14:paraId="0CEC8E4D" w14:textId="77777777" w:rsidR="00C47D96" w:rsidRPr="00C47D96" w:rsidRDefault="00C47D96" w:rsidP="00C47D96">
      <w:pPr>
        <w:ind w:firstLine="709"/>
        <w:jc w:val="both"/>
        <w:rPr>
          <w:bCs/>
          <w:szCs w:val="20"/>
        </w:rPr>
      </w:pPr>
      <w:r w:rsidRPr="00C47D96">
        <w:rPr>
          <w:bCs/>
          <w:szCs w:val="20"/>
        </w:rPr>
        <w:t xml:space="preserve">1.1. </w:t>
      </w:r>
      <w:bookmarkStart w:id="6" w:name="_Hlk24559992"/>
      <w:bookmarkStart w:id="7" w:name="_Hlk24559974"/>
      <w:r w:rsidRPr="00C47D96">
        <w:rPr>
          <w:bCs/>
          <w:szCs w:val="20"/>
        </w:rPr>
        <w:t>В заголовке, в пунктах 1, 2 постановления, в заголовках к приложениям № 1, 2 слова «района» заменить словами «округа».</w:t>
      </w:r>
      <w:bookmarkEnd w:id="6"/>
    </w:p>
    <w:p w14:paraId="6A1BD28C" w14:textId="763DC94B" w:rsidR="00C47D96" w:rsidRPr="00C47D96" w:rsidRDefault="00C47D96" w:rsidP="00C47D96">
      <w:pPr>
        <w:ind w:firstLine="709"/>
        <w:jc w:val="both"/>
        <w:rPr>
          <w:bCs/>
          <w:szCs w:val="20"/>
        </w:rPr>
      </w:pPr>
      <w:r w:rsidRPr="00C47D96">
        <w:rPr>
          <w:bCs/>
          <w:szCs w:val="20"/>
        </w:rPr>
        <w:t xml:space="preserve">1.2. </w:t>
      </w:r>
      <w:bookmarkStart w:id="8" w:name="_Hlk24560123"/>
      <w:r w:rsidRPr="00C47D96">
        <w:rPr>
          <w:bCs/>
          <w:szCs w:val="20"/>
        </w:rPr>
        <w:t xml:space="preserve">Приложение № 3 изложить в новой редакции согласно приложению </w:t>
      </w:r>
      <w:r>
        <w:rPr>
          <w:bCs/>
          <w:szCs w:val="20"/>
        </w:rPr>
        <w:t xml:space="preserve">№ 50 </w:t>
      </w:r>
      <w:r w:rsidRPr="00C47D96">
        <w:rPr>
          <w:bCs/>
          <w:szCs w:val="20"/>
        </w:rPr>
        <w:t xml:space="preserve">к настоящему </w:t>
      </w:r>
      <w:bookmarkEnd w:id="8"/>
      <w:r>
        <w:rPr>
          <w:bCs/>
          <w:szCs w:val="20"/>
        </w:rPr>
        <w:t>протоколу</w:t>
      </w:r>
      <w:r w:rsidRPr="00C47D96">
        <w:rPr>
          <w:bCs/>
          <w:szCs w:val="20"/>
        </w:rPr>
        <w:t>.</w:t>
      </w:r>
    </w:p>
    <w:bookmarkEnd w:id="7"/>
    <w:p w14:paraId="45885DA2" w14:textId="77777777" w:rsidR="009C41A9" w:rsidRDefault="009C41A9" w:rsidP="00C47D96">
      <w:pPr>
        <w:jc w:val="both"/>
        <w:rPr>
          <w:bCs/>
          <w:szCs w:val="20"/>
        </w:rPr>
      </w:pPr>
    </w:p>
    <w:p w14:paraId="7E9C1BCA" w14:textId="77777777" w:rsidR="00A8796B" w:rsidRPr="00AD247C" w:rsidRDefault="00A8796B" w:rsidP="00A8796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5E31359" w14:textId="77777777" w:rsidR="00A8796B" w:rsidRPr="00AD247C" w:rsidRDefault="00A8796B" w:rsidP="00A8796B">
      <w:pPr>
        <w:ind w:firstLine="567"/>
        <w:jc w:val="both"/>
        <w:rPr>
          <w:bCs/>
        </w:rPr>
      </w:pPr>
    </w:p>
    <w:p w14:paraId="336A2269" w14:textId="77777777" w:rsidR="00A8796B" w:rsidRPr="00AD247C" w:rsidRDefault="00A8796B" w:rsidP="00A8796B">
      <w:pPr>
        <w:ind w:firstLine="567"/>
        <w:jc w:val="both"/>
        <w:rPr>
          <w:b/>
        </w:rPr>
      </w:pPr>
      <w:r w:rsidRPr="00AD247C">
        <w:rPr>
          <w:b/>
        </w:rPr>
        <w:t>ПОСТАНОВИЛО:</w:t>
      </w:r>
    </w:p>
    <w:p w14:paraId="09B6F143" w14:textId="77777777" w:rsidR="00A8796B" w:rsidRPr="00AD247C" w:rsidRDefault="00A8796B" w:rsidP="00A8796B">
      <w:pPr>
        <w:ind w:firstLine="567"/>
        <w:jc w:val="both"/>
        <w:rPr>
          <w:b/>
        </w:rPr>
      </w:pPr>
    </w:p>
    <w:p w14:paraId="4A524605" w14:textId="77777777" w:rsidR="00A8796B" w:rsidRPr="00AD247C" w:rsidRDefault="00A8796B" w:rsidP="00A8796B">
      <w:pPr>
        <w:ind w:firstLine="567"/>
        <w:jc w:val="both"/>
        <w:rPr>
          <w:b/>
        </w:rPr>
      </w:pPr>
      <w:r w:rsidRPr="00AD247C">
        <w:rPr>
          <w:bCs/>
        </w:rPr>
        <w:t>Согласиться с предложением докладчика.</w:t>
      </w:r>
    </w:p>
    <w:p w14:paraId="51550DE0" w14:textId="77777777" w:rsidR="00A8796B" w:rsidRPr="00AD247C" w:rsidRDefault="00A8796B" w:rsidP="00A8796B">
      <w:pPr>
        <w:jc w:val="both"/>
        <w:rPr>
          <w:bCs/>
        </w:rPr>
      </w:pPr>
    </w:p>
    <w:p w14:paraId="47021EF8" w14:textId="77777777" w:rsidR="00A8796B" w:rsidRDefault="00A8796B" w:rsidP="00A8796B">
      <w:pPr>
        <w:ind w:firstLine="567"/>
        <w:jc w:val="both"/>
        <w:rPr>
          <w:b/>
        </w:rPr>
      </w:pPr>
      <w:r w:rsidRPr="00AD247C">
        <w:rPr>
          <w:b/>
        </w:rPr>
        <w:t>Голосовали «ЗА» – единогласно.</w:t>
      </w:r>
    </w:p>
    <w:p w14:paraId="67E0C45C" w14:textId="77777777" w:rsidR="00A8796B" w:rsidRDefault="00A8796B" w:rsidP="00A8796B">
      <w:pPr>
        <w:ind w:firstLine="567"/>
        <w:jc w:val="both"/>
        <w:rPr>
          <w:bCs/>
          <w:szCs w:val="20"/>
        </w:rPr>
      </w:pPr>
    </w:p>
    <w:p w14:paraId="28AD42C4" w14:textId="71C68191" w:rsidR="00A8796B" w:rsidRPr="00C47D96" w:rsidRDefault="00A8796B" w:rsidP="00C47D96">
      <w:pPr>
        <w:ind w:firstLine="567"/>
        <w:jc w:val="both"/>
        <w:rPr>
          <w:b/>
        </w:rPr>
      </w:pPr>
      <w:r w:rsidRPr="00C47D96">
        <w:rPr>
          <w:bCs/>
        </w:rPr>
        <w:t>Вопрос 21</w:t>
      </w:r>
      <w:r w:rsidRPr="00C47D96">
        <w:rPr>
          <w:b/>
        </w:rPr>
        <w:t xml:space="preserve"> «</w:t>
      </w:r>
      <w:r w:rsidR="00C47D96" w:rsidRPr="00C47D96">
        <w:rPr>
          <w:b/>
        </w:rPr>
        <w:t>О внесении изменений в постановление региональной энергетической комиссии Кемеровской области от 26.12.2017 № 754 «Об установлении ООО «Тепло-энергетические предприятия» тарифов на теплоноситель, реализуемый на потребительском рынке Крапивинского муниципального района, на 2017-2020 годы»</w:t>
      </w:r>
      <w:r w:rsidR="00C47D96" w:rsidRPr="00C47D96">
        <w:rPr>
          <w:b/>
        </w:rPr>
        <w:br/>
        <w:t>в части 2020 года</w:t>
      </w:r>
      <w:r w:rsidRPr="00A8796B">
        <w:rPr>
          <w:b/>
          <w:szCs w:val="20"/>
        </w:rPr>
        <w:t>»</w:t>
      </w:r>
    </w:p>
    <w:p w14:paraId="5FC86186" w14:textId="77777777" w:rsidR="00A8796B" w:rsidRDefault="00A8796B" w:rsidP="00A8796B">
      <w:pPr>
        <w:ind w:firstLine="567"/>
        <w:jc w:val="both"/>
        <w:rPr>
          <w:bCs/>
          <w:szCs w:val="20"/>
        </w:rPr>
      </w:pPr>
    </w:p>
    <w:p w14:paraId="202464A3" w14:textId="15BDB4A4" w:rsidR="00C47D96" w:rsidRDefault="00C47D96" w:rsidP="00C47D96">
      <w:pPr>
        <w:ind w:firstLine="567"/>
        <w:jc w:val="both"/>
        <w:rPr>
          <w:bCs/>
          <w:szCs w:val="20"/>
        </w:rPr>
      </w:pPr>
      <w:r w:rsidRPr="000030B9">
        <w:rPr>
          <w:bCs/>
          <w:szCs w:val="20"/>
        </w:rPr>
        <w:t xml:space="preserve">Докладчик </w:t>
      </w:r>
      <w:r>
        <w:rPr>
          <w:b/>
          <w:szCs w:val="20"/>
        </w:rPr>
        <w:t>Незнанов П.Г</w:t>
      </w:r>
      <w:r w:rsidRPr="000030B9">
        <w:rPr>
          <w:b/>
          <w:szCs w:val="20"/>
        </w:rPr>
        <w:t xml:space="preserve">. </w:t>
      </w:r>
      <w:r w:rsidRPr="000030B9">
        <w:rPr>
          <w:bCs/>
          <w:szCs w:val="20"/>
        </w:rPr>
        <w:t xml:space="preserve">согласно экспертному заключению (приложению № </w:t>
      </w:r>
      <w:r>
        <w:rPr>
          <w:bCs/>
          <w:szCs w:val="20"/>
        </w:rPr>
        <w:t>51</w:t>
      </w:r>
      <w:r w:rsidRPr="000030B9">
        <w:rPr>
          <w:bCs/>
          <w:szCs w:val="20"/>
        </w:rPr>
        <w:t xml:space="preserve"> к настоящему протоколу) предлагает</w:t>
      </w:r>
      <w:r>
        <w:rPr>
          <w:bCs/>
          <w:szCs w:val="20"/>
        </w:rPr>
        <w:t>:</w:t>
      </w:r>
    </w:p>
    <w:p w14:paraId="6153DD64" w14:textId="77777777" w:rsidR="00C47D96" w:rsidRPr="00C47D96" w:rsidRDefault="00C47D96" w:rsidP="00C47D96">
      <w:pPr>
        <w:numPr>
          <w:ilvl w:val="0"/>
          <w:numId w:val="21"/>
        </w:numPr>
        <w:tabs>
          <w:tab w:val="left" w:pos="709"/>
        </w:tabs>
        <w:ind w:left="0" w:firstLine="709"/>
        <w:jc w:val="both"/>
        <w:rPr>
          <w:bCs/>
          <w:szCs w:val="20"/>
        </w:rPr>
      </w:pPr>
      <w:r w:rsidRPr="00C47D96">
        <w:rPr>
          <w:bCs/>
          <w:szCs w:val="20"/>
        </w:rPr>
        <w:t>Внести в постановление региональной энергетической комиссии Кемеровской области от 26.12.2017 № 754 «Об установлении ООО «Тепло</w:t>
      </w:r>
      <w:r w:rsidRPr="00C47D96">
        <w:rPr>
          <w:bCs/>
          <w:szCs w:val="20"/>
        </w:rPr>
        <w:noBreakHyphen/>
        <w:t>энергетические предприятия» тарифов на теплоноситель, реализуемый на потребительском рынке Крапивинского муниципального района, на 2017-2020 годы» (в редакции постановлений региональной энергетической комиссии Кемеровской области от 11.01.2018 № 4,</w:t>
      </w:r>
      <w:r w:rsidRPr="00C47D96">
        <w:rPr>
          <w:bCs/>
          <w:szCs w:val="20"/>
        </w:rPr>
        <w:br/>
        <w:t>от 12.12.2018 № 496) следующие изменения:</w:t>
      </w:r>
    </w:p>
    <w:p w14:paraId="69613EA3" w14:textId="77777777" w:rsidR="00C47D96" w:rsidRPr="00C47D96" w:rsidRDefault="00C47D96" w:rsidP="00C47D96">
      <w:pPr>
        <w:numPr>
          <w:ilvl w:val="1"/>
          <w:numId w:val="21"/>
        </w:numPr>
        <w:tabs>
          <w:tab w:val="left" w:pos="709"/>
        </w:tabs>
        <w:ind w:left="0" w:firstLine="709"/>
        <w:jc w:val="both"/>
        <w:rPr>
          <w:bCs/>
          <w:szCs w:val="20"/>
        </w:rPr>
      </w:pPr>
      <w:r w:rsidRPr="00C47D96">
        <w:rPr>
          <w:bCs/>
          <w:szCs w:val="20"/>
        </w:rPr>
        <w:t>В заголовке, в пункте 1 постановления слова «района» заменить словами «округа».</w:t>
      </w:r>
    </w:p>
    <w:p w14:paraId="52ACCFFA" w14:textId="235C7148" w:rsidR="00C47D96" w:rsidRPr="00C47D96" w:rsidRDefault="00C47D96" w:rsidP="00C47D96">
      <w:pPr>
        <w:numPr>
          <w:ilvl w:val="1"/>
          <w:numId w:val="21"/>
        </w:numPr>
        <w:tabs>
          <w:tab w:val="left" w:pos="709"/>
        </w:tabs>
        <w:ind w:left="0" w:firstLine="709"/>
        <w:jc w:val="both"/>
        <w:rPr>
          <w:bCs/>
          <w:szCs w:val="20"/>
        </w:rPr>
      </w:pPr>
      <w:bookmarkStart w:id="9" w:name="_Hlk24561658"/>
      <w:bookmarkStart w:id="10" w:name="_Hlk24561639"/>
      <w:r w:rsidRPr="00C47D96">
        <w:rPr>
          <w:bCs/>
          <w:szCs w:val="20"/>
        </w:rPr>
        <w:t xml:space="preserve">Приложение изложить в новой редакции согласно приложению </w:t>
      </w:r>
      <w:r w:rsidR="00D4074A">
        <w:rPr>
          <w:bCs/>
          <w:szCs w:val="20"/>
        </w:rPr>
        <w:t xml:space="preserve">№ 52 </w:t>
      </w:r>
      <w:r w:rsidRPr="00C47D96">
        <w:rPr>
          <w:bCs/>
          <w:szCs w:val="20"/>
        </w:rPr>
        <w:t xml:space="preserve">к настоящему </w:t>
      </w:r>
      <w:bookmarkEnd w:id="9"/>
      <w:r w:rsidR="00D4074A">
        <w:rPr>
          <w:bCs/>
          <w:szCs w:val="20"/>
        </w:rPr>
        <w:t>протоколу</w:t>
      </w:r>
      <w:r w:rsidRPr="00C47D96">
        <w:rPr>
          <w:bCs/>
          <w:szCs w:val="20"/>
        </w:rPr>
        <w:t>.</w:t>
      </w:r>
    </w:p>
    <w:bookmarkEnd w:id="10"/>
    <w:p w14:paraId="5346C830" w14:textId="77777777" w:rsidR="009C41A9" w:rsidRDefault="009C41A9" w:rsidP="00D4074A">
      <w:pPr>
        <w:jc w:val="both"/>
        <w:rPr>
          <w:b/>
        </w:rPr>
      </w:pPr>
    </w:p>
    <w:p w14:paraId="2B13152C" w14:textId="77777777" w:rsidR="00A8796B" w:rsidRPr="00AD247C" w:rsidRDefault="00A8796B" w:rsidP="00A8796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6200544" w14:textId="77777777" w:rsidR="00A8796B" w:rsidRPr="00AD247C" w:rsidRDefault="00A8796B" w:rsidP="00A8796B">
      <w:pPr>
        <w:ind w:firstLine="567"/>
        <w:jc w:val="both"/>
        <w:rPr>
          <w:bCs/>
        </w:rPr>
      </w:pPr>
    </w:p>
    <w:p w14:paraId="6576B1BB" w14:textId="77777777" w:rsidR="00A8796B" w:rsidRPr="00AD247C" w:rsidRDefault="00A8796B" w:rsidP="00A8796B">
      <w:pPr>
        <w:ind w:firstLine="567"/>
        <w:jc w:val="both"/>
        <w:rPr>
          <w:b/>
        </w:rPr>
      </w:pPr>
      <w:r w:rsidRPr="00AD247C">
        <w:rPr>
          <w:b/>
        </w:rPr>
        <w:t>ПОСТАНОВИЛО:</w:t>
      </w:r>
    </w:p>
    <w:p w14:paraId="158D3D56" w14:textId="77777777" w:rsidR="00A8796B" w:rsidRPr="00AD247C" w:rsidRDefault="00A8796B" w:rsidP="00A8796B">
      <w:pPr>
        <w:ind w:firstLine="567"/>
        <w:jc w:val="both"/>
        <w:rPr>
          <w:b/>
        </w:rPr>
      </w:pPr>
    </w:p>
    <w:p w14:paraId="6676BD05" w14:textId="77777777" w:rsidR="00A8796B" w:rsidRPr="00AD247C" w:rsidRDefault="00A8796B" w:rsidP="00A8796B">
      <w:pPr>
        <w:ind w:firstLine="567"/>
        <w:jc w:val="both"/>
        <w:rPr>
          <w:b/>
        </w:rPr>
      </w:pPr>
      <w:r w:rsidRPr="00AD247C">
        <w:rPr>
          <w:bCs/>
        </w:rPr>
        <w:t>Согласиться с предложением докладчика.</w:t>
      </w:r>
    </w:p>
    <w:p w14:paraId="743E4C2B" w14:textId="77777777" w:rsidR="00A8796B" w:rsidRPr="00AD247C" w:rsidRDefault="00A8796B" w:rsidP="00A8796B">
      <w:pPr>
        <w:jc w:val="both"/>
        <w:rPr>
          <w:bCs/>
        </w:rPr>
      </w:pPr>
    </w:p>
    <w:p w14:paraId="14FD0848" w14:textId="77777777" w:rsidR="00A8796B" w:rsidRDefault="00A8796B" w:rsidP="00A8796B">
      <w:pPr>
        <w:ind w:firstLine="567"/>
        <w:jc w:val="both"/>
        <w:rPr>
          <w:b/>
        </w:rPr>
      </w:pPr>
      <w:r w:rsidRPr="00AD247C">
        <w:rPr>
          <w:b/>
        </w:rPr>
        <w:t>Голосовали «ЗА» – единогласно.</w:t>
      </w:r>
    </w:p>
    <w:p w14:paraId="08186624" w14:textId="4A3372F8" w:rsidR="00A8796B" w:rsidRDefault="00A8796B" w:rsidP="00A8796B">
      <w:pPr>
        <w:ind w:firstLine="567"/>
        <w:jc w:val="both"/>
        <w:rPr>
          <w:b/>
        </w:rPr>
      </w:pPr>
    </w:p>
    <w:p w14:paraId="32CE7281" w14:textId="40F5EA6B" w:rsidR="00A8796B" w:rsidRPr="00D4074A" w:rsidRDefault="00A8796B" w:rsidP="00D4074A">
      <w:pPr>
        <w:ind w:firstLine="567"/>
        <w:jc w:val="both"/>
        <w:rPr>
          <w:b/>
        </w:rPr>
      </w:pPr>
      <w:r w:rsidRPr="00D4074A">
        <w:rPr>
          <w:bCs/>
        </w:rPr>
        <w:t>Вопрос 2</w:t>
      </w:r>
      <w:r w:rsidR="0055760B" w:rsidRPr="00D4074A">
        <w:rPr>
          <w:bCs/>
        </w:rPr>
        <w:t>2</w:t>
      </w:r>
      <w:r w:rsidRPr="00D4074A">
        <w:rPr>
          <w:bCs/>
        </w:rPr>
        <w:t xml:space="preserve"> </w:t>
      </w:r>
      <w:r w:rsidRPr="00D4074A">
        <w:rPr>
          <w:b/>
        </w:rPr>
        <w:t>«</w:t>
      </w:r>
      <w:r w:rsidR="00D4074A" w:rsidRPr="00D4074A">
        <w:rPr>
          <w:b/>
        </w:rPr>
        <w:t>О внесении изменений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 на 2017-2020 годы» в части 2020 года</w:t>
      </w:r>
      <w:r w:rsidRPr="00D4074A">
        <w:rPr>
          <w:b/>
        </w:rPr>
        <w:t>»</w:t>
      </w:r>
    </w:p>
    <w:p w14:paraId="0CE9D210" w14:textId="0F3917AD" w:rsidR="0055760B" w:rsidRDefault="0055760B" w:rsidP="0055760B">
      <w:pPr>
        <w:ind w:firstLine="567"/>
        <w:jc w:val="both"/>
        <w:rPr>
          <w:bCs/>
          <w:szCs w:val="20"/>
        </w:rPr>
      </w:pPr>
    </w:p>
    <w:p w14:paraId="6408C047" w14:textId="3EC54E0B" w:rsidR="00D4074A" w:rsidRDefault="00D4074A" w:rsidP="00D4074A">
      <w:pPr>
        <w:ind w:firstLine="567"/>
        <w:jc w:val="both"/>
        <w:rPr>
          <w:bCs/>
          <w:szCs w:val="20"/>
        </w:rPr>
      </w:pPr>
      <w:r w:rsidRPr="000030B9">
        <w:rPr>
          <w:bCs/>
          <w:szCs w:val="20"/>
        </w:rPr>
        <w:t xml:space="preserve">Докладчик </w:t>
      </w:r>
      <w:r>
        <w:rPr>
          <w:b/>
          <w:szCs w:val="20"/>
        </w:rPr>
        <w:t>Незнанов П.Г</w:t>
      </w:r>
      <w:r w:rsidRPr="000030B9">
        <w:rPr>
          <w:b/>
          <w:szCs w:val="20"/>
        </w:rPr>
        <w:t xml:space="preserve">. </w:t>
      </w:r>
      <w:r w:rsidRPr="000030B9">
        <w:rPr>
          <w:bCs/>
          <w:szCs w:val="20"/>
        </w:rPr>
        <w:t xml:space="preserve">согласно экспертному заключению (приложению № </w:t>
      </w:r>
      <w:r>
        <w:rPr>
          <w:bCs/>
          <w:szCs w:val="20"/>
        </w:rPr>
        <w:t>51</w:t>
      </w:r>
      <w:r w:rsidRPr="000030B9">
        <w:rPr>
          <w:bCs/>
          <w:szCs w:val="20"/>
        </w:rPr>
        <w:t xml:space="preserve"> к настоящему протоколу) предлагает</w:t>
      </w:r>
      <w:r>
        <w:rPr>
          <w:bCs/>
          <w:szCs w:val="20"/>
        </w:rPr>
        <w:t>:</w:t>
      </w:r>
    </w:p>
    <w:p w14:paraId="13ADF10A" w14:textId="77777777" w:rsidR="00D4074A" w:rsidRPr="00D4074A" w:rsidRDefault="00D4074A" w:rsidP="00D4074A">
      <w:pPr>
        <w:numPr>
          <w:ilvl w:val="0"/>
          <w:numId w:val="40"/>
        </w:numPr>
        <w:tabs>
          <w:tab w:val="left" w:pos="709"/>
        </w:tabs>
        <w:ind w:left="0" w:firstLine="709"/>
        <w:jc w:val="both"/>
        <w:rPr>
          <w:bCs/>
          <w:szCs w:val="20"/>
        </w:rPr>
      </w:pPr>
      <w:r w:rsidRPr="00D4074A">
        <w:rPr>
          <w:bCs/>
          <w:szCs w:val="20"/>
        </w:rPr>
        <w:t>Внести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 на 2017-2020 годы» (в редакции постановлений региональной энергетической комиссии Кемеровской области от 11.01.2018 № 4, от 12.12.2018 № 497) следующие изменения:</w:t>
      </w:r>
    </w:p>
    <w:p w14:paraId="1304C50F" w14:textId="77777777" w:rsidR="00D4074A" w:rsidRPr="00D4074A" w:rsidRDefault="00D4074A" w:rsidP="00D4074A">
      <w:pPr>
        <w:numPr>
          <w:ilvl w:val="1"/>
          <w:numId w:val="41"/>
        </w:numPr>
        <w:tabs>
          <w:tab w:val="left" w:pos="709"/>
        </w:tabs>
        <w:ind w:left="0" w:firstLine="709"/>
        <w:jc w:val="both"/>
        <w:rPr>
          <w:bCs/>
          <w:szCs w:val="20"/>
        </w:rPr>
      </w:pPr>
      <w:r w:rsidRPr="00D4074A">
        <w:rPr>
          <w:bCs/>
          <w:szCs w:val="20"/>
        </w:rPr>
        <w:t>В заголовке, в пункте 1 постановления слова «района» заменить словами «округа».</w:t>
      </w:r>
    </w:p>
    <w:p w14:paraId="39087B4F" w14:textId="396EC40D" w:rsidR="00D4074A" w:rsidRPr="00D4074A" w:rsidRDefault="00D4074A" w:rsidP="00D4074A">
      <w:pPr>
        <w:numPr>
          <w:ilvl w:val="1"/>
          <w:numId w:val="41"/>
        </w:numPr>
        <w:tabs>
          <w:tab w:val="left" w:pos="709"/>
        </w:tabs>
        <w:ind w:left="0" w:firstLine="709"/>
        <w:jc w:val="both"/>
        <w:rPr>
          <w:bCs/>
          <w:szCs w:val="20"/>
        </w:rPr>
      </w:pPr>
      <w:r w:rsidRPr="00D4074A">
        <w:rPr>
          <w:bCs/>
          <w:szCs w:val="20"/>
        </w:rPr>
        <w:t xml:space="preserve">Приложение изложить в новой редакции согласно приложению </w:t>
      </w:r>
      <w:r>
        <w:rPr>
          <w:bCs/>
          <w:szCs w:val="20"/>
        </w:rPr>
        <w:t xml:space="preserve">№ 53 </w:t>
      </w:r>
      <w:r w:rsidRPr="00D4074A">
        <w:rPr>
          <w:bCs/>
          <w:szCs w:val="20"/>
        </w:rPr>
        <w:t xml:space="preserve">к настоящему </w:t>
      </w:r>
      <w:r>
        <w:rPr>
          <w:bCs/>
          <w:szCs w:val="20"/>
        </w:rPr>
        <w:t>протоколу</w:t>
      </w:r>
      <w:r w:rsidRPr="00D4074A">
        <w:rPr>
          <w:bCs/>
          <w:szCs w:val="20"/>
        </w:rPr>
        <w:t>.</w:t>
      </w:r>
    </w:p>
    <w:p w14:paraId="324FC534" w14:textId="77777777" w:rsidR="00D4074A" w:rsidRDefault="00D4074A" w:rsidP="00D4074A">
      <w:pPr>
        <w:ind w:firstLine="567"/>
        <w:jc w:val="both"/>
        <w:rPr>
          <w:bCs/>
          <w:szCs w:val="20"/>
        </w:rPr>
      </w:pPr>
    </w:p>
    <w:p w14:paraId="0F8594B8" w14:textId="77777777" w:rsidR="0055760B" w:rsidRPr="00AD247C" w:rsidRDefault="0055760B" w:rsidP="0055760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2A7188F" w14:textId="77777777" w:rsidR="0055760B" w:rsidRPr="00AD247C" w:rsidRDefault="0055760B" w:rsidP="0055760B">
      <w:pPr>
        <w:ind w:firstLine="567"/>
        <w:jc w:val="both"/>
        <w:rPr>
          <w:bCs/>
        </w:rPr>
      </w:pPr>
    </w:p>
    <w:p w14:paraId="2F65E4E4" w14:textId="77777777" w:rsidR="0055760B" w:rsidRPr="00AD247C" w:rsidRDefault="0055760B" w:rsidP="0055760B">
      <w:pPr>
        <w:ind w:firstLine="567"/>
        <w:jc w:val="both"/>
        <w:rPr>
          <w:b/>
        </w:rPr>
      </w:pPr>
      <w:r w:rsidRPr="00AD247C">
        <w:rPr>
          <w:b/>
        </w:rPr>
        <w:t>ПОСТАНОВИЛО:</w:t>
      </w:r>
    </w:p>
    <w:p w14:paraId="730AC87B" w14:textId="77777777" w:rsidR="0055760B" w:rsidRPr="00AD247C" w:rsidRDefault="0055760B" w:rsidP="0055760B">
      <w:pPr>
        <w:ind w:firstLine="567"/>
        <w:jc w:val="both"/>
        <w:rPr>
          <w:b/>
        </w:rPr>
      </w:pPr>
    </w:p>
    <w:p w14:paraId="7FBA05B9" w14:textId="77777777" w:rsidR="0055760B" w:rsidRPr="00AD247C" w:rsidRDefault="0055760B" w:rsidP="0055760B">
      <w:pPr>
        <w:ind w:firstLine="567"/>
        <w:jc w:val="both"/>
        <w:rPr>
          <w:b/>
        </w:rPr>
      </w:pPr>
      <w:r w:rsidRPr="00AD247C">
        <w:rPr>
          <w:bCs/>
        </w:rPr>
        <w:t>Согласиться с предложением докладчика.</w:t>
      </w:r>
    </w:p>
    <w:p w14:paraId="1E7A91E8" w14:textId="77777777" w:rsidR="0055760B" w:rsidRPr="00AD247C" w:rsidRDefault="0055760B" w:rsidP="0055760B">
      <w:pPr>
        <w:jc w:val="both"/>
        <w:rPr>
          <w:bCs/>
        </w:rPr>
      </w:pPr>
    </w:p>
    <w:p w14:paraId="5F3C22F5" w14:textId="77777777" w:rsidR="0055760B" w:rsidRDefault="0055760B" w:rsidP="0055760B">
      <w:pPr>
        <w:ind w:firstLine="567"/>
        <w:jc w:val="both"/>
        <w:rPr>
          <w:b/>
        </w:rPr>
      </w:pPr>
      <w:r w:rsidRPr="00AD247C">
        <w:rPr>
          <w:b/>
        </w:rPr>
        <w:t>Голосовали «ЗА» – единогласно.</w:t>
      </w:r>
    </w:p>
    <w:p w14:paraId="7E90AE8F" w14:textId="2115FB41" w:rsidR="0055760B" w:rsidRDefault="0055760B" w:rsidP="0055760B">
      <w:pPr>
        <w:ind w:firstLine="567"/>
        <w:jc w:val="both"/>
        <w:rPr>
          <w:bCs/>
          <w:szCs w:val="20"/>
        </w:rPr>
      </w:pPr>
    </w:p>
    <w:p w14:paraId="56135A62" w14:textId="77777777" w:rsidR="00C46CF5" w:rsidRDefault="0055760B" w:rsidP="00C46CF5">
      <w:pPr>
        <w:ind w:firstLine="567"/>
        <w:jc w:val="both"/>
        <w:rPr>
          <w:b/>
        </w:rPr>
      </w:pPr>
      <w:r w:rsidRPr="00C46CF5">
        <w:rPr>
          <w:b/>
        </w:rPr>
        <w:t>Вопрос 23</w:t>
      </w:r>
      <w:r w:rsidRPr="0055760B">
        <w:rPr>
          <w:b/>
        </w:rPr>
        <w:t xml:space="preserve"> «</w:t>
      </w:r>
      <w:r w:rsidR="00C46CF5" w:rsidRPr="00C46CF5">
        <w:rPr>
          <w:b/>
        </w:rPr>
        <w:t>О внесении изменений в постановление региональной энергетической комиссии Кемеровской области</w:t>
      </w:r>
      <w:r w:rsidR="00C46CF5">
        <w:rPr>
          <w:b/>
        </w:rPr>
        <w:t xml:space="preserve"> </w:t>
      </w:r>
      <w:r w:rsidR="00C46CF5" w:rsidRPr="00C46CF5">
        <w:rPr>
          <w:b/>
        </w:rPr>
        <w:t>от 26.01.2016 № 4 «Об установлении долгосрочных параметров регулирования и долгосрочных тарифов ООО «</w:t>
      </w:r>
      <w:proofErr w:type="spellStart"/>
      <w:r w:rsidR="00C46CF5" w:rsidRPr="00C46CF5">
        <w:rPr>
          <w:b/>
        </w:rPr>
        <w:t>Технотрейд</w:t>
      </w:r>
      <w:proofErr w:type="spellEnd"/>
      <w:r w:rsidR="00C46CF5" w:rsidRPr="00C46CF5">
        <w:rPr>
          <w:b/>
        </w:rPr>
        <w:t>» (г. Ленинск-Кузнецкий) на тепловую энергию, реализуемую на потребительском рынке, на 2016-2020 годы» в части 2020 года</w:t>
      </w:r>
      <w:r w:rsidRPr="0055760B">
        <w:rPr>
          <w:b/>
        </w:rPr>
        <w:t>»</w:t>
      </w:r>
    </w:p>
    <w:p w14:paraId="0EFE50E4" w14:textId="77777777" w:rsidR="00C46CF5" w:rsidRDefault="00C46CF5" w:rsidP="00C46CF5">
      <w:pPr>
        <w:ind w:firstLine="567"/>
        <w:jc w:val="both"/>
        <w:rPr>
          <w:b/>
        </w:rPr>
      </w:pPr>
    </w:p>
    <w:p w14:paraId="2AAFF35D" w14:textId="13338F46" w:rsidR="0055760B" w:rsidRPr="00704FED" w:rsidRDefault="0055760B" w:rsidP="00704FED">
      <w:pPr>
        <w:ind w:firstLine="567"/>
        <w:jc w:val="both"/>
        <w:rPr>
          <w:bCs/>
          <w:szCs w:val="20"/>
        </w:rPr>
      </w:pPr>
      <w:r w:rsidRPr="00C46CF5">
        <w:rPr>
          <w:bCs/>
          <w:szCs w:val="20"/>
        </w:rPr>
        <w:t xml:space="preserve">Докладчик </w:t>
      </w:r>
      <w:r w:rsidRPr="00C46CF5">
        <w:rPr>
          <w:b/>
          <w:szCs w:val="20"/>
        </w:rPr>
        <w:t>Незнанов П.Г.</w:t>
      </w:r>
      <w:r w:rsidRPr="00C46CF5">
        <w:rPr>
          <w:bCs/>
          <w:szCs w:val="20"/>
        </w:rPr>
        <w:t xml:space="preserve"> согласно экспертному заключению (приложению № </w:t>
      </w:r>
      <w:r w:rsidR="0072450A" w:rsidRPr="00C46CF5">
        <w:rPr>
          <w:bCs/>
          <w:szCs w:val="20"/>
        </w:rPr>
        <w:t>5</w:t>
      </w:r>
      <w:r w:rsidR="00C46CF5" w:rsidRPr="00C46CF5">
        <w:rPr>
          <w:bCs/>
          <w:szCs w:val="20"/>
        </w:rPr>
        <w:t>4</w:t>
      </w:r>
      <w:r w:rsidRPr="00C46CF5">
        <w:rPr>
          <w:bCs/>
          <w:szCs w:val="20"/>
        </w:rPr>
        <w:t xml:space="preserve"> к настоящему протоколу) предлагает </w:t>
      </w:r>
      <w:r w:rsidR="00C46CF5" w:rsidRPr="00C46CF5">
        <w:rPr>
          <w:bCs/>
          <w:szCs w:val="20"/>
        </w:rPr>
        <w:t xml:space="preserve">внести изменения в приложение № 2 к постановлению региональной энергетической комиссии Кемеровской области от 26.01.2016 № 4 </w:t>
      </w:r>
      <w:r w:rsidR="00C46CF5" w:rsidRPr="00C46CF5">
        <w:rPr>
          <w:bCs/>
          <w:szCs w:val="20"/>
        </w:rPr>
        <w:br/>
        <w:t xml:space="preserve">«Об установлении долгосрочных параметров регулирования и долгосрочных тарифов </w:t>
      </w:r>
      <w:r w:rsidR="00704FED">
        <w:rPr>
          <w:bCs/>
          <w:szCs w:val="20"/>
        </w:rPr>
        <w:br/>
      </w:r>
      <w:r w:rsidR="00C46CF5" w:rsidRPr="00C46CF5">
        <w:rPr>
          <w:bCs/>
          <w:szCs w:val="20"/>
        </w:rPr>
        <w:t>ООО «</w:t>
      </w:r>
      <w:proofErr w:type="spellStart"/>
      <w:r w:rsidR="00C46CF5" w:rsidRPr="00C46CF5">
        <w:rPr>
          <w:bCs/>
          <w:szCs w:val="20"/>
        </w:rPr>
        <w:t>Технотрейд</w:t>
      </w:r>
      <w:proofErr w:type="spellEnd"/>
      <w:r w:rsidR="00C46CF5" w:rsidRPr="00C46CF5">
        <w:rPr>
          <w:bCs/>
          <w:szCs w:val="20"/>
        </w:rPr>
        <w:t xml:space="preserve">» (г. Ленинск-Кузнецкий) на тепловую энергию, реализуемую на потребительском рынке, на 2016-2020 годы» (в редакции постановлений региональной энергетической комиссии Кемеровской области от 06.12.2016 № 402, от 12.12.2017 № 477, от 14.12.2018 № 525) изложив его в новой редакции, </w:t>
      </w:r>
      <w:r w:rsidRPr="00C46CF5">
        <w:rPr>
          <w:bCs/>
          <w:szCs w:val="20"/>
        </w:rPr>
        <w:t xml:space="preserve">согласно приложению № </w:t>
      </w:r>
      <w:r w:rsidR="003A6A2A" w:rsidRPr="00C46CF5">
        <w:rPr>
          <w:bCs/>
          <w:szCs w:val="20"/>
        </w:rPr>
        <w:t>5</w:t>
      </w:r>
      <w:r w:rsidR="00C46CF5">
        <w:rPr>
          <w:bCs/>
          <w:szCs w:val="20"/>
        </w:rPr>
        <w:t>5</w:t>
      </w:r>
      <w:r w:rsidRPr="00C46CF5">
        <w:rPr>
          <w:bCs/>
          <w:szCs w:val="20"/>
        </w:rPr>
        <w:t xml:space="preserve"> к настоящему протоколу.</w:t>
      </w:r>
    </w:p>
    <w:p w14:paraId="398B4EBA" w14:textId="4705DEEC" w:rsidR="0055760B" w:rsidRPr="00C46CF5" w:rsidRDefault="0055760B" w:rsidP="0055760B">
      <w:pPr>
        <w:ind w:firstLine="567"/>
        <w:jc w:val="both"/>
        <w:rPr>
          <w:bCs/>
          <w:szCs w:val="20"/>
        </w:rPr>
      </w:pPr>
    </w:p>
    <w:p w14:paraId="4745DEB2" w14:textId="666402ED" w:rsidR="009C41A9" w:rsidRDefault="009C41A9" w:rsidP="0055760B">
      <w:pPr>
        <w:ind w:firstLine="567"/>
        <w:jc w:val="both"/>
        <w:rPr>
          <w:bCs/>
        </w:rPr>
      </w:pPr>
      <w:r w:rsidRPr="009C41A9">
        <w:rPr>
          <w:bCs/>
        </w:rPr>
        <w:t>В деле имеется письменное обращение (</w:t>
      </w:r>
      <w:proofErr w:type="spellStart"/>
      <w:r w:rsidRPr="009C41A9">
        <w:rPr>
          <w:bCs/>
        </w:rPr>
        <w:t>вх</w:t>
      </w:r>
      <w:proofErr w:type="spellEnd"/>
      <w:r w:rsidRPr="009C41A9">
        <w:rPr>
          <w:bCs/>
        </w:rPr>
        <w:t>. № 5</w:t>
      </w:r>
      <w:r w:rsidR="00C46CF5">
        <w:rPr>
          <w:bCs/>
        </w:rPr>
        <w:t>992</w:t>
      </w:r>
      <w:r w:rsidRPr="009C41A9">
        <w:rPr>
          <w:bCs/>
        </w:rPr>
        <w:t xml:space="preserve"> от 1</w:t>
      </w:r>
      <w:r w:rsidR="00C46CF5">
        <w:rPr>
          <w:bCs/>
        </w:rPr>
        <w:t>9</w:t>
      </w:r>
      <w:r w:rsidRPr="009C41A9">
        <w:rPr>
          <w:bCs/>
        </w:rPr>
        <w:t xml:space="preserve">.11.2019; </w:t>
      </w:r>
      <w:r w:rsidRPr="009C41A9">
        <w:rPr>
          <w:bCs/>
        </w:rPr>
        <w:br/>
        <w:t xml:space="preserve">исх. № </w:t>
      </w:r>
      <w:r w:rsidR="00C46CF5">
        <w:rPr>
          <w:bCs/>
        </w:rPr>
        <w:t>82</w:t>
      </w:r>
      <w:r w:rsidRPr="009C41A9">
        <w:rPr>
          <w:bCs/>
        </w:rPr>
        <w:t xml:space="preserve"> от 1</w:t>
      </w:r>
      <w:r w:rsidR="00C46CF5">
        <w:rPr>
          <w:bCs/>
        </w:rPr>
        <w:t>9</w:t>
      </w:r>
      <w:r w:rsidRPr="009C41A9">
        <w:rPr>
          <w:bCs/>
        </w:rPr>
        <w:t xml:space="preserve">.11.2019) за подписью </w:t>
      </w:r>
      <w:r w:rsidR="00C46CF5">
        <w:rPr>
          <w:bCs/>
        </w:rPr>
        <w:t>генерального директора ООО «</w:t>
      </w:r>
      <w:proofErr w:type="spellStart"/>
      <w:r w:rsidR="00C46CF5">
        <w:rPr>
          <w:bCs/>
        </w:rPr>
        <w:t>Технотрейд</w:t>
      </w:r>
      <w:proofErr w:type="spellEnd"/>
      <w:r w:rsidR="00C46CF5">
        <w:rPr>
          <w:bCs/>
        </w:rPr>
        <w:t xml:space="preserve">» </w:t>
      </w:r>
      <w:r w:rsidR="00C46CF5">
        <w:rPr>
          <w:bCs/>
        </w:rPr>
        <w:br/>
        <w:t xml:space="preserve">О.Ю. </w:t>
      </w:r>
      <w:proofErr w:type="spellStart"/>
      <w:r w:rsidR="00C46CF5">
        <w:rPr>
          <w:bCs/>
        </w:rPr>
        <w:t>Данилушкина</w:t>
      </w:r>
      <w:proofErr w:type="spellEnd"/>
      <w:r w:rsidR="00C46CF5">
        <w:rPr>
          <w:bCs/>
        </w:rPr>
        <w:t xml:space="preserve"> с просьбой рассмотреть вопрос в отсутствии представителей общества.  Замечаний и предложений по уровню тарифов нет.</w:t>
      </w:r>
    </w:p>
    <w:p w14:paraId="3B6548DA" w14:textId="77777777" w:rsidR="009C41A9" w:rsidRDefault="009C41A9" w:rsidP="009C41A9">
      <w:pPr>
        <w:jc w:val="both"/>
        <w:rPr>
          <w:b/>
        </w:rPr>
      </w:pPr>
    </w:p>
    <w:p w14:paraId="60F4446D" w14:textId="77777777" w:rsidR="0055760B" w:rsidRPr="00AD247C" w:rsidRDefault="0055760B" w:rsidP="0055760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5F1EB75" w14:textId="77777777" w:rsidR="0055760B" w:rsidRPr="00AD247C" w:rsidRDefault="0055760B" w:rsidP="0055760B">
      <w:pPr>
        <w:ind w:firstLine="567"/>
        <w:jc w:val="both"/>
        <w:rPr>
          <w:bCs/>
        </w:rPr>
      </w:pPr>
    </w:p>
    <w:p w14:paraId="7CE2A385" w14:textId="77777777" w:rsidR="0055760B" w:rsidRPr="00AD247C" w:rsidRDefault="0055760B" w:rsidP="0055760B">
      <w:pPr>
        <w:ind w:firstLine="567"/>
        <w:jc w:val="both"/>
        <w:rPr>
          <w:b/>
        </w:rPr>
      </w:pPr>
      <w:r w:rsidRPr="00AD247C">
        <w:rPr>
          <w:b/>
        </w:rPr>
        <w:t>ПОСТАНОВИЛО:</w:t>
      </w:r>
    </w:p>
    <w:p w14:paraId="1DA8121D" w14:textId="77777777" w:rsidR="0055760B" w:rsidRPr="00AD247C" w:rsidRDefault="0055760B" w:rsidP="0055760B">
      <w:pPr>
        <w:ind w:firstLine="567"/>
        <w:jc w:val="both"/>
        <w:rPr>
          <w:b/>
        </w:rPr>
      </w:pPr>
    </w:p>
    <w:p w14:paraId="53CBB27C" w14:textId="77777777" w:rsidR="0055760B" w:rsidRPr="00AD247C" w:rsidRDefault="0055760B" w:rsidP="0055760B">
      <w:pPr>
        <w:ind w:firstLine="567"/>
        <w:jc w:val="both"/>
        <w:rPr>
          <w:b/>
        </w:rPr>
      </w:pPr>
      <w:r w:rsidRPr="00AD247C">
        <w:rPr>
          <w:bCs/>
        </w:rPr>
        <w:t>Согласиться с предложением докладчика.</w:t>
      </w:r>
    </w:p>
    <w:p w14:paraId="488B119E" w14:textId="77777777" w:rsidR="0055760B" w:rsidRPr="00AD247C" w:rsidRDefault="0055760B" w:rsidP="0055760B">
      <w:pPr>
        <w:jc w:val="both"/>
        <w:rPr>
          <w:bCs/>
        </w:rPr>
      </w:pPr>
    </w:p>
    <w:p w14:paraId="1A2FBAAF" w14:textId="77777777" w:rsidR="0055760B" w:rsidRDefault="0055760B" w:rsidP="0055760B">
      <w:pPr>
        <w:ind w:firstLine="567"/>
        <w:jc w:val="both"/>
        <w:rPr>
          <w:b/>
        </w:rPr>
      </w:pPr>
      <w:r w:rsidRPr="00AD247C">
        <w:rPr>
          <w:b/>
        </w:rPr>
        <w:t>Голосовали «ЗА» – единогласно.</w:t>
      </w:r>
    </w:p>
    <w:p w14:paraId="28B5C932" w14:textId="74B3176E" w:rsidR="0055760B" w:rsidRDefault="0055760B" w:rsidP="0055760B">
      <w:pPr>
        <w:ind w:firstLine="567"/>
        <w:jc w:val="both"/>
        <w:rPr>
          <w:b/>
        </w:rPr>
      </w:pPr>
    </w:p>
    <w:p w14:paraId="43BAA6A9" w14:textId="77777777" w:rsidR="00704FED" w:rsidRDefault="00D54AF2" w:rsidP="00704FED">
      <w:pPr>
        <w:ind w:firstLine="567"/>
        <w:jc w:val="both"/>
        <w:rPr>
          <w:b/>
        </w:rPr>
      </w:pPr>
      <w:r w:rsidRPr="00704FED">
        <w:rPr>
          <w:b/>
        </w:rPr>
        <w:t xml:space="preserve">Вопрос 24 </w:t>
      </w:r>
      <w:r w:rsidRPr="00D54AF2">
        <w:rPr>
          <w:b/>
        </w:rPr>
        <w:t>«</w:t>
      </w:r>
      <w:r w:rsidR="00704FED" w:rsidRPr="00704FED">
        <w:rPr>
          <w:b/>
        </w:rPr>
        <w:t>О внесении изменений в постановление региональной энергетической комиссии Кемеровской области</w:t>
      </w:r>
      <w:r w:rsidR="00704FED">
        <w:rPr>
          <w:b/>
        </w:rPr>
        <w:t xml:space="preserve"> </w:t>
      </w:r>
      <w:r w:rsidR="00704FED" w:rsidRPr="00704FED">
        <w:rPr>
          <w:b/>
        </w:rPr>
        <w:t>от 26.01.2016 № 5 «Об установлении ООО «</w:t>
      </w:r>
      <w:proofErr w:type="spellStart"/>
      <w:r w:rsidR="00704FED" w:rsidRPr="00704FED">
        <w:rPr>
          <w:b/>
        </w:rPr>
        <w:t>Технотрейд</w:t>
      </w:r>
      <w:proofErr w:type="spellEnd"/>
      <w:r w:rsidR="00704FED" w:rsidRPr="00704FED">
        <w:rPr>
          <w:b/>
        </w:rPr>
        <w:t>»</w:t>
      </w:r>
      <w:r w:rsidR="00704FED" w:rsidRPr="00704FED">
        <w:rPr>
          <w:b/>
        </w:rPr>
        <w:br/>
        <w:t>(г. Ленинск-Кузнецкий) долгосрочных параметров регулирования и долгосрочных тарифов на теплоноситель, реализуемый на потребительском рынке на 2016-2020 годы»</w:t>
      </w:r>
      <w:r w:rsidR="00704FED" w:rsidRPr="00704FED">
        <w:rPr>
          <w:b/>
        </w:rPr>
        <w:br/>
        <w:t>в части 2020 года</w:t>
      </w:r>
      <w:r w:rsidRPr="00D54AF2">
        <w:rPr>
          <w:b/>
        </w:rPr>
        <w:t>»</w:t>
      </w:r>
    </w:p>
    <w:p w14:paraId="76778192" w14:textId="77777777" w:rsidR="00704FED" w:rsidRDefault="00704FED" w:rsidP="00704FED">
      <w:pPr>
        <w:ind w:firstLine="567"/>
        <w:jc w:val="both"/>
        <w:rPr>
          <w:b/>
        </w:rPr>
      </w:pPr>
    </w:p>
    <w:p w14:paraId="7699B56D" w14:textId="44BAD352" w:rsidR="00704FED" w:rsidRPr="00704FED" w:rsidRDefault="00D54AF2" w:rsidP="00704FED">
      <w:pPr>
        <w:ind w:firstLine="567"/>
        <w:jc w:val="both"/>
        <w:rPr>
          <w:bCs/>
        </w:rPr>
      </w:pPr>
      <w:r w:rsidRPr="00704FED">
        <w:rPr>
          <w:bCs/>
        </w:rPr>
        <w:t xml:space="preserve">Докладчик </w:t>
      </w:r>
      <w:r w:rsidRPr="00704FED">
        <w:rPr>
          <w:b/>
        </w:rPr>
        <w:t>Незнанов П.Г.</w:t>
      </w:r>
      <w:r w:rsidRPr="00704FED">
        <w:rPr>
          <w:bCs/>
        </w:rPr>
        <w:t xml:space="preserve"> согласно экспертному заключению (приложению № </w:t>
      </w:r>
      <w:r w:rsidR="007D0A83" w:rsidRPr="00704FED">
        <w:rPr>
          <w:bCs/>
        </w:rPr>
        <w:t>5</w:t>
      </w:r>
      <w:r w:rsidR="00704FED" w:rsidRPr="00704FED">
        <w:rPr>
          <w:bCs/>
        </w:rPr>
        <w:t>6</w:t>
      </w:r>
      <w:r w:rsidRPr="00704FED">
        <w:rPr>
          <w:bCs/>
        </w:rPr>
        <w:t xml:space="preserve"> к настоящему протоколу) предлагает </w:t>
      </w:r>
      <w:r w:rsidR="00704FED" w:rsidRPr="00704FED">
        <w:rPr>
          <w:bCs/>
        </w:rPr>
        <w:t xml:space="preserve">Внести изменения в приложение № 2 к постановлению региональной энергетической комиссии Кемеровской области от 26.01.2016 № 5 </w:t>
      </w:r>
      <w:r w:rsidR="00704FED" w:rsidRPr="00704FED">
        <w:rPr>
          <w:bCs/>
        </w:rPr>
        <w:br/>
        <w:t>«Об установлении ООО «</w:t>
      </w:r>
      <w:proofErr w:type="spellStart"/>
      <w:r w:rsidR="00704FED" w:rsidRPr="00704FED">
        <w:rPr>
          <w:bCs/>
        </w:rPr>
        <w:t>Технотрейд</w:t>
      </w:r>
      <w:proofErr w:type="spellEnd"/>
      <w:r w:rsidR="00704FED" w:rsidRPr="00704FED">
        <w:rPr>
          <w:bCs/>
        </w:rPr>
        <w:t xml:space="preserve">» (г. Ленинск-Кузнецкий) долгосрочных параметров регулирования и долгосрочных тарифов на теплоноситель, реализуемый на потребительском рынке на 2016-2020 годы» (в редакции постановлений региональной энергетической комиссии Кемеровской области от 06.12.2016 № 403, от 20.12.2017 № 651, от 14.12.2018 № 526), изложив его в новой редакции согласно приложению </w:t>
      </w:r>
      <w:r w:rsidR="00704FED">
        <w:rPr>
          <w:bCs/>
        </w:rPr>
        <w:t xml:space="preserve">№ 57 </w:t>
      </w:r>
      <w:r w:rsidR="00704FED" w:rsidRPr="00704FED">
        <w:rPr>
          <w:bCs/>
        </w:rPr>
        <w:t xml:space="preserve">к настоящему </w:t>
      </w:r>
      <w:r w:rsidR="00704FED">
        <w:rPr>
          <w:bCs/>
        </w:rPr>
        <w:t>протоколу</w:t>
      </w:r>
      <w:r w:rsidR="00704FED" w:rsidRPr="00704FED">
        <w:rPr>
          <w:bCs/>
        </w:rPr>
        <w:t>.</w:t>
      </w:r>
    </w:p>
    <w:p w14:paraId="150F0B18" w14:textId="77777777" w:rsidR="009C41A9" w:rsidRDefault="009C41A9" w:rsidP="00704FED">
      <w:pPr>
        <w:jc w:val="both"/>
        <w:rPr>
          <w:bCs/>
        </w:rPr>
      </w:pPr>
    </w:p>
    <w:p w14:paraId="5273FF6D" w14:textId="77777777" w:rsidR="00D54AF2" w:rsidRPr="00AD247C" w:rsidRDefault="00D54AF2" w:rsidP="00D54AF2">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1AE9D0" w14:textId="77777777" w:rsidR="00D54AF2" w:rsidRPr="00AD247C" w:rsidRDefault="00D54AF2" w:rsidP="00D54AF2">
      <w:pPr>
        <w:ind w:firstLine="567"/>
        <w:jc w:val="both"/>
        <w:rPr>
          <w:bCs/>
        </w:rPr>
      </w:pPr>
    </w:p>
    <w:p w14:paraId="6E88BC02" w14:textId="77777777" w:rsidR="00D54AF2" w:rsidRPr="00AD247C" w:rsidRDefault="00D54AF2" w:rsidP="00D54AF2">
      <w:pPr>
        <w:ind w:firstLine="567"/>
        <w:jc w:val="both"/>
        <w:rPr>
          <w:b/>
        </w:rPr>
      </w:pPr>
      <w:r w:rsidRPr="00AD247C">
        <w:rPr>
          <w:b/>
        </w:rPr>
        <w:t>ПОСТАНОВИЛО:</w:t>
      </w:r>
    </w:p>
    <w:p w14:paraId="0EA184B4" w14:textId="77777777" w:rsidR="00D54AF2" w:rsidRPr="00AD247C" w:rsidRDefault="00D54AF2" w:rsidP="00D54AF2">
      <w:pPr>
        <w:ind w:firstLine="567"/>
        <w:jc w:val="both"/>
        <w:rPr>
          <w:b/>
        </w:rPr>
      </w:pPr>
    </w:p>
    <w:p w14:paraId="656C9720" w14:textId="77777777" w:rsidR="00D54AF2" w:rsidRPr="00AD247C" w:rsidRDefault="00D54AF2" w:rsidP="00D54AF2">
      <w:pPr>
        <w:ind w:firstLine="567"/>
        <w:jc w:val="both"/>
        <w:rPr>
          <w:b/>
        </w:rPr>
      </w:pPr>
      <w:r w:rsidRPr="00AD247C">
        <w:rPr>
          <w:bCs/>
        </w:rPr>
        <w:t>Согласиться с предложением докладчика.</w:t>
      </w:r>
    </w:p>
    <w:p w14:paraId="11EE8723" w14:textId="77777777" w:rsidR="00D54AF2" w:rsidRPr="00AD247C" w:rsidRDefault="00D54AF2" w:rsidP="00D54AF2">
      <w:pPr>
        <w:jc w:val="both"/>
        <w:rPr>
          <w:bCs/>
        </w:rPr>
      </w:pPr>
    </w:p>
    <w:p w14:paraId="06C2FB65" w14:textId="77777777" w:rsidR="00D54AF2" w:rsidRDefault="00D54AF2" w:rsidP="00D54AF2">
      <w:pPr>
        <w:ind w:firstLine="567"/>
        <w:jc w:val="both"/>
        <w:rPr>
          <w:b/>
        </w:rPr>
      </w:pPr>
      <w:r w:rsidRPr="00AD247C">
        <w:rPr>
          <w:b/>
        </w:rPr>
        <w:t>Голосовали «ЗА» – единогласно.</w:t>
      </w:r>
    </w:p>
    <w:p w14:paraId="0FF8AF91" w14:textId="01331595" w:rsidR="00D54AF2" w:rsidRDefault="00D54AF2" w:rsidP="00D54AF2">
      <w:pPr>
        <w:ind w:firstLine="567"/>
        <w:jc w:val="both"/>
        <w:rPr>
          <w:bCs/>
        </w:rPr>
      </w:pPr>
    </w:p>
    <w:p w14:paraId="1A42EBD3" w14:textId="08E8D199" w:rsidR="00444385" w:rsidRPr="00D51BE8" w:rsidRDefault="00D54AF2" w:rsidP="00444385">
      <w:pPr>
        <w:ind w:firstLine="567"/>
        <w:jc w:val="both"/>
        <w:rPr>
          <w:b/>
        </w:rPr>
      </w:pPr>
      <w:r>
        <w:rPr>
          <w:bCs/>
        </w:rPr>
        <w:t xml:space="preserve"> «</w:t>
      </w:r>
      <w:r w:rsidR="00444385">
        <w:rPr>
          <w:bCs/>
        </w:rPr>
        <w:t xml:space="preserve">Вопрос 25 </w:t>
      </w:r>
      <w:r w:rsidR="00444385" w:rsidRPr="00D51BE8">
        <w:rPr>
          <w:b/>
        </w:rPr>
        <w:t>«</w:t>
      </w:r>
      <w:r w:rsidR="00444385" w:rsidRPr="00D51BE8">
        <w:rPr>
          <w:b/>
          <w:color w:val="000000"/>
          <w:kern w:val="32"/>
        </w:rPr>
        <w:t>О внесении изменений в постановление региональной энергетической комиссии Кемеровской области от 26.01.2016 № 6 «Об установлении ООО «</w:t>
      </w:r>
      <w:proofErr w:type="spellStart"/>
      <w:r w:rsidR="00444385" w:rsidRPr="00D51BE8">
        <w:rPr>
          <w:b/>
          <w:color w:val="000000"/>
          <w:kern w:val="32"/>
        </w:rPr>
        <w:t>Технотрейд</w:t>
      </w:r>
      <w:proofErr w:type="spellEnd"/>
      <w:r w:rsidR="00444385" w:rsidRPr="00D51BE8">
        <w:rPr>
          <w:b/>
          <w:color w:val="000000"/>
          <w:kern w:val="32"/>
        </w:rPr>
        <w:t>» (г.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2016-2020 годы» в части 2020 года</w:t>
      </w:r>
      <w:r w:rsidR="00444385" w:rsidRPr="00D51BE8">
        <w:rPr>
          <w:b/>
        </w:rPr>
        <w:t>»</w:t>
      </w:r>
    </w:p>
    <w:p w14:paraId="62C260DF" w14:textId="77777777" w:rsidR="00704FED" w:rsidRDefault="00704FED" w:rsidP="00704FED">
      <w:pPr>
        <w:ind w:firstLine="567"/>
        <w:jc w:val="both"/>
        <w:rPr>
          <w:bCs/>
        </w:rPr>
      </w:pPr>
      <w:bookmarkStart w:id="11" w:name="_GoBack"/>
      <w:bookmarkEnd w:id="11"/>
    </w:p>
    <w:p w14:paraId="603684C2" w14:textId="77777777" w:rsidR="00704FED" w:rsidRDefault="00D54AF2" w:rsidP="00704FED">
      <w:pPr>
        <w:ind w:firstLine="567"/>
        <w:jc w:val="both"/>
        <w:rPr>
          <w:bCs/>
        </w:rPr>
      </w:pPr>
      <w:r w:rsidRPr="00704FED">
        <w:rPr>
          <w:bCs/>
        </w:rPr>
        <w:t xml:space="preserve">Докладчик </w:t>
      </w:r>
      <w:r w:rsidRPr="00704FED">
        <w:rPr>
          <w:b/>
        </w:rPr>
        <w:t>Незнанов П.Г.</w:t>
      </w:r>
      <w:r w:rsidRPr="00704FED">
        <w:rPr>
          <w:bCs/>
        </w:rPr>
        <w:t xml:space="preserve"> согласно экспертному заключению (приложению № </w:t>
      </w:r>
      <w:r w:rsidR="007D0A83" w:rsidRPr="00704FED">
        <w:rPr>
          <w:bCs/>
        </w:rPr>
        <w:t>5</w:t>
      </w:r>
      <w:r w:rsidR="00704FED" w:rsidRPr="00704FED">
        <w:rPr>
          <w:bCs/>
        </w:rPr>
        <w:t>6</w:t>
      </w:r>
      <w:r w:rsidR="00121BD1" w:rsidRPr="00704FED">
        <w:rPr>
          <w:bCs/>
        </w:rPr>
        <w:t xml:space="preserve"> </w:t>
      </w:r>
      <w:r w:rsidRPr="00704FED">
        <w:rPr>
          <w:bCs/>
        </w:rPr>
        <w:t>к настоящему протоколу) предлагает</w:t>
      </w:r>
      <w:r w:rsidR="00704FED" w:rsidRPr="00704FED">
        <w:rPr>
          <w:bCs/>
        </w:rPr>
        <w:t xml:space="preserve"> внести изменения в приложение к постановлению региональной энергетической комиссии Кемеровской области от 26.01.2016 № 6 </w:t>
      </w:r>
      <w:r w:rsidR="00704FED" w:rsidRPr="00704FED">
        <w:rPr>
          <w:bCs/>
        </w:rPr>
        <w:br/>
        <w:t>«Об установлении ООО «</w:t>
      </w:r>
      <w:proofErr w:type="spellStart"/>
      <w:r w:rsidR="00704FED" w:rsidRPr="00704FED">
        <w:rPr>
          <w:bCs/>
        </w:rPr>
        <w:t>Технотрейд</w:t>
      </w:r>
      <w:proofErr w:type="spellEnd"/>
      <w:r w:rsidR="00704FED" w:rsidRPr="00704FED">
        <w:rPr>
          <w:bCs/>
        </w:rPr>
        <w:t xml:space="preserve">» (г.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2016-2020 годы» (в редакции постановлений региональной энергетической комиссии Кемеровской области от 06.12.2016 № 404, от 20.12.2017 № 652, </w:t>
      </w:r>
      <w:r w:rsidR="00704FED" w:rsidRPr="00704FED">
        <w:rPr>
          <w:bCs/>
        </w:rPr>
        <w:br/>
        <w:t xml:space="preserve">от 14.12.2018 № 527, от 17.01.2019 № 10), изложив его в новой редакции согласно приложению </w:t>
      </w:r>
      <w:r w:rsidR="00704FED">
        <w:rPr>
          <w:bCs/>
        </w:rPr>
        <w:t xml:space="preserve">№ 58 </w:t>
      </w:r>
      <w:r w:rsidR="00704FED" w:rsidRPr="00704FED">
        <w:rPr>
          <w:bCs/>
        </w:rPr>
        <w:t xml:space="preserve">к настоящему </w:t>
      </w:r>
      <w:r w:rsidR="00704FED">
        <w:rPr>
          <w:bCs/>
        </w:rPr>
        <w:t>протоколу</w:t>
      </w:r>
      <w:r w:rsidR="00704FED" w:rsidRPr="00704FED">
        <w:rPr>
          <w:bCs/>
        </w:rPr>
        <w:t>.</w:t>
      </w:r>
    </w:p>
    <w:p w14:paraId="7A803F5E" w14:textId="77777777" w:rsidR="00704FED" w:rsidRDefault="00704FED" w:rsidP="00704FED">
      <w:pPr>
        <w:ind w:firstLine="567"/>
        <w:jc w:val="both"/>
        <w:rPr>
          <w:bCs/>
        </w:rPr>
      </w:pPr>
    </w:p>
    <w:p w14:paraId="57369969" w14:textId="268FECE8" w:rsidR="00121BD1" w:rsidRPr="00704FED" w:rsidRDefault="00121BD1" w:rsidP="00704FED">
      <w:pPr>
        <w:ind w:firstLine="567"/>
        <w:jc w:val="both"/>
        <w:rPr>
          <w:bCs/>
        </w:rPr>
      </w:pPr>
      <w:r w:rsidRPr="00704FED">
        <w:rPr>
          <w:bCs/>
        </w:rPr>
        <w:t xml:space="preserve">Рассмотрев представленные материалы, Правление региональной энергетической комиссии Кемеровской области </w:t>
      </w:r>
    </w:p>
    <w:p w14:paraId="64A83852" w14:textId="77777777" w:rsidR="00121BD1" w:rsidRPr="00AD247C" w:rsidRDefault="00121BD1" w:rsidP="00121BD1">
      <w:pPr>
        <w:ind w:firstLine="567"/>
        <w:jc w:val="both"/>
        <w:rPr>
          <w:bCs/>
        </w:rPr>
      </w:pPr>
    </w:p>
    <w:p w14:paraId="24858033" w14:textId="77777777" w:rsidR="00121BD1" w:rsidRPr="00AD247C" w:rsidRDefault="00121BD1" w:rsidP="00121BD1">
      <w:pPr>
        <w:ind w:firstLine="567"/>
        <w:jc w:val="both"/>
        <w:rPr>
          <w:b/>
        </w:rPr>
      </w:pPr>
      <w:r w:rsidRPr="00AD247C">
        <w:rPr>
          <w:b/>
        </w:rPr>
        <w:t>ПОСТАНОВИЛО:</w:t>
      </w:r>
    </w:p>
    <w:p w14:paraId="3093F946" w14:textId="77777777" w:rsidR="00121BD1" w:rsidRPr="00AD247C" w:rsidRDefault="00121BD1" w:rsidP="00121BD1">
      <w:pPr>
        <w:ind w:firstLine="567"/>
        <w:jc w:val="both"/>
        <w:rPr>
          <w:b/>
        </w:rPr>
      </w:pPr>
    </w:p>
    <w:p w14:paraId="37CEB69E" w14:textId="77777777" w:rsidR="00121BD1" w:rsidRPr="00AD247C" w:rsidRDefault="00121BD1" w:rsidP="00121BD1">
      <w:pPr>
        <w:ind w:firstLine="567"/>
        <w:jc w:val="both"/>
        <w:rPr>
          <w:b/>
        </w:rPr>
      </w:pPr>
      <w:r w:rsidRPr="00AD247C">
        <w:rPr>
          <w:bCs/>
        </w:rPr>
        <w:t>Согласиться с предложением докладчика.</w:t>
      </w:r>
    </w:p>
    <w:p w14:paraId="10408A1E" w14:textId="77777777" w:rsidR="00121BD1" w:rsidRPr="00AD247C" w:rsidRDefault="00121BD1" w:rsidP="00121BD1">
      <w:pPr>
        <w:jc w:val="both"/>
        <w:rPr>
          <w:bCs/>
        </w:rPr>
      </w:pPr>
    </w:p>
    <w:p w14:paraId="5ED5410B" w14:textId="77777777" w:rsidR="00121BD1" w:rsidRDefault="00121BD1" w:rsidP="00121BD1">
      <w:pPr>
        <w:ind w:firstLine="567"/>
        <w:jc w:val="both"/>
        <w:rPr>
          <w:b/>
        </w:rPr>
      </w:pPr>
      <w:r w:rsidRPr="00AD247C">
        <w:rPr>
          <w:b/>
        </w:rPr>
        <w:t>Голосовали «ЗА» – единогласно.</w:t>
      </w:r>
    </w:p>
    <w:p w14:paraId="7CEBA193" w14:textId="77777777" w:rsidR="00121BD1" w:rsidRDefault="00121BD1" w:rsidP="00121BD1">
      <w:pPr>
        <w:ind w:firstLine="567"/>
        <w:jc w:val="both"/>
        <w:rPr>
          <w:b/>
        </w:rPr>
      </w:pPr>
    </w:p>
    <w:p w14:paraId="1E854415" w14:textId="77777777" w:rsidR="0055760B" w:rsidRPr="0055760B" w:rsidRDefault="0055760B" w:rsidP="0055760B">
      <w:pPr>
        <w:autoSpaceDE w:val="0"/>
        <w:autoSpaceDN w:val="0"/>
        <w:adjustRightInd w:val="0"/>
        <w:ind w:left="709" w:right="424"/>
        <w:jc w:val="center"/>
        <w:rPr>
          <w:b/>
          <w:bCs/>
          <w:sz w:val="28"/>
          <w:szCs w:val="28"/>
        </w:rPr>
      </w:pPr>
    </w:p>
    <w:p w14:paraId="530FDEDC" w14:textId="6D3483B3" w:rsidR="00987938" w:rsidRPr="0070626F" w:rsidRDefault="00943C6C" w:rsidP="0070626F">
      <w:pPr>
        <w:ind w:firstLine="567"/>
        <w:jc w:val="both"/>
        <w:rPr>
          <w:bCs/>
          <w:szCs w:val="20"/>
        </w:rPr>
      </w:pPr>
      <w:r w:rsidRPr="00A17B82">
        <w:rPr>
          <w:bCs/>
          <w:szCs w:val="20"/>
        </w:rPr>
        <w:t>Члены Правления региональной энергетической</w:t>
      </w:r>
      <w:r w:rsidRPr="00AD247C">
        <w:t xml:space="preserve">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35212A4F" w:rsidR="00C23FA6" w:rsidRDefault="00C23FA6" w:rsidP="00943C6C">
      <w:pPr>
        <w:tabs>
          <w:tab w:val="left" w:pos="5580"/>
          <w:tab w:val="left" w:pos="9498"/>
        </w:tabs>
        <w:ind w:right="281" w:firstLine="567"/>
      </w:pPr>
    </w:p>
    <w:p w14:paraId="5460E580" w14:textId="77777777" w:rsidR="00704FED" w:rsidRDefault="00704FED" w:rsidP="00943C6C">
      <w:pPr>
        <w:tabs>
          <w:tab w:val="left" w:pos="5580"/>
          <w:tab w:val="left" w:pos="9498"/>
        </w:tabs>
        <w:ind w:right="281" w:firstLine="567"/>
      </w:pPr>
    </w:p>
    <w:p w14:paraId="233B3DB1" w14:textId="3BDB5718" w:rsidR="00704FED" w:rsidRDefault="00704FED" w:rsidP="00704FED">
      <w:pPr>
        <w:tabs>
          <w:tab w:val="left" w:pos="5580"/>
          <w:tab w:val="left" w:pos="9639"/>
        </w:tabs>
        <w:ind w:right="281" w:firstLine="567"/>
        <w:jc w:val="both"/>
      </w:pPr>
      <w:r w:rsidRPr="00D3769D">
        <w:t>_____________________</w:t>
      </w:r>
      <w:r>
        <w:t>М.В. Кулебякина</w:t>
      </w:r>
    </w:p>
    <w:p w14:paraId="32BA6E2B" w14:textId="77777777" w:rsidR="00704FED" w:rsidRDefault="00704FED" w:rsidP="00704FED">
      <w:pPr>
        <w:tabs>
          <w:tab w:val="left" w:pos="5580"/>
          <w:tab w:val="left" w:pos="9498"/>
        </w:tabs>
        <w:ind w:right="281" w:firstLine="567"/>
      </w:pPr>
    </w:p>
    <w:p w14:paraId="4385F186" w14:textId="36955837" w:rsidR="00781428" w:rsidRDefault="00781428" w:rsidP="0098044C">
      <w:pPr>
        <w:tabs>
          <w:tab w:val="left" w:pos="5580"/>
          <w:tab w:val="left" w:pos="9498"/>
        </w:tabs>
        <w:ind w:right="281"/>
      </w:pPr>
    </w:p>
    <w:p w14:paraId="1A6608EE" w14:textId="77777777" w:rsidR="005D4007" w:rsidRPr="005D4007" w:rsidRDefault="005D4007" w:rsidP="00943C6C">
      <w:pPr>
        <w:tabs>
          <w:tab w:val="left" w:pos="5580"/>
          <w:tab w:val="left" w:pos="9498"/>
        </w:tabs>
        <w:ind w:right="281" w:firstLine="567"/>
        <w:rPr>
          <w:sz w:val="22"/>
          <w:szCs w:val="22"/>
        </w:rPr>
      </w:pPr>
    </w:p>
    <w:p w14:paraId="599219B9" w14:textId="0746FDDC" w:rsidR="00201219" w:rsidRDefault="00943C6C" w:rsidP="00943C6C">
      <w:pPr>
        <w:tabs>
          <w:tab w:val="left" w:pos="5580"/>
          <w:tab w:val="left" w:pos="9498"/>
        </w:tabs>
        <w:ind w:right="281" w:firstLine="567"/>
        <w:sectPr w:rsidR="00201219" w:rsidSect="00200343">
          <w:headerReference w:type="default" r:id="rId8"/>
          <w:footerReference w:type="even" r:id="rId9"/>
          <w:footerReference w:type="default" r:id="rId10"/>
          <w:footerReference w:type="first" r:id="rId11"/>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1596830C" w14:textId="77777777" w:rsidR="00BA44E0" w:rsidRDefault="00BA44E0" w:rsidP="00132C1E">
      <w:pPr>
        <w:ind w:firstLine="5954"/>
        <w:jc w:val="both"/>
        <w:rPr>
          <w:lang w:eastAsia="ru-RU"/>
        </w:rPr>
      </w:pPr>
      <w:bookmarkStart w:id="12" w:name="_Hlk21964253"/>
      <w:bookmarkEnd w:id="12"/>
    </w:p>
    <w:sectPr w:rsidR="00BA44E0" w:rsidSect="00D53FA4">
      <w:pgSz w:w="11906" w:h="16838"/>
      <w:pgMar w:top="426" w:right="707" w:bottom="567"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C47D96" w:rsidRDefault="00C47D96" w:rsidP="00943C6C">
      <w:r>
        <w:separator/>
      </w:r>
    </w:p>
  </w:endnote>
  <w:endnote w:type="continuationSeparator" w:id="0">
    <w:p w14:paraId="0F961BEF" w14:textId="77777777" w:rsidR="00C47D96" w:rsidRDefault="00C47D9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C47D96" w:rsidRDefault="00C47D96"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C47D96" w:rsidRDefault="00C47D96">
    <w:pPr>
      <w:pStyle w:val="aa"/>
    </w:pPr>
  </w:p>
  <w:p w14:paraId="5C610387" w14:textId="77777777" w:rsidR="00C47D96" w:rsidRDefault="00C47D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49B606F8" w:rsidR="00C47D96" w:rsidRDefault="00C47D96" w:rsidP="00FB3484">
    <w:pPr>
      <w:pStyle w:val="aa"/>
      <w:jc w:val="center"/>
    </w:pPr>
    <w:r>
      <w:t>Протокол № 82 заседания Правления РЭК КО от 19.11.2019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108F0C86" w:rsidR="00C47D96" w:rsidRPr="00132C1E" w:rsidRDefault="00C47D96" w:rsidP="00132C1E">
    <w:pPr>
      <w:pStyle w:val="aa"/>
      <w:jc w:val="center"/>
    </w:pPr>
    <w:r>
      <w:t>Протокол № 82 заседания Правления РЭК КО от 19.11.2019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C47D96" w:rsidRDefault="00C47D96" w:rsidP="00943C6C">
      <w:r>
        <w:separator/>
      </w:r>
    </w:p>
  </w:footnote>
  <w:footnote w:type="continuationSeparator" w:id="0">
    <w:p w14:paraId="2FF538AA" w14:textId="77777777" w:rsidR="00C47D96" w:rsidRDefault="00C47D9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C47D96" w:rsidRDefault="00C47D96">
        <w:pPr>
          <w:pStyle w:val="a8"/>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8F15B5"/>
    <w:multiLevelType w:val="hybridMultilevel"/>
    <w:tmpl w:val="59D81D38"/>
    <w:lvl w:ilvl="0" w:tplc="B0F64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3A75E98"/>
    <w:multiLevelType w:val="multilevel"/>
    <w:tmpl w:val="F70AD424"/>
    <w:lvl w:ilvl="0">
      <w:start w:val="1"/>
      <w:numFmt w:val="decimal"/>
      <w:lvlText w:val="%1."/>
      <w:lvlJc w:val="left"/>
      <w:pPr>
        <w:ind w:left="1159" w:hanging="450"/>
      </w:pPr>
      <w:rPr>
        <w:rFonts w:hint="default"/>
      </w:rPr>
    </w:lvl>
    <w:lvl w:ilvl="1">
      <w:start w:val="1"/>
      <w:numFmt w:val="decimal"/>
      <w:isLgl/>
      <w:lvlText w:val="%1.%2."/>
      <w:lvlJc w:val="left"/>
      <w:pPr>
        <w:ind w:left="1879" w:hanging="720"/>
      </w:pPr>
      <w:rPr>
        <w:rFonts w:hint="default"/>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9" w15:restartNumberingAfterBreak="0">
    <w:nsid w:val="03FB596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041A7BF5"/>
    <w:multiLevelType w:val="hybridMultilevel"/>
    <w:tmpl w:val="8E909BFA"/>
    <w:lvl w:ilvl="0" w:tplc="BA56E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8BD5E23"/>
    <w:multiLevelType w:val="hybridMultilevel"/>
    <w:tmpl w:val="B956A496"/>
    <w:lvl w:ilvl="0" w:tplc="D4FC58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0A5A4EB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0B090BE7"/>
    <w:multiLevelType w:val="hybridMultilevel"/>
    <w:tmpl w:val="4E8CA232"/>
    <w:lvl w:ilvl="0" w:tplc="0AE433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BEA3C1A"/>
    <w:multiLevelType w:val="hybridMultilevel"/>
    <w:tmpl w:val="A83C7B78"/>
    <w:lvl w:ilvl="0" w:tplc="F4E245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59778C5"/>
    <w:multiLevelType w:val="multilevel"/>
    <w:tmpl w:val="F70AD424"/>
    <w:lvl w:ilvl="0">
      <w:start w:val="1"/>
      <w:numFmt w:val="decimal"/>
      <w:lvlText w:val="%1."/>
      <w:lvlJc w:val="left"/>
      <w:pPr>
        <w:ind w:left="1159" w:hanging="450"/>
      </w:pPr>
      <w:rPr>
        <w:rFonts w:hint="default"/>
      </w:rPr>
    </w:lvl>
    <w:lvl w:ilvl="1">
      <w:start w:val="1"/>
      <w:numFmt w:val="decimal"/>
      <w:isLgl/>
      <w:lvlText w:val="%1.%2."/>
      <w:lvlJc w:val="left"/>
      <w:pPr>
        <w:ind w:left="1879" w:hanging="720"/>
      </w:pPr>
      <w:rPr>
        <w:rFonts w:hint="default"/>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16" w15:restartNumberingAfterBreak="0">
    <w:nsid w:val="21D35BEE"/>
    <w:multiLevelType w:val="hybridMultilevel"/>
    <w:tmpl w:val="5FB05684"/>
    <w:lvl w:ilvl="0" w:tplc="707E24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76A38D9"/>
    <w:multiLevelType w:val="hybridMultilevel"/>
    <w:tmpl w:val="831E9488"/>
    <w:lvl w:ilvl="0" w:tplc="EC0057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278140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F77B91"/>
    <w:multiLevelType w:val="hybridMultilevel"/>
    <w:tmpl w:val="55367B84"/>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A447122"/>
    <w:multiLevelType w:val="hybridMultilevel"/>
    <w:tmpl w:val="99A6EC48"/>
    <w:lvl w:ilvl="0" w:tplc="52366F6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9825F9"/>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6"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92F480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3E222CB"/>
    <w:multiLevelType w:val="hybridMultilevel"/>
    <w:tmpl w:val="BC3848E2"/>
    <w:lvl w:ilvl="0" w:tplc="7B4CA112">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856722E"/>
    <w:multiLevelType w:val="hybridMultilevel"/>
    <w:tmpl w:val="578C05AA"/>
    <w:lvl w:ilvl="0" w:tplc="7BB8DFA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69C62394"/>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37" w15:restartNumberingAfterBreak="0">
    <w:nsid w:val="6C011EFA"/>
    <w:multiLevelType w:val="hybridMultilevel"/>
    <w:tmpl w:val="2F9E17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D2C07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FB70C3F"/>
    <w:multiLevelType w:val="hybridMultilevel"/>
    <w:tmpl w:val="74901AE6"/>
    <w:lvl w:ilvl="0" w:tplc="E02690E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6F5577B"/>
    <w:multiLevelType w:val="hybridMultilevel"/>
    <w:tmpl w:val="3A0E78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num w:numId="1">
    <w:abstractNumId w:val="19"/>
  </w:num>
  <w:num w:numId="2">
    <w:abstractNumId w:val="2"/>
  </w:num>
  <w:num w:numId="3">
    <w:abstractNumId w:val="0"/>
  </w:num>
  <w:num w:numId="4">
    <w:abstractNumId w:val="3"/>
  </w:num>
  <w:num w:numId="5">
    <w:abstractNumId w:val="1"/>
  </w:num>
  <w:num w:numId="6">
    <w:abstractNumId w:val="27"/>
  </w:num>
  <w:num w:numId="7">
    <w:abstractNumId w:val="34"/>
  </w:num>
  <w:num w:numId="8">
    <w:abstractNumId w:val="24"/>
  </w:num>
  <w:num w:numId="9">
    <w:abstractNumId w:val="39"/>
  </w:num>
  <w:num w:numId="10">
    <w:abstractNumId w:val="31"/>
  </w:num>
  <w:num w:numId="11">
    <w:abstractNumId w:val="32"/>
  </w:num>
  <w:num w:numId="12">
    <w:abstractNumId w:val="20"/>
  </w:num>
  <w:num w:numId="13">
    <w:abstractNumId w:val="26"/>
  </w:num>
  <w:num w:numId="14">
    <w:abstractNumId w:val="21"/>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2"/>
  </w:num>
  <w:num w:numId="18">
    <w:abstractNumId w:val="37"/>
  </w:num>
  <w:num w:numId="19">
    <w:abstractNumId w:val="28"/>
  </w:num>
  <w:num w:numId="20">
    <w:abstractNumId w:val="8"/>
  </w:num>
  <w:num w:numId="21">
    <w:abstractNumId w:val="23"/>
  </w:num>
  <w:num w:numId="22">
    <w:abstractNumId w:val="15"/>
  </w:num>
  <w:num w:numId="23">
    <w:abstractNumId w:val="11"/>
  </w:num>
  <w:num w:numId="24">
    <w:abstractNumId w:val="14"/>
  </w:num>
  <w:num w:numId="25">
    <w:abstractNumId w:val="13"/>
  </w:num>
  <w:num w:numId="26">
    <w:abstractNumId w:val="16"/>
  </w:num>
  <w:num w:numId="27">
    <w:abstractNumId w:val="33"/>
  </w:num>
  <w:num w:numId="28">
    <w:abstractNumId w:val="29"/>
  </w:num>
  <w:num w:numId="29">
    <w:abstractNumId w:val="12"/>
  </w:num>
  <w:num w:numId="30">
    <w:abstractNumId w:val="18"/>
  </w:num>
  <w:num w:numId="31">
    <w:abstractNumId w:val="38"/>
  </w:num>
  <w:num w:numId="32">
    <w:abstractNumId w:val="9"/>
  </w:num>
  <w:num w:numId="33">
    <w:abstractNumId w:val="41"/>
  </w:num>
  <w:num w:numId="34">
    <w:abstractNumId w:val="36"/>
  </w:num>
  <w:num w:numId="35">
    <w:abstractNumId w:val="10"/>
  </w:num>
  <w:num w:numId="36">
    <w:abstractNumId w:val="30"/>
  </w:num>
  <w:num w:numId="37">
    <w:abstractNumId w:val="35"/>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0B9"/>
    <w:rsid w:val="00005C3B"/>
    <w:rsid w:val="00023274"/>
    <w:rsid w:val="000251CD"/>
    <w:rsid w:val="00033F00"/>
    <w:rsid w:val="00035C67"/>
    <w:rsid w:val="00035C80"/>
    <w:rsid w:val="00036774"/>
    <w:rsid w:val="00042561"/>
    <w:rsid w:val="00043AF8"/>
    <w:rsid w:val="00052C07"/>
    <w:rsid w:val="000533D9"/>
    <w:rsid w:val="0005374F"/>
    <w:rsid w:val="0006703C"/>
    <w:rsid w:val="000756F4"/>
    <w:rsid w:val="00080BD1"/>
    <w:rsid w:val="000A4D92"/>
    <w:rsid w:val="000A500A"/>
    <w:rsid w:val="000B312B"/>
    <w:rsid w:val="000B3308"/>
    <w:rsid w:val="000B483F"/>
    <w:rsid w:val="000C28FC"/>
    <w:rsid w:val="000D004C"/>
    <w:rsid w:val="000D2E12"/>
    <w:rsid w:val="000D3143"/>
    <w:rsid w:val="000D4FE2"/>
    <w:rsid w:val="000E3CE0"/>
    <w:rsid w:val="001010E9"/>
    <w:rsid w:val="0010469B"/>
    <w:rsid w:val="00107CF5"/>
    <w:rsid w:val="00121BD1"/>
    <w:rsid w:val="00122122"/>
    <w:rsid w:val="00122697"/>
    <w:rsid w:val="0012615A"/>
    <w:rsid w:val="00132C1E"/>
    <w:rsid w:val="00136117"/>
    <w:rsid w:val="00136782"/>
    <w:rsid w:val="0014260C"/>
    <w:rsid w:val="001450C6"/>
    <w:rsid w:val="0014792B"/>
    <w:rsid w:val="00147A6C"/>
    <w:rsid w:val="00150F20"/>
    <w:rsid w:val="00151D58"/>
    <w:rsid w:val="00152761"/>
    <w:rsid w:val="00154164"/>
    <w:rsid w:val="00157E3E"/>
    <w:rsid w:val="00164DF0"/>
    <w:rsid w:val="0016702D"/>
    <w:rsid w:val="00167D7A"/>
    <w:rsid w:val="00174998"/>
    <w:rsid w:val="001839DB"/>
    <w:rsid w:val="00195EFE"/>
    <w:rsid w:val="001A3A63"/>
    <w:rsid w:val="001B0B61"/>
    <w:rsid w:val="001B2506"/>
    <w:rsid w:val="001C6323"/>
    <w:rsid w:val="001D4F1A"/>
    <w:rsid w:val="001E3AF3"/>
    <w:rsid w:val="001E72C7"/>
    <w:rsid w:val="001E760F"/>
    <w:rsid w:val="001F5CD1"/>
    <w:rsid w:val="00200343"/>
    <w:rsid w:val="00201219"/>
    <w:rsid w:val="002048F6"/>
    <w:rsid w:val="002077A5"/>
    <w:rsid w:val="00210CF7"/>
    <w:rsid w:val="00217BA2"/>
    <w:rsid w:val="0022022D"/>
    <w:rsid w:val="002321F8"/>
    <w:rsid w:val="0023226A"/>
    <w:rsid w:val="00235241"/>
    <w:rsid w:val="00236636"/>
    <w:rsid w:val="0023668D"/>
    <w:rsid w:val="00236ED6"/>
    <w:rsid w:val="00236FDA"/>
    <w:rsid w:val="00241533"/>
    <w:rsid w:val="0025255B"/>
    <w:rsid w:val="002607A2"/>
    <w:rsid w:val="00264128"/>
    <w:rsid w:val="00264356"/>
    <w:rsid w:val="00264E86"/>
    <w:rsid w:val="00265CC3"/>
    <w:rsid w:val="0027192F"/>
    <w:rsid w:val="002757CB"/>
    <w:rsid w:val="002765A2"/>
    <w:rsid w:val="00281A90"/>
    <w:rsid w:val="00283A48"/>
    <w:rsid w:val="00295350"/>
    <w:rsid w:val="002956BD"/>
    <w:rsid w:val="00296545"/>
    <w:rsid w:val="002A3F88"/>
    <w:rsid w:val="002A5488"/>
    <w:rsid w:val="002A56AE"/>
    <w:rsid w:val="002A6819"/>
    <w:rsid w:val="002A7FF2"/>
    <w:rsid w:val="002B4EAE"/>
    <w:rsid w:val="002B6E32"/>
    <w:rsid w:val="002C7064"/>
    <w:rsid w:val="002D4908"/>
    <w:rsid w:val="002D5E98"/>
    <w:rsid w:val="002D653D"/>
    <w:rsid w:val="002E2842"/>
    <w:rsid w:val="002E2A5D"/>
    <w:rsid w:val="002E5623"/>
    <w:rsid w:val="002F63D6"/>
    <w:rsid w:val="002F6625"/>
    <w:rsid w:val="002F6F6F"/>
    <w:rsid w:val="0030206E"/>
    <w:rsid w:val="0030725E"/>
    <w:rsid w:val="00312424"/>
    <w:rsid w:val="0031760A"/>
    <w:rsid w:val="00320509"/>
    <w:rsid w:val="00340DB5"/>
    <w:rsid w:val="003421D0"/>
    <w:rsid w:val="003468FE"/>
    <w:rsid w:val="00352506"/>
    <w:rsid w:val="00353546"/>
    <w:rsid w:val="003572B7"/>
    <w:rsid w:val="0036058D"/>
    <w:rsid w:val="0037125F"/>
    <w:rsid w:val="00371D0D"/>
    <w:rsid w:val="00373A1D"/>
    <w:rsid w:val="00373F98"/>
    <w:rsid w:val="00374620"/>
    <w:rsid w:val="00377D8F"/>
    <w:rsid w:val="00382CCF"/>
    <w:rsid w:val="003967E9"/>
    <w:rsid w:val="003A6A2A"/>
    <w:rsid w:val="003B01E1"/>
    <w:rsid w:val="003B11FB"/>
    <w:rsid w:val="003C425C"/>
    <w:rsid w:val="003C63B0"/>
    <w:rsid w:val="003D47BD"/>
    <w:rsid w:val="003E1228"/>
    <w:rsid w:val="003E1899"/>
    <w:rsid w:val="003E75B0"/>
    <w:rsid w:val="003F131D"/>
    <w:rsid w:val="003F25F7"/>
    <w:rsid w:val="003F73D3"/>
    <w:rsid w:val="004101CE"/>
    <w:rsid w:val="00411143"/>
    <w:rsid w:val="00421C34"/>
    <w:rsid w:val="004221DC"/>
    <w:rsid w:val="004224D0"/>
    <w:rsid w:val="0042566C"/>
    <w:rsid w:val="00435254"/>
    <w:rsid w:val="00442E5F"/>
    <w:rsid w:val="00444385"/>
    <w:rsid w:val="004450BD"/>
    <w:rsid w:val="00445543"/>
    <w:rsid w:val="00445C27"/>
    <w:rsid w:val="00450872"/>
    <w:rsid w:val="00451347"/>
    <w:rsid w:val="004629B1"/>
    <w:rsid w:val="00465F53"/>
    <w:rsid w:val="00471588"/>
    <w:rsid w:val="004742BC"/>
    <w:rsid w:val="0047485F"/>
    <w:rsid w:val="0048448F"/>
    <w:rsid w:val="0048501B"/>
    <w:rsid w:val="00486F62"/>
    <w:rsid w:val="0049223E"/>
    <w:rsid w:val="00495D23"/>
    <w:rsid w:val="004A13FE"/>
    <w:rsid w:val="004A3611"/>
    <w:rsid w:val="004B07C9"/>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25FE2"/>
    <w:rsid w:val="00531E5A"/>
    <w:rsid w:val="00542C54"/>
    <w:rsid w:val="0054307E"/>
    <w:rsid w:val="005478C4"/>
    <w:rsid w:val="00550580"/>
    <w:rsid w:val="00557017"/>
    <w:rsid w:val="0055760B"/>
    <w:rsid w:val="00560FA1"/>
    <w:rsid w:val="00562165"/>
    <w:rsid w:val="00571941"/>
    <w:rsid w:val="005733FF"/>
    <w:rsid w:val="0057353A"/>
    <w:rsid w:val="00583393"/>
    <w:rsid w:val="00584D89"/>
    <w:rsid w:val="00585DA2"/>
    <w:rsid w:val="00591B98"/>
    <w:rsid w:val="00591BD4"/>
    <w:rsid w:val="00592D1F"/>
    <w:rsid w:val="005944A4"/>
    <w:rsid w:val="005945FC"/>
    <w:rsid w:val="005948C6"/>
    <w:rsid w:val="005949EA"/>
    <w:rsid w:val="005976A0"/>
    <w:rsid w:val="005A68F6"/>
    <w:rsid w:val="005B469E"/>
    <w:rsid w:val="005B52E0"/>
    <w:rsid w:val="005B57BB"/>
    <w:rsid w:val="005C15CB"/>
    <w:rsid w:val="005C38AC"/>
    <w:rsid w:val="005D4007"/>
    <w:rsid w:val="005D510F"/>
    <w:rsid w:val="005D736B"/>
    <w:rsid w:val="005E6587"/>
    <w:rsid w:val="005F3E8E"/>
    <w:rsid w:val="005F70D5"/>
    <w:rsid w:val="006025A8"/>
    <w:rsid w:val="00607F54"/>
    <w:rsid w:val="006174C8"/>
    <w:rsid w:val="006246DD"/>
    <w:rsid w:val="00624B3B"/>
    <w:rsid w:val="00632AC2"/>
    <w:rsid w:val="00646FD3"/>
    <w:rsid w:val="00660499"/>
    <w:rsid w:val="006633E7"/>
    <w:rsid w:val="00667A07"/>
    <w:rsid w:val="00675DB3"/>
    <w:rsid w:val="00676BFA"/>
    <w:rsid w:val="00683D71"/>
    <w:rsid w:val="00692F43"/>
    <w:rsid w:val="00692F9F"/>
    <w:rsid w:val="006969E8"/>
    <w:rsid w:val="006A2FD9"/>
    <w:rsid w:val="006B45F8"/>
    <w:rsid w:val="006B55C2"/>
    <w:rsid w:val="006B71ED"/>
    <w:rsid w:val="006C33D2"/>
    <w:rsid w:val="006C72B3"/>
    <w:rsid w:val="006D0E5F"/>
    <w:rsid w:val="006D3A3C"/>
    <w:rsid w:val="006D78FC"/>
    <w:rsid w:val="006E15C4"/>
    <w:rsid w:val="006E3822"/>
    <w:rsid w:val="00701466"/>
    <w:rsid w:val="00704FED"/>
    <w:rsid w:val="0070626F"/>
    <w:rsid w:val="00717485"/>
    <w:rsid w:val="0072014A"/>
    <w:rsid w:val="007203F4"/>
    <w:rsid w:val="00721DAC"/>
    <w:rsid w:val="0072450A"/>
    <w:rsid w:val="00726FDE"/>
    <w:rsid w:val="00727A0B"/>
    <w:rsid w:val="00730C1F"/>
    <w:rsid w:val="007344BD"/>
    <w:rsid w:val="00737B66"/>
    <w:rsid w:val="007407D0"/>
    <w:rsid w:val="007452C3"/>
    <w:rsid w:val="007458F0"/>
    <w:rsid w:val="00745D46"/>
    <w:rsid w:val="00750901"/>
    <w:rsid w:val="007520CC"/>
    <w:rsid w:val="007521B3"/>
    <w:rsid w:val="0075338E"/>
    <w:rsid w:val="0075442B"/>
    <w:rsid w:val="0075707B"/>
    <w:rsid w:val="00760F62"/>
    <w:rsid w:val="007675C5"/>
    <w:rsid w:val="00781428"/>
    <w:rsid w:val="007815FF"/>
    <w:rsid w:val="00785765"/>
    <w:rsid w:val="00786A50"/>
    <w:rsid w:val="007927BF"/>
    <w:rsid w:val="00792EFA"/>
    <w:rsid w:val="00797E38"/>
    <w:rsid w:val="007A03E2"/>
    <w:rsid w:val="007A196E"/>
    <w:rsid w:val="007B0186"/>
    <w:rsid w:val="007B1DA1"/>
    <w:rsid w:val="007B3C40"/>
    <w:rsid w:val="007B57AF"/>
    <w:rsid w:val="007B7DF6"/>
    <w:rsid w:val="007C17EF"/>
    <w:rsid w:val="007C18C5"/>
    <w:rsid w:val="007C3E20"/>
    <w:rsid w:val="007D0A83"/>
    <w:rsid w:val="007E01A0"/>
    <w:rsid w:val="007E052D"/>
    <w:rsid w:val="007E369D"/>
    <w:rsid w:val="007E3E62"/>
    <w:rsid w:val="007F2D46"/>
    <w:rsid w:val="007F79EA"/>
    <w:rsid w:val="0080144B"/>
    <w:rsid w:val="00803021"/>
    <w:rsid w:val="0080707F"/>
    <w:rsid w:val="00824A81"/>
    <w:rsid w:val="0083143B"/>
    <w:rsid w:val="00831603"/>
    <w:rsid w:val="00836EA1"/>
    <w:rsid w:val="00840990"/>
    <w:rsid w:val="008521EB"/>
    <w:rsid w:val="0085266F"/>
    <w:rsid w:val="00855E33"/>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E2D5A"/>
    <w:rsid w:val="008F114D"/>
    <w:rsid w:val="008F1E0B"/>
    <w:rsid w:val="009114FF"/>
    <w:rsid w:val="00915F32"/>
    <w:rsid w:val="00920EB8"/>
    <w:rsid w:val="00922107"/>
    <w:rsid w:val="00924677"/>
    <w:rsid w:val="0093216C"/>
    <w:rsid w:val="00936271"/>
    <w:rsid w:val="00941B16"/>
    <w:rsid w:val="00941E73"/>
    <w:rsid w:val="00943C6C"/>
    <w:rsid w:val="00944C2C"/>
    <w:rsid w:val="009532B0"/>
    <w:rsid w:val="00960DF3"/>
    <w:rsid w:val="009762E3"/>
    <w:rsid w:val="00977427"/>
    <w:rsid w:val="0098044C"/>
    <w:rsid w:val="00987938"/>
    <w:rsid w:val="00997B59"/>
    <w:rsid w:val="009A27B4"/>
    <w:rsid w:val="009A4A61"/>
    <w:rsid w:val="009A5102"/>
    <w:rsid w:val="009A68FD"/>
    <w:rsid w:val="009A6C40"/>
    <w:rsid w:val="009B4D13"/>
    <w:rsid w:val="009B55A6"/>
    <w:rsid w:val="009B5701"/>
    <w:rsid w:val="009B64B3"/>
    <w:rsid w:val="009C41A9"/>
    <w:rsid w:val="009C45AB"/>
    <w:rsid w:val="009C6EEF"/>
    <w:rsid w:val="009D653B"/>
    <w:rsid w:val="009E0AFB"/>
    <w:rsid w:val="009E10AD"/>
    <w:rsid w:val="009E3361"/>
    <w:rsid w:val="009E41E9"/>
    <w:rsid w:val="009F30B9"/>
    <w:rsid w:val="009F4AE4"/>
    <w:rsid w:val="00A1237D"/>
    <w:rsid w:val="00A13FE3"/>
    <w:rsid w:val="00A170C8"/>
    <w:rsid w:val="00A177C9"/>
    <w:rsid w:val="00A17B82"/>
    <w:rsid w:val="00A2185A"/>
    <w:rsid w:val="00A23B35"/>
    <w:rsid w:val="00A27BC8"/>
    <w:rsid w:val="00A3063A"/>
    <w:rsid w:val="00A37E84"/>
    <w:rsid w:val="00A41804"/>
    <w:rsid w:val="00A41ED3"/>
    <w:rsid w:val="00A431FF"/>
    <w:rsid w:val="00A511D1"/>
    <w:rsid w:val="00A52A8A"/>
    <w:rsid w:val="00A64E90"/>
    <w:rsid w:val="00A71CC4"/>
    <w:rsid w:val="00A72CF5"/>
    <w:rsid w:val="00A839A8"/>
    <w:rsid w:val="00A8652E"/>
    <w:rsid w:val="00A8796B"/>
    <w:rsid w:val="00A92045"/>
    <w:rsid w:val="00AA1B8C"/>
    <w:rsid w:val="00AB284F"/>
    <w:rsid w:val="00AC1623"/>
    <w:rsid w:val="00AC3A5F"/>
    <w:rsid w:val="00AC49AA"/>
    <w:rsid w:val="00AD12E9"/>
    <w:rsid w:val="00AD247C"/>
    <w:rsid w:val="00AD4534"/>
    <w:rsid w:val="00AD5490"/>
    <w:rsid w:val="00AD6490"/>
    <w:rsid w:val="00AD7722"/>
    <w:rsid w:val="00AE0B2A"/>
    <w:rsid w:val="00AE10EF"/>
    <w:rsid w:val="00AE29FB"/>
    <w:rsid w:val="00B021D4"/>
    <w:rsid w:val="00B050C9"/>
    <w:rsid w:val="00B1658F"/>
    <w:rsid w:val="00B21055"/>
    <w:rsid w:val="00B2137C"/>
    <w:rsid w:val="00B21E53"/>
    <w:rsid w:val="00B21FEC"/>
    <w:rsid w:val="00B22D58"/>
    <w:rsid w:val="00B25FAD"/>
    <w:rsid w:val="00B4228F"/>
    <w:rsid w:val="00B4505D"/>
    <w:rsid w:val="00B4640B"/>
    <w:rsid w:val="00B46798"/>
    <w:rsid w:val="00B508E3"/>
    <w:rsid w:val="00B5284A"/>
    <w:rsid w:val="00B562F2"/>
    <w:rsid w:val="00B56BE3"/>
    <w:rsid w:val="00B646DF"/>
    <w:rsid w:val="00B724F5"/>
    <w:rsid w:val="00B817B7"/>
    <w:rsid w:val="00BA308B"/>
    <w:rsid w:val="00BA44E0"/>
    <w:rsid w:val="00BA4D54"/>
    <w:rsid w:val="00BA5DC1"/>
    <w:rsid w:val="00BB19B2"/>
    <w:rsid w:val="00BB5FCF"/>
    <w:rsid w:val="00BB6F60"/>
    <w:rsid w:val="00BC2E4A"/>
    <w:rsid w:val="00BE0A3F"/>
    <w:rsid w:val="00BE4EE9"/>
    <w:rsid w:val="00BF4FE4"/>
    <w:rsid w:val="00C02A39"/>
    <w:rsid w:val="00C02AA1"/>
    <w:rsid w:val="00C054E3"/>
    <w:rsid w:val="00C16F39"/>
    <w:rsid w:val="00C2307A"/>
    <w:rsid w:val="00C23FA6"/>
    <w:rsid w:val="00C26232"/>
    <w:rsid w:val="00C307AF"/>
    <w:rsid w:val="00C318C7"/>
    <w:rsid w:val="00C35FBC"/>
    <w:rsid w:val="00C40DFF"/>
    <w:rsid w:val="00C43558"/>
    <w:rsid w:val="00C46995"/>
    <w:rsid w:val="00C46CF5"/>
    <w:rsid w:val="00C47D96"/>
    <w:rsid w:val="00C625D3"/>
    <w:rsid w:val="00C65F6A"/>
    <w:rsid w:val="00C66D0C"/>
    <w:rsid w:val="00C73561"/>
    <w:rsid w:val="00C761DE"/>
    <w:rsid w:val="00C85AD0"/>
    <w:rsid w:val="00C865A4"/>
    <w:rsid w:val="00C8710C"/>
    <w:rsid w:val="00C912A6"/>
    <w:rsid w:val="00C9164A"/>
    <w:rsid w:val="00CA73E7"/>
    <w:rsid w:val="00CB15D9"/>
    <w:rsid w:val="00CB218E"/>
    <w:rsid w:val="00CC7BBD"/>
    <w:rsid w:val="00CD15AF"/>
    <w:rsid w:val="00CD2D0D"/>
    <w:rsid w:val="00CD446E"/>
    <w:rsid w:val="00CE3E2E"/>
    <w:rsid w:val="00CE5785"/>
    <w:rsid w:val="00CF1F87"/>
    <w:rsid w:val="00D02486"/>
    <w:rsid w:val="00D0271B"/>
    <w:rsid w:val="00D02A67"/>
    <w:rsid w:val="00D02BFF"/>
    <w:rsid w:val="00D03267"/>
    <w:rsid w:val="00D125C5"/>
    <w:rsid w:val="00D15532"/>
    <w:rsid w:val="00D15D27"/>
    <w:rsid w:val="00D23269"/>
    <w:rsid w:val="00D27D2C"/>
    <w:rsid w:val="00D3769D"/>
    <w:rsid w:val="00D4074A"/>
    <w:rsid w:val="00D408BA"/>
    <w:rsid w:val="00D42487"/>
    <w:rsid w:val="00D529E7"/>
    <w:rsid w:val="00D53FA4"/>
    <w:rsid w:val="00D54AF2"/>
    <w:rsid w:val="00D5751A"/>
    <w:rsid w:val="00D57DB8"/>
    <w:rsid w:val="00D62C32"/>
    <w:rsid w:val="00D6705E"/>
    <w:rsid w:val="00D72DE3"/>
    <w:rsid w:val="00D779DD"/>
    <w:rsid w:val="00D84A15"/>
    <w:rsid w:val="00D84C3C"/>
    <w:rsid w:val="00D93A7A"/>
    <w:rsid w:val="00D94F37"/>
    <w:rsid w:val="00D97929"/>
    <w:rsid w:val="00DA3A96"/>
    <w:rsid w:val="00DB5986"/>
    <w:rsid w:val="00DB7473"/>
    <w:rsid w:val="00DC0B8A"/>
    <w:rsid w:val="00DC58A6"/>
    <w:rsid w:val="00DC6576"/>
    <w:rsid w:val="00DC74C4"/>
    <w:rsid w:val="00DD2672"/>
    <w:rsid w:val="00DD603F"/>
    <w:rsid w:val="00DE108E"/>
    <w:rsid w:val="00DE15CA"/>
    <w:rsid w:val="00DE56AF"/>
    <w:rsid w:val="00DE6F2D"/>
    <w:rsid w:val="00DE7AEE"/>
    <w:rsid w:val="00DE7D5A"/>
    <w:rsid w:val="00E0443D"/>
    <w:rsid w:val="00E13B8C"/>
    <w:rsid w:val="00E25302"/>
    <w:rsid w:val="00E25F00"/>
    <w:rsid w:val="00E32556"/>
    <w:rsid w:val="00E35CE4"/>
    <w:rsid w:val="00E35F38"/>
    <w:rsid w:val="00E3656C"/>
    <w:rsid w:val="00E431F4"/>
    <w:rsid w:val="00E4334C"/>
    <w:rsid w:val="00E5095F"/>
    <w:rsid w:val="00E57304"/>
    <w:rsid w:val="00E71AF0"/>
    <w:rsid w:val="00E7352F"/>
    <w:rsid w:val="00E776E4"/>
    <w:rsid w:val="00E80118"/>
    <w:rsid w:val="00E82290"/>
    <w:rsid w:val="00E82718"/>
    <w:rsid w:val="00E85728"/>
    <w:rsid w:val="00E85B6F"/>
    <w:rsid w:val="00E9173A"/>
    <w:rsid w:val="00E91A2C"/>
    <w:rsid w:val="00E92922"/>
    <w:rsid w:val="00E96E18"/>
    <w:rsid w:val="00EA1755"/>
    <w:rsid w:val="00EA7765"/>
    <w:rsid w:val="00EB210A"/>
    <w:rsid w:val="00EB2634"/>
    <w:rsid w:val="00EB4FE7"/>
    <w:rsid w:val="00EC021F"/>
    <w:rsid w:val="00EC55AC"/>
    <w:rsid w:val="00EC57BB"/>
    <w:rsid w:val="00ED5822"/>
    <w:rsid w:val="00EE5ED6"/>
    <w:rsid w:val="00EF0CA4"/>
    <w:rsid w:val="00F00FB7"/>
    <w:rsid w:val="00F012B7"/>
    <w:rsid w:val="00F1188B"/>
    <w:rsid w:val="00F14533"/>
    <w:rsid w:val="00F15ADE"/>
    <w:rsid w:val="00F20636"/>
    <w:rsid w:val="00F27EAF"/>
    <w:rsid w:val="00F31F9B"/>
    <w:rsid w:val="00F33E96"/>
    <w:rsid w:val="00F36330"/>
    <w:rsid w:val="00F37256"/>
    <w:rsid w:val="00F41C67"/>
    <w:rsid w:val="00F41CFB"/>
    <w:rsid w:val="00F44E6D"/>
    <w:rsid w:val="00F478F4"/>
    <w:rsid w:val="00F5020E"/>
    <w:rsid w:val="00F53E9F"/>
    <w:rsid w:val="00F602F3"/>
    <w:rsid w:val="00F60B37"/>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3484"/>
    <w:rsid w:val="00FB4487"/>
    <w:rsid w:val="00FC5147"/>
    <w:rsid w:val="00FD09A0"/>
    <w:rsid w:val="00FE2AB5"/>
    <w:rsid w:val="00FE2BC4"/>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4074A"/>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rPr>
      <w:lang w:eastAsia="ru-RU"/>
    </w:r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lang w:eastAsia="ru-RU"/>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373A1D"/>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Знак Знак Знак Знак Знак Знак Знак Знак"/>
    <w:basedOn w:val="a3"/>
    <w:rsid w:val="00AC49AA"/>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3550254">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15570478">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4672561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071923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1359918">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3956848">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352170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0224C4E6D097A0BE3A2F84B1D2106D5B65302AE494E837FD2DE39B54E2BF66FE77E19AA63286896514270TCG0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17089</TotalTime>
  <Pages>17</Pages>
  <Words>6174</Words>
  <Characters>35198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270</cp:revision>
  <cp:lastPrinted>2019-11-20T07:29:00Z</cp:lastPrinted>
  <dcterms:created xsi:type="dcterms:W3CDTF">2019-07-17T03:11:00Z</dcterms:created>
  <dcterms:modified xsi:type="dcterms:W3CDTF">2019-11-22T07:30:00Z</dcterms:modified>
</cp:coreProperties>
</file>